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BF" w:rsidRPr="00915880" w:rsidRDefault="00C737BF" w:rsidP="00C737B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80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C737BF" w:rsidRDefault="00C737BF" w:rsidP="00C737B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Цели и задачи основной образовательной программы.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Возрастные особенности пси</w:t>
      </w:r>
      <w:r w:rsidR="00915880">
        <w:rPr>
          <w:sz w:val="28"/>
          <w:szCs w:val="28"/>
        </w:rPr>
        <w:t>хофизического развития детей 4-5</w:t>
      </w:r>
      <w:r>
        <w:rPr>
          <w:sz w:val="28"/>
          <w:szCs w:val="28"/>
        </w:rPr>
        <w:t xml:space="preserve"> лет.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Педагогические ориентиры.</w:t>
      </w:r>
    </w:p>
    <w:p w:rsidR="00C737BF" w:rsidRPr="0054772F" w:rsidRDefault="00C737BF" w:rsidP="0054772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Режим дня </w:t>
      </w:r>
      <w:r w:rsidR="00915880">
        <w:rPr>
          <w:sz w:val="28"/>
          <w:szCs w:val="28"/>
        </w:rPr>
        <w:t>в средней</w:t>
      </w:r>
      <w:r>
        <w:rPr>
          <w:sz w:val="28"/>
          <w:szCs w:val="28"/>
        </w:rPr>
        <w:t xml:space="preserve"> группе.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915880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>предметно-</w:t>
      </w:r>
      <w:r w:rsidR="005C5083">
        <w:rPr>
          <w:sz w:val="28"/>
          <w:szCs w:val="28"/>
        </w:rPr>
        <w:t>пространственной</w:t>
      </w:r>
      <w:r>
        <w:rPr>
          <w:sz w:val="28"/>
          <w:szCs w:val="28"/>
        </w:rPr>
        <w:t xml:space="preserve"> среды.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Целевые ориентиры на этапе за</w:t>
      </w:r>
      <w:r w:rsidR="00915880">
        <w:rPr>
          <w:sz w:val="28"/>
          <w:szCs w:val="28"/>
        </w:rPr>
        <w:t>вершения программы для детей 4-5</w:t>
      </w:r>
      <w:r>
        <w:rPr>
          <w:sz w:val="28"/>
          <w:szCs w:val="28"/>
        </w:rPr>
        <w:t xml:space="preserve"> лет.</w:t>
      </w:r>
    </w:p>
    <w:p w:rsidR="00C737BF" w:rsidRDefault="00C737BF" w:rsidP="00C737B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психолого-педагогической работы по образовательным областям.</w:t>
      </w:r>
    </w:p>
    <w:p w:rsidR="00C737BF" w:rsidRDefault="00C737BF" w:rsidP="00C737B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Проектирование образовательного процесса.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Объем нагрузок.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Расписание непрерывно-образовательной деятельности группы общ</w:t>
      </w:r>
      <w:r w:rsidR="00915880">
        <w:rPr>
          <w:sz w:val="28"/>
          <w:szCs w:val="28"/>
        </w:rPr>
        <w:t>еразвивающей направленности от 4 до 5</w:t>
      </w:r>
      <w:r>
        <w:rPr>
          <w:sz w:val="28"/>
          <w:szCs w:val="28"/>
        </w:rPr>
        <w:t xml:space="preserve"> лет.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воспитательно-образовательного процесса.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Примерное комплексно-тематическое планирование.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взаимодействия</w:t>
      </w:r>
      <w:r w:rsidR="009771B8">
        <w:rPr>
          <w:sz w:val="28"/>
          <w:szCs w:val="28"/>
        </w:rPr>
        <w:t xml:space="preserve"> с семьями воспитанников на 2017-2018</w:t>
      </w:r>
      <w:r>
        <w:rPr>
          <w:sz w:val="28"/>
          <w:szCs w:val="28"/>
        </w:rPr>
        <w:t xml:space="preserve"> учебный год.</w:t>
      </w:r>
    </w:p>
    <w:p w:rsidR="00C737BF" w:rsidRDefault="00C737BF" w:rsidP="00C737B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Перспективный план по национа</w:t>
      </w:r>
      <w:r w:rsidR="00915880">
        <w:rPr>
          <w:sz w:val="28"/>
          <w:szCs w:val="28"/>
        </w:rPr>
        <w:t>льно-региональному компоненту всредней</w:t>
      </w:r>
      <w:r>
        <w:rPr>
          <w:sz w:val="28"/>
          <w:szCs w:val="28"/>
        </w:rPr>
        <w:t xml:space="preserve"> группе.</w:t>
      </w:r>
    </w:p>
    <w:p w:rsidR="00C737BF" w:rsidRDefault="00C737BF" w:rsidP="00C737B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Программы, педагогические технологии, методическое обеспечение, пособия, используемые педагогами </w:t>
      </w:r>
      <w:r w:rsidR="00915880">
        <w:rPr>
          <w:sz w:val="28"/>
          <w:szCs w:val="28"/>
        </w:rPr>
        <w:t xml:space="preserve">в средней </w:t>
      </w:r>
      <w:r>
        <w:rPr>
          <w:sz w:val="28"/>
          <w:szCs w:val="28"/>
        </w:rPr>
        <w:t xml:space="preserve"> группе.</w:t>
      </w:r>
    </w:p>
    <w:p w:rsidR="00C737BF" w:rsidRDefault="00C737BF" w:rsidP="00C737B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Инструкции по проведению режимных моментов.</w:t>
      </w:r>
    </w:p>
    <w:p w:rsid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Комплексы общеразвивающих упражнений.</w:t>
      </w:r>
    </w:p>
    <w:p w:rsid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Комплексы упражнений на развитие дыхания.</w:t>
      </w:r>
    </w:p>
    <w:p w:rsid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Комплексы оздоровительных мероприятий после сна.</w:t>
      </w:r>
    </w:p>
    <w:p w:rsid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</w:p>
    <w:p w:rsidR="00F61196" w:rsidRDefault="00F61196" w:rsidP="00C737B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1196" w:rsidRDefault="00F61196" w:rsidP="00F61196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</w:t>
      </w:r>
      <w:r w:rsidRPr="00F61196">
        <w:rPr>
          <w:rFonts w:ascii="Times New Roman" w:hAnsi="Times New Roman" w:cs="Times New Roman"/>
          <w:sz w:val="28"/>
          <w:szCs w:val="28"/>
        </w:rPr>
        <w:t xml:space="preserve"> программа разработана в соответствии с основной</w:t>
      </w:r>
      <w:r w:rsidRPr="00F6119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программой МБДО</w:t>
      </w:r>
      <w:proofErr w:type="gramStart"/>
      <w:r w:rsidRPr="00F61196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F61196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сада№2 «Сказка»</w:t>
      </w:r>
      <w:r w:rsidR="009771B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61196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="009771B8">
        <w:rPr>
          <w:rFonts w:ascii="Times New Roman" w:hAnsi="Times New Roman" w:cs="Times New Roman"/>
          <w:color w:val="000000"/>
          <w:sz w:val="28"/>
          <w:szCs w:val="28"/>
        </w:rPr>
        <w:t xml:space="preserve"> – 2018 </w:t>
      </w:r>
      <w:proofErr w:type="spellStart"/>
      <w:r w:rsidR="009771B8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 w:rsidR="00977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1196">
        <w:rPr>
          <w:rFonts w:ascii="Times New Roman" w:hAnsi="Times New Roman" w:cs="Times New Roman"/>
          <w:color w:val="000000"/>
          <w:sz w:val="28"/>
          <w:szCs w:val="28"/>
        </w:rPr>
        <w:t>г и отражает особенности содержания и организации образовательного процесса в группе среднего возраста(4-5).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7BF" w:rsidRPr="00F61196" w:rsidRDefault="00C737BF" w:rsidP="00F61196">
      <w:pPr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C737BF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составлена с учётом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  </w:t>
      </w:r>
    </w:p>
    <w:p w:rsidR="00C737BF" w:rsidRPr="00C737BF" w:rsidRDefault="00C737BF" w:rsidP="00C737B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37BF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предназначена для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4-5 </w:t>
      </w:r>
      <w:r w:rsidR="00F61196">
        <w:rPr>
          <w:rFonts w:ascii="Times New Roman" w:hAnsi="Times New Roman" w:cs="Times New Roman"/>
          <w:color w:val="000000"/>
          <w:sz w:val="28"/>
          <w:szCs w:val="28"/>
        </w:rPr>
        <w:t>лет (средняя группа</w:t>
      </w:r>
      <w:r w:rsidRPr="00C737BF">
        <w:rPr>
          <w:rFonts w:ascii="Times New Roman" w:hAnsi="Times New Roman" w:cs="Times New Roman"/>
          <w:color w:val="000000"/>
          <w:sz w:val="28"/>
          <w:szCs w:val="28"/>
        </w:rPr>
        <w:t>) и рассчитана на 36 недель, что соответствует</w:t>
      </w:r>
      <w:proofErr w:type="gramStart"/>
      <w:r w:rsidRPr="00C737BF">
        <w:rPr>
          <w:rFonts w:ascii="Times New Roman" w:hAnsi="Times New Roman" w:cs="Times New Roman"/>
          <w:color w:val="000000"/>
          <w:sz w:val="28"/>
          <w:szCs w:val="28"/>
        </w:rPr>
        <w:t>«П</w:t>
      </w:r>
      <w:proofErr w:type="gramEnd"/>
      <w:r w:rsidRPr="00C737BF">
        <w:rPr>
          <w:rFonts w:ascii="Times New Roman" w:hAnsi="Times New Roman" w:cs="Times New Roman"/>
          <w:color w:val="000000"/>
          <w:sz w:val="28"/>
          <w:szCs w:val="28"/>
        </w:rPr>
        <w:t xml:space="preserve">римерной основной образовательной программе дошкольного образования, одобренной решением федерального учебно-методического объединения по общему образованию </w:t>
      </w:r>
      <w:r w:rsidRPr="00C737BF">
        <w:rPr>
          <w:rFonts w:ascii="Times New Roman" w:eastAsia="Calibri" w:hAnsi="Times New Roman" w:cs="Times New Roman"/>
          <w:sz w:val="28"/>
          <w:szCs w:val="28"/>
        </w:rPr>
        <w:t>(протокол от 20 мая 2015 г. № 2/15).</w:t>
      </w:r>
    </w:p>
    <w:p w:rsidR="00F61196" w:rsidRDefault="00C737BF" w:rsidP="00F61196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7BF">
        <w:rPr>
          <w:rFonts w:ascii="Times New Roman" w:hAnsi="Times New Roman" w:cs="Times New Roman"/>
          <w:color w:val="000000"/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5D05A7" w:rsidRPr="005D05A7" w:rsidRDefault="005D05A7" w:rsidP="005D05A7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D05A7">
        <w:rPr>
          <w:rFonts w:ascii="Times New Roman" w:hAnsi="Times New Roman" w:cs="Times New Roman"/>
          <w:color w:val="000000"/>
          <w:sz w:val="28"/>
          <w:szCs w:val="28"/>
        </w:rPr>
        <w:t>Среднюю группу «Березка» посещают 28 детей. Из них с 1-ой группой здоровья-21детей, 2-ой группой-4 ребенка,3-ей группой-1 ребенок,5-ой группой-2 ребенка. Все дети посещают физкультурные занятия и дополнительные образовательные услуги.</w:t>
      </w:r>
    </w:p>
    <w:p w:rsidR="00C737BF" w:rsidRPr="00F61196" w:rsidRDefault="00C737BF" w:rsidP="005D05A7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1196">
        <w:rPr>
          <w:rFonts w:ascii="Times New Roman" w:hAnsi="Times New Roman" w:cs="Times New Roman"/>
          <w:b/>
          <w:sz w:val="36"/>
          <w:szCs w:val="36"/>
          <w:u w:val="single"/>
        </w:rPr>
        <w:t>Пояснительная записка.</w:t>
      </w:r>
    </w:p>
    <w:p w:rsidR="00C737BF" w:rsidRPr="003A4CDC" w:rsidRDefault="00C737BF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t>Цели и задачи основной образовательной программы.</w:t>
      </w:r>
    </w:p>
    <w:p w:rsidR="00915880" w:rsidRDefault="00915880" w:rsidP="0091588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-567"/>
        <w:jc w:val="both"/>
        <w:rPr>
          <w:color w:val="000000"/>
          <w:sz w:val="28"/>
          <w:szCs w:val="28"/>
        </w:rPr>
      </w:pPr>
      <w:r w:rsidRPr="00BC6017">
        <w:rPr>
          <w:b/>
          <w:sz w:val="28"/>
          <w:szCs w:val="28"/>
          <w:u w:val="single"/>
        </w:rPr>
        <w:t>Целью</w:t>
      </w:r>
      <w:r w:rsidRPr="00BC6017">
        <w:rPr>
          <w:sz w:val="28"/>
          <w:szCs w:val="28"/>
        </w:rPr>
        <w:t xml:space="preserve">рабочей программы является </w:t>
      </w:r>
      <w:r w:rsidRPr="00BC6017">
        <w:rPr>
          <w:color w:val="000000"/>
          <w:sz w:val="28"/>
          <w:szCs w:val="28"/>
        </w:rPr>
        <w:t>создание благоприятных условий для полноценного проживания ребенком дошколь</w:t>
      </w:r>
      <w:r w:rsidRPr="00BC6017">
        <w:rPr>
          <w:color w:val="000000"/>
          <w:sz w:val="28"/>
          <w:szCs w:val="28"/>
        </w:rPr>
        <w:softHyphen/>
        <w:t>ного детства, формирование основ базовой культуры личности, всестороннее развитие психиче</w:t>
      </w:r>
      <w:r w:rsidRPr="00BC6017">
        <w:rPr>
          <w:color w:val="000000"/>
          <w:sz w:val="28"/>
          <w:szCs w:val="28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</w:t>
      </w:r>
      <w:r>
        <w:rPr>
          <w:color w:val="000000"/>
          <w:sz w:val="28"/>
          <w:szCs w:val="28"/>
        </w:rPr>
        <w:t>.</w:t>
      </w:r>
    </w:p>
    <w:p w:rsidR="00915880" w:rsidRPr="00BC6017" w:rsidRDefault="00915880" w:rsidP="00915880">
      <w:pPr>
        <w:shd w:val="clear" w:color="auto" w:fill="FFFFFF"/>
        <w:autoSpaceDE w:val="0"/>
        <w:autoSpaceDN w:val="0"/>
        <w:adjustRightInd w:val="0"/>
        <w:spacing w:after="0" w:line="360" w:lineRule="auto"/>
        <w:ind w:left="-142" w:firstLine="25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Задачи:</w:t>
      </w:r>
    </w:p>
    <w:p w:rsidR="00915880" w:rsidRPr="00BC6017" w:rsidRDefault="00915880" w:rsidP="00915880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всестороннему и гармоничному развитию личности ребёнка.</w:t>
      </w:r>
    </w:p>
    <w:p w:rsidR="00915880" w:rsidRPr="00BC6017" w:rsidRDefault="00915880" w:rsidP="00915880">
      <w:pPr>
        <w:numPr>
          <w:ilvl w:val="0"/>
          <w:numId w:val="4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физическое развитие детей, своевременное овладение основными движениями и элементарными культурно-гигиеническими навыками; </w:t>
      </w:r>
    </w:p>
    <w:p w:rsidR="00915880" w:rsidRPr="00BC6017" w:rsidRDefault="00915880" w:rsidP="00915880">
      <w:pPr>
        <w:numPr>
          <w:ilvl w:val="0"/>
          <w:numId w:val="4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познавательной активности детей, обогащать их представления о людях, предметах и явлениях, учить выделять особенности предметов на основе способов сенсорного обследования, сравнения, элементарного анализа; </w:t>
      </w:r>
    </w:p>
    <w:p w:rsidR="00915880" w:rsidRPr="00BC6017" w:rsidRDefault="00915880" w:rsidP="00915880">
      <w:pPr>
        <w:numPr>
          <w:ilvl w:val="0"/>
          <w:numId w:val="4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у детей самостоятельности, овладению разнообразными способами действий, приобретению навыков самообслуживания, игровой деятельности и общения; </w:t>
      </w:r>
    </w:p>
    <w:p w:rsidR="00915880" w:rsidRPr="00BC6017" w:rsidRDefault="00915880" w:rsidP="00915880">
      <w:pPr>
        <w:numPr>
          <w:ilvl w:val="0"/>
          <w:numId w:val="4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взаимоотношения детей, умение действовать согласованно, принимать общую цель, переживать радость от результатов общих усилий и совместной деятельности; </w:t>
      </w:r>
    </w:p>
    <w:p w:rsidR="00915880" w:rsidRPr="00BC6017" w:rsidRDefault="00915880" w:rsidP="00915880">
      <w:pPr>
        <w:numPr>
          <w:ilvl w:val="0"/>
          <w:numId w:val="4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доброжелательное отношение детей к окружающему, эмоциональную отзывчивость на состояние других людей, добрые чувства к животным и растениям; </w:t>
      </w:r>
    </w:p>
    <w:p w:rsidR="00915880" w:rsidRPr="00BC6017" w:rsidRDefault="00915880" w:rsidP="00915880">
      <w:pPr>
        <w:numPr>
          <w:ilvl w:val="0"/>
          <w:numId w:val="4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творческих проявлений детей, интереса к участию в игровой и художественной деятельности с элементами творчества, переживанию успеха и радости от реализации своих замыслов. 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915880">
        <w:rPr>
          <w:sz w:val="28"/>
          <w:szCs w:val="28"/>
        </w:rPr>
        <w:t xml:space="preserve">Рабочая программа представлена в виде комплексно-тематического планирования с использованием следующих образовательных областей: 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5880">
        <w:rPr>
          <w:color w:val="000000"/>
          <w:sz w:val="28"/>
          <w:szCs w:val="28"/>
        </w:rPr>
        <w:t>• Физическое развитие;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5880">
        <w:rPr>
          <w:color w:val="000000"/>
          <w:sz w:val="28"/>
          <w:szCs w:val="28"/>
        </w:rPr>
        <w:t>• Социально – коммуникативное развитие;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5880">
        <w:rPr>
          <w:color w:val="000000"/>
          <w:sz w:val="28"/>
          <w:szCs w:val="28"/>
        </w:rPr>
        <w:t>• Познавательное развитие;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5880">
        <w:rPr>
          <w:color w:val="000000"/>
          <w:sz w:val="28"/>
          <w:szCs w:val="28"/>
        </w:rPr>
        <w:t>• Речевое развитие;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rFonts w:cstheme="minorHAnsi"/>
          <w:color w:val="000000"/>
          <w:sz w:val="28"/>
          <w:szCs w:val="28"/>
        </w:rPr>
        <w:lastRenderedPageBreak/>
        <w:t xml:space="preserve">• </w:t>
      </w:r>
      <w:r w:rsidRPr="00915880">
        <w:rPr>
          <w:color w:val="000000"/>
          <w:sz w:val="28"/>
          <w:szCs w:val="28"/>
        </w:rPr>
        <w:t>Художественно – эстетическое развитие.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color w:val="000000"/>
          <w:sz w:val="28"/>
          <w:szCs w:val="28"/>
        </w:rPr>
        <w:t xml:space="preserve">Образовательная область «Физическое развитие» включает в себя направления: </w:t>
      </w:r>
      <w:r w:rsidRPr="00915880">
        <w:rPr>
          <w:i/>
          <w:color w:val="000000"/>
          <w:sz w:val="28"/>
          <w:szCs w:val="28"/>
        </w:rPr>
        <w:t>здоровье и физическая культура</w:t>
      </w:r>
      <w:r w:rsidRPr="00915880">
        <w:rPr>
          <w:color w:val="000000"/>
          <w:sz w:val="28"/>
          <w:szCs w:val="28"/>
        </w:rPr>
        <w:t>, по содержанию – часто интегрирует с направлениями социально – коммуникативной области.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color w:val="000000"/>
          <w:sz w:val="28"/>
          <w:szCs w:val="28"/>
        </w:rPr>
        <w:t>Направление «Социально – коммуникативное развитие имеет направления коммуникация, труд, безопасность. В программе предусмотрена интеграция с образовательными областями «Познавательное» и «Речевое» развитие.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color w:val="000000"/>
          <w:sz w:val="28"/>
          <w:szCs w:val="28"/>
        </w:rPr>
        <w:t xml:space="preserve">Образовательная область «Познавательное развитие» включает в себя формирование элементарных математических представлений и окружающий мир. 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color w:val="000000"/>
          <w:sz w:val="28"/>
          <w:szCs w:val="28"/>
        </w:rPr>
        <w:t>Образовательная область «Речевое развитие», предусматривает развитие детской речи в большой интеграции с познанием, коммуникацией, художественными направлениями.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color w:val="000000"/>
          <w:sz w:val="28"/>
          <w:szCs w:val="28"/>
        </w:rPr>
        <w:t xml:space="preserve">Образовательная область «Художественно – эстетическое развитие» состоит из направлений – </w:t>
      </w:r>
      <w:r w:rsidRPr="00915880">
        <w:rPr>
          <w:i/>
          <w:color w:val="000000"/>
          <w:sz w:val="28"/>
          <w:szCs w:val="28"/>
        </w:rPr>
        <w:t>музыка, изобразительная деятельность, художественное творчество</w:t>
      </w:r>
      <w:r w:rsidRPr="00915880">
        <w:rPr>
          <w:color w:val="000000"/>
          <w:sz w:val="28"/>
          <w:szCs w:val="28"/>
        </w:rPr>
        <w:t xml:space="preserve"> и интегрирует со всеми образовательными областями и их направлениями.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5880">
        <w:rPr>
          <w:color w:val="000000"/>
          <w:sz w:val="28"/>
          <w:szCs w:val="28"/>
        </w:rPr>
        <w:t>Содержание рабочей программы завершают «Целевые ориентиры возможных достижений детей», что соответствует требованиям Федеральных Государственных стандартов дошкольного образования (приказ № 1155 от 17 октября 2013 г. Министерства образования и науки РФ).</w:t>
      </w:r>
    </w:p>
    <w:p w:rsidR="00915880" w:rsidRPr="00915880" w:rsidRDefault="00915880" w:rsidP="0091588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15880">
        <w:rPr>
          <w:color w:val="000000"/>
          <w:sz w:val="28"/>
          <w:szCs w:val="28"/>
        </w:rPr>
        <w:t xml:space="preserve">Рабочая программа составлена с учётом интеграции, содержание детской деятельности распределено по месяцам и неделям и представляет систему, рассчитанную на один учебный год.  </w:t>
      </w:r>
    </w:p>
    <w:p w:rsidR="00915880" w:rsidRPr="00915880" w:rsidRDefault="00915880" w:rsidP="0091588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</w:p>
    <w:p w:rsidR="00915880" w:rsidRPr="00915880" w:rsidRDefault="00915880" w:rsidP="0091588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</w:p>
    <w:p w:rsidR="00915880" w:rsidRPr="00915880" w:rsidRDefault="00915880" w:rsidP="0091588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</w:p>
    <w:p w:rsidR="00915880" w:rsidRPr="00C737BF" w:rsidRDefault="00915880" w:rsidP="0091588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-567"/>
        <w:rPr>
          <w:b/>
          <w:sz w:val="28"/>
          <w:szCs w:val="28"/>
        </w:rPr>
      </w:pPr>
    </w:p>
    <w:p w:rsidR="00C737BF" w:rsidRPr="00201EE6" w:rsidRDefault="00C737BF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3A4CDC">
        <w:rPr>
          <w:b/>
          <w:sz w:val="32"/>
          <w:szCs w:val="32"/>
          <w:u w:val="single"/>
        </w:rPr>
        <w:lastRenderedPageBreak/>
        <w:t>Возрастные особенности психофизического развития</w:t>
      </w:r>
      <w:r w:rsidR="00B22689" w:rsidRPr="003A4CDC">
        <w:rPr>
          <w:b/>
          <w:sz w:val="32"/>
          <w:szCs w:val="32"/>
          <w:u w:val="single"/>
        </w:rPr>
        <w:t xml:space="preserve"> детей </w:t>
      </w:r>
      <w:r w:rsidR="00B22689" w:rsidRPr="00201EE6">
        <w:rPr>
          <w:b/>
          <w:sz w:val="36"/>
          <w:szCs w:val="36"/>
        </w:rPr>
        <w:t>4-5</w:t>
      </w:r>
      <w:r w:rsidRPr="00201EE6">
        <w:rPr>
          <w:b/>
          <w:sz w:val="36"/>
          <w:szCs w:val="36"/>
        </w:rPr>
        <w:t xml:space="preserve"> лет.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4395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Способ познания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Активно развивающаяся потребность в новых знаниях, впечатлениях и ощущениях, проявляющаяся в любознательности и любопытстве ребёнка, позволяет ему выходить за пределы непосредственно ощущаемого. Другими словами, ребёнок с помощью словесного описания может представить то, что никогда не видел. Большим шагом вперёд является развитие способности выстраивать умозаключения, что является свидетельством отрыва мышления от непосредственной ситуации.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i/>
          <w:iCs/>
          <w:sz w:val="28"/>
          <w:szCs w:val="28"/>
        </w:rPr>
        <w:t>Внимание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К пяти годам внимание становится все более устойчивым. Развивается устойчивость и возможность произвольного переключения.         Зависимость внимания от эмоциональной насыщенности и интереса к деятельности сохраняется. Важным показателем развития внимания является то, что к 5 годам в деятельности ребенка появляется действие по правилу – первый необходимый элемент произвольного внимания.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i/>
          <w:iCs/>
          <w:sz w:val="28"/>
          <w:szCs w:val="28"/>
        </w:rPr>
        <w:t>Восприятие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В этом возрасте продолжается усвоение детьми общепринятых сенсорных эталонов, овладение способами их использования и совершенс</w:t>
      </w:r>
      <w:r>
        <w:rPr>
          <w:rFonts w:ascii="Times New Roman" w:eastAsia="Times New Roman" w:hAnsi="Times New Roman"/>
          <w:sz w:val="28"/>
          <w:szCs w:val="28"/>
        </w:rPr>
        <w:t>твование обследования предметов</w:t>
      </w:r>
      <w:r w:rsidRPr="00443959">
        <w:rPr>
          <w:rFonts w:ascii="Times New Roman" w:eastAsia="Times New Roman" w:hAnsi="Times New Roman"/>
          <w:sz w:val="28"/>
          <w:szCs w:val="28"/>
        </w:rPr>
        <w:t>. Ребенок может произвольно наблюдать, рассматривать и искать предметы в окружающем пространстве. Восприятие становится осмысленным, целенаправленным и анализирующим.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i/>
          <w:iCs/>
          <w:sz w:val="28"/>
          <w:szCs w:val="28"/>
        </w:rPr>
        <w:t>Воображение</w:t>
      </w:r>
    </w:p>
    <w:p w:rsidR="00B2268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 xml:space="preserve">Продолжает активно развивается фантазирование, в процессе которого ребёнок включает себя и своих близких и цепь самых невероятных событий. Грамотное использование взрослыми этих возможностей ребёнка будут способствовать его нравственному и познавательному развитию. Необходимо обсуждать с ребёнком его фантазии, включаться в </w:t>
      </w:r>
      <w:r w:rsidRPr="00443959">
        <w:rPr>
          <w:rFonts w:ascii="Times New Roman" w:eastAsia="Times New Roman" w:hAnsi="Times New Roman"/>
          <w:sz w:val="28"/>
          <w:szCs w:val="28"/>
        </w:rPr>
        <w:lastRenderedPageBreak/>
        <w:t>них, предлагать повороты сюжетной линии, давать нравственные оценки поступкам героев.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Речь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Более широкое использование речи как средства общения стимулирует расширение кругозора ребёнка, открытием новых граней окружающего мира. Теперь ребёнка начинает интересовать не просто какое-либо явление само по себе, а причины и следствия его возникновения. Поэтому главным вопросом для ребёнка 4 лет становиться вопрос «почему?».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i/>
          <w:iCs/>
          <w:sz w:val="28"/>
          <w:szCs w:val="28"/>
        </w:rPr>
        <w:t>Память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В среднем дошкольном возрасте начинает формироваться произвольная память.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Память, все больше объединяясь с речью и мышлением, приобретает интеллектуальный характер, формируются элементы словесно-логической памяти. Память дошкольника, несмотря на ее видимое внешнее несовершенство, в действительности становится ведущей функцией.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i/>
          <w:iCs/>
          <w:sz w:val="28"/>
          <w:szCs w:val="28"/>
        </w:rPr>
        <w:t>Мышление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         В среднем возрасте связь мышления и действий сохраняется, но уже не является такой непосредственной, как раньше. Мышление протекает в форме наглядных образов, следуя за восприятием.. Например. дети понимают, что такое план комнаты, могут рассказать что изображено на план</w:t>
      </w:r>
      <w:proofErr w:type="gramStart"/>
      <w:r w:rsidRPr="00443959">
        <w:rPr>
          <w:rFonts w:ascii="Times New Roman" w:eastAsia="Times New Roman" w:hAnsi="Times New Roman"/>
          <w:sz w:val="28"/>
          <w:szCs w:val="28"/>
        </w:rPr>
        <w:t>е-</w:t>
      </w:r>
      <w:proofErr w:type="gramEnd"/>
      <w:r w:rsidRPr="00443959">
        <w:rPr>
          <w:rFonts w:ascii="Times New Roman" w:eastAsia="Times New Roman" w:hAnsi="Times New Roman"/>
          <w:sz w:val="28"/>
          <w:szCs w:val="28"/>
        </w:rPr>
        <w:t xml:space="preserve"> части комнаты. С помощью схематического изображения групповой комнаты дети могут найти спрятанную игрушку.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4395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Отношения со сверстниками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 xml:space="preserve">Ребёнок развивается, </w:t>
      </w:r>
      <w:proofErr w:type="gramStart"/>
      <w:r w:rsidRPr="00443959">
        <w:rPr>
          <w:rFonts w:ascii="Times New Roman" w:eastAsia="Times New Roman" w:hAnsi="Times New Roman"/>
          <w:sz w:val="28"/>
          <w:szCs w:val="28"/>
        </w:rPr>
        <w:t>становится более вынослив</w:t>
      </w:r>
      <w:proofErr w:type="gramEnd"/>
      <w:r w:rsidRPr="00443959">
        <w:rPr>
          <w:rFonts w:ascii="Times New Roman" w:eastAsia="Times New Roman" w:hAnsi="Times New Roman"/>
          <w:sz w:val="28"/>
          <w:szCs w:val="28"/>
        </w:rPr>
        <w:t xml:space="preserve"> физически. Это стимулирует развитие выносливости психологической. Снижается утомляемость, фон настроения выравнивается, становится более стабильным, менее подверженным перепадам.         В этом возрасте сверстник становиться более значим и интересен. Ребёнок стремиться к партнёрству в играх, ему уже не интересно играть «рядом». Начинают складываться предпочтения по половому признаку. Игровые объединения становятся более или менее устойчивыми.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4395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Наличие конфликтов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         Следует обратить внимание на то, что в возрасте 4-5-ти лет недостатки воспитания ребёнка начинают постепенно укореняться и переходить в устойчивые негативные черты характера.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sz w:val="28"/>
          <w:szCs w:val="28"/>
        </w:rPr>
        <w:t> </w:t>
      </w:r>
    </w:p>
    <w:p w:rsidR="00B22689" w:rsidRPr="00443959" w:rsidRDefault="00B22689" w:rsidP="00B22689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3959">
        <w:rPr>
          <w:rFonts w:ascii="Times New Roman" w:eastAsia="Times New Roman" w:hAnsi="Times New Roman"/>
          <w:b/>
          <w:i/>
          <w:iCs/>
          <w:sz w:val="28"/>
          <w:szCs w:val="28"/>
        </w:rPr>
        <w:t>Игровая деятельность</w:t>
      </w:r>
    </w:p>
    <w:p w:rsidR="00C737BF" w:rsidRPr="00E30736" w:rsidRDefault="00B22689" w:rsidP="00E30736">
      <w:pPr>
        <w:spacing w:before="100" w:beforeAutospacing="1" w:after="100" w:afterAutospacing="1"/>
        <w:ind w:right="411"/>
        <w:jc w:val="both"/>
        <w:rPr>
          <w:rFonts w:ascii="Times New Roman" w:eastAsia="Times New Roman" w:hAnsi="Times New Roman"/>
          <w:sz w:val="28"/>
          <w:szCs w:val="28"/>
        </w:rPr>
      </w:pPr>
      <w:r w:rsidRPr="00443959">
        <w:rPr>
          <w:rFonts w:ascii="Times New Roman" w:eastAsia="Times New Roman" w:hAnsi="Times New Roman"/>
          <w:sz w:val="28"/>
          <w:szCs w:val="28"/>
        </w:rPr>
        <w:t>         В среднем возрасте дети продолжают проигрывать действия с предметами, но теперь внешняя последовательность этих действий уже соответствует реальной действительности. В игре дети называют свои роли, понимают условность принятых ролей. Происходит разделение игровых и реальных взаимоотношений.</w:t>
      </w:r>
    </w:p>
    <w:p w:rsidR="00915880" w:rsidRDefault="00915880" w:rsidP="0091588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5880" w:rsidRPr="003A4CDC" w:rsidRDefault="00915880" w:rsidP="003A4CDC">
      <w:pPr>
        <w:pStyle w:val="a3"/>
        <w:numPr>
          <w:ilvl w:val="1"/>
          <w:numId w:val="64"/>
        </w:num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3A4CDC">
        <w:rPr>
          <w:b/>
          <w:sz w:val="32"/>
          <w:szCs w:val="32"/>
          <w:u w:val="single"/>
        </w:rPr>
        <w:t>Педагогические ориентиры.</w:t>
      </w:r>
    </w:p>
    <w:p w:rsidR="00915880" w:rsidRPr="00217096" w:rsidRDefault="00915880" w:rsidP="009158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5880" w:rsidRPr="00217096" w:rsidRDefault="00915880" w:rsidP="009158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7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915880" w:rsidRPr="00BC6017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BC6017">
        <w:rPr>
          <w:noProof/>
          <w:szCs w:val="28"/>
        </w:rPr>
        <w:t>Продолжать работу по укреплению здоровья детей, закаливанию организма и совершенствованию его функций, формировать умения и навыки правильного выполнения основных движений. Приучать детей следить за осанкой во всех видах деятельности. Развивать самостоятельность и творчество в двигательной активности. Воспитывать культурно-гигиенические навыки.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BC6017">
        <w:rPr>
          <w:noProof/>
          <w:szCs w:val="28"/>
        </w:rPr>
        <w:t>Развивать</w:t>
      </w:r>
      <w:r w:rsidRPr="000A1886">
        <w:rPr>
          <w:noProof/>
          <w:szCs w:val="28"/>
        </w:rPr>
        <w:t xml:space="preserve"> наблюдательность и любознательность детей, продолжая знакомить их с предметами и явлениями общественной жизни и природы. Учить выделять отдельные части и характерные признаки (цвет, форма, величина) предметов,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некоторыми из них.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lastRenderedPageBreak/>
        <w:t>Удовлетворять потребность детей в обсуждении с педагогами информации, выходящей за пределы конкретной ситуации. Быть снисходительными к суждениям детей.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Продолжать воспитывать любовь к родному дому, краю, детскому саду.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Продолжать работу по обогащению, уточнению и активизации словаря, совершенствованию звуковой культуры речи. Помогать детям активно участвовать в беседе на заданную тему, составлять рассказы из личного опыта, об игрушке, по сюжетной картине.</w:t>
      </w:r>
    </w:p>
    <w:p w:rsidR="00915880" w:rsidRPr="000A1886" w:rsidRDefault="00915880" w:rsidP="00915880">
      <w:pPr>
        <w:pStyle w:val="3"/>
        <w:tabs>
          <w:tab w:val="left" w:pos="284"/>
        </w:tabs>
        <w:spacing w:line="360" w:lineRule="auto"/>
        <w:ind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Знакомить детей с профессиями близких людей, подчеркивая значимость их труда. Совершенствовать их собственные трудовые умения.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Воспитывать исполнительность, стремление доводить начатое дело до конца, умение участвовать в выполнении коллективных трудовых поручений, понимать значение результатов своего труда для других.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Воспитывать скромность, доброжелательность, желание быть справедливым, сильным и смелым; приучать испытывать чувство стыда за неблаговидный поступок. Избегать публичной оценки неблаговидного поступка ребенка, так как дети пятого года жизни обидчивы. Чаще хвалить детей, объяснять, чем они порадовали и удивили взрослого.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Учить бережно относиться к вещам, игрушкам, книгам.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Развивать у детей эстетическое восприятие окружающего, нравственно-эстетические чувства в общении с природой, в быту, играх.</w:t>
      </w:r>
    </w:p>
    <w:p w:rsidR="00915880" w:rsidRPr="000A1886" w:rsidRDefault="00915880" w:rsidP="00915880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Развивать умение понимать содержание произведений искусства, внимательно слушать музыку, сказку, рассказ.</w:t>
      </w:r>
    </w:p>
    <w:p w:rsidR="00915880" w:rsidRDefault="00915880" w:rsidP="003A4CDC">
      <w:pPr>
        <w:pStyle w:val="3"/>
        <w:numPr>
          <w:ilvl w:val="0"/>
          <w:numId w:val="42"/>
        </w:numPr>
        <w:tabs>
          <w:tab w:val="left" w:pos="284"/>
        </w:tabs>
        <w:spacing w:line="360" w:lineRule="auto"/>
        <w:ind w:left="0" w:firstLine="709"/>
        <w:jc w:val="both"/>
        <w:rPr>
          <w:noProof/>
          <w:szCs w:val="28"/>
        </w:rPr>
      </w:pPr>
      <w:r w:rsidRPr="000A1886">
        <w:rPr>
          <w:noProof/>
          <w:szCs w:val="28"/>
        </w:rPr>
        <w:t>Воспитывать устойчивый интерес к различным видам художественной деятельности. Подводить детей к созданию выразительного образа в рисунке, лепке, игре-драматизации</w:t>
      </w:r>
      <w:r w:rsidRPr="00593752">
        <w:rPr>
          <w:b/>
          <w:noProof/>
          <w:szCs w:val="28"/>
        </w:rPr>
        <w:t xml:space="preserve">. </w:t>
      </w:r>
      <w:r w:rsidRPr="000A1886">
        <w:rPr>
          <w:noProof/>
          <w:szCs w:val="28"/>
        </w:rPr>
        <w:t>Учить выразительно читать стихи, петь; красиво двигаться под музыку.</w:t>
      </w:r>
    </w:p>
    <w:p w:rsidR="00F61196" w:rsidRDefault="00F61196" w:rsidP="00F61196">
      <w:pPr>
        <w:pStyle w:val="3"/>
        <w:tabs>
          <w:tab w:val="left" w:pos="284"/>
        </w:tabs>
        <w:spacing w:line="360" w:lineRule="auto"/>
        <w:ind w:left="709"/>
        <w:jc w:val="both"/>
        <w:rPr>
          <w:noProof/>
          <w:szCs w:val="28"/>
        </w:rPr>
      </w:pPr>
    </w:p>
    <w:p w:rsidR="00F61196" w:rsidRPr="003A4CDC" w:rsidRDefault="00F61196" w:rsidP="00F61196">
      <w:pPr>
        <w:pStyle w:val="3"/>
        <w:tabs>
          <w:tab w:val="left" w:pos="284"/>
        </w:tabs>
        <w:spacing w:line="360" w:lineRule="auto"/>
        <w:ind w:left="709"/>
        <w:jc w:val="both"/>
        <w:rPr>
          <w:noProof/>
          <w:szCs w:val="28"/>
        </w:rPr>
      </w:pPr>
    </w:p>
    <w:p w:rsidR="00C737BF" w:rsidRPr="003A4CDC" w:rsidRDefault="00C737BF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lastRenderedPageBreak/>
        <w:t xml:space="preserve">Режим дня </w:t>
      </w:r>
      <w:r w:rsidR="00915880" w:rsidRPr="003A4CDC">
        <w:rPr>
          <w:b/>
          <w:sz w:val="32"/>
          <w:szCs w:val="32"/>
          <w:u w:val="single"/>
        </w:rPr>
        <w:t>в средней</w:t>
      </w:r>
      <w:r w:rsidRPr="003A4CDC">
        <w:rPr>
          <w:b/>
          <w:sz w:val="32"/>
          <w:szCs w:val="32"/>
          <w:u w:val="single"/>
        </w:rPr>
        <w:t xml:space="preserve"> группе.</w:t>
      </w:r>
    </w:p>
    <w:p w:rsidR="00915880" w:rsidRPr="00B67446" w:rsidRDefault="00915880" w:rsidP="009158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2"/>
        <w:gridCol w:w="1769"/>
      </w:tblGrid>
      <w:tr w:rsidR="00915880" w:rsidRPr="00915880" w:rsidTr="00B22689">
        <w:tc>
          <w:tcPr>
            <w:tcW w:w="4076" w:type="pct"/>
          </w:tcPr>
          <w:p w:rsidR="00915880" w:rsidRPr="00915880" w:rsidRDefault="00915880" w:rsidP="00F6119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z w:val="28"/>
              </w:rPr>
              <w:t>Прием детей, осмотр, игры, дежурство</w:t>
            </w:r>
          </w:p>
        </w:tc>
        <w:tc>
          <w:tcPr>
            <w:tcW w:w="924" w:type="pct"/>
          </w:tcPr>
          <w:p w:rsidR="00915880" w:rsidRPr="00915880" w:rsidRDefault="00F61196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>7.3</w:t>
            </w:r>
            <w:r w:rsidR="00915880" w:rsidRPr="00915880"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>0 - 8.</w:t>
            </w:r>
            <w:r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>00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F61196" w:rsidP="00F6119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915880">
              <w:rPr>
                <w:rFonts w:ascii="Times New Roman" w:hAnsi="Times New Roman" w:cs="Times New Roman"/>
                <w:sz w:val="28"/>
              </w:rPr>
              <w:t xml:space="preserve">жедневная утренняя гимнастика, </w:t>
            </w:r>
            <w:r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>п</w:t>
            </w:r>
            <w:r w:rsidR="00915880" w:rsidRPr="00915880"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 xml:space="preserve">одготовка к завтраку, завтрак </w:t>
            </w:r>
          </w:p>
        </w:tc>
        <w:tc>
          <w:tcPr>
            <w:tcW w:w="924" w:type="pct"/>
          </w:tcPr>
          <w:p w:rsidR="00915880" w:rsidRPr="00915880" w:rsidRDefault="00915880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8.25 - 8.55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915880" w:rsidP="00B2268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Игра, самостоятельная деятельность</w:t>
            </w:r>
          </w:p>
        </w:tc>
        <w:tc>
          <w:tcPr>
            <w:tcW w:w="924" w:type="pct"/>
          </w:tcPr>
          <w:p w:rsidR="00915880" w:rsidRPr="00915880" w:rsidRDefault="00915880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pacing w:val="-11"/>
                <w:sz w:val="28"/>
                <w:szCs w:val="52"/>
              </w:rPr>
              <w:t>8.55 - 9.10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F61196" w:rsidP="00B2268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 xml:space="preserve">Организованная </w:t>
            </w:r>
            <w:r w:rsidR="00915880"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 xml:space="preserve">образовательная деятельность </w:t>
            </w:r>
          </w:p>
        </w:tc>
        <w:tc>
          <w:tcPr>
            <w:tcW w:w="924" w:type="pct"/>
          </w:tcPr>
          <w:p w:rsidR="00915880" w:rsidRPr="00F61196" w:rsidRDefault="00F61196" w:rsidP="00F61196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52"/>
              </w:rPr>
              <w:t xml:space="preserve">9.10- </w:t>
            </w:r>
            <w:r w:rsidR="00915880" w:rsidRPr="00915880">
              <w:rPr>
                <w:rFonts w:ascii="Times New Roman" w:hAnsi="Times New Roman" w:cs="Times New Roman"/>
                <w:spacing w:val="-12"/>
                <w:sz w:val="28"/>
                <w:szCs w:val="52"/>
              </w:rPr>
              <w:t>10.00</w:t>
            </w:r>
          </w:p>
        </w:tc>
      </w:tr>
      <w:tr w:rsidR="00F61196" w:rsidRPr="00915880" w:rsidTr="00B22689">
        <w:tc>
          <w:tcPr>
            <w:tcW w:w="4076" w:type="pct"/>
          </w:tcPr>
          <w:p w:rsidR="00F61196" w:rsidRDefault="00F61196" w:rsidP="00B2268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Второй завтрак</w:t>
            </w:r>
          </w:p>
        </w:tc>
        <w:tc>
          <w:tcPr>
            <w:tcW w:w="924" w:type="pct"/>
          </w:tcPr>
          <w:p w:rsidR="00F61196" w:rsidRDefault="00F61196" w:rsidP="00F61196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52"/>
              </w:rPr>
              <w:t>10.00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F61196" w:rsidP="00F6119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15880" w:rsidRPr="00915880">
              <w:rPr>
                <w:rFonts w:ascii="Times New Roman" w:hAnsi="Times New Roman" w:cs="Times New Roman"/>
                <w:sz w:val="28"/>
              </w:rPr>
              <w:t xml:space="preserve">одготовка к прогулке, прогулка </w:t>
            </w:r>
          </w:p>
        </w:tc>
        <w:tc>
          <w:tcPr>
            <w:tcW w:w="924" w:type="pct"/>
          </w:tcPr>
          <w:p w:rsidR="00915880" w:rsidRPr="00915880" w:rsidRDefault="00F61196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52"/>
              </w:rPr>
              <w:t>10.1</w:t>
            </w:r>
            <w:r w:rsidR="00915880" w:rsidRPr="00915880">
              <w:rPr>
                <w:rFonts w:ascii="Times New Roman" w:hAnsi="Times New Roman" w:cs="Times New Roman"/>
                <w:spacing w:val="-3"/>
                <w:sz w:val="28"/>
                <w:szCs w:val="52"/>
              </w:rPr>
              <w:t>0 - 12.1</w:t>
            </w:r>
            <w:r>
              <w:rPr>
                <w:rFonts w:ascii="Times New Roman" w:hAnsi="Times New Roman" w:cs="Times New Roman"/>
                <w:spacing w:val="-3"/>
                <w:sz w:val="28"/>
                <w:szCs w:val="52"/>
              </w:rPr>
              <w:t>5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915880" w:rsidP="00B2268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z w:val="28"/>
              </w:rPr>
              <w:t>Возвращение с прогулки, игры</w:t>
            </w:r>
            <w:r w:rsidR="00F61196">
              <w:rPr>
                <w:rFonts w:ascii="Times New Roman" w:hAnsi="Times New Roman" w:cs="Times New Roman"/>
                <w:sz w:val="28"/>
              </w:rPr>
              <w:t>,</w:t>
            </w:r>
            <w:r w:rsidR="00F61196" w:rsidRPr="00915880">
              <w:rPr>
                <w:rFonts w:ascii="Times New Roman" w:hAnsi="Times New Roman" w:cs="Times New Roman"/>
                <w:sz w:val="28"/>
              </w:rPr>
              <w:t xml:space="preserve"> самостоятельная деятельность</w:t>
            </w:r>
          </w:p>
        </w:tc>
        <w:tc>
          <w:tcPr>
            <w:tcW w:w="924" w:type="pct"/>
          </w:tcPr>
          <w:p w:rsidR="00915880" w:rsidRPr="00915880" w:rsidRDefault="00F61196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5"/>
                <w:sz w:val="28"/>
                <w:szCs w:val="52"/>
              </w:rPr>
              <w:t>12.15</w:t>
            </w:r>
            <w:r w:rsidR="00915880" w:rsidRPr="00915880">
              <w:rPr>
                <w:rFonts w:ascii="Times New Roman" w:hAnsi="Times New Roman" w:cs="Times New Roman"/>
                <w:spacing w:val="-15"/>
                <w:sz w:val="28"/>
                <w:szCs w:val="52"/>
              </w:rPr>
              <w:t xml:space="preserve">  - 12.30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915880" w:rsidP="00F6119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8"/>
                <w:szCs w:val="52"/>
              </w:rPr>
            </w:pPr>
            <w:r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 xml:space="preserve">Подготовка к обеду, обед </w:t>
            </w:r>
          </w:p>
        </w:tc>
        <w:tc>
          <w:tcPr>
            <w:tcW w:w="924" w:type="pct"/>
          </w:tcPr>
          <w:p w:rsidR="00915880" w:rsidRPr="00915880" w:rsidRDefault="00915880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>12.30 – 13.00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F61196" w:rsidRDefault="00F61196" w:rsidP="00B2268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Спокойные игры, п</w:t>
            </w:r>
            <w:r w:rsidR="00915880"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одготовка ко сну</w:t>
            </w:r>
            <w:r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 xml:space="preserve">, </w:t>
            </w:r>
            <w:r w:rsidR="00915880"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дневной сон</w:t>
            </w:r>
          </w:p>
        </w:tc>
        <w:tc>
          <w:tcPr>
            <w:tcW w:w="924" w:type="pct"/>
          </w:tcPr>
          <w:p w:rsidR="00915880" w:rsidRPr="00915880" w:rsidRDefault="00F61196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52"/>
              </w:rPr>
              <w:t>13.00 -</w:t>
            </w:r>
            <w:r w:rsidR="00915880" w:rsidRPr="00915880">
              <w:rPr>
                <w:rFonts w:ascii="Times New Roman" w:hAnsi="Times New Roman" w:cs="Times New Roman"/>
                <w:spacing w:val="9"/>
                <w:sz w:val="28"/>
                <w:szCs w:val="52"/>
              </w:rPr>
              <w:t>15.00</w:t>
            </w:r>
          </w:p>
        </w:tc>
      </w:tr>
      <w:tr w:rsidR="00915880" w:rsidRPr="00915880" w:rsidTr="00B22689">
        <w:tc>
          <w:tcPr>
            <w:tcW w:w="4076" w:type="pct"/>
          </w:tcPr>
          <w:p w:rsidR="00EA7627" w:rsidRDefault="00915880" w:rsidP="005D05A7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1"/>
                <w:sz w:val="28"/>
                <w:szCs w:val="52"/>
              </w:rPr>
            </w:pPr>
            <w:r w:rsidRPr="00915880">
              <w:rPr>
                <w:rFonts w:ascii="Times New Roman" w:hAnsi="Times New Roman" w:cs="Times New Roman"/>
                <w:spacing w:val="-11"/>
                <w:sz w:val="28"/>
                <w:szCs w:val="52"/>
              </w:rPr>
              <w:t xml:space="preserve">Постепенный подъем, </w:t>
            </w:r>
            <w:r w:rsidR="005D05A7">
              <w:rPr>
                <w:rFonts w:ascii="Times New Roman" w:hAnsi="Times New Roman" w:cs="Times New Roman"/>
                <w:spacing w:val="-11"/>
                <w:sz w:val="28"/>
                <w:szCs w:val="52"/>
              </w:rPr>
              <w:t xml:space="preserve">закаливающие </w:t>
            </w:r>
            <w:r w:rsidRPr="00915880">
              <w:rPr>
                <w:rFonts w:ascii="Times New Roman" w:hAnsi="Times New Roman" w:cs="Times New Roman"/>
                <w:spacing w:val="-11"/>
                <w:sz w:val="28"/>
                <w:szCs w:val="52"/>
              </w:rPr>
              <w:t>процедуры</w:t>
            </w:r>
            <w:r w:rsidR="005D05A7">
              <w:rPr>
                <w:rFonts w:ascii="Times New Roman" w:hAnsi="Times New Roman" w:cs="Times New Roman"/>
                <w:spacing w:val="-11"/>
                <w:sz w:val="28"/>
                <w:szCs w:val="52"/>
              </w:rPr>
              <w:t>.</w:t>
            </w:r>
          </w:p>
          <w:p w:rsidR="005D05A7" w:rsidRPr="00EA7627" w:rsidRDefault="005D05A7" w:rsidP="005D05A7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1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915880">
              <w:rPr>
                <w:rFonts w:ascii="Times New Roman" w:hAnsi="Times New Roman" w:cs="Times New Roman"/>
                <w:sz w:val="28"/>
              </w:rPr>
              <w:t>амостоятельная деятельность</w:t>
            </w:r>
            <w:r>
              <w:rPr>
                <w:rFonts w:ascii="Times New Roman" w:hAnsi="Times New Roman" w:cs="Times New Roman"/>
                <w:sz w:val="28"/>
              </w:rPr>
              <w:t>, занятия,</w:t>
            </w:r>
            <w:r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дополнительная</w:t>
            </w:r>
            <w:r w:rsidR="00EA7627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 xml:space="preserve"> </w:t>
            </w:r>
            <w:r w:rsidRPr="00915880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образовательная деятельность</w:t>
            </w:r>
            <w:r w:rsidR="00EA7627">
              <w:rPr>
                <w:rFonts w:ascii="Times New Roman" w:hAnsi="Times New Roman" w:cs="Times New Roman"/>
                <w:spacing w:val="-10"/>
                <w:sz w:val="28"/>
                <w:szCs w:val="52"/>
              </w:rPr>
              <w:t>, чтение художественной литературы</w:t>
            </w:r>
          </w:p>
        </w:tc>
        <w:tc>
          <w:tcPr>
            <w:tcW w:w="924" w:type="pct"/>
          </w:tcPr>
          <w:p w:rsidR="00915880" w:rsidRPr="00915880" w:rsidRDefault="00915880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5880">
              <w:rPr>
                <w:rFonts w:ascii="Times New Roman" w:hAnsi="Times New Roman" w:cs="Times New Roman"/>
                <w:spacing w:val="-14"/>
                <w:sz w:val="28"/>
                <w:szCs w:val="52"/>
              </w:rPr>
              <w:t>15.00 - 15.25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EA7627" w:rsidP="00EA7627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 xml:space="preserve"> П</w:t>
            </w:r>
            <w:r w:rsidR="00915880" w:rsidRPr="00915880">
              <w:rPr>
                <w:rFonts w:ascii="Times New Roman" w:hAnsi="Times New Roman" w:cs="Times New Roman"/>
                <w:spacing w:val="-9"/>
                <w:sz w:val="28"/>
                <w:szCs w:val="52"/>
              </w:rPr>
              <w:t xml:space="preserve">олдник   </w:t>
            </w:r>
          </w:p>
        </w:tc>
        <w:tc>
          <w:tcPr>
            <w:tcW w:w="924" w:type="pct"/>
          </w:tcPr>
          <w:p w:rsidR="00915880" w:rsidRPr="00915880" w:rsidRDefault="00EA7627" w:rsidP="00B226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3"/>
                <w:sz w:val="28"/>
                <w:szCs w:val="52"/>
              </w:rPr>
              <w:t>16.00 - 16</w:t>
            </w:r>
            <w:r w:rsidR="00915880" w:rsidRPr="00915880">
              <w:rPr>
                <w:rFonts w:ascii="Times New Roman" w:hAnsi="Times New Roman" w:cs="Times New Roman"/>
                <w:spacing w:val="-13"/>
                <w:sz w:val="28"/>
                <w:szCs w:val="52"/>
              </w:rPr>
              <w:t>.</w:t>
            </w:r>
            <w:r>
              <w:rPr>
                <w:rFonts w:ascii="Times New Roman" w:hAnsi="Times New Roman" w:cs="Times New Roman"/>
                <w:spacing w:val="-13"/>
                <w:sz w:val="28"/>
                <w:szCs w:val="52"/>
              </w:rPr>
              <w:t>2</w:t>
            </w:r>
            <w:r w:rsidR="00915880" w:rsidRPr="00915880">
              <w:rPr>
                <w:rFonts w:ascii="Times New Roman" w:hAnsi="Times New Roman" w:cs="Times New Roman"/>
                <w:spacing w:val="-13"/>
                <w:sz w:val="28"/>
                <w:szCs w:val="52"/>
              </w:rPr>
              <w:t>5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915880" w:rsidP="00B2268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1"/>
                <w:sz w:val="28"/>
                <w:szCs w:val="52"/>
              </w:rPr>
            </w:pPr>
            <w:r w:rsidRPr="00915880">
              <w:rPr>
                <w:rFonts w:ascii="Times New Roman" w:hAnsi="Times New Roman" w:cs="Times New Roman"/>
                <w:spacing w:val="-11"/>
                <w:sz w:val="28"/>
                <w:szCs w:val="52"/>
              </w:rPr>
              <w:t>Подготовка к прогулке, прогулка</w:t>
            </w:r>
          </w:p>
        </w:tc>
        <w:tc>
          <w:tcPr>
            <w:tcW w:w="924" w:type="pct"/>
          </w:tcPr>
          <w:p w:rsidR="00915880" w:rsidRPr="00915880" w:rsidRDefault="00EA7627" w:rsidP="00B22689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52"/>
              </w:rPr>
              <w:t>16.25 - 17.3</w:t>
            </w:r>
            <w:r w:rsidR="00915880" w:rsidRPr="00915880">
              <w:rPr>
                <w:rFonts w:ascii="Times New Roman" w:hAnsi="Times New Roman" w:cs="Times New Roman"/>
                <w:spacing w:val="-14"/>
                <w:sz w:val="28"/>
                <w:szCs w:val="52"/>
              </w:rPr>
              <w:t>0</w:t>
            </w:r>
          </w:p>
        </w:tc>
      </w:tr>
      <w:tr w:rsidR="00915880" w:rsidRPr="00915880" w:rsidTr="00B22689">
        <w:tc>
          <w:tcPr>
            <w:tcW w:w="4076" w:type="pct"/>
          </w:tcPr>
          <w:p w:rsidR="00915880" w:rsidRPr="00915880" w:rsidRDefault="00915880" w:rsidP="00B226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sz w:val="28"/>
                <w:szCs w:val="52"/>
              </w:rPr>
            </w:pPr>
            <w:r w:rsidRPr="00915880">
              <w:rPr>
                <w:rFonts w:ascii="Times New Roman" w:hAnsi="Times New Roman" w:cs="Times New Roman"/>
                <w:spacing w:val="-12"/>
                <w:sz w:val="28"/>
                <w:szCs w:val="52"/>
              </w:rPr>
              <w:t xml:space="preserve">Уход домой    </w:t>
            </w:r>
          </w:p>
        </w:tc>
        <w:tc>
          <w:tcPr>
            <w:tcW w:w="924" w:type="pct"/>
          </w:tcPr>
          <w:p w:rsidR="00915880" w:rsidRPr="00915880" w:rsidRDefault="00EA7627" w:rsidP="00B22689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52"/>
              </w:rPr>
              <w:t>до 18</w:t>
            </w:r>
            <w:r w:rsidR="00915880" w:rsidRPr="00915880">
              <w:rPr>
                <w:rFonts w:ascii="Times New Roman" w:hAnsi="Times New Roman" w:cs="Times New Roman"/>
                <w:spacing w:val="-14"/>
                <w:sz w:val="28"/>
                <w:szCs w:val="52"/>
              </w:rPr>
              <w:t>.00</w:t>
            </w:r>
          </w:p>
        </w:tc>
      </w:tr>
    </w:tbl>
    <w:p w:rsidR="00915880" w:rsidRPr="00915880" w:rsidRDefault="00915880" w:rsidP="00915880">
      <w:pPr>
        <w:rPr>
          <w:rFonts w:ascii="Times New Roman" w:hAnsi="Times New Roman" w:cs="Times New Roman"/>
          <w:b/>
          <w:sz w:val="28"/>
        </w:rPr>
      </w:pPr>
    </w:p>
    <w:p w:rsidR="00915880" w:rsidRDefault="00915880" w:rsidP="006E439E">
      <w:pPr>
        <w:ind w:right="-456"/>
        <w:rPr>
          <w:sz w:val="32"/>
          <w:szCs w:val="32"/>
        </w:rPr>
        <w:sectPr w:rsidR="009158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439E" w:rsidRPr="003A4CDC" w:rsidRDefault="006E439E" w:rsidP="003A4CDC">
      <w:pPr>
        <w:pStyle w:val="a3"/>
        <w:numPr>
          <w:ilvl w:val="1"/>
          <w:numId w:val="64"/>
        </w:numPr>
        <w:ind w:right="-456"/>
        <w:jc w:val="center"/>
        <w:rPr>
          <w:b/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lastRenderedPageBreak/>
        <w:t xml:space="preserve">Описание </w:t>
      </w:r>
      <w:r w:rsidR="00915880" w:rsidRPr="003A4CDC">
        <w:rPr>
          <w:b/>
          <w:sz w:val="32"/>
          <w:szCs w:val="32"/>
          <w:u w:val="single"/>
        </w:rPr>
        <w:t xml:space="preserve">развивающей </w:t>
      </w:r>
      <w:r w:rsidRPr="003A4CDC">
        <w:rPr>
          <w:b/>
          <w:sz w:val="32"/>
          <w:szCs w:val="32"/>
          <w:u w:val="single"/>
        </w:rPr>
        <w:t>предметно- пространственной среды.</w:t>
      </w:r>
    </w:p>
    <w:tbl>
      <w:tblPr>
        <w:tblW w:w="15107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622"/>
        <w:gridCol w:w="497"/>
        <w:gridCol w:w="612"/>
        <w:gridCol w:w="7612"/>
        <w:gridCol w:w="680"/>
        <w:gridCol w:w="3853"/>
        <w:gridCol w:w="56"/>
        <w:gridCol w:w="27"/>
      </w:tblGrid>
      <w:tr w:rsidR="006E439E" w:rsidRPr="006E439E" w:rsidTr="00D05D32">
        <w:trPr>
          <w:gridAfter w:val="1"/>
          <w:wAfter w:w="23" w:type="dxa"/>
          <w:trHeight w:val="1008"/>
        </w:trPr>
        <w:tc>
          <w:tcPr>
            <w:tcW w:w="1770" w:type="dxa"/>
            <w:gridSpan w:val="2"/>
            <w:shd w:val="clear" w:color="auto" w:fill="auto"/>
          </w:tcPr>
          <w:p w:rsidR="006E439E" w:rsidRPr="00F940E1" w:rsidRDefault="009A6B95" w:rsidP="006E4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0E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6E439E" w:rsidRPr="006E439E" w:rsidRDefault="006E439E" w:rsidP="006E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shd w:val="clear" w:color="auto" w:fill="auto"/>
          </w:tcPr>
          <w:p w:rsidR="006E439E" w:rsidRPr="00F940E1" w:rsidRDefault="006E439E" w:rsidP="00F94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0E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предметно пространственной среды</w:t>
            </w:r>
          </w:p>
          <w:p w:rsidR="006E439E" w:rsidRPr="006E439E" w:rsidRDefault="006E439E" w:rsidP="00F940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0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(пособия, материалы, оборудование)</w:t>
            </w:r>
          </w:p>
        </w:tc>
        <w:tc>
          <w:tcPr>
            <w:tcW w:w="3909" w:type="dxa"/>
            <w:gridSpan w:val="2"/>
            <w:shd w:val="clear" w:color="auto" w:fill="auto"/>
          </w:tcPr>
          <w:p w:rsidR="006E439E" w:rsidRPr="00D05D32" w:rsidRDefault="006E439E" w:rsidP="00D05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0E1">
              <w:rPr>
                <w:rFonts w:ascii="Times New Roman" w:hAnsi="Times New Roman" w:cs="Times New Roman"/>
                <w:b/>
                <w:sz w:val="28"/>
                <w:szCs w:val="28"/>
              </w:rPr>
              <w:t>Виды и содержание деятельностидетей</w:t>
            </w:r>
          </w:p>
        </w:tc>
      </w:tr>
      <w:tr w:rsidR="006E439E" w:rsidRPr="006E439E" w:rsidTr="00D05D32">
        <w:trPr>
          <w:gridAfter w:val="1"/>
          <w:wAfter w:w="23" w:type="dxa"/>
          <w:cantSplit/>
          <w:trHeight w:val="5931"/>
        </w:trPr>
        <w:tc>
          <w:tcPr>
            <w:tcW w:w="1770" w:type="dxa"/>
            <w:gridSpan w:val="2"/>
            <w:shd w:val="clear" w:color="auto" w:fill="auto"/>
            <w:textDirection w:val="btLr"/>
          </w:tcPr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t>Познавательное развитие</w:t>
            </w:r>
          </w:p>
        </w:tc>
        <w:tc>
          <w:tcPr>
            <w:tcW w:w="1109" w:type="dxa"/>
            <w:gridSpan w:val="2"/>
            <w:shd w:val="clear" w:color="auto" w:fill="auto"/>
            <w:textDirection w:val="btLr"/>
          </w:tcPr>
          <w:p w:rsidR="006E439E" w:rsidRPr="00BD286F" w:rsidRDefault="00F940E1" w:rsidP="00D05D3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Формирование</w:t>
            </w:r>
            <w:r w:rsidR="00D05D32"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элементарных математических</w:t>
            </w:r>
            <w:r w:rsidR="006E439E"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представлений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Самообучающие или дидактические игрушки (различные составные игрушки, которые требуют соотнесения размеров, форм или цветов разных деталей).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Геометрические плоскостные фигуры и </w:t>
            </w:r>
            <w:proofErr w:type="spellStart"/>
            <w:r w:rsidRPr="006E439E">
              <w:rPr>
                <w:rFonts w:ascii="Times New Roman" w:hAnsi="Times New Roman" w:cs="Times New Roman"/>
              </w:rPr>
              <w:t>объемныеформы</w:t>
            </w:r>
            <w:proofErr w:type="spellEnd"/>
            <w:r w:rsidRPr="006E439E">
              <w:rPr>
                <w:rFonts w:ascii="Times New Roman" w:hAnsi="Times New Roman" w:cs="Times New Roman"/>
              </w:rPr>
              <w:t xml:space="preserve"> различные по цвету размеру (шар, куб, круг, квадрат).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Лото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домино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Матрёшки3-4 составные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Пирамидки на конусной основе из колец одного размера, чередующих в определённой последовательности (2-3 цвета) из уменьшающих по размеру одноцветных колец.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Алгоритм (игры по условному знаку- стрелке показывает направление движения в пространстве, порядок расположения предметов, геометрических фигур)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Напольная пирамидка из</w:t>
            </w:r>
            <w:r w:rsidRPr="006E439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E439E">
              <w:rPr>
                <w:rFonts w:ascii="Times New Roman" w:hAnsi="Times New Roman" w:cs="Times New Roman"/>
              </w:rPr>
              <w:t>6-7 элементов</w:t>
            </w:r>
            <w:r w:rsidRPr="006E439E">
              <w:rPr>
                <w:rFonts w:ascii="Times New Roman" w:hAnsi="Times New Roman" w:cs="Times New Roman"/>
                <w:lang w:val="en-US"/>
              </w:rPr>
              <w:t>).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Сборные разборные игрушки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Башенки из уменьшающихся по размеру колец с чередованием в определенной форме-последовательности(2-3цветов).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«Чудесные мешочки» 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на интеллектуальное сенсорное развитие</w:t>
            </w:r>
          </w:p>
          <w:p w:rsidR="006E439E" w:rsidRPr="006E439E" w:rsidRDefault="006E439E" w:rsidP="006E439E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Парные картинки (</w:t>
            </w:r>
            <w:r w:rsidR="00BD286F">
              <w:rPr>
                <w:rFonts w:ascii="Times New Roman" w:hAnsi="Times New Roman" w:cs="Times New Roman"/>
              </w:rPr>
              <w:t xml:space="preserve">мяч большой и маленький, лопата </w:t>
            </w:r>
            <w:r w:rsidRPr="006E439E">
              <w:rPr>
                <w:rFonts w:ascii="Times New Roman" w:hAnsi="Times New Roman" w:cs="Times New Roman"/>
              </w:rPr>
              <w:t>красная и зелёная)</w:t>
            </w:r>
          </w:p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Деятельность по формированию представлений о ярко-отличительных признаках и свойствах различных веществ и материалов</w:t>
            </w:r>
          </w:p>
          <w:p w:rsidR="006E439E" w:rsidRPr="006E439E" w:rsidRDefault="006E439E" w:rsidP="006E439E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Дидактические игры на формирование элементарных математических представлений: «Подбери такие же», «Длинны</w:t>
            </w:r>
            <w:proofErr w:type="gramStart"/>
            <w:r w:rsidRPr="006E439E">
              <w:rPr>
                <w:rFonts w:ascii="Times New Roman" w:hAnsi="Times New Roman" w:cs="Times New Roman"/>
              </w:rPr>
              <w:t>й-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короткий», «Грибок полезай в кузовок», «Утро вечера мудренее»</w:t>
            </w:r>
          </w:p>
          <w:p w:rsidR="006E439E" w:rsidRPr="00F940E1" w:rsidRDefault="006E439E" w:rsidP="00F940E1">
            <w:pPr>
              <w:numPr>
                <w:ilvl w:val="0"/>
                <w:numId w:val="3"/>
              </w:numPr>
              <w:spacing w:after="0" w:line="240" w:lineRule="auto"/>
              <w:ind w:left="176" w:hanging="9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с геометрическими фигурами</w:t>
            </w:r>
          </w:p>
          <w:p w:rsidR="006E439E" w:rsidRPr="006E439E" w:rsidRDefault="006E439E" w:rsidP="006E439E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Дидактические игры на сенсорное воспитание: «Воздушные шары», «Спрячь мышку», «Красивый букет», «Кто быстрее соберет игрушки», «Каждая бусинку на ниточку»</w:t>
            </w:r>
          </w:p>
        </w:tc>
      </w:tr>
      <w:tr w:rsidR="006E439E" w:rsidRPr="006E439E" w:rsidTr="00D05D32">
        <w:trPr>
          <w:gridAfter w:val="1"/>
          <w:wAfter w:w="23" w:type="dxa"/>
          <w:cantSplit/>
          <w:trHeight w:val="8781"/>
        </w:trPr>
        <w:tc>
          <w:tcPr>
            <w:tcW w:w="1770" w:type="dxa"/>
            <w:gridSpan w:val="2"/>
            <w:shd w:val="clear" w:color="auto" w:fill="auto"/>
            <w:textDirection w:val="btLr"/>
          </w:tcPr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Познавательное развитие</w:t>
            </w:r>
          </w:p>
        </w:tc>
        <w:tc>
          <w:tcPr>
            <w:tcW w:w="1109" w:type="dxa"/>
            <w:gridSpan w:val="2"/>
            <w:shd w:val="clear" w:color="auto" w:fill="auto"/>
            <w:textDirection w:val="btLr"/>
          </w:tcPr>
          <w:p w:rsidR="006E439E" w:rsidRPr="00BD286F" w:rsidRDefault="006E439E" w:rsidP="00BD28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Ознакомление </w:t>
            </w:r>
            <w:proofErr w:type="gramStart"/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</w:p>
          <w:p w:rsidR="006E439E" w:rsidRPr="006E439E" w:rsidRDefault="006E439E" w:rsidP="00BD28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окружающим миром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Серия предметных картинок составленные по принципу функционального использования предметов:</w:t>
            </w:r>
            <w:proofErr w:type="gram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«Что люди надевают», «Для чего нужны тарелки, чашки, ложки?», «На чём люди ездят?»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описание предмета: принадлежность к природному или рукотворному миру цвет, форма, основные части, размер, вес (легкий, тяжелый) материал назначение. </w:t>
            </w:r>
            <w:proofErr w:type="gramEnd"/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предметов изготовленных из разных материалов: бумаги (книга, салфетка, бумажный самолётик), ткани (платье, шторы, одеяло), дерева (домик, стол, ложка, матрёшка), глины (кувшин, фигурки животных, чашка).</w:t>
            </w:r>
            <w:proofErr w:type="gramEnd"/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и </w:t>
            </w: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изображающие инструменты (ножницы иголки)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Дидактическая кукла с набором одежды по временам года.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Коллекция камней ракушек семян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Картины- пейзажи по временам года.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proofErr w:type="gram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изображающие различные состояния погоды.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Комнатные растения с крупными листьями: фикус, бегония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Комнатные растения с мелкими листьями: аспарагус, бальзамин.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погоды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диких зверей (лиса, заяц, медведь), иллюстрации домашних животных, птиц, аквариумных рыбок, насекомых. </w:t>
            </w:r>
            <w:proofErr w:type="gramEnd"/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Серии картин «Животные и их детеныши».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Макеты: «На лугу», «Лес зимой», «Лес летом», «Лес весной»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5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экспериментирование с водой: стол </w:t>
            </w: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оддон, емкости разных размеров и форм предметы- орудия для переливания и вылавливания: черпачки, сачки, плавающие и тонущие игрушки и предметы (губки, дощечки, металлические предметы, предметы из резины, различные формочки)Набор для экспериментирования с песком стол-песочница, формочки разной конфигурации, емкость разного размера.</w:t>
            </w:r>
          </w:p>
        </w:tc>
        <w:tc>
          <w:tcPr>
            <w:tcW w:w="3909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Организованная образовательная деятельность по ознакомлению с окружающим миром: игры с использованием коробочек с условными символами «рукотворный мир», «природный мир</w:t>
            </w:r>
            <w:proofErr w:type="gramStart"/>
            <w:r w:rsidRPr="006E439E">
              <w:rPr>
                <w:rFonts w:ascii="Times New Roman" w:hAnsi="Times New Roman" w:cs="Times New Roman"/>
              </w:rPr>
              <w:t>»«</w:t>
            </w:r>
            <w:proofErr w:type="gramEnd"/>
            <w:r w:rsidRPr="006E439E">
              <w:rPr>
                <w:rFonts w:ascii="Times New Roman" w:hAnsi="Times New Roman" w:cs="Times New Roman"/>
              </w:rPr>
              <w:t>Что лучше бумага или ткань?» «Мебель», «Одежда».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с использованием карточек с изображением предметов, изготовленных из разных материалов: «Определи на ощупь». «В гостях у Красной шапочки». «Кого покатаем на машине».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Деятельность по уходу за комнатными растениями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Работа с календарем природы и календарем погоды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Деятельность по исследованию коллекций (камней, ракушек, семян)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Деятельность по изучению сезонных состояний погоды, растений, животных.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с макетами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6E439E">
              <w:rPr>
                <w:rFonts w:ascii="Times New Roman" w:hAnsi="Times New Roman" w:cs="Times New Roman"/>
              </w:rPr>
              <w:t>–о</w:t>
            </w:r>
            <w:proofErr w:type="gramEnd"/>
            <w:r w:rsidRPr="006E439E">
              <w:rPr>
                <w:rFonts w:ascii="Times New Roman" w:hAnsi="Times New Roman" w:cs="Times New Roman"/>
              </w:rPr>
              <w:t>пыты с водой: «Клад», «Тепло холодно», «Ветер по морю гуляет».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с песком: «Найди шарик»,</w:t>
            </w:r>
          </w:p>
          <w:p w:rsidR="006E439E" w:rsidRPr="006E439E" w:rsidRDefault="006E439E" w:rsidP="006E439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«Печём печенье»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«Дорожки»</w:t>
            </w:r>
            <w:r w:rsidRPr="006E439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6E439E" w:rsidRPr="006E439E" w:rsidRDefault="006E439E" w:rsidP="006E43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439E" w:rsidRPr="006E439E" w:rsidRDefault="006E439E" w:rsidP="006E43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439E" w:rsidRPr="006E439E" w:rsidTr="00D05D32">
        <w:trPr>
          <w:gridAfter w:val="1"/>
          <w:wAfter w:w="23" w:type="dxa"/>
          <w:cantSplit/>
          <w:trHeight w:val="3288"/>
        </w:trPr>
        <w:tc>
          <w:tcPr>
            <w:tcW w:w="1770" w:type="dxa"/>
            <w:gridSpan w:val="2"/>
            <w:shd w:val="clear" w:color="auto" w:fill="auto"/>
            <w:textDirection w:val="btLr"/>
          </w:tcPr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Познавательное</w:t>
            </w:r>
          </w:p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t>развитие</w:t>
            </w:r>
          </w:p>
        </w:tc>
        <w:tc>
          <w:tcPr>
            <w:tcW w:w="1109" w:type="dxa"/>
            <w:gridSpan w:val="2"/>
            <w:shd w:val="clear" w:color="auto" w:fill="auto"/>
            <w:textDirection w:val="btLr"/>
          </w:tcPr>
          <w:p w:rsidR="006E439E" w:rsidRPr="00BD286F" w:rsidRDefault="006E439E" w:rsidP="00BD28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Ознакомление </w:t>
            </w:r>
            <w:proofErr w:type="gramStart"/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</w:p>
          <w:p w:rsidR="006E439E" w:rsidRPr="006E439E" w:rsidRDefault="006E439E" w:rsidP="00BD28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окружающим миром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Некрупные игрушки для закапывания (шарики, кольца, геометрические формы, разных цветов и размеров).</w:t>
            </w:r>
          </w:p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Материалы для пересыпания и переливания (банки, бутылки, фасоль, горох, и т.д.),</w:t>
            </w:r>
          </w:p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маленькие зеркала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магниты </w:t>
            </w:r>
          </w:p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фольга </w:t>
            </w:r>
          </w:p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</w:p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Поролоновые губки разных размеров и цветов</w:t>
            </w:r>
          </w:p>
          <w:p w:rsidR="006E439E" w:rsidRPr="006E439E" w:rsidRDefault="006E439E" w:rsidP="006E439E">
            <w:pPr>
              <w:numPr>
                <w:ilvl w:val="0"/>
                <w:numId w:val="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Мыльные пузыри</w:t>
            </w:r>
          </w:p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Экспериментирование с зеркалом магнитом электрическим фонариком (пускание солнечных зайчиков, прикладывание магнита к игрушкам из различных материалов, освещение фонариком различных предметов).</w:t>
            </w:r>
          </w:p>
          <w:p w:rsidR="006E439E" w:rsidRPr="006E439E" w:rsidRDefault="006E439E" w:rsidP="006E439E">
            <w:pPr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right="57" w:firstLine="8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на установление физических закономерностей овладение представлениями об объеме форме признаках веществ и познание свойств и возможностей материалов (переливание воды из одного сосуда в другой, пускание мыльных пузырей)</w:t>
            </w:r>
          </w:p>
        </w:tc>
      </w:tr>
      <w:tr w:rsidR="006E439E" w:rsidRPr="006E439E" w:rsidTr="00D05D32">
        <w:trPr>
          <w:gridAfter w:val="1"/>
          <w:wAfter w:w="23" w:type="dxa"/>
          <w:cantSplit/>
          <w:trHeight w:val="2892"/>
        </w:trPr>
        <w:tc>
          <w:tcPr>
            <w:tcW w:w="1770" w:type="dxa"/>
            <w:gridSpan w:val="2"/>
            <w:shd w:val="clear" w:color="auto" w:fill="auto"/>
            <w:textDirection w:val="btLr"/>
          </w:tcPr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t>Познавательное</w:t>
            </w:r>
          </w:p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t>развитие</w:t>
            </w:r>
          </w:p>
        </w:tc>
        <w:tc>
          <w:tcPr>
            <w:tcW w:w="1109" w:type="dxa"/>
            <w:gridSpan w:val="2"/>
            <w:shd w:val="clear" w:color="auto" w:fill="auto"/>
            <w:textDirection w:val="btLr"/>
          </w:tcPr>
          <w:p w:rsidR="006E439E" w:rsidRPr="00BD286F" w:rsidRDefault="006E439E" w:rsidP="00BD28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Конструктивная </w:t>
            </w:r>
          </w:p>
          <w:p w:rsidR="006E439E" w:rsidRPr="006E439E" w:rsidRDefault="006E439E" w:rsidP="00BD28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деятельность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Конструкторы разного размера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Фигурки животных для обыгрывания: дикие и домашние животные, и их детеныши, птицы («Зоопарк», «Птичий двор») рыбки игрушечные, насекомые, фигурки людей и т. д.</w:t>
            </w:r>
            <w:proofErr w:type="gramEnd"/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Образцы построек различной сложности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Схемы построек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Игрушки бытовой тематики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и разнообразный полифункциональный материал: шишки, бруски и т. д. 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Крупные объемные геометрические формы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Напольный конструктор (крупный строительный материал из дерева), к нему для обыгрывания крупные транспортные игрушки автомобили грузовые легковые (деревянные, пластмассовые)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конструктор (мелкий строительный материал из дерева) к нему для обыгрывания мелкие транспортные игрушки, самолеты пароходы лодки </w:t>
            </w:r>
          </w:p>
          <w:p w:rsidR="006E439E" w:rsidRPr="006E439E" w:rsidRDefault="006E439E" w:rsidP="006E439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09" w:type="dxa"/>
            <w:gridSpan w:val="2"/>
            <w:shd w:val="clear" w:color="auto" w:fill="auto"/>
          </w:tcPr>
          <w:p w:rsidR="00D05D32" w:rsidRPr="006E439E" w:rsidRDefault="00D05D32" w:rsidP="00D05D32">
            <w:pPr>
              <w:numPr>
                <w:ilvl w:val="0"/>
                <w:numId w:val="9"/>
              </w:numPr>
              <w:tabs>
                <w:tab w:val="left" w:pos="227"/>
                <w:tab w:val="left" w:pos="458"/>
                <w:tab w:val="left" w:pos="600"/>
              </w:tabs>
              <w:spacing w:after="0" w:line="240" w:lineRule="auto"/>
              <w:ind w:left="227" w:firstLine="0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Дидактические игры по конструированию: «Построим забор», «Придумай сам», «</w:t>
            </w:r>
            <w:proofErr w:type="gramStart"/>
            <w:r w:rsidRPr="006E439E">
              <w:rPr>
                <w:rFonts w:ascii="Times New Roman" w:hAnsi="Times New Roman" w:cs="Times New Roman"/>
              </w:rPr>
              <w:t>Зверюшки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на дорожке», «Посади огород», «Через ручеек» «Сложи картинку», «Маленькие и большие ножки», «Построй сарай для цыплят».</w:t>
            </w:r>
          </w:p>
          <w:p w:rsidR="00D05D32" w:rsidRPr="006E439E" w:rsidRDefault="00D05D32" w:rsidP="00D05D32">
            <w:pPr>
              <w:numPr>
                <w:ilvl w:val="0"/>
                <w:numId w:val="9"/>
              </w:numPr>
              <w:tabs>
                <w:tab w:val="left" w:pos="227"/>
                <w:tab w:val="left" w:pos="458"/>
                <w:tab w:val="left" w:pos="600"/>
              </w:tabs>
              <w:spacing w:after="0" w:line="240" w:lineRule="auto"/>
              <w:ind w:left="227" w:firstLine="0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со строительным материалом: постройка помещений архитектурных сооружений (башенки, дома, гаражи, заборы, сараи).</w:t>
            </w:r>
          </w:p>
          <w:p w:rsidR="00D05D32" w:rsidRPr="006E439E" w:rsidRDefault="00D05D32" w:rsidP="00D05D32">
            <w:pPr>
              <w:numPr>
                <w:ilvl w:val="0"/>
                <w:numId w:val="9"/>
              </w:numPr>
              <w:tabs>
                <w:tab w:val="left" w:pos="227"/>
                <w:tab w:val="left" w:pos="458"/>
                <w:tab w:val="left" w:pos="600"/>
              </w:tabs>
              <w:spacing w:after="0" w:line="240" w:lineRule="auto"/>
              <w:ind w:left="227" w:firstLine="0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Постройка транспортных средств (машины, трамваи, корабли, самолёты).</w:t>
            </w:r>
          </w:p>
          <w:p w:rsidR="00D05D32" w:rsidRPr="006E439E" w:rsidRDefault="00D05D32" w:rsidP="00D05D32">
            <w:pPr>
              <w:numPr>
                <w:ilvl w:val="0"/>
                <w:numId w:val="9"/>
              </w:numPr>
              <w:tabs>
                <w:tab w:val="left" w:pos="227"/>
                <w:tab w:val="left" w:pos="458"/>
                <w:tab w:val="left" w:pos="600"/>
              </w:tabs>
              <w:spacing w:after="0" w:line="240" w:lineRule="auto"/>
              <w:ind w:left="227" w:firstLine="0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Организованная образовательная деятельность по ознакомлению с окружающим миром «Мой родной город».</w:t>
            </w:r>
          </w:p>
          <w:p w:rsidR="006E439E" w:rsidRPr="006E439E" w:rsidRDefault="00D05D32" w:rsidP="00D05D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Роли строитель, водитель, лётчик, шофер.</w:t>
            </w:r>
          </w:p>
        </w:tc>
      </w:tr>
      <w:tr w:rsidR="006E439E" w:rsidRPr="006E439E" w:rsidTr="00BD286F">
        <w:trPr>
          <w:gridAfter w:val="2"/>
          <w:wAfter w:w="83" w:type="dxa"/>
          <w:cantSplit/>
          <w:trHeight w:val="8839"/>
        </w:trPr>
        <w:tc>
          <w:tcPr>
            <w:tcW w:w="1148" w:type="dxa"/>
            <w:shd w:val="clear" w:color="auto" w:fill="auto"/>
            <w:textDirection w:val="btLr"/>
          </w:tcPr>
          <w:p w:rsidR="006E439E" w:rsidRPr="00D05D32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Социально- коммуникативное</w:t>
            </w:r>
            <w:r w:rsidR="00D05D32" w:rsidRPr="00D05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1119" w:type="dxa"/>
            <w:gridSpan w:val="2"/>
            <w:shd w:val="clear" w:color="auto" w:fill="auto"/>
            <w:textDirection w:val="btLr"/>
          </w:tcPr>
          <w:p w:rsidR="006E439E" w:rsidRPr="00BD286F" w:rsidRDefault="00BD286F" w:rsidP="00BD2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Игровая деятельность</w:t>
            </w:r>
          </w:p>
        </w:tc>
        <w:tc>
          <w:tcPr>
            <w:tcW w:w="8224" w:type="dxa"/>
            <w:gridSpan w:val="2"/>
            <w:shd w:val="clear" w:color="auto" w:fill="auto"/>
          </w:tcPr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before="86"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Куклы-голыши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600" w:hanging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Куклы разной величины с наборами одежды для различных сезонов.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538" w:right="2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Кукольные коляски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538" w:right="2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 для коляски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Мебель крупного размера (стол, стул, кровать, 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шкаф, плита, умывальник).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Посуда различной величины (чашка, блюдце, ложка, тарелка, чайник).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 (подушка, матрац, одеяло, простыня).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Принадлежности для мытья куклы (ванночка, кувшин, мыло, губка, полотенце).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Животные (мягкие, пластмассовые, резиновые </w:t>
            </w:r>
            <w:r w:rsidRPr="006E43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прочие игрушки, изображающие кошку, собаку 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утенка, курочку, цыпленка и т. п.).</w:t>
            </w:r>
            <w:proofErr w:type="gramEnd"/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Различные грузовые и легковые машины, иг</w:t>
            </w:r>
            <w:r w:rsidRPr="006E43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рушки с подвижными частями на колесах, передвиг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ающиеся с помощью специальной палочки, например, бабочки.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Игрушки, изображающие сказочных персонажей,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», «Деда Мороза», «Снеговика» и т. п.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Кукла-доктор в профессиональной одежде (фонендоскоп, градусник).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Набор инструментов (гаечный ключ, молоток, отвертка).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Игрушки-забавы (неваляшка клюющие курочки), русские народные игрушки (медведь дровосек)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3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Мягконабивные</w:t>
            </w:r>
            <w:proofErr w:type="spell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разных тканей заполненные различными материалами (крупами, лоскутками, бумагой).</w:t>
            </w:r>
          </w:p>
          <w:p w:rsidR="006E439E" w:rsidRPr="006E439E" w:rsidRDefault="006E439E" w:rsidP="006E439E">
            <w:pPr>
              <w:spacing w:after="0" w:line="240" w:lineRule="auto"/>
              <w:ind w:left="-108" w:right="-392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:rsidR="006E439E" w:rsidRPr="006E439E" w:rsidRDefault="006E439E" w:rsidP="006E43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Примерная тематика сюжетных игр- ситуаций (набор игровых действий и сюжетов):</w:t>
            </w:r>
          </w:p>
          <w:p w:rsidR="006E439E" w:rsidRPr="006E439E" w:rsidRDefault="006E439E" w:rsidP="006E439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Игры с куклами</w:t>
            </w:r>
            <w:r w:rsidRPr="006E439E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кормление кукол</w:t>
            </w:r>
            <w:r w:rsidRPr="006E43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купание</w:t>
            </w:r>
            <w:r w:rsidRPr="006E43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укладывание спать куклы одеваются на прогулку;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кукла заболела</w:t>
            </w:r>
            <w:r w:rsidRPr="006E43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куклы отдыхают;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кукла встречает гостей</w:t>
            </w:r>
            <w:r w:rsidRPr="006E43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E439E" w:rsidRPr="006E439E" w:rsidRDefault="006E439E" w:rsidP="006E43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у куклы день Рождения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6E439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Игры с машинами и другим транспорт:</w:t>
            </w:r>
          </w:p>
          <w:p w:rsidR="006E439E" w:rsidRPr="006E439E" w:rsidRDefault="006E439E" w:rsidP="006E439E">
            <w:pPr>
              <w:numPr>
                <w:ilvl w:val="0"/>
                <w:numId w:val="13"/>
              </w:numPr>
              <w:spacing w:after="0" w:line="240" w:lineRule="auto"/>
              <w:ind w:left="331" w:hanging="218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машина едет по улице</w:t>
            </w:r>
          </w:p>
          <w:p w:rsidR="006E439E" w:rsidRPr="006E439E" w:rsidRDefault="006E439E" w:rsidP="006E439E">
            <w:pPr>
              <w:numPr>
                <w:ilvl w:val="0"/>
                <w:numId w:val="13"/>
              </w:numPr>
              <w:spacing w:after="0" w:line="240" w:lineRule="auto"/>
              <w:ind w:left="459" w:right="-195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заправка машины</w:t>
            </w:r>
          </w:p>
          <w:p w:rsidR="006E439E" w:rsidRPr="006E439E" w:rsidRDefault="006E439E" w:rsidP="006E439E">
            <w:pPr>
              <w:numPr>
                <w:ilvl w:val="0"/>
                <w:numId w:val="13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ремонт машины</w:t>
            </w:r>
          </w:p>
          <w:p w:rsidR="006E439E" w:rsidRPr="006E439E" w:rsidRDefault="006E439E" w:rsidP="006E439E">
            <w:pPr>
              <w:numPr>
                <w:ilvl w:val="0"/>
                <w:numId w:val="13"/>
              </w:numPr>
              <w:spacing w:after="0" w:line="240" w:lineRule="auto"/>
              <w:ind w:left="190" w:hanging="77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легковая машина везёт гостей</w:t>
            </w:r>
          </w:p>
          <w:p w:rsidR="006E439E" w:rsidRPr="006E439E" w:rsidRDefault="006E439E" w:rsidP="006E439E">
            <w:pPr>
              <w:numPr>
                <w:ilvl w:val="0"/>
                <w:numId w:val="13"/>
              </w:numPr>
              <w:spacing w:after="0" w:line="240" w:lineRule="auto"/>
              <w:ind w:left="254" w:hanging="141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грузовая машина везёт груз (на стройку в гараж)</w:t>
            </w:r>
          </w:p>
          <w:p w:rsidR="006E439E" w:rsidRPr="006E439E" w:rsidRDefault="006E439E" w:rsidP="006E439E">
            <w:pPr>
              <w:numPr>
                <w:ilvl w:val="0"/>
                <w:numId w:val="13"/>
              </w:numPr>
              <w:spacing w:after="0" w:line="240" w:lineRule="auto"/>
              <w:ind w:left="254" w:hanging="141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6E439E">
              <w:rPr>
                <w:rFonts w:ascii="Times New Roman" w:hAnsi="Times New Roman" w:cs="Times New Roman"/>
              </w:rPr>
              <w:t>в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животными и с игрушечными животными</w:t>
            </w:r>
          </w:p>
          <w:p w:rsidR="006E439E" w:rsidRPr="006E439E" w:rsidRDefault="006E439E" w:rsidP="006E439E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Игры в магазин</w:t>
            </w:r>
            <w:r w:rsidRPr="006E439E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овощной магазин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обувной магазин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магазин посуды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мебельный магазин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хлебный магазин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кукла выбирает товар</w:t>
            </w:r>
          </w:p>
          <w:p w:rsidR="006E439E" w:rsidRPr="006E439E" w:rsidRDefault="006E439E" w:rsidP="006E439E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Игры в больницу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приём в кабинете у врача</w:t>
            </w: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439E">
              <w:rPr>
                <w:rFonts w:ascii="Times New Roman" w:hAnsi="Times New Roman" w:cs="Times New Roman"/>
              </w:rPr>
              <w:t>работа процедурного кабинета прививки</w:t>
            </w:r>
          </w:p>
        </w:tc>
      </w:tr>
      <w:tr w:rsidR="006E439E" w:rsidRPr="006E439E" w:rsidTr="00D05D32">
        <w:trPr>
          <w:trHeight w:val="1523"/>
        </w:trPr>
        <w:tc>
          <w:tcPr>
            <w:tcW w:w="1148" w:type="dxa"/>
            <w:shd w:val="clear" w:color="auto" w:fill="auto"/>
          </w:tcPr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4" w:type="dxa"/>
            <w:gridSpan w:val="2"/>
            <w:shd w:val="clear" w:color="auto" w:fill="auto"/>
          </w:tcPr>
          <w:p w:rsidR="006E439E" w:rsidRPr="006E439E" w:rsidRDefault="006E439E" w:rsidP="006E43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6E439E" w:rsidRPr="006E439E" w:rsidRDefault="006E439E" w:rsidP="006E43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439E" w:rsidRPr="006E439E" w:rsidRDefault="006E439E" w:rsidP="006E4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вызов врача на дом</w:t>
            </w:r>
          </w:p>
          <w:p w:rsidR="006E439E" w:rsidRPr="006E439E" w:rsidRDefault="006E439E" w:rsidP="006E439E">
            <w:pPr>
              <w:spacing w:after="0" w:line="240" w:lineRule="auto"/>
              <w:ind w:left="720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Игры в мастерскую</w:t>
            </w:r>
          </w:p>
          <w:p w:rsidR="006E439E" w:rsidRPr="006E439E" w:rsidRDefault="006E439E" w:rsidP="006E439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ремонт машин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одежды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обуви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6E439E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Игры в парикмахерскую</w:t>
            </w:r>
          </w:p>
          <w:p w:rsidR="006E439E" w:rsidRPr="006E439E" w:rsidRDefault="006E439E" w:rsidP="006E439E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Стрижка волос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прически</w:t>
            </w:r>
          </w:p>
        </w:tc>
      </w:tr>
      <w:tr w:rsidR="006E439E" w:rsidRPr="006E439E" w:rsidTr="00BD286F">
        <w:trPr>
          <w:cantSplit/>
          <w:trHeight w:val="4907"/>
        </w:trPr>
        <w:tc>
          <w:tcPr>
            <w:tcW w:w="1148" w:type="dxa"/>
            <w:shd w:val="clear" w:color="auto" w:fill="auto"/>
            <w:textDirection w:val="btLr"/>
          </w:tcPr>
          <w:p w:rsidR="006E439E" w:rsidRPr="00D05D32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05D3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 коммуникативное</w:t>
            </w:r>
            <w:r w:rsidR="00D05D32" w:rsidRPr="00D05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1119" w:type="dxa"/>
            <w:gridSpan w:val="2"/>
            <w:shd w:val="clear" w:color="auto" w:fill="auto"/>
            <w:textDirection w:val="btLr"/>
          </w:tcPr>
          <w:p w:rsidR="006E439E" w:rsidRPr="00BD286F" w:rsidRDefault="00BD286F" w:rsidP="00BD2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Театрализованная деятельность</w:t>
            </w:r>
          </w:p>
        </w:tc>
        <w:tc>
          <w:tcPr>
            <w:tcW w:w="8224" w:type="dxa"/>
            <w:gridSpan w:val="2"/>
            <w:shd w:val="clear" w:color="auto" w:fill="auto"/>
          </w:tcPr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65" w:after="0" w:line="223" w:lineRule="exact"/>
              <w:ind w:right="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Разные виды театра: 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65"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настольная и напольная ширмы;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плоскостные деревянные, пластмассовые или [картонные фигурки персонажей сказок;</w:t>
            </w:r>
            <w:proofErr w:type="gramEnd"/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декоративные украшения (солнце, тучи, деревья, елки, дома и т. п.);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наборы кукол для пальчикового театра (кошка, мышка, медведь, лиса, собака и т. п.);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куклы-бибабо (заяц, мышка, кошка, собака, девочка, мальчик, бабушка, дедушка и т. п.);</w:t>
            </w:r>
            <w:proofErr w:type="gramEnd"/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рукавички и перчатки с изображениями мордочек животных (кошки, собаки, курочки и т. п.);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атрибуты для игры-драматизации: большой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br/>
              <w:t>Макет репки из папье-маше или иного материала, домик-теремок;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мягкие модули;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костюмы курочки, собачки, кошки, мышки, бабочек и других сказочных персонажей;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фланелеграф;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ковролинограф</w:t>
            </w:r>
            <w:proofErr w:type="spell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магнитная доска.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Наглядно-дидактические пособия из серии «Мир в картинках»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Наглядно дидактические пособия «Рассказы по картинкам»</w:t>
            </w:r>
          </w:p>
          <w:p w:rsidR="006E439E" w:rsidRPr="006E439E" w:rsidRDefault="006E439E" w:rsidP="006E43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 импровизации, игры драматизации, инсценировки, игры-ситуации, этюды, сказки, спектакли.</w:t>
            </w:r>
          </w:p>
          <w:p w:rsidR="006E439E" w:rsidRPr="006E439E" w:rsidRDefault="006E439E" w:rsidP="006E439E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Игры-ситуации: «Травка-муравка», «Лягушата на болоте», «Жили гуси у бабуси», «Где ночует солнце?», «Мокрые дорожки», «Кто из овощей» «В магазин игрушек», «Коза дереза», «Ёлочки в лесу»,</w:t>
            </w:r>
            <w:proofErr w:type="gramStart"/>
            <w:r w:rsidRPr="006E439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E439E">
              <w:rPr>
                <w:rFonts w:ascii="Times New Roman" w:hAnsi="Times New Roman" w:cs="Times New Roman"/>
              </w:rPr>
              <w:t>«Новогодние представление», «Варя пришла в театр», «Котик на печке», «Сказки матушки метели», «Знакомые герои».</w:t>
            </w:r>
          </w:p>
        </w:tc>
      </w:tr>
    </w:tbl>
    <w:p w:rsidR="006E439E" w:rsidRPr="006E439E" w:rsidRDefault="006E439E" w:rsidP="006E439E">
      <w:pPr>
        <w:rPr>
          <w:rFonts w:ascii="Times New Roman" w:hAnsi="Times New Roman" w:cs="Times New Roman"/>
        </w:rPr>
      </w:pPr>
    </w:p>
    <w:p w:rsidR="006E439E" w:rsidRPr="006E439E" w:rsidRDefault="006E439E" w:rsidP="006E439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572" w:tblpY="4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222"/>
        <w:gridCol w:w="4678"/>
      </w:tblGrid>
      <w:tr w:rsidR="006E439E" w:rsidRPr="006E439E" w:rsidTr="00F940E1">
        <w:trPr>
          <w:cantSplit/>
          <w:trHeight w:val="9346"/>
        </w:trPr>
        <w:tc>
          <w:tcPr>
            <w:tcW w:w="1242" w:type="dxa"/>
            <w:shd w:val="clear" w:color="auto" w:fill="auto"/>
            <w:textDirection w:val="btLr"/>
          </w:tcPr>
          <w:p w:rsidR="006E439E" w:rsidRPr="00D05D32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05D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Социально- коммуникативное</w:t>
            </w:r>
            <w:r w:rsidR="009A6B95" w:rsidRPr="00D05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E439E" w:rsidRPr="00BD286F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D28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8222" w:type="dxa"/>
            <w:shd w:val="clear" w:color="auto" w:fill="auto"/>
          </w:tcPr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before="36"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предметов гигиены;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зеркало;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предметы гигиены (твердое мыло, специальные щеточки для рук, жидкое мыло в удобной упаковке со специальным дозатором и т. п.);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посуда;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клеенки (индивидуальные пластиковые сал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softHyphen/>
              <w:t>фетки и салфетки из клеенки);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фартуки;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картинки, пиктограммы, символизирующие </w:t>
            </w:r>
            <w:r w:rsidRPr="006E43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место хранения предметов гигиены, предметов быта </w:t>
            </w: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 т. п.;</w:t>
            </w:r>
          </w:p>
          <w:p w:rsidR="006E439E" w:rsidRPr="006E439E" w:rsidRDefault="006E439E" w:rsidP="006E439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641" w:right="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образные игрушки.</w:t>
            </w:r>
          </w:p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439E">
              <w:rPr>
                <w:rFonts w:ascii="Times New Roman" w:hAnsi="Times New Roman" w:cs="Times New Roman"/>
              </w:rPr>
              <w:t>Накроем кастрюли крышками», «Разложим посуду на подносы», «Чашки и ложки», «Мамин стол», «Сервируем стол», «Наливаем чай в чашки», «Наливаем суп в тарелку», «Укачаем куклу (мишку, кошечку, собачку и т. п.)», «Уложим куклу (мишку, кошечку, собачку, белку и т. п.) спать», «Постелем куклам кроватку», «Кормим кукол», «Моем голышей», «Кукла идет на прогулку»</w:t>
            </w:r>
            <w:proofErr w:type="gramStart"/>
            <w:r w:rsidRPr="006E439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«Кукла идет в гости», «Какую одежду носят девочки?», «Какую одежду носят мальчики?», «Постель куклы», «Поможем кукле», «Перемешанные картинки», «Что нужно кукле?»,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" w:firstLine="187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«Учим обезьянку Читу правильно мыть руки».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2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«Помогает мишке вытирать лапы полотенцем».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" w:firstLine="367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</w:t>
            </w:r>
            <w:proofErr w:type="gramStart"/>
            <w:r w:rsidRPr="006E439E">
              <w:rPr>
                <w:rFonts w:ascii="Times New Roman" w:hAnsi="Times New Roman" w:cs="Times New Roman"/>
              </w:rPr>
              <w:t>Моем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свои личики и ручки и показываем, как это делать, кукле Ане» (с использованием потешки).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23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«Выбираем все, что нужно для умывания».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5" w:right="23" w:firstLine="295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«Помогаем раздеваться послепрогулки куклам Ане, Ване и друг другу».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" w:firstLine="367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«Наши носовые платочки вытирают носики и прячутся в кармашки».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360" w:right="2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«Убираем игрушки в нашей комнате».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360" w:right="2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«Убираем осенние листья».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360" w:right="2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«Чистим дорожку от снега».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360" w:right="2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«Посыпаем дорожки песком».</w:t>
            </w:r>
          </w:p>
          <w:p w:rsidR="006E439E" w:rsidRPr="006E439E" w:rsidRDefault="006E439E" w:rsidP="006E4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367" w:right="20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«Поливаем из лейки цветы».</w:t>
            </w:r>
          </w:p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 «Чистим ковер настоящим и игрушечнымпылесосом</w:t>
            </w:r>
          </w:p>
        </w:tc>
      </w:tr>
    </w:tbl>
    <w:p w:rsidR="006E439E" w:rsidRPr="006E439E" w:rsidRDefault="006E439E" w:rsidP="006E439E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134"/>
        <w:gridCol w:w="8222"/>
        <w:gridCol w:w="4678"/>
      </w:tblGrid>
      <w:tr w:rsidR="006E439E" w:rsidRPr="006E439E" w:rsidTr="00D05D32">
        <w:trPr>
          <w:cantSplit/>
          <w:trHeight w:val="3111"/>
        </w:trPr>
        <w:tc>
          <w:tcPr>
            <w:tcW w:w="1247" w:type="dxa"/>
            <w:shd w:val="clear" w:color="auto" w:fill="auto"/>
            <w:textDirection w:val="btLr"/>
          </w:tcPr>
          <w:p w:rsidR="006E439E" w:rsidRPr="00D05D32" w:rsidRDefault="006E439E" w:rsidP="00D05D3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5D3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Социально-коммуникативное</w:t>
            </w:r>
            <w:r w:rsidR="009A6B95" w:rsidRPr="00D05D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развитие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E439E" w:rsidRPr="00D05D32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05D3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Безопасность</w:t>
            </w:r>
          </w:p>
        </w:tc>
        <w:tc>
          <w:tcPr>
            <w:tcW w:w="8222" w:type="dxa"/>
            <w:shd w:val="clear" w:color="auto" w:fill="auto"/>
          </w:tcPr>
          <w:p w:rsidR="00D05D32" w:rsidRPr="006E439E" w:rsidRDefault="00D05D32" w:rsidP="00D05D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Иллюстрации с изображением красочно оформленных ближайших улиц и зданий</w:t>
            </w:r>
          </w:p>
          <w:p w:rsidR="00D05D32" w:rsidRPr="006E439E" w:rsidRDefault="00D05D32" w:rsidP="00D05D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Макет проезжей части</w:t>
            </w:r>
          </w:p>
          <w:p w:rsidR="00D05D32" w:rsidRPr="006E439E" w:rsidRDefault="00D05D32" w:rsidP="00D05D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Макет светофора</w:t>
            </w:r>
          </w:p>
          <w:p w:rsidR="00D05D32" w:rsidRPr="006E439E" w:rsidRDefault="00D05D32" w:rsidP="00D05D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Наглядно- дидактические пособия «Мир в картинках»:</w:t>
            </w:r>
          </w:p>
          <w:p w:rsidR="00D05D32" w:rsidRPr="006E439E" w:rsidRDefault="00D05D32" w:rsidP="00D05D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водный транспорт, автомобильный транспорт,</w:t>
            </w:r>
          </w:p>
          <w:p w:rsidR="00D05D32" w:rsidRPr="006E439E" w:rsidRDefault="00D05D32" w:rsidP="00D05D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мой дом </w:t>
            </w:r>
          </w:p>
          <w:p w:rsidR="00D05D32" w:rsidRPr="006E439E" w:rsidRDefault="00D05D32" w:rsidP="00D05D3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Материалы, связанные с тематикой по ОБЖ и ПДД (иллюстрации игры)</w:t>
            </w:r>
          </w:p>
          <w:p w:rsidR="00D05D32" w:rsidRPr="006E439E" w:rsidRDefault="00D05D32" w:rsidP="00D05D32">
            <w:pPr>
              <w:spacing w:after="0"/>
              <w:ind w:right="395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Фланелеграф</w:t>
            </w:r>
          </w:p>
          <w:p w:rsidR="006E439E" w:rsidRPr="006E439E" w:rsidRDefault="006E439E" w:rsidP="00D05D32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="-601" w:tblpY="44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222"/>
        <w:gridCol w:w="4678"/>
      </w:tblGrid>
      <w:tr w:rsidR="006E439E" w:rsidRPr="006E439E" w:rsidTr="00D05D32">
        <w:trPr>
          <w:cantSplit/>
          <w:trHeight w:val="5803"/>
        </w:trPr>
        <w:tc>
          <w:tcPr>
            <w:tcW w:w="1242" w:type="dxa"/>
            <w:shd w:val="clear" w:color="auto" w:fill="auto"/>
            <w:textDirection w:val="btLr"/>
          </w:tcPr>
          <w:p w:rsidR="006E439E" w:rsidRPr="00D05D32" w:rsidRDefault="006E439E" w:rsidP="009A6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5D32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Физическое</w:t>
            </w:r>
            <w:r w:rsidR="009A6B95" w:rsidRPr="00D05D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развитие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E439E" w:rsidRPr="00D05D32" w:rsidRDefault="006E439E" w:rsidP="009A6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05D3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Физическая культура</w:t>
            </w:r>
            <w:r w:rsidRPr="00D05D32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,</w:t>
            </w:r>
          </w:p>
          <w:p w:rsidR="006E439E" w:rsidRPr="006E439E" w:rsidRDefault="006E439E" w:rsidP="009A6B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5D3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Здоровье</w:t>
            </w:r>
          </w:p>
        </w:tc>
        <w:tc>
          <w:tcPr>
            <w:tcW w:w="8222" w:type="dxa"/>
            <w:shd w:val="clear" w:color="auto" w:fill="auto"/>
          </w:tcPr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Оборудование для ходьбы, бега, тренировки, равновесия: валик мягкий укороченный (длина 30 см диаметр30см), коврики, дорожки массажные со </w:t>
            </w:r>
            <w:proofErr w:type="spellStart"/>
            <w:r w:rsidRPr="006E439E">
              <w:rPr>
                <w:rFonts w:ascii="Times New Roman" w:hAnsi="Times New Roman" w:cs="Times New Roman"/>
              </w:rPr>
              <w:t>следочками</w:t>
            </w:r>
            <w:proofErr w:type="spellEnd"/>
            <w:r w:rsidRPr="006E439E">
              <w:rPr>
                <w:rFonts w:ascii="Times New Roman" w:hAnsi="Times New Roman" w:cs="Times New Roman"/>
              </w:rPr>
              <w:t xml:space="preserve"> (для профилактики плоскостопия), горка детская, шнур длинный, мешочки с песком.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Оборудование для прыжков: мини мат (длина 60см, ширина 60см, высота7см); куб деревянны</w:t>
            </w:r>
            <w:proofErr w:type="gramStart"/>
            <w:r w:rsidRPr="006E439E">
              <w:rPr>
                <w:rFonts w:ascii="Times New Roman" w:hAnsi="Times New Roman" w:cs="Times New Roman"/>
              </w:rPr>
              <w:t>й(</w:t>
            </w:r>
            <w:proofErr w:type="gramEnd"/>
            <w:r w:rsidRPr="006E439E">
              <w:rPr>
                <w:rFonts w:ascii="Times New Roman" w:hAnsi="Times New Roman" w:cs="Times New Roman"/>
              </w:rPr>
              <w:t>ребро15-30см); обруч плоский цветной, палка гимнастическая длинная (длина 150см; сечение3см); шнур короткий плетёный (длина 75 см).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Оборудование для катания бросания ловли: корзина для метания мячей; мяч резиновы</w:t>
            </w:r>
            <w:proofErr w:type="gramStart"/>
            <w:r w:rsidRPr="006E439E">
              <w:rPr>
                <w:rFonts w:ascii="Times New Roman" w:hAnsi="Times New Roman" w:cs="Times New Roman"/>
              </w:rPr>
              <w:t>й(</w:t>
            </w:r>
            <w:proofErr w:type="gramEnd"/>
            <w:r w:rsidRPr="006E439E">
              <w:rPr>
                <w:rFonts w:ascii="Times New Roman" w:hAnsi="Times New Roman" w:cs="Times New Roman"/>
              </w:rPr>
              <w:t>диаметр10-15см); мяч-шар надувной(диаметр40см); обруч малый (диаметр54-65см); шарик пластмассовый(диаметр4см).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Оборудование для общеразвивающих упражнений: мяч массажный (диаметр6-8см); мяч резиновы</w:t>
            </w:r>
            <w:proofErr w:type="gramStart"/>
            <w:r w:rsidRPr="006E439E">
              <w:rPr>
                <w:rFonts w:ascii="Times New Roman" w:hAnsi="Times New Roman" w:cs="Times New Roman"/>
              </w:rPr>
              <w:t>й(</w:t>
            </w:r>
            <w:proofErr w:type="gramEnd"/>
            <w:r w:rsidRPr="006E439E">
              <w:rPr>
                <w:rFonts w:ascii="Times New Roman" w:hAnsi="Times New Roman" w:cs="Times New Roman"/>
              </w:rPr>
              <w:t>диаметр20-25см); обруч плоский(диаметр20-25см); палка гимнастическая.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Атрибутика к подвижным игра</w:t>
            </w:r>
            <w:proofErr w:type="gramStart"/>
            <w:r w:rsidRPr="006E439E">
              <w:rPr>
                <w:rFonts w:ascii="Times New Roman" w:hAnsi="Times New Roman" w:cs="Times New Roman"/>
              </w:rPr>
              <w:t>м(</w:t>
            </w:r>
            <w:proofErr w:type="gramEnd"/>
            <w:r w:rsidRPr="006E439E">
              <w:rPr>
                <w:rFonts w:ascii="Times New Roman" w:hAnsi="Times New Roman" w:cs="Times New Roman"/>
              </w:rPr>
              <w:t>шапочки).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Гимнастическая скамейка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бревно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Разнообразные </w:t>
            </w:r>
            <w:proofErr w:type="gramStart"/>
            <w:r w:rsidRPr="006E439E">
              <w:rPr>
                <w:rFonts w:ascii="Times New Roman" w:hAnsi="Times New Roman" w:cs="Times New Roman"/>
              </w:rPr>
              <w:t>игрушки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стимулирующие двигательную активность: мячи, флажки, султанчики, кубики, погремушки.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Плоскостные дорожки</w:t>
            </w:r>
            <w:r w:rsidRPr="006E439E">
              <w:rPr>
                <w:rFonts w:ascii="Times New Roman" w:hAnsi="Times New Roman" w:cs="Times New Roman"/>
                <w:lang w:val="en-US"/>
              </w:rPr>
              <w:t>,</w:t>
            </w:r>
            <w:r w:rsidRPr="006E439E">
              <w:rPr>
                <w:rFonts w:ascii="Times New Roman" w:hAnsi="Times New Roman" w:cs="Times New Roman"/>
              </w:rPr>
              <w:t xml:space="preserve"> ребристая доска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Гимнастическая стенка, шведская стенка с матрасиком (упражнения выполняются под контролем взрослого).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after="0" w:line="240" w:lineRule="auto"/>
              <w:ind w:left="0" w:firstLine="249"/>
              <w:jc w:val="both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Мягкие легкие модули туннели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9A6B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6E439E" w:rsidRPr="006E439E" w:rsidRDefault="006E439E" w:rsidP="009A6B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 xml:space="preserve">Подвижные игры: 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spacing w:line="240" w:lineRule="auto"/>
              <w:ind w:left="459" w:hanging="102"/>
              <w:jc w:val="center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«Кошки мышки» «Беги к тому что назову» «Огуречник», «Достань морковку» «Поровненькой дорожке», «Автомобили», «Кто быстрее добежит до стульчика», «Самолёты» </w:t>
            </w:r>
            <w:r w:rsidR="00A7491A">
              <w:rPr>
                <w:rFonts w:ascii="Times New Roman" w:hAnsi="Times New Roman" w:cs="Times New Roman"/>
              </w:rPr>
              <w:t>«Поезд», «Лохматый пёс»</w:t>
            </w:r>
            <w:proofErr w:type="gramStart"/>
            <w:r w:rsidR="00A7491A">
              <w:rPr>
                <w:rFonts w:ascii="Times New Roman" w:hAnsi="Times New Roman" w:cs="Times New Roman"/>
              </w:rPr>
              <w:t>,«</w:t>
            </w:r>
            <w:proofErr w:type="gramEnd"/>
            <w:r w:rsidR="00A7491A">
              <w:rPr>
                <w:rFonts w:ascii="Times New Roman" w:hAnsi="Times New Roman" w:cs="Times New Roman"/>
              </w:rPr>
              <w:t>Воробы</w:t>
            </w:r>
            <w:r w:rsidRPr="006E439E">
              <w:rPr>
                <w:rFonts w:ascii="Times New Roman" w:hAnsi="Times New Roman" w:cs="Times New Roman"/>
              </w:rPr>
              <w:t xml:space="preserve">шки и автомобиль» «Пузырь», «Карусели», «Дед Мороз», «У медведя во бору», «Курочка хохлатка». </w:t>
            </w:r>
            <w:r w:rsidRPr="006E439E">
              <w:rPr>
                <w:rFonts w:ascii="Times New Roman" w:hAnsi="Times New Roman" w:cs="Times New Roman"/>
                <w:u w:val="single"/>
              </w:rPr>
              <w:t>Дидактические игры</w:t>
            </w:r>
            <w:r w:rsidRPr="00A7491A">
              <w:rPr>
                <w:rFonts w:ascii="Times New Roman" w:hAnsi="Times New Roman" w:cs="Times New Roman"/>
                <w:u w:val="single"/>
              </w:rPr>
              <w:t>:</w:t>
            </w:r>
          </w:p>
          <w:p w:rsidR="006E439E" w:rsidRPr="006E439E" w:rsidRDefault="006E439E" w:rsidP="009A6B95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459" w:hanging="102"/>
              <w:jc w:val="center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«Ходими бегаем», «Кто бросит дальше», «Птички на ветке», «Слушай мою команду», «Найди зайку», «Сбей колпачок».</w:t>
            </w:r>
          </w:p>
        </w:tc>
      </w:tr>
    </w:tbl>
    <w:p w:rsidR="006E439E" w:rsidRPr="006E439E" w:rsidRDefault="006E439E" w:rsidP="00915880">
      <w:pPr>
        <w:rPr>
          <w:rFonts w:ascii="Times New Roman" w:hAnsi="Times New Roman" w:cs="Times New Roman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8222"/>
        <w:gridCol w:w="4678"/>
      </w:tblGrid>
      <w:tr w:rsidR="006E439E" w:rsidRPr="006E439E" w:rsidTr="009A6B95">
        <w:trPr>
          <w:cantSplit/>
          <w:trHeight w:val="7697"/>
        </w:trPr>
        <w:tc>
          <w:tcPr>
            <w:tcW w:w="1276" w:type="dxa"/>
            <w:shd w:val="clear" w:color="auto" w:fill="auto"/>
            <w:textDirection w:val="btLr"/>
          </w:tcPr>
          <w:p w:rsidR="006E439E" w:rsidRPr="00D05D32" w:rsidRDefault="006E439E" w:rsidP="006E43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5D32">
              <w:rPr>
                <w:rFonts w:ascii="Times New Roman" w:hAnsi="Times New Roman" w:cs="Times New Roman"/>
                <w:b/>
                <w:sz w:val="32"/>
                <w:szCs w:val="32"/>
              </w:rPr>
              <w:t>Художественно-эстетическое</w:t>
            </w:r>
            <w:r w:rsidR="00D05D32" w:rsidRPr="00D05D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развитие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E439E" w:rsidRPr="006E439E" w:rsidRDefault="006E439E" w:rsidP="006E439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Произведения народного искусства: глиняные игрушки (</w:t>
            </w:r>
            <w:proofErr w:type="spellStart"/>
            <w:r w:rsidRPr="006E439E">
              <w:rPr>
                <w:rFonts w:ascii="Times New Roman" w:hAnsi="Times New Roman" w:cs="Times New Roman"/>
              </w:rPr>
              <w:t>филимоновские</w:t>
            </w:r>
            <w:proofErr w:type="spellEnd"/>
            <w:r w:rsidRPr="006E439E">
              <w:rPr>
                <w:rFonts w:ascii="Times New Roman" w:hAnsi="Times New Roman" w:cs="Times New Roman"/>
              </w:rPr>
              <w:t xml:space="preserve"> дымковские) деревянные матрешки игрушки из соломы, и предметы быта (вышитая и украшенная аппликацией одежда, расписная посуда), предметы быта (нарядная посуда), альбомы с рисунками или фотографиями произведений декоративно-прикладного искусства.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Репродукции картин, иллюстрации из детских книг по теме которую запланировали на ближайшие будущее и той теме, которую дети освоили.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Скульптура малых форм, изображающая </w:t>
            </w:r>
            <w:proofErr w:type="spellStart"/>
            <w:r w:rsidRPr="006E439E">
              <w:rPr>
                <w:rFonts w:ascii="Times New Roman" w:hAnsi="Times New Roman" w:cs="Times New Roman"/>
              </w:rPr>
              <w:t>иживотных</w:t>
            </w:r>
            <w:proofErr w:type="spellEnd"/>
            <w:r w:rsidRPr="006E439E">
              <w:rPr>
                <w:rFonts w:ascii="Times New Roman" w:hAnsi="Times New Roman" w:cs="Times New Roman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Заготовки для </w:t>
            </w:r>
            <w:proofErr w:type="gramStart"/>
            <w:r w:rsidRPr="006E439E">
              <w:rPr>
                <w:rFonts w:ascii="Times New Roman" w:hAnsi="Times New Roman" w:cs="Times New Roman"/>
              </w:rPr>
              <w:t>рисования</w:t>
            </w:r>
            <w:proofErr w:type="gramEnd"/>
            <w:r w:rsidRPr="006E439E">
              <w:rPr>
                <w:rFonts w:ascii="Times New Roman" w:hAnsi="Times New Roman" w:cs="Times New Roman"/>
              </w:rPr>
              <w:t xml:space="preserve"> вырезанные по какой-либо форме (деревья, цветы, различные предметы, животные).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Бумага тонкая и плотная, картон, рулон простых обоев.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Цветные карандаши (6 основных цветов), гуашь (6 основных цветов).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Альбомы для раскрашивания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Цветные мелки, восковые мелки, доски для рисования мелом.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Глина салфетки из ткани хорошо впитывающей воду, 30х30для вытирания рук во время лепки.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Рисунки- иллюстрации знакомых детям предметов, животных.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Круглые кисточки (беличьи№10-14), щетинные кисти для клея, розетки для клея.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Печатки, губки, ватные тампоны для нанесения узоров.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Пластины, на которые, дети кладут фигуры для намазывания клеем.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Книжная графика (иллюстрации к детским книгам).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>Фоны разног цвета и формы (прямоугольник, круг, квадрат).</w:t>
            </w:r>
          </w:p>
          <w:p w:rsidR="006E439E" w:rsidRPr="006E439E" w:rsidRDefault="006E439E" w:rsidP="006E4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 xml:space="preserve">Дидактические игры по ИЗО-деятельности: </w:t>
            </w:r>
            <w:proofErr w:type="gramStart"/>
            <w:r w:rsidRPr="006E439E">
              <w:rPr>
                <w:rFonts w:ascii="Times New Roman" w:hAnsi="Times New Roman" w:cs="Times New Roman"/>
                <w:u w:val="single"/>
              </w:rPr>
              <w:t>«</w:t>
            </w:r>
            <w:r w:rsidRPr="006E439E">
              <w:rPr>
                <w:rFonts w:ascii="Times New Roman" w:hAnsi="Times New Roman" w:cs="Times New Roman"/>
              </w:rPr>
              <w:t>Нарядное деревце» «Рукавичка для мишки» «Неваляшки-яркие рубашки» «Что растёт в лесу» «Колобок» «Радуга» «Выложи орнамент» «Соберем красивую пирамидку» «Найди такую же тарелку (чашку)» (по цвету, по размеру), «На лугу расцвели цветы»</w:t>
            </w:r>
            <w:proofErr w:type="gramEnd"/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Игровые упражнения на развитие мелкой моторики:</w:t>
            </w:r>
            <w:r w:rsidRPr="006E439E">
              <w:rPr>
                <w:rFonts w:ascii="Times New Roman" w:hAnsi="Times New Roman" w:cs="Times New Roman"/>
              </w:rPr>
              <w:t xml:space="preserve"> «Солнышко», «Выложи узор из сосулек»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Различные виды продуктивной деятельности</w:t>
            </w:r>
            <w:r w:rsidRPr="006E439E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u w:val="single"/>
              </w:rPr>
            </w:pPr>
            <w:r w:rsidRPr="006E439E">
              <w:rPr>
                <w:rFonts w:ascii="Times New Roman" w:hAnsi="Times New Roman" w:cs="Times New Roman"/>
                <w:u w:val="single"/>
              </w:rPr>
              <w:t>Организованная образовательная деятельность по ознакомлению с окружающим миром (свойствами бумаги):</w:t>
            </w:r>
          </w:p>
          <w:p w:rsidR="006E439E" w:rsidRPr="006E439E" w:rsidRDefault="006E439E" w:rsidP="006E43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39E">
              <w:rPr>
                <w:rFonts w:ascii="Times New Roman" w:hAnsi="Times New Roman" w:cs="Times New Roman"/>
              </w:rPr>
              <w:t xml:space="preserve">              «Смешной рисунок»</w:t>
            </w:r>
            <w:r w:rsidRPr="006E439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6E439E" w:rsidRPr="006E439E" w:rsidRDefault="006E439E" w:rsidP="006E439E">
      <w:pPr>
        <w:rPr>
          <w:rFonts w:ascii="Times New Roman" w:hAnsi="Times New Roman" w:cs="Times New Roman"/>
        </w:rPr>
      </w:pPr>
    </w:p>
    <w:p w:rsidR="006E439E" w:rsidRPr="006E439E" w:rsidRDefault="006E439E" w:rsidP="006E439E">
      <w:pPr>
        <w:rPr>
          <w:rFonts w:ascii="Times New Roman" w:hAnsi="Times New Roman" w:cs="Times New Roman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8222"/>
        <w:gridCol w:w="4678"/>
      </w:tblGrid>
      <w:tr w:rsidR="006E439E" w:rsidRPr="006E439E" w:rsidTr="009A6B95">
        <w:trPr>
          <w:trHeight w:val="1966"/>
        </w:trPr>
        <w:tc>
          <w:tcPr>
            <w:tcW w:w="1276" w:type="dxa"/>
            <w:shd w:val="clear" w:color="auto" w:fill="auto"/>
          </w:tcPr>
          <w:p w:rsidR="006E439E" w:rsidRPr="00BD286F" w:rsidRDefault="006E439E" w:rsidP="006E4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39E" w:rsidRPr="006E439E" w:rsidRDefault="009A6B95" w:rsidP="00BD2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34" w:type="dxa"/>
            <w:shd w:val="clear" w:color="auto" w:fill="auto"/>
          </w:tcPr>
          <w:p w:rsidR="006E439E" w:rsidRPr="006E439E" w:rsidRDefault="006E439E" w:rsidP="006E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9E" w:rsidRPr="006E439E" w:rsidRDefault="006E439E" w:rsidP="006E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6E439E" w:rsidRPr="00BD286F" w:rsidRDefault="006E439E" w:rsidP="006E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39E" w:rsidRPr="00BD286F" w:rsidRDefault="006E439E" w:rsidP="00BD28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86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предметно</w:t>
            </w:r>
            <w:r w:rsidR="00BD2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BD2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пространственной среды</w:t>
            </w:r>
          </w:p>
          <w:p w:rsidR="006E439E" w:rsidRPr="006E439E" w:rsidRDefault="006E439E" w:rsidP="00BD28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F">
              <w:rPr>
                <w:rFonts w:ascii="Times New Roman" w:hAnsi="Times New Roman" w:cs="Times New Roman"/>
                <w:b/>
                <w:sz w:val="28"/>
                <w:szCs w:val="28"/>
              </w:rPr>
              <w:t>(пособие, материалы, оборудование)</w:t>
            </w:r>
          </w:p>
        </w:tc>
        <w:tc>
          <w:tcPr>
            <w:tcW w:w="4678" w:type="dxa"/>
            <w:shd w:val="clear" w:color="auto" w:fill="auto"/>
          </w:tcPr>
          <w:p w:rsidR="006E439E" w:rsidRPr="006E439E" w:rsidRDefault="006E439E" w:rsidP="006E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9E" w:rsidRPr="00BD286F" w:rsidRDefault="00BD286F" w:rsidP="00BD28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и содержание</w:t>
            </w:r>
            <w:r w:rsidR="006E439E" w:rsidRPr="00BD2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</w:t>
            </w:r>
          </w:p>
          <w:p w:rsidR="006E439E" w:rsidRPr="006E439E" w:rsidRDefault="006E439E" w:rsidP="00BD28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F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6E439E" w:rsidRPr="006E439E" w:rsidTr="009A6B95">
        <w:trPr>
          <w:cantSplit/>
          <w:trHeight w:val="4686"/>
        </w:trPr>
        <w:tc>
          <w:tcPr>
            <w:tcW w:w="1276" w:type="dxa"/>
            <w:shd w:val="clear" w:color="auto" w:fill="auto"/>
            <w:textDirection w:val="btLr"/>
          </w:tcPr>
          <w:p w:rsidR="006E439E" w:rsidRPr="006E439E" w:rsidRDefault="006E439E" w:rsidP="006E4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439E">
              <w:rPr>
                <w:rFonts w:ascii="Times New Roman" w:hAnsi="Times New Roman" w:cs="Times New Roman"/>
                <w:b/>
                <w:sz w:val="32"/>
                <w:szCs w:val="32"/>
              </w:rPr>
              <w:t>Речевое развитие</w:t>
            </w:r>
          </w:p>
        </w:tc>
        <w:tc>
          <w:tcPr>
            <w:tcW w:w="1134" w:type="dxa"/>
            <w:shd w:val="clear" w:color="auto" w:fill="auto"/>
          </w:tcPr>
          <w:p w:rsidR="006E439E" w:rsidRPr="006E439E" w:rsidRDefault="006E439E" w:rsidP="006E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Детские книги: произведения русского фольклора (</w:t>
            </w:r>
            <w:proofErr w:type="spell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частушки</w:t>
            </w:r>
            <w:proofErr w:type="gram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отешки</w:t>
            </w:r>
            <w:proofErr w:type="spellEnd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, песенки, народные сказки о животных) произведения русской и зарубежной классики, рассказы, сказки, стихи современных авторов. 3-4 экземпляра одинаковых по содержанию книг (по программе, любимые детьми) в толстом переплете, к ним по содержанию сюжета игрушки для обыгрывания: например, произведения про мишку (рядом с книжной полкой игрушечный мишка).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на </w:t>
            </w:r>
            <w:proofErr w:type="spellStart"/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фланеграфе</w:t>
            </w:r>
            <w:proofErr w:type="spellEnd"/>
            <w:r w:rsidR="00DC4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Иллюстрации к детским произведениям, игрушки изображающих сказочных персонажей.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Иллюстрации по обобщающим понятиям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Альбомы или подборка иллюстраций по темам: «Сезоны», «Семья», «Животные», «Птицы».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  <w:r w:rsidRPr="006E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Литературные игры, игры с грамматическим содержанием.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Книжки-раскраски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Книжные иллюстрациив соответствии с сюжетом сказки.</w:t>
            </w:r>
          </w:p>
        </w:tc>
        <w:tc>
          <w:tcPr>
            <w:tcW w:w="4678" w:type="dxa"/>
            <w:shd w:val="clear" w:color="auto" w:fill="auto"/>
          </w:tcPr>
          <w:p w:rsidR="006E439E" w:rsidRPr="006E439E" w:rsidRDefault="006E439E" w:rsidP="006E439E">
            <w:pPr>
              <w:numPr>
                <w:ilvl w:val="0"/>
                <w:numId w:val="10"/>
              </w:numPr>
              <w:spacing w:after="100" w:afterAutospacing="1" w:line="240" w:lineRule="auto"/>
              <w:ind w:left="176" w:right="31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Игры инсценировки по сюжетам хорошо знакомых произведений.</w:t>
            </w:r>
          </w:p>
          <w:p w:rsidR="006E439E" w:rsidRPr="006E439E" w:rsidRDefault="006E439E" w:rsidP="006E439E">
            <w:pPr>
              <w:numPr>
                <w:ilvl w:val="0"/>
                <w:numId w:val="10"/>
              </w:numPr>
              <w:spacing w:after="100" w:afterAutospacing="1" w:line="240" w:lineRule="auto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</w:t>
            </w:r>
          </w:p>
        </w:tc>
      </w:tr>
    </w:tbl>
    <w:p w:rsidR="006E439E" w:rsidRPr="006E439E" w:rsidRDefault="006E439E" w:rsidP="006E439E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  <w:sectPr w:rsidR="006E439E" w:rsidRPr="006E439E" w:rsidSect="006E43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4CDC" w:rsidRPr="003A4CDC" w:rsidRDefault="003A4CDC" w:rsidP="003A4CDC">
      <w:pPr>
        <w:pStyle w:val="a3"/>
        <w:numPr>
          <w:ilvl w:val="1"/>
          <w:numId w:val="64"/>
        </w:numPr>
        <w:tabs>
          <w:tab w:val="left" w:pos="0"/>
          <w:tab w:val="left" w:pos="4080"/>
        </w:tabs>
        <w:spacing w:line="360" w:lineRule="auto"/>
        <w:jc w:val="center"/>
        <w:rPr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lastRenderedPageBreak/>
        <w:t>Целевые ориентиры на этапе завершения программы для детей 4-5лет</w:t>
      </w:r>
      <w:r w:rsidRPr="003A4CDC">
        <w:rPr>
          <w:sz w:val="32"/>
          <w:szCs w:val="32"/>
          <w:u w:val="single"/>
        </w:rPr>
        <w:t>.</w:t>
      </w:r>
    </w:p>
    <w:p w:rsidR="003A4CDC" w:rsidRPr="000D4453" w:rsidRDefault="003A4CDC" w:rsidP="003A4CDC">
      <w:pPr>
        <w:tabs>
          <w:tab w:val="left" w:pos="40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Образовательная область</w:t>
      </w:r>
      <w:r w:rsidRPr="000D4453">
        <w:rPr>
          <w:rFonts w:ascii="Times New Roman" w:eastAsia="Times New Roman" w:hAnsi="Times New Roman" w:cs="Times New Roman"/>
          <w:b/>
          <w:sz w:val="32"/>
          <w:szCs w:val="32"/>
        </w:rPr>
        <w:t>ФИЗИЧЕСКОЕ РАЗВИТИЕ</w:t>
      </w:r>
    </w:p>
    <w:p w:rsidR="003A4CDC" w:rsidRPr="00F0214E" w:rsidRDefault="003A4CDC" w:rsidP="003A4CDC">
      <w:pPr>
        <w:tabs>
          <w:tab w:val="left" w:pos="40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F0214E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Здоровье</w:t>
      </w:r>
      <w:r w:rsidRPr="00F0214E">
        <w:rPr>
          <w:rFonts w:ascii="Times New Roman" w:eastAsia="Times New Roman" w:hAnsi="Times New Roman" w:cs="Times New Roman"/>
          <w:sz w:val="32"/>
          <w:szCs w:val="32"/>
          <w:u w:val="single"/>
        </w:rPr>
        <w:t>.</w:t>
      </w:r>
    </w:p>
    <w:p w:rsidR="003A4CDC" w:rsidRPr="000D4453" w:rsidRDefault="003A4CDC" w:rsidP="003A4CDC">
      <w:pPr>
        <w:pStyle w:val="a3"/>
        <w:numPr>
          <w:ilvl w:val="0"/>
          <w:numId w:val="42"/>
        </w:numPr>
        <w:tabs>
          <w:tab w:val="left" w:pos="1418"/>
        </w:tabs>
        <w:spacing w:line="360" w:lineRule="auto"/>
        <w:ind w:left="0" w:firstLine="709"/>
        <w:rPr>
          <w:rFonts w:cstheme="minorHAnsi"/>
          <w:sz w:val="28"/>
          <w:szCs w:val="28"/>
        </w:rPr>
      </w:pPr>
      <w:r w:rsidRPr="000D4453">
        <w:rPr>
          <w:bCs/>
          <w:color w:val="000000"/>
          <w:sz w:val="28"/>
          <w:szCs w:val="28"/>
        </w:rPr>
        <w:t>Соблюдает элементарные правила гигиены</w:t>
      </w:r>
    </w:p>
    <w:p w:rsidR="003A4CDC" w:rsidRPr="000D4453" w:rsidRDefault="003A4CDC" w:rsidP="003A4CDC">
      <w:pPr>
        <w:pStyle w:val="a3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4453">
        <w:rPr>
          <w:bCs/>
          <w:color w:val="000000"/>
          <w:sz w:val="28"/>
          <w:szCs w:val="28"/>
        </w:rPr>
        <w:t>Обращается за помощью к взрослым в проблемных со здоровьем ситуациях</w:t>
      </w:r>
    </w:p>
    <w:p w:rsidR="003A4CDC" w:rsidRPr="000D4453" w:rsidRDefault="003A4CDC" w:rsidP="003A4CDC">
      <w:pPr>
        <w:pStyle w:val="a3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4453">
        <w:rPr>
          <w:bCs/>
          <w:color w:val="000000"/>
          <w:sz w:val="28"/>
          <w:szCs w:val="28"/>
        </w:rPr>
        <w:t>Соблюдает элементарные правила приема пищи</w:t>
      </w:r>
      <w:r>
        <w:rPr>
          <w:bCs/>
          <w:color w:val="000000"/>
          <w:sz w:val="28"/>
          <w:szCs w:val="28"/>
        </w:rPr>
        <w:t>.</w:t>
      </w:r>
    </w:p>
    <w:p w:rsidR="003A4CDC" w:rsidRDefault="003A4CDC" w:rsidP="003A4C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0D44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Физическая культура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.</w:t>
      </w:r>
    </w:p>
    <w:p w:rsidR="003A4CDC" w:rsidRPr="000D4453" w:rsidRDefault="003A4CDC" w:rsidP="003A4CDC">
      <w:pPr>
        <w:pStyle w:val="a3"/>
        <w:numPr>
          <w:ilvl w:val="0"/>
          <w:numId w:val="44"/>
        </w:numPr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0D4453">
        <w:rPr>
          <w:bCs/>
          <w:color w:val="000000"/>
          <w:sz w:val="28"/>
          <w:szCs w:val="28"/>
        </w:rPr>
        <w:t>Ловит мяч с расстояния. Метает мяч разными способами правой и левой руками, отбивает об пол</w:t>
      </w:r>
    </w:p>
    <w:p w:rsidR="003A4CDC" w:rsidRPr="00EA172D" w:rsidRDefault="003A4CDC" w:rsidP="003A4CDC">
      <w:pPr>
        <w:pStyle w:val="a3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bCs/>
          <w:color w:val="000000"/>
          <w:sz w:val="28"/>
          <w:szCs w:val="28"/>
        </w:rPr>
        <w:t>Строится в шеренгу, в колонну по одному, парами, в круг</w:t>
      </w:r>
    </w:p>
    <w:p w:rsidR="003A4CDC" w:rsidRPr="00EA172D" w:rsidRDefault="003A4CDC" w:rsidP="003A4CDC">
      <w:pPr>
        <w:pStyle w:val="a3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bCs/>
          <w:color w:val="000000"/>
          <w:sz w:val="28"/>
          <w:szCs w:val="28"/>
        </w:rPr>
        <w:t>Ходит на лыжах, поднимается на горку, переступает. Скользит по ледяным дорожкам</w:t>
      </w:r>
    </w:p>
    <w:p w:rsidR="003A4CDC" w:rsidRPr="00FD28D5" w:rsidRDefault="003A4CDC" w:rsidP="003A4CDC">
      <w:pPr>
        <w:pStyle w:val="a3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bCs/>
          <w:color w:val="000000"/>
          <w:sz w:val="28"/>
          <w:szCs w:val="28"/>
        </w:rPr>
        <w:t>Ориентируется в пространстве, находит правую и левую руки</w:t>
      </w:r>
      <w:r>
        <w:rPr>
          <w:bCs/>
          <w:color w:val="000000"/>
          <w:sz w:val="28"/>
          <w:szCs w:val="28"/>
        </w:rPr>
        <w:t>.</w:t>
      </w:r>
    </w:p>
    <w:p w:rsidR="003A4CDC" w:rsidRPr="00EA172D" w:rsidRDefault="003A4CDC" w:rsidP="003A4CDC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3A4CDC" w:rsidRPr="00EA172D" w:rsidRDefault="003A4CDC" w:rsidP="003A4CDC">
      <w:pPr>
        <w:tabs>
          <w:tab w:val="left" w:pos="4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Pr="00EA172D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:rsidR="003A4CDC" w:rsidRPr="00EA172D" w:rsidRDefault="003A4CDC" w:rsidP="003A4CDC">
      <w:pPr>
        <w:tabs>
          <w:tab w:val="left" w:pos="4080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172D">
        <w:rPr>
          <w:rFonts w:ascii="Times New Roman" w:hAnsi="Times New Roman" w:cs="Times New Roman"/>
          <w:i/>
          <w:sz w:val="28"/>
          <w:szCs w:val="28"/>
          <w:u w:val="single"/>
        </w:rPr>
        <w:t>Формирование элементарных математических представлений (ФЭМП).</w:t>
      </w:r>
    </w:p>
    <w:p w:rsidR="003A4CDC" w:rsidRPr="00EA172D" w:rsidRDefault="003A4CDC" w:rsidP="003A4CDC">
      <w:pPr>
        <w:pStyle w:val="a3"/>
        <w:numPr>
          <w:ilvl w:val="0"/>
          <w:numId w:val="4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Умеет группировать предметы по цвету, форме, размеру, назначению</w:t>
      </w:r>
    </w:p>
    <w:p w:rsidR="003A4CDC" w:rsidRPr="00EA172D" w:rsidRDefault="003A4CDC" w:rsidP="003A4CDC">
      <w:pPr>
        <w:pStyle w:val="a3"/>
        <w:numPr>
          <w:ilvl w:val="0"/>
          <w:numId w:val="4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Сравнивает количество предметов в группах до пяти на основе счета приложением, наложением</w:t>
      </w:r>
    </w:p>
    <w:p w:rsidR="003A4CDC" w:rsidRPr="00EA172D" w:rsidRDefault="003A4CDC" w:rsidP="003A4CDC">
      <w:pPr>
        <w:pStyle w:val="a3"/>
        <w:numPr>
          <w:ilvl w:val="0"/>
          <w:numId w:val="4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Различает круг, квадрат, треугольник, прямоугольник</w:t>
      </w:r>
    </w:p>
    <w:p w:rsidR="003A4CDC" w:rsidRPr="00EA172D" w:rsidRDefault="003A4CDC" w:rsidP="003A4CDC">
      <w:pPr>
        <w:pStyle w:val="a3"/>
        <w:numPr>
          <w:ilvl w:val="0"/>
          <w:numId w:val="45"/>
        </w:numPr>
        <w:tabs>
          <w:tab w:val="left" w:pos="1418"/>
          <w:tab w:val="left" w:pos="4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Определяет положение предметов в пространстве, умеет двигаться в нужном направлении</w:t>
      </w:r>
    </w:p>
    <w:p w:rsidR="003A4CDC" w:rsidRPr="00EA172D" w:rsidRDefault="003A4CDC" w:rsidP="003A4CDC">
      <w:pPr>
        <w:pStyle w:val="a3"/>
        <w:numPr>
          <w:ilvl w:val="0"/>
          <w:numId w:val="45"/>
        </w:numPr>
        <w:tabs>
          <w:tab w:val="left" w:pos="1418"/>
          <w:tab w:val="left" w:pos="4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Понимает смысл слов «утро», «вечер», «день», «ночь», определяет части суток</w:t>
      </w:r>
    </w:p>
    <w:p w:rsidR="003A4CDC" w:rsidRPr="00EA172D" w:rsidRDefault="003A4CDC" w:rsidP="003A4CDC">
      <w:pPr>
        <w:tabs>
          <w:tab w:val="left" w:pos="1418"/>
          <w:tab w:val="left" w:pos="40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</w:pPr>
      <w:r w:rsidRPr="006E7DE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Ознакомление с окружающим миром</w:t>
      </w:r>
      <w:r w:rsidRPr="006E7DE8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4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Называет времена года в правильной последовательности</w:t>
      </w:r>
    </w:p>
    <w:p w:rsidR="003A4CDC" w:rsidRPr="00EA172D" w:rsidRDefault="003A4CDC" w:rsidP="003A4CDC">
      <w:pPr>
        <w:pStyle w:val="a3"/>
        <w:numPr>
          <w:ilvl w:val="0"/>
          <w:numId w:val="4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lastRenderedPageBreak/>
        <w:t>Знает и называет некоторые растения и животных, знает, какую пользу они приносят человеку, соблюдает правила поведения в природ</w:t>
      </w:r>
      <w:r>
        <w:rPr>
          <w:sz w:val="28"/>
          <w:szCs w:val="28"/>
        </w:rPr>
        <w:t>е</w:t>
      </w:r>
      <w:r w:rsidRPr="00EA172D">
        <w:rPr>
          <w:sz w:val="28"/>
          <w:szCs w:val="28"/>
        </w:rPr>
        <w:t>.</w:t>
      </w:r>
    </w:p>
    <w:p w:rsidR="003A4CDC" w:rsidRDefault="003A4CDC" w:rsidP="003A4CDC">
      <w:pPr>
        <w:pStyle w:val="a3"/>
        <w:numPr>
          <w:ilvl w:val="0"/>
          <w:numId w:val="46"/>
        </w:numPr>
        <w:tabs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 w:rsidRPr="00EA172D">
        <w:rPr>
          <w:sz w:val="28"/>
          <w:szCs w:val="28"/>
        </w:rPr>
        <w:t>Региональный компонент-</w:t>
      </w:r>
      <w:r>
        <w:rPr>
          <w:sz w:val="28"/>
          <w:szCs w:val="28"/>
        </w:rPr>
        <w:t xml:space="preserve"> н</w:t>
      </w:r>
      <w:r w:rsidRPr="00EA172D">
        <w:rPr>
          <w:sz w:val="28"/>
          <w:szCs w:val="28"/>
        </w:rPr>
        <w:t>азывает</w:t>
      </w:r>
      <w:r w:rsidRPr="00050B86">
        <w:rPr>
          <w:sz w:val="28"/>
          <w:szCs w:val="28"/>
        </w:rPr>
        <w:t xml:space="preserve"> свой родной город Санкт-Петербург, улицу</w:t>
      </w:r>
      <w:r>
        <w:rPr>
          <w:sz w:val="28"/>
          <w:szCs w:val="28"/>
        </w:rPr>
        <w:t>,</w:t>
      </w:r>
      <w:r w:rsidRPr="00050B86">
        <w:rPr>
          <w:sz w:val="28"/>
          <w:szCs w:val="28"/>
        </w:rPr>
        <w:t xml:space="preserve"> на которой живёт.</w:t>
      </w:r>
    </w:p>
    <w:p w:rsidR="003A4CDC" w:rsidRDefault="003A4CDC" w:rsidP="003A4CDC">
      <w:pPr>
        <w:pStyle w:val="a3"/>
        <w:numPr>
          <w:ilvl w:val="0"/>
          <w:numId w:val="46"/>
        </w:numPr>
        <w:tabs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Знает название главной реки (Нева).</w:t>
      </w:r>
    </w:p>
    <w:p w:rsidR="003A4CDC" w:rsidRDefault="003A4CDC" w:rsidP="003A4CDC">
      <w:pPr>
        <w:pStyle w:val="a3"/>
        <w:numPr>
          <w:ilvl w:val="0"/>
          <w:numId w:val="46"/>
        </w:numPr>
        <w:tabs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Знает о назначении солнца, воздуха, воды для человека.</w:t>
      </w:r>
    </w:p>
    <w:p w:rsidR="003A4CDC" w:rsidRPr="00050B86" w:rsidRDefault="003A4CDC" w:rsidP="003A4CD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CDC" w:rsidRPr="006E7DE8" w:rsidRDefault="003A4CDC" w:rsidP="003A4CDC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7DE8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Продуктивная деятельност</w:t>
      </w:r>
      <w:proofErr w:type="gramStart"/>
      <w:r w:rsidRPr="006E7DE8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ь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к</w:t>
      </w:r>
      <w:r w:rsidRPr="006E7DE8">
        <w:rPr>
          <w:rFonts w:ascii="Times New Roman" w:hAnsi="Times New Roman" w:cs="Times New Roman"/>
          <w:i/>
          <w:sz w:val="28"/>
          <w:szCs w:val="28"/>
          <w:u w:val="single"/>
        </w:rPr>
        <w:t>онструктивная деятельность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6E7DE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3A4CDC" w:rsidRDefault="003A4CDC" w:rsidP="003A4CDC">
      <w:pPr>
        <w:pStyle w:val="a3"/>
        <w:numPr>
          <w:ilvl w:val="0"/>
          <w:numId w:val="4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E7DE8">
        <w:rPr>
          <w:sz w:val="28"/>
          <w:szCs w:val="28"/>
        </w:rPr>
        <w:t>Способен</w:t>
      </w:r>
      <w:proofErr w:type="gramEnd"/>
      <w:r w:rsidRPr="006E7DE8">
        <w:rPr>
          <w:sz w:val="28"/>
          <w:szCs w:val="28"/>
        </w:rPr>
        <w:t xml:space="preserve"> преобразовывать постройки в соответствии с заданием </w:t>
      </w:r>
    </w:p>
    <w:p w:rsidR="003A4CDC" w:rsidRPr="00050B86" w:rsidRDefault="003A4CDC" w:rsidP="003A4CD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86">
        <w:rPr>
          <w:rFonts w:ascii="Times New Roman" w:hAnsi="Times New Roman" w:cs="Times New Roman"/>
          <w:sz w:val="28"/>
          <w:szCs w:val="28"/>
        </w:rPr>
        <w:t>взрослого</w:t>
      </w:r>
    </w:p>
    <w:p w:rsidR="003A4CDC" w:rsidRPr="00EA172D" w:rsidRDefault="003A4CDC" w:rsidP="003A4CDC">
      <w:pPr>
        <w:pStyle w:val="a3"/>
        <w:numPr>
          <w:ilvl w:val="0"/>
          <w:numId w:val="4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DE8">
        <w:rPr>
          <w:sz w:val="28"/>
          <w:szCs w:val="28"/>
        </w:rPr>
        <w:t>Сгибает прямоугольный лист пополам, проявляет интерес к поделкам из бумаги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tabs>
          <w:tab w:val="left" w:pos="1418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A4CDC" w:rsidRPr="00050B86" w:rsidRDefault="003A4CDC" w:rsidP="003A4CDC">
      <w:pPr>
        <w:tabs>
          <w:tab w:val="left" w:pos="1418"/>
          <w:tab w:val="left" w:pos="40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область</w:t>
      </w:r>
      <w:r w:rsidRPr="00050B86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</w:p>
    <w:p w:rsidR="003A4CDC" w:rsidRPr="00EA172D" w:rsidRDefault="003A4CDC" w:rsidP="003A4CDC">
      <w:pPr>
        <w:pStyle w:val="a3"/>
        <w:numPr>
          <w:ilvl w:val="0"/>
          <w:numId w:val="4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Понимает и употребляет слова-антонимы; умеет образовывать новые слова по аналогии со знакомыми словами. Умеет выделять первый звук в слове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4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Рассказывает о содержании сюжетной картинки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4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Может повторить образцы описания игрушек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172D">
        <w:rPr>
          <w:rFonts w:ascii="Times New Roman" w:hAnsi="Times New Roman" w:cs="Times New Roman"/>
          <w:i/>
          <w:sz w:val="28"/>
          <w:szCs w:val="28"/>
          <w:u w:val="single"/>
        </w:rPr>
        <w:t>Чтение художественной литературы.</w:t>
      </w:r>
    </w:p>
    <w:p w:rsidR="003A4CDC" w:rsidRPr="00EA172D" w:rsidRDefault="003A4CDC" w:rsidP="003A4CDC">
      <w:pPr>
        <w:pStyle w:val="a3"/>
        <w:numPr>
          <w:ilvl w:val="0"/>
          <w:numId w:val="49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Может назвать любимую сказку, прочитать наизусть понравившееся стихотворение, считалку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49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Рассматривает иллюстрированные издания детских книг, проявляет интерес к ним</w:t>
      </w:r>
      <w:r>
        <w:rPr>
          <w:sz w:val="28"/>
          <w:szCs w:val="28"/>
        </w:rPr>
        <w:t>.</w:t>
      </w:r>
    </w:p>
    <w:p w:rsidR="003A4CDC" w:rsidRDefault="003A4CDC" w:rsidP="003A4CDC">
      <w:pPr>
        <w:pStyle w:val="a3"/>
        <w:numPr>
          <w:ilvl w:val="0"/>
          <w:numId w:val="49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Драматизирует (инсценирует) небольшие</w:t>
      </w:r>
      <w:r w:rsidRPr="000E7A56">
        <w:rPr>
          <w:sz w:val="28"/>
          <w:szCs w:val="28"/>
        </w:rPr>
        <w:t xml:space="preserve"> сказки (отрывки из сказки)</w:t>
      </w:r>
      <w:r>
        <w:rPr>
          <w:sz w:val="28"/>
          <w:szCs w:val="28"/>
        </w:rPr>
        <w:t>.</w:t>
      </w:r>
    </w:p>
    <w:p w:rsidR="003A4CDC" w:rsidRPr="00B22689" w:rsidRDefault="003A4CDC" w:rsidP="003A4CDC">
      <w:pPr>
        <w:pStyle w:val="a3"/>
        <w:tabs>
          <w:tab w:val="left" w:pos="1418"/>
        </w:tabs>
        <w:spacing w:line="360" w:lineRule="auto"/>
        <w:ind w:left="709"/>
        <w:jc w:val="both"/>
        <w:rPr>
          <w:sz w:val="28"/>
          <w:szCs w:val="28"/>
        </w:rPr>
      </w:pPr>
    </w:p>
    <w:p w:rsidR="003A4CDC" w:rsidRDefault="003A4CDC" w:rsidP="003A4CDC">
      <w:pPr>
        <w:tabs>
          <w:tab w:val="left" w:pos="1418"/>
          <w:tab w:val="left" w:pos="40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3A4CDC" w:rsidRPr="003A6BFF" w:rsidRDefault="003A4CDC" w:rsidP="003A4CDC">
      <w:pPr>
        <w:tabs>
          <w:tab w:val="left" w:pos="1418"/>
          <w:tab w:val="left" w:pos="40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6BFF">
        <w:rPr>
          <w:rFonts w:ascii="Times New Roman" w:hAnsi="Times New Roman" w:cs="Times New Roman"/>
          <w:b/>
          <w:i/>
          <w:sz w:val="28"/>
          <w:szCs w:val="28"/>
        </w:rPr>
        <w:t>Игровая деятельность</w:t>
      </w:r>
    </w:p>
    <w:p w:rsidR="003A4CDC" w:rsidRPr="00EA172D" w:rsidRDefault="003A4CDC" w:rsidP="003A4CDC">
      <w:pPr>
        <w:pStyle w:val="a3"/>
        <w:numPr>
          <w:ilvl w:val="0"/>
          <w:numId w:val="52"/>
        </w:numPr>
        <w:tabs>
          <w:tab w:val="left" w:pos="1418"/>
          <w:tab w:val="left" w:pos="4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lastRenderedPageBreak/>
        <w:t>Принимает роль в игре со сверстниками, соблюдает ролевое поведение, проявляет инициативу в игре, обогащает сюжет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tabs>
          <w:tab w:val="left" w:pos="1418"/>
          <w:tab w:val="left" w:pos="4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CDC" w:rsidRPr="00EA172D" w:rsidRDefault="003A4CDC" w:rsidP="003A4CDC">
      <w:pPr>
        <w:pStyle w:val="a3"/>
        <w:numPr>
          <w:ilvl w:val="0"/>
          <w:numId w:val="52"/>
        </w:numPr>
        <w:tabs>
          <w:tab w:val="left" w:pos="1418"/>
          <w:tab w:val="left" w:pos="4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Соблюдает правила и преодолевает трудности в дидактических играх, может объяснить сверстниками правила игры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52"/>
        </w:numPr>
        <w:tabs>
          <w:tab w:val="left" w:pos="1418"/>
          <w:tab w:val="left" w:pos="4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Адекватно воспринимает</w:t>
      </w:r>
      <w:r w:rsidRPr="00BE0965">
        <w:rPr>
          <w:sz w:val="28"/>
          <w:szCs w:val="28"/>
        </w:rPr>
        <w:t xml:space="preserve"> в театре (кукольном, драматическом) </w:t>
      </w:r>
      <w:r w:rsidRPr="00EA172D">
        <w:rPr>
          <w:sz w:val="28"/>
          <w:szCs w:val="28"/>
        </w:rPr>
        <w:t>художественный образ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52"/>
        </w:numPr>
        <w:tabs>
          <w:tab w:val="left" w:pos="1418"/>
          <w:tab w:val="left" w:pos="4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Имеет представления о мужских и женских профессиях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172D">
        <w:rPr>
          <w:rFonts w:ascii="Times New Roman" w:hAnsi="Times New Roman" w:cs="Times New Roman"/>
          <w:i/>
          <w:sz w:val="28"/>
          <w:szCs w:val="28"/>
          <w:u w:val="single"/>
        </w:rPr>
        <w:t>Труд</w:t>
      </w:r>
    </w:p>
    <w:p w:rsidR="003A4CDC" w:rsidRPr="00EA172D" w:rsidRDefault="003A4CDC" w:rsidP="003A4CDC">
      <w:pPr>
        <w:pStyle w:val="a3"/>
        <w:numPr>
          <w:ilvl w:val="0"/>
          <w:numId w:val="50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Умеет самостоятельно одеваться, раздеваться, складывает и убирает одежду, приводит ее в порядок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pStyle w:val="a3"/>
        <w:numPr>
          <w:ilvl w:val="0"/>
          <w:numId w:val="50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Самостоятельно готовит к НОД свое рабочее место, убирает материалы по окончанию работы. Самостоятельно выполняет обязанности дежурного по столовой</w:t>
      </w:r>
      <w:r>
        <w:rPr>
          <w:sz w:val="28"/>
          <w:szCs w:val="28"/>
        </w:rPr>
        <w:t>.</w:t>
      </w:r>
    </w:p>
    <w:p w:rsidR="003A4CDC" w:rsidRPr="00EA172D" w:rsidRDefault="003A4CDC" w:rsidP="003A4CDC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172D">
        <w:rPr>
          <w:rFonts w:ascii="Times New Roman" w:hAnsi="Times New Roman" w:cs="Times New Roman"/>
          <w:i/>
          <w:sz w:val="28"/>
          <w:szCs w:val="28"/>
          <w:u w:val="single"/>
        </w:rPr>
        <w:t>Безопасность.</w:t>
      </w:r>
    </w:p>
    <w:p w:rsidR="003A4CDC" w:rsidRPr="00BE0965" w:rsidRDefault="003A4CDC" w:rsidP="003A4CDC">
      <w:pPr>
        <w:pStyle w:val="a3"/>
        <w:numPr>
          <w:ilvl w:val="0"/>
          <w:numId w:val="5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172D">
        <w:rPr>
          <w:sz w:val="28"/>
          <w:szCs w:val="28"/>
        </w:rPr>
        <w:t>Соблюдает элементарные</w:t>
      </w:r>
      <w:r w:rsidRPr="00BE0965">
        <w:rPr>
          <w:sz w:val="28"/>
          <w:szCs w:val="28"/>
        </w:rPr>
        <w:t xml:space="preserve"> правила поведения в детском саду, на улице, в транспорте</w:t>
      </w:r>
      <w:r>
        <w:rPr>
          <w:sz w:val="28"/>
          <w:szCs w:val="28"/>
        </w:rPr>
        <w:t>.</w:t>
      </w:r>
    </w:p>
    <w:p w:rsidR="003A4CDC" w:rsidRPr="00BE0965" w:rsidRDefault="003A4CDC" w:rsidP="003A4CDC">
      <w:pPr>
        <w:pStyle w:val="a3"/>
        <w:numPr>
          <w:ilvl w:val="0"/>
          <w:numId w:val="5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E0965">
        <w:rPr>
          <w:sz w:val="28"/>
          <w:szCs w:val="28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</w:r>
      <w:r>
        <w:rPr>
          <w:sz w:val="28"/>
          <w:szCs w:val="28"/>
        </w:rPr>
        <w:t>.</w:t>
      </w:r>
    </w:p>
    <w:p w:rsidR="003A4CDC" w:rsidRPr="00B22689" w:rsidRDefault="003A4CDC" w:rsidP="003A4CDC">
      <w:pPr>
        <w:pStyle w:val="a3"/>
        <w:numPr>
          <w:ilvl w:val="0"/>
          <w:numId w:val="5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E0965">
        <w:rPr>
          <w:sz w:val="28"/>
          <w:szCs w:val="28"/>
        </w:rPr>
        <w:t>Соблюдает элементарные правила дорожного движения, различает и называет специальные виды транспорта, объясняет их назначение, понимает значение сигналов светофора. Узнает и называет некоторые дорожные знаки</w:t>
      </w:r>
      <w:r>
        <w:rPr>
          <w:sz w:val="28"/>
          <w:szCs w:val="28"/>
        </w:rPr>
        <w:t>.</w:t>
      </w:r>
    </w:p>
    <w:p w:rsidR="003A4CDC" w:rsidRPr="00BE0965" w:rsidRDefault="003A4CDC" w:rsidP="003A4CD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область</w:t>
      </w:r>
      <w:r w:rsidRPr="00BE0965">
        <w:rPr>
          <w:rFonts w:ascii="Times New Roman" w:hAnsi="Times New Roman" w:cs="Times New Roman"/>
          <w:b/>
          <w:sz w:val="32"/>
          <w:szCs w:val="32"/>
        </w:rPr>
        <w:t xml:space="preserve"> ХУДОЖЕСТВЕННО ЭСТЕТИЧЕСКОЕ</w:t>
      </w:r>
      <w:r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p w:rsidR="003A4CDC" w:rsidRPr="000A1B31" w:rsidRDefault="003A4CDC" w:rsidP="003A4C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1B31">
        <w:rPr>
          <w:rFonts w:ascii="Times New Roman" w:hAnsi="Times New Roman" w:cs="Times New Roman"/>
          <w:i/>
          <w:sz w:val="28"/>
          <w:szCs w:val="28"/>
        </w:rPr>
        <w:t>Рисование:</w:t>
      </w:r>
    </w:p>
    <w:p w:rsidR="003A4CDC" w:rsidRPr="000A1B31" w:rsidRDefault="003A4CDC" w:rsidP="003A4CDC">
      <w:pPr>
        <w:pStyle w:val="a3"/>
        <w:numPr>
          <w:ilvl w:val="0"/>
          <w:numId w:val="5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1B31">
        <w:rPr>
          <w:sz w:val="28"/>
          <w:szCs w:val="28"/>
        </w:rPr>
        <w:t>Изображает предметы путем создания отчетливых форм, подбора цвета, аккуратного закрашивания, использования разных материалов</w:t>
      </w:r>
      <w:r>
        <w:rPr>
          <w:sz w:val="28"/>
          <w:szCs w:val="28"/>
        </w:rPr>
        <w:t>.</w:t>
      </w:r>
    </w:p>
    <w:p w:rsidR="003A4CDC" w:rsidRPr="000A1B31" w:rsidRDefault="003A4CDC" w:rsidP="003A4CDC">
      <w:pPr>
        <w:pStyle w:val="a3"/>
        <w:numPr>
          <w:ilvl w:val="0"/>
          <w:numId w:val="5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1B31">
        <w:rPr>
          <w:sz w:val="28"/>
          <w:szCs w:val="28"/>
        </w:rPr>
        <w:lastRenderedPageBreak/>
        <w:t>Украшает силуэты игрушек элементами некоторых росписей декоративно-прикладного искусства</w:t>
      </w:r>
      <w:r>
        <w:rPr>
          <w:sz w:val="28"/>
          <w:szCs w:val="28"/>
        </w:rPr>
        <w:t>.</w:t>
      </w:r>
    </w:p>
    <w:p w:rsidR="003A4CDC" w:rsidRPr="000A1B31" w:rsidRDefault="003A4CDC" w:rsidP="003A4CDC">
      <w:pPr>
        <w:pStyle w:val="a3"/>
        <w:numPr>
          <w:ilvl w:val="0"/>
          <w:numId w:val="5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1B31">
        <w:rPr>
          <w:sz w:val="28"/>
          <w:szCs w:val="28"/>
        </w:rPr>
        <w:t>Передает несложный сюжет, объединяя в рисунке несколько предметов</w:t>
      </w:r>
      <w:r>
        <w:rPr>
          <w:sz w:val="28"/>
          <w:szCs w:val="28"/>
        </w:rPr>
        <w:t>.</w:t>
      </w:r>
    </w:p>
    <w:p w:rsidR="003A4CDC" w:rsidRPr="000A1B31" w:rsidRDefault="003A4CDC" w:rsidP="003A4CDC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1B31">
        <w:rPr>
          <w:rFonts w:ascii="Times New Roman" w:hAnsi="Times New Roman" w:cs="Times New Roman"/>
          <w:i/>
          <w:sz w:val="28"/>
          <w:szCs w:val="28"/>
        </w:rPr>
        <w:t>Лепка</w:t>
      </w:r>
    </w:p>
    <w:p w:rsidR="003A4CDC" w:rsidRPr="000A1B31" w:rsidRDefault="003A4CDC" w:rsidP="003A4CDC">
      <w:pPr>
        <w:pStyle w:val="a3"/>
        <w:numPr>
          <w:ilvl w:val="0"/>
          <w:numId w:val="54"/>
        </w:numPr>
        <w:spacing w:after="160" w:line="360" w:lineRule="auto"/>
        <w:ind w:left="0" w:firstLine="709"/>
        <w:rPr>
          <w:sz w:val="28"/>
          <w:szCs w:val="28"/>
        </w:rPr>
      </w:pPr>
      <w:r w:rsidRPr="000A1B31">
        <w:rPr>
          <w:sz w:val="28"/>
          <w:szCs w:val="28"/>
        </w:rPr>
        <w:t>Создает образы разных предметов и игрушек, использует все многообразие усвоенных приемов</w:t>
      </w:r>
      <w:r>
        <w:rPr>
          <w:sz w:val="28"/>
          <w:szCs w:val="28"/>
        </w:rPr>
        <w:t>.</w:t>
      </w:r>
    </w:p>
    <w:p w:rsidR="003A4CDC" w:rsidRPr="000A1B31" w:rsidRDefault="003A4CDC" w:rsidP="003A4CDC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1B31">
        <w:rPr>
          <w:rFonts w:ascii="Times New Roman" w:hAnsi="Times New Roman" w:cs="Times New Roman"/>
          <w:i/>
          <w:sz w:val="28"/>
          <w:szCs w:val="28"/>
        </w:rPr>
        <w:t>Аппликация</w:t>
      </w:r>
    </w:p>
    <w:p w:rsidR="003A4CDC" w:rsidRPr="000A1B31" w:rsidRDefault="003A4CDC" w:rsidP="003A4CDC">
      <w:pPr>
        <w:pStyle w:val="a3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1B31">
        <w:rPr>
          <w:sz w:val="28"/>
          <w:szCs w:val="28"/>
        </w:rPr>
        <w:t>Правильно держит ножницы и умеет резать ими по прямой, по диагонали (квадрат и прямоугольник); вырезать кругу из квадрата, овал – из прямоугольника, плавно срезать и закруглять углы</w:t>
      </w:r>
      <w:r>
        <w:rPr>
          <w:sz w:val="28"/>
          <w:szCs w:val="28"/>
        </w:rPr>
        <w:t>.</w:t>
      </w:r>
    </w:p>
    <w:p w:rsidR="003A4CDC" w:rsidRPr="000A1B31" w:rsidRDefault="003A4CDC" w:rsidP="003A4CDC">
      <w:pPr>
        <w:pStyle w:val="a3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1B31">
        <w:rPr>
          <w:sz w:val="28"/>
          <w:szCs w:val="28"/>
        </w:rPr>
        <w:t>Аккуратно наклеивает изображения предметов, состоящие из нескольких частей. Составляет узоры из растительных форм и геометрических фигур</w:t>
      </w:r>
      <w:r>
        <w:rPr>
          <w:sz w:val="28"/>
          <w:szCs w:val="28"/>
        </w:rPr>
        <w:t>.</w:t>
      </w:r>
    </w:p>
    <w:p w:rsidR="003A4CDC" w:rsidRDefault="003A4CDC" w:rsidP="003A4CDC">
      <w:pPr>
        <w:spacing w:line="360" w:lineRule="auto"/>
        <w:jc w:val="both"/>
      </w:pPr>
    </w:p>
    <w:p w:rsidR="00B1463A" w:rsidRPr="00B1463A" w:rsidRDefault="00B1463A" w:rsidP="00B1463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409DE" w:rsidRDefault="00C409DE" w:rsidP="00B1463A">
      <w:pPr>
        <w:shd w:val="clear" w:color="auto" w:fill="FFFFFF"/>
        <w:autoSpaceDE w:val="0"/>
        <w:autoSpaceDN w:val="0"/>
        <w:adjustRightInd w:val="0"/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C409DE" w:rsidSect="00B2268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409DE" w:rsidRPr="003A4CDC" w:rsidRDefault="00C737BF" w:rsidP="003A4CDC">
      <w:pPr>
        <w:pStyle w:val="a3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 w:rsidRPr="003A4CDC">
        <w:rPr>
          <w:b/>
          <w:sz w:val="36"/>
          <w:szCs w:val="36"/>
          <w:u w:val="single"/>
        </w:rPr>
        <w:lastRenderedPageBreak/>
        <w:t>Содержание психолого-педагогической работы по образовательным областям.</w:t>
      </w:r>
    </w:p>
    <w:p w:rsidR="00C409DE" w:rsidRPr="00A376CA" w:rsidRDefault="00C409DE" w:rsidP="00C40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развитие.</w:t>
      </w:r>
    </w:p>
    <w:p w:rsidR="00C409DE" w:rsidRPr="00A376CA" w:rsidRDefault="00C409DE" w:rsidP="00C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376C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409DE" w:rsidRPr="00A376CA" w:rsidRDefault="00C409DE" w:rsidP="00C40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  </w:t>
      </w:r>
    </w:p>
    <w:p w:rsidR="00C409DE" w:rsidRPr="00A376CA" w:rsidRDefault="00C409DE" w:rsidP="00C409D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</w:t>
      </w:r>
      <w:proofErr w:type="gramStart"/>
      <w:r w:rsidRPr="00A376CA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Pr="00A376CA">
        <w:rPr>
          <w:rFonts w:ascii="Times New Roman" w:eastAsia="Times New Roman" w:hAnsi="Times New Roman" w:cs="Times New Roman"/>
          <w:sz w:val="28"/>
          <w:szCs w:val="28"/>
        </w:rPr>
        <w:t>скорость, сила, гибкость, выносливость, и координация;</w:t>
      </w:r>
    </w:p>
    <w:p w:rsidR="00C409DE" w:rsidRPr="00A376CA" w:rsidRDefault="00C409DE" w:rsidP="00C409D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C409DE" w:rsidRPr="00A376CA" w:rsidRDefault="00C409DE" w:rsidP="00C409D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потребности в двигательной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физическом совершенствовании;</w:t>
      </w:r>
    </w:p>
    <w:p w:rsidR="00C409DE" w:rsidRPr="00A376CA" w:rsidRDefault="00C409DE" w:rsidP="00C409D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C409DE" w:rsidRPr="00A376CA" w:rsidRDefault="00C409DE" w:rsidP="00C409D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воспитание культурно-гигиенических навыков;</w:t>
      </w:r>
    </w:p>
    <w:p w:rsidR="00C409DE" w:rsidRDefault="00C409DE" w:rsidP="00C409D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формирование начальных представлений о здоровом образе жизни.</w:t>
      </w:r>
    </w:p>
    <w:tbl>
      <w:tblPr>
        <w:tblW w:w="139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4962"/>
        <w:gridCol w:w="2693"/>
        <w:gridCol w:w="2563"/>
        <w:gridCol w:w="1795"/>
      </w:tblGrid>
      <w:tr w:rsidR="00C409DE" w:rsidRPr="00AF32F3" w:rsidTr="00214F75">
        <w:trPr>
          <w:tblCellSpacing w:w="0" w:type="dxa"/>
          <w:jc w:val="center"/>
        </w:trPr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20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Осуществляемая образовательная деятельность</w:t>
            </w:r>
          </w:p>
        </w:tc>
      </w:tr>
      <w:tr w:rsidR="00C409DE" w:rsidRPr="00AF32F3" w:rsidTr="00214F75">
        <w:trPr>
          <w:tblCellSpacing w:w="0" w:type="dxa"/>
          <w:jc w:val="center"/>
        </w:trPr>
        <w:tc>
          <w:tcPr>
            <w:tcW w:w="19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AF32F3" w:rsidRDefault="00C409DE" w:rsidP="0021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организованной детской деятельности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самостоятельной детской деятельности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взаимодействии с семьями</w:t>
            </w:r>
          </w:p>
        </w:tc>
      </w:tr>
      <w:tr w:rsidR="00C409DE" w:rsidRPr="00AF32F3" w:rsidTr="00214F75">
        <w:trPr>
          <w:tblCellSpacing w:w="0" w:type="dxa"/>
          <w:jc w:val="center"/>
        </w:trPr>
        <w:tc>
          <w:tcPr>
            <w:tcW w:w="13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 группа</w:t>
            </w:r>
          </w:p>
        </w:tc>
      </w:tr>
      <w:tr w:rsidR="00C409DE" w:rsidRPr="00AF32F3" w:rsidTr="00214F75">
        <w:trPr>
          <w:tblCellSpacing w:w="0" w:type="dxa"/>
          <w:jc w:val="center"/>
        </w:trPr>
        <w:tc>
          <w:tcPr>
            <w:tcW w:w="13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</w:tbl>
    <w:p w:rsidR="00C409DE" w:rsidRPr="00A376CA" w:rsidRDefault="00C409DE" w:rsidP="00C409D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66" w:type="dxa"/>
        <w:jc w:val="center"/>
        <w:tblCellSpacing w:w="0" w:type="dxa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5075"/>
        <w:gridCol w:w="2598"/>
        <w:gridCol w:w="2627"/>
        <w:gridCol w:w="2043"/>
      </w:tblGrid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  развивать психофизические качества: быстроту, выносливость, гибкость, ловкость и др.;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  учить перестроениям, соблюдая дистанцию при передвижении;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кататься на двухколёсном велосипеде по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, по кругу;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ходить на лыжах скользящим шагом, выполнять повороты, подниматься на гору.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Физкультурные занятия в зале и на воздухе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Спортивно-физкультурные досуги и праздники в том числе и на воде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Дни здоровья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Ритмические танцевальные движения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минутки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Лечебная гимнастика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Подвижные игры и физкультурные упражнения на открытом воздухе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Массаж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Туристические походы (пешие и лыжные)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Целевые прогулки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Физкультурные занятия в зале и на воздухе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Утренняя гимнастика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Прогулка (утро/вечер)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«Гимнастика пробуждения»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Проблемные ситуации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деятельность детей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Спортивно-физкультурные досуги и праздники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Домашние занятия родителей с детьми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занятия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и развивать умение ходить и бегать с согласованными движениями рук и ног;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ползать, пролезать подлезать, перелезать через предметы, перелезать с одного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пролёта гимнастической стенки на другой;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энергично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отталкиваться и правильно приземляться в прыжках на двух ногах на месте и с продвижением вперёд;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прыжкам через короткую скакалку;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закреплять умение принимать правильное исходное положение при метании;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отбивать мяч о землю правой и левой рукой, бросать и ловить его кистями рук (не прижимая к груди);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ходьба, бег в воде глубиной по колено, по пояс, по грудь, помогая себе гребковыми движениями рук, передвижение по дну водоёма на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руках (ноги выпрямлены) вперёд, вправо,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влево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ыпрыгивание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воды, приседание, падение в воду;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погружение в воду с головой: опускание лица, головы; погружение в воду с задержкой дыхания, открывание глаз в воде, поднимание предметов со дна;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скольжение на груди и на спине с помощью взрослого и самостоятельно, скольжение на груди с доской в руках, выполнение выдоха в воду в скольжении на груди;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движение руками и ногами на суше и в воде как при плавании «кролем», плавание удобным для себя способом.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Подвижные игры и игровые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Физкультурные игры-занятия в зале и на воздухе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Игры-занятия в бассейне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Спортивные, физкультурные досуги и праздники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Дни здоровья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Игры-забавы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«Школа мяча»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«Школа скакалки»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с элементами спортивных упражнений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Физкультурные занятия в зале и на воздухе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в бассейне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Утренняя гимнастика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Прогулка (утро/вечер)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Проблемные ситуации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деятельность детей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Спортивно-физкультурные досуги и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Физкультурные занятия детей совместно с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Дни открытых дверей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Домашние занятия родителей с детьми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Формирование у воспитанников потребности в двигательной активности и физическом совершенствовании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выполнять ведущую роль в подвижной игре,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осознанно относиться к выполнению правил игры;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развивать организованность, самостоятельность, инициативность, умение поддерживать дружеские взаимоотношения со сверстниками.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Подвижные игры и игровые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Физкультурные игры-занятия в зале и на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воздухе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Ритмические, танцевальные движения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Каникулы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Здравиады</w:t>
            </w:r>
            <w:proofErr w:type="spellEnd"/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Утренняя гимнастика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Прогулка (утро/вечер)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двигательная деятельность детей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Подвижные народно-спортивные игры 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 по запросам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Спортивно-физкультурные досуги и праздники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Дни открытых дверей 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Защита, охрана и укрепление физического и психического здоровья детей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- соблюдение санитарно-гигиенических норм и требований, учет индивидуальных особенностей детей, оптимальный уровень двигательной активности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игрового характера.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Двигательная активность (подвижные игры).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Занятия традиционные 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Наблюдения,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Действия с дидактическим материалом и игрушками.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объяснение, беседа.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игры, действия с предметами, орудиями, дидактическими игрушками.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консультации, консультативные встречи по заявкам, согласование индивидуальных планов оздоровления, «Школа матерей»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 культурно-гигиенических навыков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- закрепление навыков личной гигиены, воспитание чувства взаимопомощи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обуждение детей к самостоятельности и опрятности при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приеме пищи, одевании и раздевании).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 традиционные, игровые, тематические;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беседы, игровые ситуации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Порядок раздевания и одевания. Беседа.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игры, действия с предметами, орудиями, дидактическими игрушками.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- закрепление навыков личной гигиены, воспитание чувства взаимопомощи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обуждение детей к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самостоятельности и опрятности при приеме пищи, одевании и раздевании).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Подведение дошкольников к пониманию целостности человеческого  организма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- формирование представления о себе как об отдельном человеке, ознакомление со строением тела, знакомство со способами заботы о себе и окружающих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В занятиях по ознакомлению с окружающим миром.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Тематические беседы. Дидактические игры. Чтение художественной литературы.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объяснение, беседа.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игры, действия с предметами, орудиями, дидактическими игрушками.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беседы.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Консультативные встречи по заявкам. Уголки здоровья.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Привитие навыков сохранения и укрепления здоровья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-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закаливание, массаж, физиотерапия, витаминотерапия, вакцинация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назначенных процедур, беседы с детьми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значении.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Обучение навыкам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точечного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самомассажа.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Полоскание рта после еды и горла.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Топтание в холодной водопроводной воде перед сном.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Воздушные ванны.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объяснение, личный пример педагога, беседы с детьми о значении  закаливающих процедур.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игры, действия с предметами, орудиями, дидактическими игрушками.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беседы.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Консультативные встречи по заявкам. Уголки здоровья.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Согласование назначенных процедур.</w:t>
            </w:r>
          </w:p>
        </w:tc>
      </w:tr>
      <w:tr w:rsidR="00C409DE" w:rsidRPr="009C449F" w:rsidTr="00214F75">
        <w:trPr>
          <w:gridAfter w:val="1"/>
          <w:wAfter w:w="2054" w:type="dxa"/>
          <w:tblCellSpacing w:w="0" w:type="dxa"/>
          <w:jc w:val="center"/>
        </w:trPr>
        <w:tc>
          <w:tcPr>
            <w:tcW w:w="12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формирование представления о себе как об отдельном человеке, ознакомление со строением тела, знакомство со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способами заботы о себе и окружающих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занятиях по ознакомлению с окружающим миром.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Тематические беседы. Дидактические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 здоровья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игры, действия с предметами, орудиями, дидактическими игрушками.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игры, действия с предметами, орудиями, дидактическими игрушками.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беседы.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просмотры.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Совместные игры.</w:t>
            </w:r>
          </w:p>
        </w:tc>
      </w:tr>
    </w:tbl>
    <w:p w:rsidR="00C409DE" w:rsidRDefault="00C409DE" w:rsidP="00C409DE"/>
    <w:p w:rsidR="00C409DE" w:rsidRPr="00A376CA" w:rsidRDefault="00C409DE" w:rsidP="00C40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376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Познавательное развитие.</w:t>
      </w:r>
      <w:r w:rsidRPr="00A376CA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A376CA">
        <w:rPr>
          <w:rFonts w:ascii="Times New Roman" w:eastAsia="Times New Roman" w:hAnsi="Times New Roman" w:cs="Times New Roman"/>
          <w:sz w:val="28"/>
          <w:szCs w:val="28"/>
        </w:rPr>
        <w:t>какобщемдоме</w:t>
      </w:r>
      <w:proofErr w:type="spellEnd"/>
      <w:proofErr w:type="gramEnd"/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 людей, об особенностях ее природы, многообразии стран и народов мира.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262"/>
        <w:gridCol w:w="5670"/>
        <w:gridCol w:w="1701"/>
        <w:gridCol w:w="2835"/>
        <w:gridCol w:w="2101"/>
        <w:gridCol w:w="10"/>
      </w:tblGrid>
      <w:tr w:rsidR="00C409DE" w:rsidRPr="00AF32F3" w:rsidTr="00214F75">
        <w:trPr>
          <w:tblCellSpacing w:w="0" w:type="dxa"/>
          <w:jc w:val="center"/>
        </w:trPr>
        <w:tc>
          <w:tcPr>
            <w:tcW w:w="22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23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Осуществляемая образовательная деятельность</w:t>
            </w:r>
          </w:p>
        </w:tc>
      </w:tr>
      <w:tr w:rsidR="00C409DE" w:rsidRPr="00AF32F3" w:rsidTr="00214F75">
        <w:trPr>
          <w:tblCellSpacing w:w="0" w:type="dxa"/>
          <w:jc w:val="center"/>
        </w:trPr>
        <w:tc>
          <w:tcPr>
            <w:tcW w:w="22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AF32F3" w:rsidRDefault="00C409DE" w:rsidP="0021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организованной детской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самостоятельной детской деятельности</w:t>
            </w:r>
          </w:p>
        </w:tc>
        <w:tc>
          <w:tcPr>
            <w:tcW w:w="2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взаимодействии с семьями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14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14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Сенсорное развитие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Продолжать работу по сенсорному развитию детей в разных видах деятельности. Обогащать опыт детей новыми способами обследования предметов. Закреплять полученные ранее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их обследования.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Совершенствовать восприятие детей путем активного использования всех органов чувств (осязания, зрение, слух, вкус, обоняние). Обогащать чувственный опыт детей и умение фиксировать полученные впечатления в речи. Приветствовать попытки детей самостоятельно обследовать предметы, используя знакомые и новые способы, сравнивать, группировать и классифицировать предметы.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Учить использовать эталоны как обозначенные свойства и качества предметов (цвет, размер, вес и т.д.); подбирать предметы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одному – двум качествам (цвет, размер, материал)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Интегрированные 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Экспериментирование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занятия с использованием полифункционального игрового оборудования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Тематическая прогулка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Посещение сенсорной комнаты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условиях специально оборудованной полифункциональной интерактивной среде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на прогулке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Напоминание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Объяснение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Обследование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Игры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кспериментирования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Дидактические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Игры-экспериментирования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Интегрированная детская деятельность (включение ребенком полученного сенсорного опыта в его практическую деятельность: предметную,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продуктивную, игровую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использованием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автодидактических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Наблюдение 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Информационные листы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Ситуативное обучение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Интерактивное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через сайт ДОУ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Консультативные встречи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Просмотр видео,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ИКТ и ТСО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Коллекционирование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Тренинги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14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Развитие познавательно-исследовательской и продуктивной (конструктивной) деятельности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различению: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цвета, формы (куб, прямоугольник, треугольник), фактуры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пространственных характеристик объектов: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(высота, длина, ширина детали, части объекта и конструкции в целом;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месторасположение (сверху, снизу, над, под и т.д.)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Развивать обобщенные представления о конструированных объектах (мосты, дома, гаражи), развивать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элементарнуюпоисковуюдеятельность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Учить осуществлять анализ объектов: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выделять целое, затем его части, детали и их пространственное расположение.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Формировать обобщенные способы конструирования (создание целого из деталей путем комбинирования,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надстраивания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пристраивания,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, скручивание, разрывание бумаги и складывание листа бумаги в разных направлениях с целью получения объемных форм – игрушек и т.д.)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Развивать умение конструировать объекты в соответствии с условиями, в которых они используются; пользоваться словами: «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шире-уже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», «выше-ниже», «длиннее-короче».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умение вести целостно-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расчленный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объектов: выделение целое и его части, место их расположения: сверху, снизу, над,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Мини-занятия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  занятия    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со строительным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с природным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Постройки для сюжетных игр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задания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Экспериментирование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Выставки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Мини-занятия в игротеке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Дидактические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   Игровые задания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с природным материалом на прогулке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Игры-экспериментирования на прогулке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с природным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со строительным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Постройки для сюжетных игр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Игры-экспериментирования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Информационные листы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Ситуативное обучение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Интерактивное взаимодействие через сайт ДОУ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Консультативные встречи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Просмотр видео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открытых дверей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Выставки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14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Формирование элементарных математических представлений.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 помощью счета определять количество предметов в пределах 5 – 10, развивать представление о сохранении количества.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Развивать умение определять направление движения: вверх, вниз, направо, налево.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Учить сравнивать совокупности на основе взаимно однозначного соответствия, устанавливать равенство путем прибавления 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убавления на единицу. Развивать пространственные ориентировки: слева, справа, вверху, внизу, сзади,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пространственные представления (длиннее – короче, шире – уже, выше – ниже, над, под, на) Развивать умение упорядочивать предметы по величине и цвету.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Учить сравнивать предметы по длине, ширине, высоте, толщине; различать и называть форму предметов.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Развивать элементарные представления о времени, различать и называть «день – ночь», «утро-вечер»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Закрепить представления о геометрических фигурах (круг, квадрат)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Интегрированные занятия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художественного слова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с демонстрационным и дидактическим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Экспериментирование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Объяснение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Утренняя гимнастика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Дежурство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Исследовательская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проблемные ситуации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художественного слова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Экспериментирование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с дидактическим и демонстрационным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тематических уголках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 Консультации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Ситуативное обучение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Просмотр видео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Совместная игровая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Коллекционирование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Досуги 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14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Формирование целостной картины мира, расширение кругозора детей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 быта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 детей представления об устройстве человеческой жилья, предметах домашнего обихода, хозяйственной деятельности (в доме, на улице, в городе, в деревне). Знакомить с мебелью, одеждой, утварью.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Формировать умение устанавливать связи между назначением предмета и его формой, структурой, материалом, из которого он сделан; учить пользоваться предметами в соответствии с их назначением и приспосабливать вещи для разных нужд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привычку к опрятности, самообслуживанию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Вырабатывать осторожное поведение в ситуациях, чреватых опасностями.</w:t>
            </w:r>
          </w:p>
        </w:tc>
        <w:tc>
          <w:tcPr>
            <w:tcW w:w="5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Дидактические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Игры-экспериментирования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Целевые прогулки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Знакомство с предметами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русского быта, пословицами,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песенками, сказками.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Праздники, развлечения (в т.ч. фольклорные)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технических средств обучения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информационно-компьютерных технологий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задания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Игры– экспериментирования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а прогулке наблюдение за окружающей действительностью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Игры-экспериментирования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книжном уголке</w:t>
            </w:r>
          </w:p>
        </w:tc>
        <w:tc>
          <w:tcPr>
            <w:tcW w:w="2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Консультации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Целевые прогулки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Анкетирование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Информационные листы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Ситуативное обучение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Интерактивное взаимодействие через сайт ДОУ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Консультативные встречи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Просмотр видео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открытых дверей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Фотовыставки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</w:t>
            </w: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9C449F" w:rsidRDefault="00C409DE" w:rsidP="0021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9C449F" w:rsidRDefault="00C409DE" w:rsidP="0021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9C449F" w:rsidRDefault="00C409DE" w:rsidP="0021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9DE" w:rsidRPr="009C449F" w:rsidTr="00214F75">
        <w:trPr>
          <w:gridBefore w:val="1"/>
          <w:gridAfter w:val="1"/>
          <w:wBefore w:w="21" w:type="dxa"/>
          <w:wAfter w:w="10" w:type="dxa"/>
          <w:tblCellSpacing w:w="0" w:type="dxa"/>
          <w:jc w:val="center"/>
        </w:trPr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Природа и ребенок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интерес детей ко всему живому, к природе во всех ее проявлениях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Обогащать представления о связях между природными явлениями.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Развивать представления сезонных явлениях; формировать элементарные обобщенные понятия (овощи, фрукты, домашние животные и их детеныши)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Поощрять самостоятельные «открытия» детьми свойств природных объектов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риобщать детей к разнообразной деятельности 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природе, ее охране и уходу за растениями и животными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Воспитывать бережное отношение к природе, способность любоваться ее красотой.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Подвижные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с наглядным материалом (рассматривание изображений животных, растений и т.п.)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Целевая прогулка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в уголке природы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Календарь природы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гербария растений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Подвижные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Наблюдения на прогулке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Развивающие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с природным материалом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Сюжетная игра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Наблюдение в уголке природы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ы–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экспериментирования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книжном уголке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Наблюдения в уголке природы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Консультации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практикумы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Целевые прогулки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Анкетирование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Информационные листы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Ситуативное обучение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Интерактивное взаимодействие через сайт ДОУ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Консультативные встречи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Просмотр видео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открытых дверей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Фотовыставки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Выставки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</w:t>
            </w:r>
          </w:p>
        </w:tc>
      </w:tr>
    </w:tbl>
    <w:p w:rsidR="00C409DE" w:rsidRDefault="00C409DE" w:rsidP="00C409DE"/>
    <w:p w:rsidR="00C409DE" w:rsidRPr="00A376CA" w:rsidRDefault="00C409DE" w:rsidP="00C40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76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Речевое развитие.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Владение речью как средством общения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 xml:space="preserve">Развитие связной,  грамматически правильной диалогической </w:t>
      </w:r>
      <w:r w:rsidRPr="00A376CA">
        <w:rPr>
          <w:rFonts w:ascii="Times New Roman" w:eastAsia="Times New Roman" w:hAnsi="Times New Roman" w:cs="Times New Roman"/>
          <w:sz w:val="28"/>
          <w:szCs w:val="28"/>
        </w:rPr>
        <w:br/>
        <w:t>и монологической речи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Развитие речевого творчества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C409DE" w:rsidRPr="00A376CA" w:rsidRDefault="00C409DE" w:rsidP="00C409D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sz w:val="28"/>
          <w:szCs w:val="28"/>
        </w:rPr>
        <w:t>Формирование звуковой аналитико – синтетической активности</w:t>
      </w:r>
      <w:r w:rsidRPr="00A376CA">
        <w:rPr>
          <w:rFonts w:ascii="Times New Roman" w:eastAsia="Times New Roman" w:hAnsi="Times New Roman" w:cs="Times New Roman"/>
          <w:sz w:val="28"/>
          <w:szCs w:val="28"/>
        </w:rPr>
        <w:br/>
        <w:t>как предпосылки обучения грамоте</w:t>
      </w: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961"/>
        <w:gridCol w:w="18"/>
        <w:gridCol w:w="425"/>
        <w:gridCol w:w="5528"/>
        <w:gridCol w:w="1701"/>
        <w:gridCol w:w="2694"/>
        <w:gridCol w:w="2252"/>
      </w:tblGrid>
      <w:tr w:rsidR="00C409DE" w:rsidRPr="0020703A" w:rsidTr="00214F75">
        <w:trPr>
          <w:tblCellSpacing w:w="0" w:type="dxa"/>
        </w:trPr>
        <w:tc>
          <w:tcPr>
            <w:tcW w:w="20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(задачи, блоки)</w:t>
            </w:r>
          </w:p>
        </w:tc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Осуществляемая образовательная деятельность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9DE" w:rsidRPr="0020703A" w:rsidTr="00214F75">
        <w:trPr>
          <w:tblCellSpacing w:w="0" w:type="dxa"/>
        </w:trPr>
        <w:tc>
          <w:tcPr>
            <w:tcW w:w="200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20703A" w:rsidRDefault="00C409DE" w:rsidP="0021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организованной детской деятельности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самостоятельной детской деятельности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взаимодействии с семьями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 группа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взрослыми и детьми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-помогать налаживать общение со взрослыми на темы, выходящие за пределы наглядно представленной ситуации.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игрового взаимодействия в коллективных играх со сверстниками.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-развитие любознательности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-формирование умения выражать свою точку зрения, обсуждать со сверстниками различные ситуации</w:t>
            </w:r>
          </w:p>
        </w:tc>
        <w:tc>
          <w:tcPr>
            <w:tcW w:w="5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Речевое стимулирование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(повторение, объяснение, обсуждение, побуждение, напоминание, уточнение) - формирование элементарного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реплицирования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  зрительное восприятие и без опоры на  него.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Хороводные игры, пальчиковые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Образцы коммуникативных кодов взрослого.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Тематические досуги.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-Эмоционально-практическое взаимодействие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(игры с предметами и  сюжетными игрушками).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Обучающие  игры  с использованием предметов и игрушек.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, колыбельные).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Сюжетно-ролевая игра.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Игра-драматизация.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Работа в книжном уголке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  рассма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тривание иллюстраций (беседа).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Сценарии активизирующего общения.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-Содержательное игровое взаимодействие детей (совместные игры с использованием предметов и игрушек)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предметная и продуктивная деятельность детей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(коллективный монолог).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-Игра-драматизация с  использованием разных видов театров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-Игры в парах и совместные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(коллективный монолог)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-Родительские собрания, консультации, деловые игры, круглые столы, семинары-практикумы и т.д.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Эмоционально-практическое взаимодействие (игры с предметами и  сюжетными игрушками, продуктивная деятельность).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Игры парами.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-Пример  коммуникативных кодов взрослого.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-Чтение, рассматривание иллюстраций.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диалогические и монологические форм)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лексической стороны речи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накомить с новыми названиями предметов, их качеств, деталей, с обобщающими наименованиями, побуждать при сравнении пользовать словами с противоположным значением (антонимами), использовать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словать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опоры на наглядно представленную ситуацию</w:t>
            </w:r>
          </w:p>
        </w:tc>
        <w:tc>
          <w:tcPr>
            <w:tcW w:w="5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-Речевые дидактические игры.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в книжном уголке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-Чтение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Беседа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-Сценарии активизирующего общения.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Дидактические игры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Досуги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-Продуктивная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Разучивание стихотворений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в книжном уголке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-.Игры-занятия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-Индивидуальная работа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-Совместная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и игровая деятельность детей.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Словотворчество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Чтение, разучивание стихов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Беседа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произносительной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стороны речи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фонематическое восприятие (умение выделить в произношении и услышать в словах тот или иной заданный звук).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-совершенствовать артикуляцию, умение четко произносить гласные и простые согласные звуки; подводить к усвоению правильного произношения свистящих, шипящих и сонорных звуков.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-развивать интонационную сторону речи, умение произвольно регулировать темп речи, силу голоса, речевое дыхание.</w:t>
            </w:r>
          </w:p>
        </w:tc>
        <w:tc>
          <w:tcPr>
            <w:tcW w:w="5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Слушание, воспроизведение, имитирование (развитие фонематического слуха)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Артикуляционная гимнастика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Речевые дидактические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-Тренинги (действия по речевому образцу взрослого).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Разучивание скороговорок,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Индивидуальная работа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-Игры-занятия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Речевые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упражнения, задания.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Дидактические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Имитационные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упражнения.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Сценарии активизирующего общения.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Досуг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-Игра-драматизация.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Театрализованная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-Имитационные упражнения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Разучивание скороговорок,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Тренинги (действия по речевому образцу взрослого).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Грамматический строй речи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грамматической стороны речи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грамматически изменять новые слова и согласовывать их в предложении по аналогии с известными.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-самостоятельно конструировать слова и их формы, использовать словотворчество как специфический способ обследования формально-семантических отношений между наименованиями.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-отражать свое понимание отношений между предметами и явлениями через усложнение структуры предложений.</w:t>
            </w:r>
          </w:p>
        </w:tc>
        <w:tc>
          <w:tcPr>
            <w:tcW w:w="5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-Дидактические игры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тренинги (упражнения)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-Разучивание стихов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-Игры-занятия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Сценарии активизирующего общения.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Игра-драматизация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-Игра-драматизация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Совместная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продуктивная и игровая деятельность детей.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Чтение, разучивание стихов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Беседа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Связная речь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связной речи (монологические формы)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рассказывать, описывать предмет, картинку.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-упражнять в составлении рассказов по картине с использованием раздаточного дидактического материала.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-учить пересказывать.</w:t>
            </w:r>
          </w:p>
        </w:tc>
        <w:tc>
          <w:tcPr>
            <w:tcW w:w="5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Наблюдение за объектами живой природы, предметным миром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сказок, рассматривание иллюстраций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Дидактические игры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-Занятия по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 пересказу с опорой на вопросы воспитателя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-обучению составлению описательного рассказа об игрушке с опорой на речевые схемы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 сравнение, нахождение ошибок в описании игрушки и исправление)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-обучению пересказу по серии сюжетных картинок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(выделение начала и конца действия, придумывать новое окончание сказки)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-обучению пересказу по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-обучению пересказу литературного произведения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- Показ настольного театра или работа с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фланелеграфом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Рассматривание иллюстраций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Беседа о персонажах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Чтение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песенок на тему сказки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Игра-инсценировка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-Игры парами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-Открытый показ занятий по обучению рассказыванию.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Информационная поддержка родителей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Экскурссии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145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Художественная литература</w:t>
            </w:r>
          </w:p>
        </w:tc>
      </w:tr>
      <w:tr w:rsidR="00C409DE" w:rsidRPr="009C449F" w:rsidTr="00214F75">
        <w:trPr>
          <w:gridBefore w:val="1"/>
          <w:wBefore w:w="21" w:type="dxa"/>
          <w:tblCellSpacing w:w="0" w:type="dxa"/>
        </w:trPr>
        <w:tc>
          <w:tcPr>
            <w:tcW w:w="24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приучать детей внимательно слушать сказки, рассказы, стихотворения.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Помогать детям, используя  разные приемы и педагогические ситуации, правильно воспринимать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содержание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 (чтение, рассказывание, заучивание наизусть).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Игры-забавы.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Подвижная игра со словом.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Хороводные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Пальчиковые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Самодеятельные литературные концерты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Использование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компьтерных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технических средств обучения.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Этическая беседа.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Литературные викторины.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Развлечения.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Игра-драматизация.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книжном уголке.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Повторное чтение художественной литературы.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художественног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слова при проведении культурно-гигиенических навыков (стихи, потешки).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Подвижная игра со словом.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Хороводные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Пальчиковые игры.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в книжном уголке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художественного слова в игре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Игра, подражательные действия с дидактическими игрушками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Игры-забавы.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Игра-драматизация.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Выставка рассматривание  книг художников – иллюстраторов (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Ю.Васнецов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Е.Рачев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с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фланелеграфом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Игры с персонажами  настольного,  пальчикового театра,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Настольно-печатные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Пальчиковые игры.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изо-уголке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рекомендации по чтению,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консультативные встречи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запросам, проектная деятельность, открытые занятия,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праздники.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 создании выставки детской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литературы;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Дне открытых дверей;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«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Книжкиной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неделе»;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создании детской библиотеки в группе</w:t>
            </w:r>
          </w:p>
        </w:tc>
      </w:tr>
    </w:tbl>
    <w:p w:rsidR="00C409DE" w:rsidRDefault="00C409DE" w:rsidP="00C409DE"/>
    <w:p w:rsidR="00C409DE" w:rsidRPr="00A376CA" w:rsidRDefault="00C409DE" w:rsidP="00C40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76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Социально-коммуникативное развитие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Присвоение норм и ценностей, принятых в обществе, включая моральные</w:t>
      </w: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br/>
        <w:t>и нравственные ценности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общения и взаимодействия ребёнка </w:t>
      </w:r>
      <w:proofErr w:type="gramStart"/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proofErr w:type="gramEnd"/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взрослыми</w:t>
      </w: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br/>
        <w:t>и сверстниками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действий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готовности к совместной деятельности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уважительного отношения и чувства принадлежности</w:t>
      </w: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br/>
        <w:t>к своей семье и сообществу детей и взрослых в организации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Формирование позитивных установок к различным видам труда</w:t>
      </w: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br/>
        <w:t> и творчества</w:t>
      </w:r>
    </w:p>
    <w:p w:rsidR="00C409DE" w:rsidRPr="00A376C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основ безопасности в быту, социуме, природе</w:t>
      </w:r>
    </w:p>
    <w:p w:rsidR="00C409DE" w:rsidRPr="0020703A" w:rsidRDefault="00C409DE" w:rsidP="00C409DE">
      <w:pPr>
        <w:numPr>
          <w:ilvl w:val="0"/>
          <w:numId w:val="5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5894"/>
        <w:gridCol w:w="1743"/>
        <w:gridCol w:w="2683"/>
        <w:gridCol w:w="2255"/>
      </w:tblGrid>
      <w:tr w:rsidR="00C409DE" w:rsidRPr="0020703A" w:rsidTr="00214F75">
        <w:trPr>
          <w:tblCellSpacing w:w="0" w:type="dxa"/>
          <w:jc w:val="center"/>
        </w:trPr>
        <w:tc>
          <w:tcPr>
            <w:tcW w:w="2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r w:rsidRPr="002070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(задачи, блоки)</w:t>
            </w:r>
          </w:p>
        </w:tc>
        <w:tc>
          <w:tcPr>
            <w:tcW w:w="121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Осуществляемая образовательная деятельность</w:t>
            </w:r>
          </w:p>
        </w:tc>
      </w:tr>
      <w:tr w:rsidR="00C409DE" w:rsidRPr="0020703A" w:rsidTr="00214F75">
        <w:trPr>
          <w:tblCellSpacing w:w="0" w:type="dxa"/>
          <w:jc w:val="center"/>
        </w:trPr>
        <w:tc>
          <w:tcPr>
            <w:tcW w:w="24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20703A" w:rsidRDefault="00C409DE" w:rsidP="0021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организованной детской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самостоятельной детской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20703A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взаимодействии с семьями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Развитие игровой деятельности детей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и обогащение сюжетов игр, подводить к самостоятельному созданию игровых замыслов;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разыгрывать несложные представления по знакомым литературным сюжетам;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воспитывать самостоятельность в организации знакомых игр с небольшой группой сверстников;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осваивать правила игры, соблюдать их.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Игры-занятия, сюжетно-ролевые игры, театрализованные игры, подвижные игры, народные игры, дидактические игры, подвижные игры, настольно-печатные игры, чтение художественной литературы, досуги, праздники,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активизирующее игру проблемное общение воспитателей с детьми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и показ воспитателя, беседы, поручения, использование естественно возникающих ситуаций.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подражательные действия с предметами, орудиями, игры с дидактическими игрушками,  несложными дидактическими и настольно-печатными играми, сюжетно-ролевые игры, инсценировка знакомых литературных произведений, рассматривание иллюстраций, сюжетных картинок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консультации,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консультативные встречи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заявкам, открытые занятия, проектная деятельность,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досуги, праздники, совместные спектакли. </w:t>
            </w:r>
            <w:proofErr w:type="gramEnd"/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Приобщение к элементарным общепринятым нормам и правилам взаимоотношения со сверстниками и взрослыми (в том числе моральным)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воспитывать культуру познания  детей;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развивать социальные эмоции и мотивы, способствующие налаживанию межличностных отношений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друг с другом;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воспитывать этически ценные способы общения;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развивать самопознание и воспитывать у ребенка уважение к себе.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Игры-занятия, сюжетно-ролевые игры, театрализованные игры, подвижные игры, народные игры, чтение художественной литературы, досуги, праздники,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активизирующее игру проблемное общение воспитателей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и показ воспитателя, беседы, поручения, использование естественно возникающих ситуаций.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первоначальное представление о родственных отношениях,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продолжать воспитывать любовь к родному городу;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дать доступное представление о государственных праздниках и Российской армии.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Игры-занятия, сюжетно-ролевые игры, театрализованные игры, подвижные игры, народные игры, дидактические игры, подвижные игры, настольно-печатные игры, чтение художественной литературы, досуги, праздники,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активизирующее игру проблемное общение воспитателей с детьми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и показ воспитателя, беседы, поручения, использование естественно возникающих ситуаций.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 различного вида,  инсценировка знакомых литературных произведений, кукольный театр, рассматривание иллюстраций, сюжетных картинок.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консультации,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консультативные встречи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заявкам, открытые занятия, проектная деятельность,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праздники, совместные спектакли</w:t>
            </w:r>
            <w:proofErr w:type="gramEnd"/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Развитие трудовой деятельности.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умение самостоятельно обслуживать себя;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поддерживать порядок в игровой комнате;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воспитывать у детей  положительное отношение к труду, желание трудится;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выполнять индивидуальные и коллективные поручения;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формировать умение договариваться с помощью воспитателя о распределении коллективной работы;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-поощрять инициативу в оказании помощи товарищам, взрослым.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игровых ситуаций,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Игры-занятия, игры-упражнения,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структуре занятия,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дежурства,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поручения,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показ, объяснение, личный пример педагога,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рядом,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огород на окне,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труд 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природе,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тематических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уголках,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работа,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трудовые поручения,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использование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компьютерных технологий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приём,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завтрак, занятия,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игра, одевание на прогулку, прогулка,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возвращение с прогулки, обед, подготовка ко сну, подъём после сна, полдник,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игры, подготовка к вечерней прогулке, вечерняя прогулка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настольные игры, 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бытового характера,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народные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иллюстраций, фотографий, картинок,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подражательные действия с предметами, продуктивная деятельность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Консультации, семинары,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занятия, субботники,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круглые столы,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совместный труд детей и взрослых, выставки, конкурсы, творческие задания, изготовление атрибутов, создание предметно-развивающей среды,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дни открытых дверей,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в природе, проектная деятельность, использование информационных компьютерных технологий</w:t>
            </w:r>
            <w:proofErr w:type="gramEnd"/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 ценностного отношения к собственному труду, труду других людей и его результатам.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- формировать начала ответственного отношения к порученному  заданию;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разъяснять детям значимость их труда;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Разыгрывание игровых ситуаций,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Игры-занятия, игры-упражнения,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структуре занятия,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дежурства,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поручения,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показ, объяснение, личный пример педагога,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рядом,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огород на окне,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труд 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природе,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тематических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уголках,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работа,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трудовые поручения,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использование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компьютерных технологий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Утренний приём,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завтрак, занятия,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игра, одевание на прогулку,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возвращение с прогулки, обед, подготовка ко сну, подъём после сна, полдник,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игры, подготовка к вечерней прогулке, вечерняя прогулка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настольные игры, 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бытового характера,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народные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иллюстраций, фотографий, картинок,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подражательные действия с предметами, продуктивная деятельность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Консультации, семинары,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занятия, субботники,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круглые столы,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совместный труд детей и взрослых, выставки, конкурсы, творческие задания, изготовление атрибутов, создание предметно-развивающей среды,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дни открытых дверей,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в природе, проектная деятельность, использование информационных компьютерных технологий</w:t>
            </w:r>
            <w:proofErr w:type="gramEnd"/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Формирование первичных представлений о труде взрослых, его роли в обществе и жизни каждого человека.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  детей с понятными им профессиями;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расширять и обогащать их представления о трудовых операциях, результатах труда;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расширять представления детей о труде взрослых: о разных профессиях;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Разыгрывание игровых ситуаций,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Игры-занятия, игры-упражнения,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структуре занятия,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поручения,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показ, объяснение, личный пример педагога,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труд рядом,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труд на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участке,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в тематических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уголках, чтение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художественных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произведений,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досуги,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компьютерных технологий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Утренний приём,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завтрак, занятия,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игра, одевание на прогулку, прогулка,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возвращение с прогулки, обед, подготовка ко сну, подъём после сна, полдник,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игры, подготовка к вечерней прогулке, вечерняя прогулка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настольные игры, 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бытового характера,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народные игры,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иллюстраций, фотографий, картинок,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подражательные действия с предметами, продуктивная деятельность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Консультации, семинары,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Семинары-практикумы,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занятия, субботники,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круглые столы,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совместный труд детей и взрослых, выставки, конкурсы, творческие задания, изготовление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атрибутов, создание предметно-развивающей среды,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досуги, дни открытых дверей,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в природе, проектная деятельность, использование информационных компьютерных технологий</w:t>
            </w:r>
            <w:proofErr w:type="gramEnd"/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Безопасность 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навыков поведения в новых, необычных жизненных ситуациях, при встрече с незнакомыми людьми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обучение детей осторожному поведению при встрече с животными, ознакомление со свойствами ядовитых растений, развитие представлений об опасных жидкостях, газообразных веществах, огне, об опасности приема лекарств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развитие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представлений об опасных предметах и действиях с ними, о предупреждении неблагоприятных и опасных ситуаций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формирование представлений о здоровом образе жизни, о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необходимости заботы о своем здоровье и здоровье окружающих, о навыках личной гигиены, о пользе закаливающих процедур и правильного питания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воспитание жизнерадостного отношения к окружающей действительности, профилактика детских страхов, формирование доброжелательных отношений со сверстниками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передача детям знаний о правилах безопасности дорожного движения в качестве пешехода 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пассажира транспортного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игровые 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игровые упражнения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игры-забавы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игры-драматизации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досуги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театрализации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беседы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разыгрывание сюжета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экспериментирование с игрушками и природными материалами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слушание и проигрывание коротких текстов (стихов, рассказов, сказок), познавательных сюжетов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упражнения подражательного и имитационного характера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активизирующее общение педагога с детьми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в книжном уголке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чтение литературы с рассматриванием иллюстраций и тематических картинок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использование информационно-компьютерных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технологий и технических средств обучения (презентации, видеофильмы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, мультфильмы)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трудовые поручения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в тематических уголках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целевые прогулки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во всех режимных моментах: утренний прием, утренняя гимнастика, приемы пищи, занятия, самостоятельная деятельность, прогулка, подготовка ко сну, дневной сон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игры-забавы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подвижные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сюжетно-ролевые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игровое сотрудничество в рамках одного сюжета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рассматривание иллюстраций и тематических картинок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настольно-печатные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творческая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массовые мероприятия, праздники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досуги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открытые 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театрализации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консультации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родительские собрания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использование информационно-компьютерных технологий и технических средств обучения (демонстрация видеофильмов, презентаций и др.)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оформление стендов,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«уголков  родителей»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дни открытых дверей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тематические недели</w:t>
            </w:r>
            <w:proofErr w:type="gramEnd"/>
          </w:p>
        </w:tc>
      </w:tr>
    </w:tbl>
    <w:p w:rsidR="00C409DE" w:rsidRDefault="00C409DE" w:rsidP="00C409DE"/>
    <w:p w:rsidR="00C409DE" w:rsidRPr="00A376CA" w:rsidRDefault="00C409DE" w:rsidP="00C40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76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Художественно-эстетическое развитие</w:t>
      </w:r>
    </w:p>
    <w:p w:rsidR="00C409DE" w:rsidRPr="00A376CA" w:rsidRDefault="00C409DE" w:rsidP="00C409D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Развитие предпосылок ценностно – смыслового восприятия</w:t>
      </w: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br/>
        <w:t>и понимания произведений искусства (словесного, музыкального, изобразительного), мира природы</w:t>
      </w:r>
    </w:p>
    <w:p w:rsidR="00C409DE" w:rsidRPr="00A376CA" w:rsidRDefault="00C409DE" w:rsidP="00C409D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Становление эстетического отношения к окружающему миру</w:t>
      </w:r>
    </w:p>
    <w:p w:rsidR="00C409DE" w:rsidRPr="00A376CA" w:rsidRDefault="00C409DE" w:rsidP="00C409D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элементарных представлений о видах искусства</w:t>
      </w:r>
    </w:p>
    <w:p w:rsidR="00C409DE" w:rsidRPr="00A376CA" w:rsidRDefault="00C409DE" w:rsidP="00C409D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Восприятие музыки, художественной литературы, фольклора</w:t>
      </w:r>
    </w:p>
    <w:p w:rsidR="00C409DE" w:rsidRPr="00A376CA" w:rsidRDefault="00C409DE" w:rsidP="00C409D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Стимулирование сопереживания персонажам художественных произведений</w:t>
      </w:r>
    </w:p>
    <w:p w:rsidR="00C409DE" w:rsidRPr="00A376CA" w:rsidRDefault="00C409DE" w:rsidP="00C409D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</w:t>
      </w:r>
      <w:r w:rsidRPr="00A376CA">
        <w:rPr>
          <w:rFonts w:ascii="Times New Roman" w:eastAsia="Times New Roman" w:hAnsi="Times New Roman" w:cs="Times New Roman"/>
          <w:bCs/>
          <w:sz w:val="28"/>
          <w:szCs w:val="28"/>
        </w:rPr>
        <w:br/>
        <w:t>и др.)</w:t>
      </w:r>
    </w:p>
    <w:tbl>
      <w:tblPr>
        <w:tblW w:w="14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79"/>
        <w:gridCol w:w="5591"/>
        <w:gridCol w:w="79"/>
        <w:gridCol w:w="1622"/>
        <w:gridCol w:w="79"/>
        <w:gridCol w:w="2756"/>
        <w:gridCol w:w="224"/>
        <w:gridCol w:w="2044"/>
      </w:tblGrid>
      <w:tr w:rsidR="00C409DE" w:rsidRPr="00AF32F3" w:rsidTr="00214F75">
        <w:trPr>
          <w:tblCellSpacing w:w="0" w:type="dxa"/>
          <w:jc w:val="center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r w:rsidRPr="00AF3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(задачи, блоки)</w:t>
            </w:r>
          </w:p>
        </w:tc>
        <w:tc>
          <w:tcPr>
            <w:tcW w:w="1247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Осуществляемая образовательная деятельность</w:t>
            </w:r>
          </w:p>
        </w:tc>
      </w:tr>
      <w:tr w:rsidR="00C409DE" w:rsidRPr="00AF32F3" w:rsidTr="00214F75">
        <w:trPr>
          <w:tblCellSpacing w:w="0" w:type="dxa"/>
          <w:jc w:val="center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9DE" w:rsidRPr="00AF32F3" w:rsidRDefault="00C409DE" w:rsidP="0021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организованной детской деятельности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самостоятельной детской деятельности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AF32F3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взаимодействии с семьями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 группа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Слушание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у детей интереса к музыке, желание слушать её. Закрепление знаний о жанрах в музыке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музыкальных впечатлений,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содействие развитию основ музыкальной культуры, осознанного отношения к музыке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-формирование навыков культуры слушания музыки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-развитие умения чувствовать характер музыки, узнавать знакомые произведения, высказывать свои впечатления о прослушанном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-формирование умения замечать выразительные средства музыкального произведения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-развитие способности различать звуки по высоте</w:t>
            </w: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Праздники, 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Музыка в повседневной жизни: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-Театрализованная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-Слушание музыкальных сказок,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-Просмотр мультфильмов, фрагментов детских музыкальных фильмов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Рассматривание картинок, иллюстраций в детских книгах, репродукций, предметов окружающей действительности;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Рассматривание портретов композиторов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музыки: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на утренней гимнастике и физкультурных 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музыкальных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 время умывания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других занятиях (ознакомление с окружающим миром, развитие речи, изобразительная деятельность)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во время  прогулки (в теплое время)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сюжетно-ролевых играх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перед дневным сном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 пробуждении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праздниках и развлечениях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музыкальных игрушек,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театральных кукол, атрибутов, элементов костюмов для театрализованной деятельности. ТСО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в «праздники», «концерт», «оркестр»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 для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Родительские собрания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Индивидуальные беседы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Совместные праздники,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развлечения в ДОУ (включение родителей в праздники и подготовку к ним)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оркестр)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музыкальные занятия для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наглядно-педагогической пропаганды для родителей (стенды, папки или ширмы-передвижки)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Оказание помощи родителям по созданию предметно-музыкальной среды в семье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Посещения детских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музыкальных театров, экскурсии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Прослушивание аудиозаписей с просмотром соответствующих иллюстраций, репродукций картин, портретов композиторов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Пение 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навыков выразительного пения, умения петь протяжно, подвижно, согласованно; брать дыхание между короткими музыкальными фразами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петь мелодию чисто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-развитие навыков пения с инструментальным сопровождением и без него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-формирование умения самостоятельно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сочинять мелодию колыбельной песни, отвечать на музыкальные вопросы</w:t>
            </w: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пения: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музыкальных 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других занятиях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во время  прогулки (в теплое время)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сюжетно-ролевых играх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театрализованной деятельности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праздниках и развлечениях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пения: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музыкальных 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других занятиях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во время  прогулки (в теплое время)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сюжетно-ролевых играх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театрализованной деятельности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праздниках и развлечениях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различных персонажей. Портреты композиторов. ТСО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Создание для детей игровых творческих ситуаций (сюжетно-ролевая игра),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способствующих сочинению мелодий марша, мелодий на заданный текст.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 в «музыкальные занятия», «концерты для кукол», «семью»,  где дети исполняют известные им песни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Музыкально-дидактические игры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Открытые музыкальные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 для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наглядно-педагогической пропаганды для родителей (стенды, папки или ширмы-передвижки)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Оказание помощи родителям по созданию предметно-музыкальной среды в семье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Посещения детских музыкальных театров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Совместное подпевание и пение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знакомых песен при рассматривании иллюстраций в детских книгах, репродукций, предметов окружающей действительности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Создание совместных песенников 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Музыкально-ритмические движения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у детей навыка ритмического движения в соответствии с характером музыки, умения самостоятельно менять движения в соответствии  с двух-и трёхчастной формой музыки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двигаться в парах по кругу в танцах и хороводах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-совершенствование навыков основных движений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-развитие эмоционально-образцового исполнения музыкально-игровых упражнений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-развитие умения инсценировать песни и ставить небольшие музыкальные спектакли</w:t>
            </w: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Праздники, 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Музыка в повседневной жизни: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-Музыкальные игры, хороводы с пением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Празднование дней рождения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музыкально-ритмических движений: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на утренней гимнастике и физкультурных 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музыкальных 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других занятиях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во время  прогулки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сюжетно-ролевых играх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праздниках и развлечениях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упражнений. Портреты композиторов. ТСО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элементов костюмов различных персонажей для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песен, музыкальных игр и постановок небольших музыкальных спектаклей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Импровизация танцевальных движений в образах животных,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Концерты-импровизации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музыкальные занятия для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наглядно-педагогической пропаганды для родителей (стенды, папки или ширмы-передвижки)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музея любимого композитора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 помощи родителям по созданию предметно-музыкальной среды в семье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Посещения детских музыкальных театров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фонотеки, видеотеки с любимыми танцами детей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Игра на детских музыкальных инструментах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умения подыгрывать простейшие мелодии на деревянных ложках, погремушках, барабане,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металлафоне</w:t>
            </w:r>
            <w:proofErr w:type="spellEnd"/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Праздники, 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Музыка в повседневной жизни: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-Игры с элементами  аккомпанемента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Празднование дней рождения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на музыкальных занятиях;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других занятиях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во время  прогулки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сюжетно-ролевых играх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праздниках и развлечениях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для театрализации. Портреты композиторов. ТСО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Игра на шумовых музыкальных инструментах;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экспериментирование со звуками,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 на знакомых музыкальных инструментах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Музыкально-дидактические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Игры-драматизации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Игра в «концерт», «музыкальные занятия», «оркестр»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Театрализованная деятельность (концерты родителей для детей, совместные выступления детей и родителей, совместные театрализованные представления,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шумовой оркестр)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Открытые музыкальные занятия для родителей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наглядно-педагогической пропаганды для родителей (стенды, папки или ширмы-передвижки)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музея любимого композитора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Оказание помощи родителям по созданию предметно-музыкальной среды в семье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Посещения детских музыкальных театров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Совместный ансамбль, оркестр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Развитие продуктивной деятельности (рисование, лепка, аппликация)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создавать сюжетные композиции, повторяя изображение одних и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 же предметов, и добавляя к ним другие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направлять внимание на передачу соотношения предметов по величине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знакомить с новыми цветами и оттенками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смешивать краски и получать нужные цвета и оттенки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формировать умение получать более яркие и более светлые оттенки путем регулирования нажима на карандаш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закрашивать кистью, карандашом, проводя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линиииштрихи</w:t>
            </w:r>
            <w:proofErr w:type="spellEnd"/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в одном направлении, не выходя за пределы контура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проводить широкие линии всей кистью, а узкие линии и  точки – концом ворса кисти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формировать умение создавать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декоративные композиции по мотивам дымковских,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узоров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выделять элементы городецкой росписи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Лепка: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легким оттягиванием всех краев сплюснутого шара, мелких деталей, вытягиванию отдельных частей из целого куска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сглаживатьпальцами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поверхностьвылепленного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</w:t>
            </w:r>
            <w:proofErr w:type="gram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учить приемам вдавливания середины шара, цилиндра для получения полой формы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познакомить с использованием стеки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Аппликация: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формировать умение правильно держать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ножницы и пользоваться ими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формировать навык разрезания по прямой сначала коротких, затем длинных полос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вырезать круглые формы из квадрата и овальные из прямоугольника путем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скругленияуглов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учить преобразовывать готовые формы, разрезая их на две или четыре части </w:t>
            </w:r>
            <w:proofErr w:type="gramEnd"/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Занятия: по теме, по замыслу,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интегрированные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Изготовление украшений, подарков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Участие в выставках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изоуголке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Обыгрывание незавершенного рисунка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различных естественно возникающих ситуаций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Рассказ воспитателя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эстетически привлекательных объектов природы, быта, произведений искусства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Конструирование из песка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Изготовление украшений, подарков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изоуголке</w:t>
            </w:r>
            <w:proofErr w:type="spellEnd"/>
          </w:p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Групповая консультация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Индивидуальная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запросу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Открытое занятие Круглый стол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Семинар-практикум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открытых дверей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Мастер-класс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Развитие детского творчества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создавать свои художественные образы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вызывать положительный эмоциональный отклик на предложение рисовать, лепить, вырезать и наклеивать</w:t>
            </w: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Занятия: по теме,  по замыслу,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интегрированные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Изготовление украшений, подарков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Праздники, досуги, 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изоуголке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Коллективная работа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Обыгрывание незавершенного рисунка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Экскурсия в мини-музей д/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различных естественно возникающих ситуаций Беседы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Рассказ воспитателя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Рассматривание эстетически привлекательных объектов природы, быта,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 искусства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Конструирование из песка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Изготовление украшений, подарков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изоуголке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Сюжетно-ролевая игра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Народная игра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Групповая консультация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Индивидуальная консультация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запросу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Открытое занятие Круглый стол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Семинар-практикум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Участие в досугах, праздниках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Участие в выставках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информационно-компьютерных технологий (ИКТ)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открытых дверей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147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Приобщение к изобразительному искусству</w:t>
            </w:r>
          </w:p>
        </w:tc>
      </w:tr>
      <w:tr w:rsidR="00C409DE" w:rsidRPr="009C449F" w:rsidTr="00214F75">
        <w:trPr>
          <w:tblCellSpacing w:w="0" w:type="dxa"/>
          <w:jc w:val="center"/>
        </w:trPr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профессией художника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познакомить с городецкими,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филимоновскими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, дымковскими изделиями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познакомить с архитектурой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формировать умение выделять жанры и виды искусства (изобразительное искусство, архитектура, скульптура)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организовать первое посещение музея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воспитывать бережное отношение к произведениям искусства</w:t>
            </w: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Изготовление украшений, подарков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Праздники, досуги, развлечения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Настольно-печатные игры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изоуголке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информационно-компьютерных технологий (ИКТ)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технических средств обучения (ТСО)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иллюстраций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Экскурсия в мини-музей д/</w:t>
            </w:r>
            <w:proofErr w:type="gram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различных естественно возникающих ситуаций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Беседы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Рассказ воспитателя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Рассматривание эстетически привлекательных объектов природы, быта, произведений искусства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Народные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Сюжетно-ролевая игра</w:t>
            </w:r>
          </w:p>
        </w:tc>
        <w:tc>
          <w:tcPr>
            <w:tcW w:w="2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украшений, подарков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Настольно-печатные игры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 в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изоуголке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Сюжетно-ролевая игра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Народная игра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Рассматривание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илюстраций</w:t>
            </w:r>
            <w:proofErr w:type="spellEnd"/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9DE" w:rsidRPr="009C449F" w:rsidRDefault="00C409DE" w:rsidP="00214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Групповая консультация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Индивидуальная консультация </w:t>
            </w:r>
            <w:proofErr w:type="spellStart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spellEnd"/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запросу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Открытое занятие Круглый стол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Семинар-практикум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Участие в досугах, праздниках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Участие в выставках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 информационно-компьютерных технологий (ИКТ)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День открытых </w:t>
            </w:r>
            <w:r w:rsidRPr="009C4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дверей</w:t>
            </w:r>
          </w:p>
        </w:tc>
      </w:tr>
    </w:tbl>
    <w:p w:rsidR="00C409DE" w:rsidRDefault="00C409DE" w:rsidP="00C409DE"/>
    <w:p w:rsidR="00C409DE" w:rsidRDefault="00C409DE" w:rsidP="006E439E">
      <w:pPr>
        <w:spacing w:after="5" w:line="254" w:lineRule="auto"/>
        <w:ind w:left="-1" w:firstLine="387"/>
        <w:jc w:val="both"/>
        <w:rPr>
          <w:rFonts w:ascii="Times New Roman" w:hAnsi="Times New Roman" w:cs="Times New Roman"/>
          <w:sz w:val="28"/>
          <w:szCs w:val="28"/>
        </w:rPr>
        <w:sectPr w:rsidR="00C409DE" w:rsidSect="00C409DE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6E439E" w:rsidRDefault="006E439E" w:rsidP="006E439E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6E439E" w:rsidRDefault="006E439E" w:rsidP="006E439E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C737BF" w:rsidRDefault="00C737BF" w:rsidP="004574C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C737BF" w:rsidRPr="003A4CDC" w:rsidRDefault="00C737BF" w:rsidP="003A4CDC">
      <w:pPr>
        <w:pStyle w:val="a3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u w:val="single"/>
        </w:rPr>
      </w:pPr>
      <w:r w:rsidRPr="003A4CDC">
        <w:rPr>
          <w:b/>
          <w:sz w:val="36"/>
          <w:szCs w:val="36"/>
          <w:u w:val="single"/>
        </w:rPr>
        <w:t>Проектирование образовательного процесса.</w:t>
      </w:r>
    </w:p>
    <w:p w:rsidR="00C737BF" w:rsidRPr="003A4CDC" w:rsidRDefault="00C737BF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t>Объем нагрузок.</w:t>
      </w:r>
    </w:p>
    <w:p w:rsidR="0054772F" w:rsidRDefault="0054772F" w:rsidP="0054772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</w:pPr>
      <w:r w:rsidRPr="00C737BF">
        <w:rPr>
          <w:b/>
          <w:sz w:val="28"/>
          <w:szCs w:val="28"/>
        </w:rPr>
        <w:t>Режим ежедневной двигательной активности.</w:t>
      </w:r>
    </w:p>
    <w:p w:rsidR="0054772F" w:rsidRDefault="0054772F" w:rsidP="0054772F"/>
    <w:tbl>
      <w:tblPr>
        <w:tblStyle w:val="TableGrid6"/>
        <w:tblW w:w="7503" w:type="dxa"/>
        <w:tblInd w:w="5" w:type="dxa"/>
        <w:tblCellMar>
          <w:top w:w="37" w:type="dxa"/>
          <w:left w:w="57" w:type="dxa"/>
          <w:right w:w="52" w:type="dxa"/>
        </w:tblCellMar>
        <w:tblLook w:val="04A0" w:firstRow="1" w:lastRow="0" w:firstColumn="1" w:lastColumn="0" w:noHBand="0" w:noVBand="1"/>
      </w:tblPr>
      <w:tblGrid>
        <w:gridCol w:w="3818"/>
        <w:gridCol w:w="3685"/>
      </w:tblGrid>
      <w:tr w:rsidR="0054772F" w:rsidRPr="00FA5456" w:rsidTr="00B955EF">
        <w:trPr>
          <w:gridAfter w:val="1"/>
          <w:wAfter w:w="3685" w:type="dxa"/>
          <w:trHeight w:val="322"/>
        </w:trPr>
        <w:tc>
          <w:tcPr>
            <w:tcW w:w="381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FFFFF" w:themeFill="background1"/>
            <w:vAlign w:val="center"/>
          </w:tcPr>
          <w:p w:rsidR="0054772F" w:rsidRPr="00FA5456" w:rsidRDefault="0054772F" w:rsidP="003A4CDC">
            <w:pPr>
              <w:ind w:left="149" w:right="153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b/>
                <w:color w:val="221F1F"/>
                <w:sz w:val="28"/>
                <w:szCs w:val="28"/>
              </w:rPr>
              <w:t>Базовый вид деятельности</w:t>
            </w:r>
          </w:p>
        </w:tc>
      </w:tr>
      <w:tr w:rsidR="0054772F" w:rsidRPr="00FA5456" w:rsidTr="003A4CDC">
        <w:trPr>
          <w:trHeight w:val="637"/>
        </w:trPr>
        <w:tc>
          <w:tcPr>
            <w:tcW w:w="381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FFFFF" w:themeFill="background1"/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FFFFF" w:themeFill="background1"/>
            <w:vAlign w:val="center"/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b/>
                <w:color w:val="221F1F"/>
                <w:sz w:val="28"/>
                <w:szCs w:val="28"/>
              </w:rPr>
              <w:t>Средняя группа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right="47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98" w:right="102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2 раза в неделю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98" w:right="102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1 раз в неделю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98" w:right="102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2 раза в неделю</w:t>
            </w:r>
          </w:p>
        </w:tc>
      </w:tr>
      <w:tr w:rsidR="0054772F" w:rsidRPr="00FA5456" w:rsidTr="003A4CDC">
        <w:trPr>
          <w:trHeight w:val="475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Развитие речи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98" w:right="102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1 раз в неделю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Рисование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98" w:right="102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1 раз в неделю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Лепка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46" w:right="50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1 раз в 2 недели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Аппликация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46" w:right="50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1 раз в 2 недели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ind w:left="98" w:right="102"/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2 раза в неделю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10 занятий в неделю</w:t>
            </w:r>
          </w:p>
        </w:tc>
      </w:tr>
      <w:tr w:rsidR="0054772F" w:rsidRPr="00FA5456" w:rsidTr="003A4CDC">
        <w:trPr>
          <w:trHeight w:val="171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</w:p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772F" w:rsidRPr="00FA5456" w:rsidTr="003A4CDC">
        <w:trPr>
          <w:trHeight w:val="340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Утренняя гимнастика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  <w:tr w:rsidR="0054772F" w:rsidRPr="00FA5456" w:rsidTr="003A4CDC">
        <w:trPr>
          <w:trHeight w:val="6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  <w:tr w:rsidR="0054772F" w:rsidRPr="00FA5456" w:rsidTr="003A4CDC">
        <w:trPr>
          <w:trHeight w:val="438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  <w:tr w:rsidR="0054772F" w:rsidRPr="00FA5456" w:rsidTr="003A4CDC">
        <w:trPr>
          <w:trHeight w:val="340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Дежурства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  <w:tr w:rsidR="0054772F" w:rsidRPr="00FA5456" w:rsidTr="003A4CDC">
        <w:trPr>
          <w:trHeight w:val="340"/>
        </w:trPr>
        <w:tc>
          <w:tcPr>
            <w:tcW w:w="38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Прогулки</w:t>
            </w:r>
          </w:p>
        </w:tc>
        <w:tc>
          <w:tcPr>
            <w:tcW w:w="36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54772F" w:rsidRPr="00FA5456" w:rsidRDefault="0054772F" w:rsidP="003A4CDC">
            <w:pPr>
              <w:jc w:val="center"/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</w:pPr>
            <w:r w:rsidRPr="00FA5456">
              <w:rPr>
                <w:rFonts w:ascii="Times New Roman" w:eastAsia="Calibri" w:hAnsi="Times New Roman" w:cs="Times New Roman"/>
                <w:color w:val="221F1F"/>
                <w:sz w:val="28"/>
                <w:szCs w:val="28"/>
              </w:rPr>
              <w:t>ежедневно</w:t>
            </w:r>
          </w:p>
        </w:tc>
      </w:tr>
    </w:tbl>
    <w:p w:rsidR="0054772F" w:rsidRDefault="0054772F" w:rsidP="0054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72F" w:rsidRDefault="0054772F" w:rsidP="00547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4772F" w:rsidRPr="00DA08E3" w:rsidRDefault="0054772F" w:rsidP="00547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DA08E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lastRenderedPageBreak/>
        <w:t>Перечень основных видов организованной образовательной деятельности.</w:t>
      </w:r>
    </w:p>
    <w:p w:rsidR="0054772F" w:rsidRPr="00DA08E3" w:rsidRDefault="0054772F" w:rsidP="005477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72F" w:rsidRPr="00DA08E3" w:rsidRDefault="0054772F" w:rsidP="0054772F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716"/>
      </w:tblGrid>
      <w:tr w:rsidR="0054772F" w:rsidRPr="00DA08E3" w:rsidTr="003A4CDC">
        <w:trPr>
          <w:trHeight w:val="374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Виды организованной деятельности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Количество</w:t>
            </w:r>
          </w:p>
        </w:tc>
      </w:tr>
      <w:tr w:rsidR="0054772F" w:rsidRPr="00DA08E3" w:rsidTr="003A4CDC">
        <w:trPr>
          <w:trHeight w:val="631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Познавательное развитие. Познавательно-исследовательская и продуктивная (конструктивная) деятельность. Формирование элементарных математических представлений. Формирование целостной картины мира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54772F" w:rsidRPr="00DA08E3" w:rsidTr="003A4CDC">
        <w:trPr>
          <w:trHeight w:val="317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Речевое развитие..( Чтение художественной литературы</w:t>
            </w:r>
            <w:proofErr w:type="gramStart"/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)</w:t>
            </w:r>
            <w:proofErr w:type="gramEnd"/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54772F" w:rsidRPr="00DA08E3" w:rsidTr="003A4CDC">
        <w:trPr>
          <w:trHeight w:val="32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Художественно – эстетическое развитие. Художественное  творчество..</w:t>
            </w:r>
            <w:proofErr w:type="gramStart"/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исование Лепка Аппликация Музыка.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/0,5 /0,5</w:t>
            </w:r>
          </w:p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54772F" w:rsidRPr="00DA08E3" w:rsidTr="003A4CDC">
        <w:trPr>
          <w:trHeight w:val="269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Физическое развитие. (Физическая культура, здоровье)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54772F" w:rsidRPr="00DA08E3" w:rsidTr="003A4CDC">
        <w:trPr>
          <w:trHeight w:val="259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 – коммуникативное развитие (Труд, безопасность) в ходе интеграции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54772F" w:rsidRPr="00DA08E3" w:rsidTr="003A4CDC">
        <w:trPr>
          <w:trHeight w:val="28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Общее количество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772F" w:rsidRPr="00DA08E3" w:rsidRDefault="0054772F" w:rsidP="003A4CDC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A0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</w:t>
            </w:r>
          </w:p>
        </w:tc>
      </w:tr>
    </w:tbl>
    <w:p w:rsidR="0054772F" w:rsidRDefault="0054772F" w:rsidP="0054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72F" w:rsidRDefault="0054772F" w:rsidP="0054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26D" w:rsidRDefault="0056626D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72F" w:rsidRPr="003A4CDC" w:rsidRDefault="001677E8" w:rsidP="005477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Учебный план на 2017-2018</w:t>
      </w:r>
      <w:r w:rsidR="0054772F" w:rsidRPr="003A4CD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54772F" w:rsidRPr="003A4CDC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4CDC">
        <w:rPr>
          <w:rFonts w:ascii="Times New Roman" w:hAnsi="Times New Roman" w:cs="Times New Roman"/>
          <w:b/>
          <w:sz w:val="32"/>
          <w:szCs w:val="32"/>
        </w:rPr>
        <w:t>3г</w:t>
      </w:r>
      <w:r w:rsidR="001677E8">
        <w:rPr>
          <w:rFonts w:ascii="Times New Roman" w:hAnsi="Times New Roman" w:cs="Times New Roman"/>
          <w:b/>
          <w:sz w:val="32"/>
          <w:szCs w:val="32"/>
        </w:rPr>
        <w:t>од обучения. Средняя группа «Березка»</w:t>
      </w:r>
      <w:proofErr w:type="gramStart"/>
      <w:r w:rsidR="00167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4CDC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54772F" w:rsidRPr="003A4CDC" w:rsidRDefault="0054772F" w:rsidP="0054772F">
      <w:pPr>
        <w:spacing w:after="0" w:line="240" w:lineRule="auto"/>
        <w:ind w:left="-851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1135"/>
        <w:gridCol w:w="4819"/>
        <w:gridCol w:w="1418"/>
        <w:gridCol w:w="1276"/>
        <w:gridCol w:w="1941"/>
        <w:gridCol w:w="610"/>
      </w:tblGrid>
      <w:tr w:rsidR="0054772F" w:rsidTr="00A91109">
        <w:tc>
          <w:tcPr>
            <w:tcW w:w="1135" w:type="dxa"/>
            <w:vMerge w:val="restart"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4819" w:type="dxa"/>
            <w:vMerge w:val="restart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4635" w:type="dxa"/>
            <w:gridSpan w:val="3"/>
          </w:tcPr>
          <w:p w:rsidR="0054772F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vMerge w:val="restart"/>
            <w:tcBorders>
              <w:top w:val="nil"/>
            </w:tcBorders>
          </w:tcPr>
          <w:p w:rsidR="0054772F" w:rsidRDefault="0054772F" w:rsidP="003A4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gridSpan w:val="3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5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677"/>
        </w:trPr>
        <w:tc>
          <w:tcPr>
            <w:tcW w:w="1135" w:type="dxa"/>
            <w:vMerge w:val="restart"/>
            <w:textDirection w:val="btLr"/>
          </w:tcPr>
          <w:p w:rsidR="0054772F" w:rsidRPr="00F95C58" w:rsidRDefault="0054772F" w:rsidP="003A4C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 в помещении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701"/>
        </w:trPr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 на улице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710"/>
        </w:trPr>
        <w:tc>
          <w:tcPr>
            <w:tcW w:w="1135" w:type="dxa"/>
            <w:vMerge w:val="restart"/>
            <w:textDirection w:val="btLr"/>
          </w:tcPr>
          <w:p w:rsidR="0054772F" w:rsidRPr="00F95C58" w:rsidRDefault="0054772F" w:rsidP="003A4C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693"/>
        </w:trPr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703"/>
        </w:trPr>
        <w:tc>
          <w:tcPr>
            <w:tcW w:w="1135" w:type="dxa"/>
            <w:vMerge w:val="restart"/>
            <w:textDirection w:val="btLr"/>
          </w:tcPr>
          <w:p w:rsidR="0054772F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18" w:type="dxa"/>
          </w:tcPr>
          <w:p w:rsidR="0054772F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699"/>
        </w:trPr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418" w:type="dxa"/>
          </w:tcPr>
          <w:p w:rsidR="0054772F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691"/>
        </w:trPr>
        <w:tc>
          <w:tcPr>
            <w:tcW w:w="1135" w:type="dxa"/>
            <w:vMerge w:val="restart"/>
            <w:textDirection w:val="btLr"/>
          </w:tcPr>
          <w:p w:rsidR="0054772F" w:rsidRPr="00F95C58" w:rsidRDefault="0054772F" w:rsidP="00141647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715"/>
        </w:trPr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0" w:type="dxa"/>
            <w:vMerge w:val="restart"/>
            <w:tcBorders>
              <w:top w:val="nil"/>
            </w:tcBorders>
          </w:tcPr>
          <w:p w:rsidR="0054772F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683"/>
        </w:trPr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141647">
        <w:trPr>
          <w:cantSplit/>
          <w:trHeight w:val="353"/>
        </w:trPr>
        <w:tc>
          <w:tcPr>
            <w:tcW w:w="1135" w:type="dxa"/>
            <w:vMerge/>
            <w:textDirection w:val="btLr"/>
          </w:tcPr>
          <w:p w:rsidR="0054772F" w:rsidRPr="00F95C58" w:rsidRDefault="0054772F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занятие</w:t>
            </w:r>
          </w:p>
        </w:tc>
        <w:tc>
          <w:tcPr>
            <w:tcW w:w="1418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647" w:rsidTr="00A91109">
        <w:trPr>
          <w:cantSplit/>
          <w:trHeight w:val="352"/>
        </w:trPr>
        <w:tc>
          <w:tcPr>
            <w:tcW w:w="1135" w:type="dxa"/>
            <w:textDirection w:val="btLr"/>
          </w:tcPr>
          <w:p w:rsidR="00141647" w:rsidRDefault="00141647" w:rsidP="003A4CD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47" w:rsidRPr="00F95C58" w:rsidRDefault="00141647" w:rsidP="0014164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141647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vMerge/>
          </w:tcPr>
          <w:p w:rsidR="00141647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Tr="00A91109">
        <w:trPr>
          <w:cantSplit/>
          <w:trHeight w:val="703"/>
        </w:trPr>
        <w:tc>
          <w:tcPr>
            <w:tcW w:w="5954" w:type="dxa"/>
            <w:gridSpan w:val="2"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141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647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1418" w:type="dxa"/>
          </w:tcPr>
          <w:p w:rsidR="0054772F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54772F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41" w:type="dxa"/>
          </w:tcPr>
          <w:p w:rsidR="0054772F" w:rsidRPr="00F95C58" w:rsidRDefault="00141647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10" w:type="dxa"/>
            <w:vMerge/>
          </w:tcPr>
          <w:p w:rsidR="0054772F" w:rsidRPr="00F95C58" w:rsidRDefault="0054772F" w:rsidP="003A4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72F" w:rsidRDefault="0054772F" w:rsidP="0054772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CDC" w:rsidRDefault="003A4CDC" w:rsidP="0054772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3A4CDC" w:rsidRDefault="003A4CDC" w:rsidP="0054772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3A4CDC" w:rsidRDefault="003A4CDC" w:rsidP="0054772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3A4CDC" w:rsidRDefault="003A4CDC" w:rsidP="00E0209F">
      <w:pPr>
        <w:rPr>
          <w:rFonts w:ascii="Times New Roman" w:hAnsi="Times New Roman" w:cs="Times New Roman"/>
          <w:sz w:val="28"/>
          <w:szCs w:val="28"/>
        </w:rPr>
      </w:pPr>
    </w:p>
    <w:p w:rsidR="003A4CDC" w:rsidRDefault="001677E8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Расписание организованной </w:t>
      </w:r>
      <w:r w:rsidR="003A4CDC" w:rsidRPr="003A4CDC">
        <w:rPr>
          <w:b/>
          <w:sz w:val="32"/>
          <w:szCs w:val="32"/>
        </w:rPr>
        <w:t>образовательной деятельности группы общеразвивающей направленности от 4 до 5 лет.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5422"/>
        <w:gridCol w:w="2316"/>
      </w:tblGrid>
      <w:tr w:rsidR="006D6827" w:rsidTr="00A91109">
        <w:trPr>
          <w:trHeight w:val="733"/>
        </w:trPr>
        <w:tc>
          <w:tcPr>
            <w:tcW w:w="1843" w:type="dxa"/>
          </w:tcPr>
          <w:p w:rsidR="00223BE2" w:rsidRP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5422" w:type="dxa"/>
          </w:tcPr>
          <w:p w:rsidR="00223BE2" w:rsidRP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23BE2">
              <w:rPr>
                <w:b/>
                <w:sz w:val="28"/>
                <w:szCs w:val="28"/>
              </w:rPr>
              <w:t>ООД</w:t>
            </w:r>
          </w:p>
        </w:tc>
        <w:tc>
          <w:tcPr>
            <w:tcW w:w="2316" w:type="dxa"/>
          </w:tcPr>
          <w:p w:rsidR="00223BE2" w:rsidRP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23BE2">
              <w:rPr>
                <w:b/>
                <w:sz w:val="28"/>
                <w:szCs w:val="28"/>
              </w:rPr>
              <w:t>Время</w:t>
            </w:r>
          </w:p>
        </w:tc>
      </w:tr>
      <w:tr w:rsidR="006D6827" w:rsidTr="00A91109">
        <w:trPr>
          <w:trHeight w:val="2247"/>
        </w:trPr>
        <w:tc>
          <w:tcPr>
            <w:tcW w:w="1843" w:type="dxa"/>
          </w:tcPr>
          <w:p w:rsidR="00223BE2" w:rsidRP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223BE2">
              <w:rPr>
                <w:sz w:val="28"/>
                <w:szCs w:val="28"/>
              </w:rPr>
              <w:t>понедельник</w:t>
            </w:r>
          </w:p>
        </w:tc>
        <w:tc>
          <w:tcPr>
            <w:tcW w:w="5422" w:type="dxa"/>
          </w:tcPr>
          <w:p w:rsidR="00223BE2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23BE2" w:rsidRPr="00223BE2">
              <w:rPr>
                <w:sz w:val="28"/>
                <w:szCs w:val="28"/>
              </w:rPr>
              <w:t>Развитие речи/ приобщение к художественной литературе</w:t>
            </w:r>
          </w:p>
          <w:p w:rsidR="00223BE2" w:rsidRPr="00223BE2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23BE2">
              <w:rPr>
                <w:sz w:val="28"/>
                <w:szCs w:val="28"/>
              </w:rPr>
              <w:t xml:space="preserve">Физическая культура                                </w:t>
            </w:r>
          </w:p>
        </w:tc>
        <w:tc>
          <w:tcPr>
            <w:tcW w:w="2316" w:type="dxa"/>
          </w:tcPr>
          <w:p w:rsid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223BE2">
              <w:rPr>
                <w:sz w:val="28"/>
                <w:szCs w:val="28"/>
              </w:rPr>
              <w:t>9.10-9.30</w:t>
            </w:r>
          </w:p>
          <w:p w:rsid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</w:p>
          <w:p w:rsidR="00223BE2" w:rsidRP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</w:tc>
      </w:tr>
      <w:tr w:rsidR="006D6827" w:rsidTr="00A91109">
        <w:trPr>
          <w:trHeight w:val="4470"/>
        </w:trPr>
        <w:tc>
          <w:tcPr>
            <w:tcW w:w="1843" w:type="dxa"/>
          </w:tcPr>
          <w:p w:rsidR="00223BE2" w:rsidRPr="006D6827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вторник</w:t>
            </w:r>
          </w:p>
        </w:tc>
        <w:tc>
          <w:tcPr>
            <w:tcW w:w="5422" w:type="dxa"/>
          </w:tcPr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23BE2" w:rsidRPr="006D6827">
              <w:rPr>
                <w:sz w:val="28"/>
                <w:szCs w:val="28"/>
              </w:rPr>
              <w:t>Музыка</w:t>
            </w:r>
          </w:p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D6827">
              <w:rPr>
                <w:sz w:val="28"/>
                <w:szCs w:val="28"/>
              </w:rPr>
              <w:t>Ознакомление с окружающим миром/ ознакомление с миром природы</w:t>
            </w:r>
          </w:p>
          <w:p w:rsidR="006D6827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Познавательно-</w:t>
            </w:r>
            <w:r w:rsidR="00744F32">
              <w:rPr>
                <w:sz w:val="28"/>
                <w:szCs w:val="28"/>
              </w:rPr>
              <w:t xml:space="preserve"> исследовательск</w:t>
            </w:r>
            <w:r w:rsidRPr="006D6827">
              <w:rPr>
                <w:sz w:val="28"/>
                <w:szCs w:val="28"/>
              </w:rPr>
              <w:t>ая деятельность</w:t>
            </w:r>
          </w:p>
        </w:tc>
        <w:tc>
          <w:tcPr>
            <w:tcW w:w="2316" w:type="dxa"/>
          </w:tcPr>
          <w:p w:rsid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223BE2">
              <w:rPr>
                <w:sz w:val="28"/>
                <w:szCs w:val="28"/>
              </w:rPr>
              <w:t>9.10-9.30</w:t>
            </w:r>
          </w:p>
          <w:p w:rsidR="00223BE2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  <w:p w:rsid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</w:p>
          <w:p w:rsid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15.30-15.50</w:t>
            </w:r>
          </w:p>
        </w:tc>
      </w:tr>
      <w:tr w:rsidR="006D6827" w:rsidTr="00A91109">
        <w:trPr>
          <w:trHeight w:val="2224"/>
        </w:trPr>
        <w:tc>
          <w:tcPr>
            <w:tcW w:w="1843" w:type="dxa"/>
          </w:tcPr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среда</w:t>
            </w:r>
          </w:p>
        </w:tc>
        <w:tc>
          <w:tcPr>
            <w:tcW w:w="5422" w:type="dxa"/>
          </w:tcPr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1.ФЭМП</w:t>
            </w:r>
          </w:p>
          <w:p w:rsidR="006D6827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2.Рисование</w:t>
            </w:r>
          </w:p>
          <w:p w:rsidR="006D6827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 xml:space="preserve">3. Физическая культура (на воздухе)                               </w:t>
            </w:r>
          </w:p>
        </w:tc>
        <w:tc>
          <w:tcPr>
            <w:tcW w:w="2316" w:type="dxa"/>
          </w:tcPr>
          <w:p w:rsid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223BE2">
              <w:rPr>
                <w:sz w:val="28"/>
                <w:szCs w:val="28"/>
              </w:rPr>
              <w:t>9.10-9.30</w:t>
            </w:r>
          </w:p>
          <w:p w:rsid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10.20</w:t>
            </w:r>
          </w:p>
        </w:tc>
      </w:tr>
      <w:tr w:rsidR="006D6827" w:rsidTr="00A91109">
        <w:trPr>
          <w:trHeight w:val="1490"/>
        </w:trPr>
        <w:tc>
          <w:tcPr>
            <w:tcW w:w="1843" w:type="dxa"/>
          </w:tcPr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четверг</w:t>
            </w:r>
          </w:p>
        </w:tc>
        <w:tc>
          <w:tcPr>
            <w:tcW w:w="5422" w:type="dxa"/>
          </w:tcPr>
          <w:p w:rsidR="006D6827" w:rsidRP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1.Музыка</w:t>
            </w:r>
          </w:p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2.лепка/аппликация</w:t>
            </w:r>
          </w:p>
        </w:tc>
        <w:tc>
          <w:tcPr>
            <w:tcW w:w="2316" w:type="dxa"/>
          </w:tcPr>
          <w:p w:rsid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223BE2">
              <w:rPr>
                <w:sz w:val="28"/>
                <w:szCs w:val="28"/>
              </w:rPr>
              <w:t>9.10-9.30</w:t>
            </w:r>
          </w:p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</w:tc>
      </w:tr>
      <w:tr w:rsidR="006D6827" w:rsidTr="00A91109">
        <w:trPr>
          <w:trHeight w:val="2342"/>
        </w:trPr>
        <w:tc>
          <w:tcPr>
            <w:tcW w:w="1843" w:type="dxa"/>
          </w:tcPr>
          <w:p w:rsidR="00223BE2" w:rsidRP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6D6827">
              <w:rPr>
                <w:sz w:val="28"/>
                <w:szCs w:val="28"/>
              </w:rPr>
              <w:t>пятница</w:t>
            </w:r>
          </w:p>
        </w:tc>
        <w:tc>
          <w:tcPr>
            <w:tcW w:w="5422" w:type="dxa"/>
          </w:tcPr>
          <w:p w:rsidR="006D6827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1.Физическая культура </w:t>
            </w:r>
          </w:p>
          <w:p w:rsidR="00223BE2" w:rsidRDefault="006D6827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2.констуктивно-модельная </w:t>
            </w:r>
            <w:r w:rsidRPr="006D6827">
              <w:rPr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>. Кружок «</w:t>
            </w:r>
            <w:proofErr w:type="spellStart"/>
            <w:r>
              <w:rPr>
                <w:sz w:val="28"/>
                <w:szCs w:val="28"/>
              </w:rPr>
              <w:t>Мастерилка</w:t>
            </w:r>
            <w:proofErr w:type="spellEnd"/>
            <w:r>
              <w:rPr>
                <w:sz w:val="28"/>
                <w:szCs w:val="28"/>
              </w:rPr>
              <w:t xml:space="preserve">».                              </w:t>
            </w:r>
          </w:p>
        </w:tc>
        <w:tc>
          <w:tcPr>
            <w:tcW w:w="2316" w:type="dxa"/>
          </w:tcPr>
          <w:p w:rsid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223BE2">
              <w:rPr>
                <w:sz w:val="28"/>
                <w:szCs w:val="28"/>
              </w:rPr>
              <w:t>9.10-9.30</w:t>
            </w:r>
          </w:p>
          <w:p w:rsidR="006D6827" w:rsidRDefault="006D6827" w:rsidP="006D682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9.40-10.00</w:t>
            </w:r>
          </w:p>
          <w:p w:rsidR="00223BE2" w:rsidRDefault="00223BE2" w:rsidP="00223BE2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32"/>
                <w:szCs w:val="32"/>
              </w:rPr>
            </w:pPr>
          </w:p>
        </w:tc>
      </w:tr>
    </w:tbl>
    <w:p w:rsidR="00223BE2" w:rsidRDefault="00223BE2" w:rsidP="00223BE2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</w:p>
    <w:p w:rsidR="00214F75" w:rsidRPr="001677E8" w:rsidRDefault="00C737BF" w:rsidP="001677E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77E8">
        <w:rPr>
          <w:rFonts w:ascii="Times New Roman" w:hAnsi="Times New Roman" w:cs="Times New Roman"/>
          <w:b/>
          <w:sz w:val="32"/>
          <w:szCs w:val="32"/>
          <w:u w:val="single"/>
        </w:rPr>
        <w:t>Система воспитательно-образовательного процесса.</w:t>
      </w:r>
    </w:p>
    <w:p w:rsidR="00214F75" w:rsidRPr="003A6BFF" w:rsidRDefault="00DF2C33" w:rsidP="00A91109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область</w:t>
      </w:r>
      <w:r w:rsidR="00214F75" w:rsidRPr="003A6BFF">
        <w:rPr>
          <w:rFonts w:ascii="Times New Roman" w:eastAsia="Times New Roman" w:hAnsi="Times New Roman" w:cs="Times New Roman"/>
          <w:b/>
          <w:sz w:val="28"/>
          <w:szCs w:val="28"/>
        </w:rPr>
        <w:t>ФИЗИЧЕСКОЕ</w:t>
      </w:r>
      <w:proofErr w:type="spellEnd"/>
      <w:r w:rsidR="00214F75" w:rsidRPr="003A6BF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</w:t>
      </w:r>
    </w:p>
    <w:tbl>
      <w:tblPr>
        <w:tblStyle w:val="a4"/>
        <w:tblpPr w:leftFromText="180" w:rightFromText="180" w:vertAnchor="text" w:horzAnchor="margin" w:tblpXSpec="center" w:tblpY="100"/>
        <w:tblW w:w="1161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835"/>
        <w:gridCol w:w="2066"/>
        <w:gridCol w:w="63"/>
        <w:gridCol w:w="446"/>
      </w:tblGrid>
      <w:tr w:rsidR="00506014" w:rsidRPr="009A4EAA" w:rsidTr="00506014">
        <w:trPr>
          <w:trHeight w:val="983"/>
        </w:trPr>
        <w:tc>
          <w:tcPr>
            <w:tcW w:w="817" w:type="dxa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835" w:type="dxa"/>
          </w:tcPr>
          <w:p w:rsidR="00506014" w:rsidRPr="00387D86" w:rsidRDefault="00506014" w:rsidP="00506014">
            <w:pPr>
              <w:tabs>
                <w:tab w:val="left" w:pos="4080"/>
              </w:tabs>
              <w:spacing w:line="360" w:lineRule="auto"/>
              <w:ind w:left="34" w:right="31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приёмы </w:t>
            </w: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ind w:left="34" w:right="31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129" w:type="dxa"/>
            <w:gridSpan w:val="2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  <w:tc>
          <w:tcPr>
            <w:tcW w:w="446" w:type="dxa"/>
            <w:vMerge w:val="restart"/>
            <w:tcBorders>
              <w:top w:val="nil"/>
            </w:tcBorders>
          </w:tcPr>
          <w:p w:rsidR="00506014" w:rsidRDefault="00506014" w:rsidP="00506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014" w:rsidRDefault="00506014" w:rsidP="00506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014" w:rsidRPr="009A4EAA" w:rsidTr="00506014">
        <w:tc>
          <w:tcPr>
            <w:tcW w:w="817" w:type="dxa"/>
            <w:vMerge w:val="restart"/>
            <w:textDirection w:val="btLr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Физическая культура</w:t>
            </w:r>
          </w:p>
        </w:tc>
        <w:tc>
          <w:tcPr>
            <w:tcW w:w="5387" w:type="dxa"/>
          </w:tcPr>
          <w:p w:rsidR="00506014" w:rsidRPr="009A4EAA" w:rsidRDefault="00506014" w:rsidP="00506014">
            <w:pPr>
              <w:pStyle w:val="a3"/>
              <w:numPr>
                <w:ilvl w:val="0"/>
                <w:numId w:val="60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      </w:r>
          </w:p>
          <w:p w:rsidR="00506014" w:rsidRPr="009A4EAA" w:rsidRDefault="00506014" w:rsidP="00506014">
            <w:pPr>
              <w:jc w:val="both"/>
              <w:rPr>
                <w:rFonts w:ascii="Times New Roman" w:eastAsia="Calibri" w:hAnsi="Times New Roman" w:cs="Times New Roman"/>
                <w:color w:val="221F1F"/>
                <w:lang w:eastAsia="ru-RU"/>
              </w:rPr>
            </w:pPr>
            <w:r w:rsidRPr="009A4EAA">
              <w:rPr>
                <w:rFonts w:ascii="Times New Roman" w:eastAsia="Calibri" w:hAnsi="Times New Roman" w:cs="Times New Roman"/>
                <w:color w:val="221F1F"/>
                <w:lang w:eastAsia="ru-RU"/>
              </w:rPr>
              <w:t>Закреплять и развивать умение ходить и бегать с согласованными движениями рук и ног. Учить бегать легко, ритмично, энергично отталкиваясь носком</w:t>
            </w:r>
          </w:p>
          <w:p w:rsidR="00506014" w:rsidRPr="009E69D0" w:rsidRDefault="00506014" w:rsidP="00506014">
            <w:pPr>
              <w:spacing w:after="5" w:line="254" w:lineRule="auto"/>
              <w:jc w:val="both"/>
              <w:rPr>
                <w:rFonts w:ascii="Times New Roman" w:eastAsia="Calibri" w:hAnsi="Times New Roman" w:cs="Times New Roman"/>
                <w:color w:val="221F1F"/>
                <w:lang w:eastAsia="ru-RU"/>
              </w:rPr>
            </w:pPr>
            <w:r w:rsidRPr="009E69D0">
              <w:rPr>
                <w:rFonts w:ascii="Times New Roman" w:eastAsia="Calibri" w:hAnsi="Times New Roman" w:cs="Times New Roman"/>
                <w:color w:val="221F1F"/>
                <w:lang w:eastAsia="ru-RU"/>
              </w:rPr>
              <w:t>Формировать правильную осанку.</w:t>
            </w:r>
          </w:p>
          <w:p w:rsidR="00506014" w:rsidRPr="009A4EAA" w:rsidRDefault="00506014" w:rsidP="00506014">
            <w:pPr>
              <w:pStyle w:val="a3"/>
              <w:numPr>
                <w:ilvl w:val="0"/>
                <w:numId w:val="62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      </w:r>
          </w:p>
          <w:p w:rsidR="00506014" w:rsidRPr="009A4EAA" w:rsidRDefault="00506014" w:rsidP="00506014">
            <w:pPr>
              <w:pStyle w:val="a3"/>
              <w:numPr>
                <w:ilvl w:val="0"/>
                <w:numId w:val="62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 xml:space="preserve">Учить </w:t>
            </w:r>
            <w:proofErr w:type="gramStart"/>
            <w:r w:rsidRPr="009A4EAA">
              <w:rPr>
                <w:rFonts w:eastAsia="Calibri"/>
                <w:color w:val="221F1F"/>
                <w:lang w:eastAsia="ru-RU"/>
              </w:rPr>
              <w:t>энергично</w:t>
            </w:r>
            <w:proofErr w:type="gramEnd"/>
            <w:r w:rsidRPr="009A4EAA">
              <w:rPr>
                <w:rFonts w:eastAsia="Calibri"/>
                <w:color w:val="221F1F"/>
                <w:lang w:eastAsia="ru-RU"/>
              </w:rPr>
      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      </w:r>
            <w:proofErr w:type="gramStart"/>
            <w:r w:rsidRPr="009A4EAA">
              <w:rPr>
                <w:rFonts w:eastAsia="Calibri"/>
                <w:color w:val="221F1F"/>
                <w:lang w:eastAsia="ru-RU"/>
              </w:rPr>
              <w:t>со</w:t>
            </w:r>
            <w:proofErr w:type="gramEnd"/>
            <w:r w:rsidRPr="009A4EAA">
              <w:rPr>
                <w:rFonts w:eastAsia="Calibri"/>
                <w:color w:val="221F1F"/>
                <w:lang w:eastAsia="ru-RU"/>
              </w:rPr>
              <w:t xml:space="preserve"> взмахом рук, при приземлении сохранять равновесие. Учить прыжкам через короткую скакалку.</w:t>
            </w:r>
          </w:p>
          <w:p w:rsidR="00506014" w:rsidRPr="009A4EAA" w:rsidRDefault="00506014" w:rsidP="00506014">
            <w:pPr>
              <w:pStyle w:val="a3"/>
              <w:numPr>
                <w:ilvl w:val="0"/>
                <w:numId w:val="62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      </w:r>
          </w:p>
          <w:p w:rsidR="00506014" w:rsidRPr="009A4EAA" w:rsidRDefault="00506014" w:rsidP="00506014">
            <w:pPr>
              <w:pStyle w:val="a3"/>
              <w:numPr>
                <w:ilvl w:val="0"/>
                <w:numId w:val="62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 xml:space="preserve">Развивать психофизические качества: быстроту, выносливость, гибкость, ловкость и др. </w:t>
            </w:r>
          </w:p>
          <w:p w:rsidR="00506014" w:rsidRPr="009A4EAA" w:rsidRDefault="00506014" w:rsidP="00506014">
            <w:pPr>
              <w:pStyle w:val="a3"/>
              <w:numPr>
                <w:ilvl w:val="0"/>
                <w:numId w:val="62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>Учить выполнять ведущую роль в подвижной игре, осознанно относиться к выполнению правил игры.</w:t>
            </w:r>
          </w:p>
          <w:p w:rsidR="00506014" w:rsidRPr="009A4EAA" w:rsidRDefault="00506014" w:rsidP="00506014">
            <w:pPr>
              <w:pStyle w:val="a3"/>
              <w:numPr>
                <w:ilvl w:val="0"/>
                <w:numId w:val="62"/>
              </w:numPr>
              <w:spacing w:after="5" w:line="254" w:lineRule="auto"/>
              <w:ind w:left="0" w:firstLine="0"/>
              <w:jc w:val="both"/>
              <w:rPr>
                <w:rFonts w:eastAsia="Calibri"/>
                <w:color w:val="221F1F"/>
                <w:lang w:eastAsia="ru-RU"/>
              </w:rPr>
            </w:pPr>
            <w:r w:rsidRPr="009A4EAA">
              <w:rPr>
                <w:rFonts w:eastAsia="Calibri"/>
                <w:color w:val="221F1F"/>
                <w:lang w:eastAsia="ru-RU"/>
              </w:rPr>
      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      </w:r>
          </w:p>
          <w:p w:rsidR="00506014" w:rsidRPr="009A4EAA" w:rsidRDefault="00506014" w:rsidP="00506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06014" w:rsidRPr="009A4EAA" w:rsidRDefault="00506014" w:rsidP="00506014">
            <w:pPr>
              <w:numPr>
                <w:ilvl w:val="0"/>
                <w:numId w:val="60"/>
              </w:numPr>
              <w:tabs>
                <w:tab w:val="left" w:pos="318"/>
                <w:tab w:val="left" w:pos="4080"/>
              </w:tabs>
              <w:spacing w:line="360" w:lineRule="auto"/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 движений</w:t>
            </w:r>
          </w:p>
          <w:p w:rsidR="00506014" w:rsidRPr="009A4EAA" w:rsidRDefault="00506014" w:rsidP="00506014">
            <w:pPr>
              <w:numPr>
                <w:ilvl w:val="0"/>
                <w:numId w:val="60"/>
              </w:numPr>
              <w:tabs>
                <w:tab w:val="left" w:pos="318"/>
              </w:tabs>
              <w:spacing w:line="360" w:lineRule="auto"/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506014" w:rsidRPr="009A4EAA" w:rsidRDefault="00506014" w:rsidP="00506014">
            <w:pPr>
              <w:numPr>
                <w:ilvl w:val="0"/>
                <w:numId w:val="60"/>
              </w:numPr>
              <w:tabs>
                <w:tab w:val="left" w:pos="318"/>
              </w:tabs>
              <w:spacing w:line="360" w:lineRule="auto"/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506014" w:rsidRPr="009A4EAA" w:rsidRDefault="00506014" w:rsidP="00506014">
            <w:pPr>
              <w:numPr>
                <w:ilvl w:val="0"/>
                <w:numId w:val="60"/>
              </w:numPr>
              <w:tabs>
                <w:tab w:val="left" w:pos="318"/>
              </w:tabs>
              <w:spacing w:line="360" w:lineRule="auto"/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506014" w:rsidRPr="009A4EAA" w:rsidRDefault="00506014" w:rsidP="00506014">
            <w:pPr>
              <w:numPr>
                <w:ilvl w:val="0"/>
                <w:numId w:val="60"/>
              </w:numPr>
              <w:tabs>
                <w:tab w:val="left" w:pos="318"/>
              </w:tabs>
              <w:spacing w:line="360" w:lineRule="auto"/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детская деятельность</w:t>
            </w:r>
          </w:p>
        </w:tc>
        <w:tc>
          <w:tcPr>
            <w:tcW w:w="2129" w:type="dxa"/>
            <w:gridSpan w:val="2"/>
            <w:vMerge w:val="restart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Подгрупповая</w:t>
            </w: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46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014" w:rsidRPr="009A4EAA" w:rsidTr="00506014">
        <w:tc>
          <w:tcPr>
            <w:tcW w:w="817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акопление и обогащения двигательного опыта (развитие основных движений)</w:t>
            </w:r>
          </w:p>
        </w:tc>
        <w:tc>
          <w:tcPr>
            <w:tcW w:w="2835" w:type="dxa"/>
            <w:vMerge w:val="restart"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деятельность взрослого и детей 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преимущество игрового и интегративного характера</w:t>
            </w:r>
          </w:p>
          <w:p w:rsidR="00506014" w:rsidRPr="009A4EAA" w:rsidRDefault="00506014" w:rsidP="00506014">
            <w:pPr>
              <w:tabs>
                <w:tab w:val="left" w:pos="4080"/>
              </w:tabs>
              <w:ind w:left="34" w:right="31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 деятельность взрослого и детей тематического характера.</w:t>
            </w:r>
          </w:p>
        </w:tc>
        <w:tc>
          <w:tcPr>
            <w:tcW w:w="2129" w:type="dxa"/>
            <w:gridSpan w:val="2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6014" w:rsidRPr="009A4EAA" w:rsidTr="00506014">
        <w:tc>
          <w:tcPr>
            <w:tcW w:w="817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</w:t>
            </w:r>
          </w:p>
          <w:p w:rsidR="00506014" w:rsidRPr="009A4EAA" w:rsidRDefault="00506014" w:rsidP="00506014">
            <w:p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14" w:rsidRPr="009A4EAA" w:rsidRDefault="00506014" w:rsidP="00506014">
            <w:p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14" w:rsidRPr="009A4EAA" w:rsidRDefault="00506014" w:rsidP="00506014">
            <w:p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4080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6014" w:rsidRPr="009A4EAA" w:rsidTr="00506014">
        <w:trPr>
          <w:trHeight w:val="1545"/>
        </w:trPr>
        <w:tc>
          <w:tcPr>
            <w:tcW w:w="817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 самостоятельным играм и упражнениям</w:t>
            </w:r>
          </w:p>
          <w:p w:rsidR="00506014" w:rsidRPr="009A4EAA" w:rsidRDefault="00506014" w:rsidP="00506014">
            <w:p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ind w:left="34" w:right="31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vMerge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6014" w:rsidRPr="009A4EAA" w:rsidTr="00506014">
        <w:trPr>
          <w:cantSplit/>
          <w:trHeight w:val="3532"/>
        </w:trPr>
        <w:tc>
          <w:tcPr>
            <w:tcW w:w="817" w:type="dxa"/>
            <w:textDirection w:val="btLr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Здоровье</w:t>
            </w:r>
          </w:p>
        </w:tc>
        <w:tc>
          <w:tcPr>
            <w:tcW w:w="5387" w:type="dxa"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 гигиенических навыков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06014" w:rsidRDefault="00506014" w:rsidP="00506014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первичных представлений о  здоровье и здоровом образе жизни человека.</w:t>
            </w:r>
          </w:p>
          <w:p w:rsidR="00506014" w:rsidRPr="00A910F0" w:rsidRDefault="00506014" w:rsidP="00506014">
            <w:pPr>
              <w:pStyle w:val="a3"/>
              <w:numPr>
                <w:ilvl w:val="0"/>
                <w:numId w:val="63"/>
              </w:numPr>
              <w:spacing w:after="5" w:line="254" w:lineRule="auto"/>
              <w:ind w:left="110" w:firstLine="0"/>
              <w:rPr>
                <w:rFonts w:eastAsia="Calibri"/>
                <w:color w:val="221F1F"/>
                <w:lang w:eastAsia="ru-RU"/>
              </w:rPr>
            </w:pPr>
            <w:r w:rsidRPr="00A910F0">
              <w:rPr>
                <w:rFonts w:eastAsia="Calibri"/>
                <w:color w:val="221F1F"/>
                <w:lang w:eastAsia="ru-RU"/>
              </w:rPr>
              <w:t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</w:t>
            </w:r>
            <w:proofErr w:type="gramStart"/>
            <w:r w:rsidRPr="00A910F0">
              <w:rPr>
                <w:rFonts w:eastAsia="Calibri"/>
                <w:color w:val="221F1F"/>
                <w:lang w:eastAsia="ru-RU"/>
              </w:rPr>
              <w:t xml:space="preserve"> В</w:t>
            </w:r>
            <w:proofErr w:type="gramEnd"/>
            <w:r w:rsidRPr="00A910F0">
              <w:rPr>
                <w:rFonts w:eastAsia="Calibri"/>
                <w:color w:val="221F1F"/>
                <w:lang w:eastAsia="ru-RU"/>
              </w:rPr>
              <w:t>оспитывать потребность в соблюдении режима питания, употреблении в пищу овощей и фруктов, других полезных продуктов.</w:t>
            </w:r>
          </w:p>
          <w:p w:rsidR="00506014" w:rsidRPr="00A910F0" w:rsidRDefault="00506014" w:rsidP="00506014">
            <w:pPr>
              <w:pStyle w:val="a3"/>
              <w:numPr>
                <w:ilvl w:val="0"/>
                <w:numId w:val="63"/>
              </w:numPr>
              <w:spacing w:after="5" w:line="254" w:lineRule="auto"/>
              <w:ind w:left="110" w:firstLine="0"/>
              <w:rPr>
                <w:rFonts w:eastAsia="Calibri"/>
                <w:color w:val="221F1F"/>
                <w:lang w:eastAsia="ru-RU"/>
              </w:rPr>
            </w:pPr>
            <w:r w:rsidRPr="00A910F0">
              <w:rPr>
                <w:rFonts w:eastAsia="Calibri"/>
                <w:color w:val="221F1F"/>
                <w:lang w:eastAsia="ru-RU"/>
              </w:rPr>
      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      </w:r>
          </w:p>
          <w:p w:rsidR="00506014" w:rsidRPr="00A910F0" w:rsidRDefault="00506014" w:rsidP="00506014">
            <w:pPr>
              <w:pStyle w:val="a3"/>
              <w:numPr>
                <w:ilvl w:val="0"/>
                <w:numId w:val="63"/>
              </w:numPr>
              <w:spacing w:after="5" w:line="254" w:lineRule="auto"/>
              <w:ind w:left="0" w:firstLine="141"/>
              <w:rPr>
                <w:rFonts w:eastAsia="Calibri"/>
                <w:color w:val="221F1F"/>
                <w:lang w:eastAsia="ru-RU"/>
              </w:rPr>
            </w:pPr>
            <w:r w:rsidRPr="00A910F0">
              <w:rPr>
                <w:rFonts w:eastAsia="Calibri"/>
                <w:color w:val="221F1F"/>
                <w:lang w:eastAsia="ru-RU"/>
              </w:rPr>
              <w:t xml:space="preserve">Знакомить детей с понятиями «здоровье» и «болезнь». </w:t>
            </w:r>
          </w:p>
          <w:p w:rsidR="00506014" w:rsidRPr="00A910F0" w:rsidRDefault="00506014" w:rsidP="00506014">
            <w:pPr>
              <w:pStyle w:val="a3"/>
              <w:numPr>
                <w:ilvl w:val="0"/>
                <w:numId w:val="63"/>
              </w:numPr>
              <w:spacing w:after="5" w:line="254" w:lineRule="auto"/>
              <w:ind w:left="0" w:firstLine="141"/>
              <w:rPr>
                <w:rFonts w:eastAsia="Calibri"/>
                <w:color w:val="221F1F"/>
                <w:lang w:eastAsia="ru-RU"/>
              </w:rPr>
            </w:pPr>
            <w:r w:rsidRPr="00A910F0">
              <w:rPr>
                <w:rFonts w:eastAsia="Calibri"/>
                <w:color w:val="221F1F"/>
                <w:lang w:eastAsia="ru-RU"/>
              </w:rPr>
      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      </w:r>
          </w:p>
          <w:p w:rsidR="00506014" w:rsidRPr="00A910F0" w:rsidRDefault="00506014" w:rsidP="00506014">
            <w:pPr>
              <w:pStyle w:val="a3"/>
              <w:numPr>
                <w:ilvl w:val="0"/>
                <w:numId w:val="63"/>
              </w:numPr>
              <w:spacing w:after="5" w:line="254" w:lineRule="auto"/>
              <w:ind w:left="0" w:firstLine="141"/>
              <w:rPr>
                <w:rFonts w:eastAsia="Calibri"/>
                <w:color w:val="221F1F"/>
                <w:lang w:eastAsia="ru-RU"/>
              </w:rPr>
            </w:pPr>
            <w:r w:rsidRPr="00A910F0">
              <w:rPr>
                <w:rFonts w:eastAsia="Calibri"/>
                <w:color w:val="221F1F"/>
                <w:lang w:eastAsia="ru-RU"/>
              </w:rPr>
              <w:t xml:space="preserve">Формировать умение оказывать себе элементарную помощь при ушибах, обращаться за помощью к взрослым при заболевании, травме. </w:t>
            </w:r>
          </w:p>
          <w:p w:rsidR="00506014" w:rsidRPr="00A910F0" w:rsidRDefault="00506014" w:rsidP="00506014">
            <w:pPr>
              <w:pStyle w:val="a3"/>
              <w:numPr>
                <w:ilvl w:val="0"/>
                <w:numId w:val="63"/>
              </w:numPr>
              <w:spacing w:after="256" w:line="254" w:lineRule="auto"/>
              <w:ind w:left="0" w:firstLine="141"/>
              <w:rPr>
                <w:rFonts w:eastAsia="Calibri"/>
                <w:color w:val="221F1F"/>
                <w:lang w:eastAsia="ru-RU"/>
              </w:rPr>
            </w:pPr>
            <w:r w:rsidRPr="00A910F0">
              <w:rPr>
                <w:rFonts w:eastAsia="Calibri"/>
                <w:color w:val="221F1F"/>
                <w:lang w:eastAsia="ru-RU"/>
              </w:rPr>
      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      </w:r>
          </w:p>
        </w:tc>
        <w:tc>
          <w:tcPr>
            <w:tcW w:w="2835" w:type="dxa"/>
          </w:tcPr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</w:p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</w:p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</w:p>
          <w:p w:rsidR="00506014" w:rsidRPr="009A4EAA" w:rsidRDefault="00506014" w:rsidP="00506014">
            <w:pPr>
              <w:numPr>
                <w:ilvl w:val="0"/>
                <w:numId w:val="61"/>
              </w:numPr>
              <w:tabs>
                <w:tab w:val="left" w:pos="318"/>
              </w:tabs>
              <w:ind w:left="34" w:right="317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  <w:p w:rsidR="00506014" w:rsidRPr="009A4EAA" w:rsidRDefault="00506014" w:rsidP="00506014">
            <w:pPr>
              <w:tabs>
                <w:tab w:val="left" w:pos="4080"/>
              </w:tabs>
              <w:ind w:left="34" w:right="31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Подгрупповая </w:t>
            </w: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09" w:type="dxa"/>
            <w:gridSpan w:val="2"/>
            <w:tcBorders>
              <w:top w:val="nil"/>
              <w:bottom w:val="nil"/>
            </w:tcBorders>
          </w:tcPr>
          <w:p w:rsidR="00506014" w:rsidRDefault="00506014" w:rsidP="005060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014" w:rsidRDefault="00506014" w:rsidP="005060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014" w:rsidRPr="009A4EAA" w:rsidRDefault="00506014" w:rsidP="00506014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4F75" w:rsidRDefault="00214F75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</w:pPr>
    </w:p>
    <w:p w:rsidR="00214F75" w:rsidRPr="00DA08E3" w:rsidRDefault="00214F75" w:rsidP="00214F7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014" w:rsidRDefault="00506014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014" w:rsidRDefault="00506014" w:rsidP="003F11F3">
      <w:pPr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Pr="00D553AC">
        <w:rPr>
          <w:rFonts w:ascii="Times New Roman" w:hAnsi="Times New Roman" w:cs="Times New Roman"/>
          <w:b/>
          <w:sz w:val="32"/>
          <w:szCs w:val="32"/>
        </w:rPr>
        <w:t>Социально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D553AC">
        <w:rPr>
          <w:rFonts w:ascii="Times New Roman" w:hAnsi="Times New Roman" w:cs="Times New Roman"/>
          <w:b/>
          <w:sz w:val="32"/>
          <w:szCs w:val="32"/>
        </w:rPr>
        <w:t>коммуникативное</w:t>
      </w:r>
      <w:r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948"/>
        <w:gridCol w:w="1872"/>
      </w:tblGrid>
      <w:tr w:rsidR="00DF2C33" w:rsidTr="00506014">
        <w:trPr>
          <w:trHeight w:val="619"/>
        </w:trPr>
        <w:tc>
          <w:tcPr>
            <w:tcW w:w="850" w:type="dxa"/>
          </w:tcPr>
          <w:p w:rsidR="00DF2C33" w:rsidRDefault="00DF2C33" w:rsidP="00DF2C33"/>
        </w:tc>
        <w:tc>
          <w:tcPr>
            <w:tcW w:w="5387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948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1872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506014">
        <w:trPr>
          <w:cantSplit/>
          <w:trHeight w:val="11971"/>
        </w:trPr>
        <w:tc>
          <w:tcPr>
            <w:tcW w:w="850" w:type="dxa"/>
            <w:textDirection w:val="btLr"/>
            <w:vAlign w:val="bottom"/>
          </w:tcPr>
          <w:p w:rsidR="00DF2C33" w:rsidRPr="006A4E47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5387" w:type="dxa"/>
          </w:tcPr>
          <w:p w:rsidR="00DF2C33" w:rsidRPr="00D9238E" w:rsidRDefault="00DF2C33" w:rsidP="00DF2C33">
            <w:pPr>
              <w:pStyle w:val="a3"/>
              <w:numPr>
                <w:ilvl w:val="0"/>
                <w:numId w:val="22"/>
              </w:numPr>
              <w:spacing w:after="5" w:line="254" w:lineRule="auto"/>
              <w:ind w:left="284" w:hanging="156"/>
              <w:jc w:val="both"/>
              <w:rPr>
                <w:rFonts w:eastAsia="Calibri"/>
                <w:color w:val="221F1F"/>
                <w:lang w:eastAsia="ru-RU"/>
              </w:rPr>
            </w:pPr>
            <w:r w:rsidRPr="00D9238E">
              <w:rPr>
                <w:rFonts w:eastAsia="Calibri"/>
                <w:color w:val="221F1F"/>
                <w:lang w:eastAsia="ru-RU"/>
              </w:rPr>
      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      </w:r>
          </w:p>
          <w:p w:rsidR="00DF2C33" w:rsidRPr="00D9238E" w:rsidRDefault="00DF2C33" w:rsidP="00DF2C33">
            <w:pPr>
              <w:pStyle w:val="a3"/>
              <w:numPr>
                <w:ilvl w:val="0"/>
                <w:numId w:val="23"/>
              </w:numPr>
              <w:spacing w:after="5"/>
              <w:ind w:left="270" w:right="101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D9238E">
              <w:rPr>
                <w:rFonts w:eastAsia="Calibri"/>
                <w:color w:val="221F1F"/>
                <w:lang w:eastAsia="ru-RU"/>
              </w:rPr>
      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      </w:r>
          </w:p>
          <w:p w:rsidR="00DF2C33" w:rsidRPr="00D9238E" w:rsidRDefault="00DF2C33" w:rsidP="00DF2C33">
            <w:pPr>
              <w:pStyle w:val="a3"/>
              <w:numPr>
                <w:ilvl w:val="0"/>
                <w:numId w:val="23"/>
              </w:numPr>
              <w:spacing w:after="5"/>
              <w:ind w:left="128" w:firstLine="128"/>
              <w:jc w:val="both"/>
              <w:rPr>
                <w:rFonts w:eastAsia="Calibri"/>
                <w:color w:val="221F1F"/>
                <w:lang w:eastAsia="ru-RU"/>
              </w:rPr>
            </w:pPr>
            <w:r w:rsidRPr="00D9238E">
              <w:rPr>
                <w:rFonts w:eastAsia="Calibri"/>
                <w:color w:val="221F1F"/>
                <w:lang w:eastAsia="ru-RU"/>
              </w:rPr>
              <w:t>Учить подбирать предметы и атрибуты для игры.</w:t>
            </w:r>
          </w:p>
          <w:p w:rsidR="00DF2C33" w:rsidRPr="00D9238E" w:rsidRDefault="00DF2C33" w:rsidP="00DF2C33">
            <w:pPr>
              <w:pStyle w:val="a3"/>
              <w:numPr>
                <w:ilvl w:val="0"/>
                <w:numId w:val="23"/>
              </w:numPr>
              <w:spacing w:after="5"/>
              <w:ind w:left="128" w:firstLine="128"/>
              <w:jc w:val="both"/>
              <w:rPr>
                <w:rFonts w:eastAsia="Calibri"/>
                <w:color w:val="221F1F"/>
                <w:lang w:eastAsia="ru-RU"/>
              </w:rPr>
            </w:pPr>
            <w:r w:rsidRPr="00D9238E">
              <w:rPr>
                <w:rFonts w:eastAsia="Calibri"/>
                <w:color w:val="221F1F"/>
                <w:lang w:eastAsia="ru-RU"/>
              </w:rPr>
              <w:t xml:space="preserve"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      </w:r>
          </w:p>
          <w:p w:rsidR="00DF2C33" w:rsidRPr="00CA219C" w:rsidRDefault="00DF2C33" w:rsidP="00DF2C33">
            <w:pPr>
              <w:pStyle w:val="a3"/>
              <w:numPr>
                <w:ilvl w:val="0"/>
                <w:numId w:val="23"/>
              </w:numPr>
              <w:spacing w:after="5"/>
              <w:ind w:left="128" w:firstLine="128"/>
              <w:jc w:val="both"/>
              <w:rPr>
                <w:rFonts w:eastAsia="Calibri"/>
                <w:color w:val="221F1F"/>
                <w:lang w:eastAsia="ru-RU"/>
              </w:rPr>
            </w:pPr>
            <w:r w:rsidRPr="00CA219C">
              <w:rPr>
                <w:rFonts w:eastAsia="Calibri"/>
                <w:color w:val="221F1F"/>
                <w:lang w:eastAsia="ru-RU"/>
              </w:rPr>
      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      </w:r>
          </w:p>
          <w:p w:rsidR="00DF2C33" w:rsidRPr="00CA219C" w:rsidRDefault="00DF2C33" w:rsidP="00DF2C33">
            <w:pPr>
              <w:pStyle w:val="a3"/>
              <w:numPr>
                <w:ilvl w:val="0"/>
                <w:numId w:val="23"/>
              </w:numPr>
              <w:ind w:left="128" w:firstLine="128"/>
              <w:jc w:val="both"/>
              <w:rPr>
                <w:rFonts w:eastAsia="Calibri"/>
                <w:color w:val="221F1F"/>
                <w:lang w:eastAsia="ru-RU"/>
              </w:rPr>
            </w:pPr>
            <w:r w:rsidRPr="00CA219C">
              <w:rPr>
                <w:rFonts w:eastAsia="Calibri"/>
                <w:color w:val="221F1F"/>
                <w:lang w:eastAsia="ru-RU"/>
              </w:rPr>
              <w:t>Воспитыватьдружеские взаимоотношения между детьми, развивать умение считаться с интересами товарищей.</w:t>
            </w:r>
          </w:p>
          <w:p w:rsidR="00DF2C33" w:rsidRPr="00CA219C" w:rsidRDefault="00DF2C33" w:rsidP="00DF2C33">
            <w:pPr>
              <w:pStyle w:val="a3"/>
              <w:numPr>
                <w:ilvl w:val="0"/>
                <w:numId w:val="23"/>
              </w:numPr>
              <w:spacing w:after="5"/>
              <w:ind w:left="128" w:firstLine="128"/>
              <w:jc w:val="both"/>
              <w:rPr>
                <w:rFonts w:eastAsia="Calibri"/>
                <w:color w:val="221F1F"/>
                <w:lang w:eastAsia="ru-RU"/>
              </w:rPr>
            </w:pPr>
            <w:r w:rsidRPr="00CA219C">
              <w:rPr>
                <w:rFonts w:eastAsia="Calibri"/>
                <w:color w:val="221F1F"/>
                <w:lang w:eastAsia="ru-RU"/>
              </w:rPr>
              <w:t xml:space="preserve">Расширять область самостоятельных действий детей в выборе роли, разработке и осуществлении замысла, использовании атрибутов; </w:t>
            </w:r>
          </w:p>
          <w:p w:rsidR="00DF2C33" w:rsidRPr="00775A04" w:rsidRDefault="00DF2C33" w:rsidP="00DF2C33">
            <w:pPr>
              <w:pStyle w:val="a3"/>
              <w:numPr>
                <w:ilvl w:val="0"/>
                <w:numId w:val="22"/>
              </w:numPr>
              <w:spacing w:after="5"/>
              <w:ind w:left="553"/>
              <w:jc w:val="both"/>
              <w:rPr>
                <w:rFonts w:eastAsia="Calibri"/>
                <w:color w:val="221F1F"/>
                <w:lang w:eastAsia="ru-RU"/>
              </w:rPr>
            </w:pPr>
            <w:r w:rsidRPr="00775A04">
              <w:rPr>
                <w:rFonts w:eastAsia="Calibri"/>
                <w:color w:val="221F1F"/>
                <w:lang w:eastAsia="ru-RU"/>
              </w:rPr>
              <w:t>Развивать социальные отношения играющих за счет осмысления профессиональной деятельности взрослых.</w:t>
            </w:r>
          </w:p>
          <w:p w:rsidR="00DF2C33" w:rsidRPr="00D744A2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84" w:hanging="14"/>
              <w:jc w:val="both"/>
              <w:rPr>
                <w:rFonts w:eastAsia="Calibri"/>
                <w:color w:val="221F1F"/>
                <w:lang w:eastAsia="ru-RU"/>
              </w:rPr>
            </w:pPr>
            <w:r w:rsidRPr="00CA219C">
              <w:rPr>
                <w:rFonts w:eastAsia="Calibri"/>
                <w:b/>
                <w:color w:val="221F1F"/>
                <w:lang w:eastAsia="ru-RU"/>
              </w:rPr>
              <w:t>Театрализованные игры.</w:t>
            </w:r>
            <w:r w:rsidRPr="00CA219C">
              <w:rPr>
                <w:rFonts w:eastAsia="Calibri"/>
                <w:color w:val="221F1F"/>
                <w:lang w:eastAsia="ru-RU"/>
              </w:rPr>
              <w:t xml:space="preserve"> 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 </w:t>
            </w:r>
          </w:p>
        </w:tc>
        <w:tc>
          <w:tcPr>
            <w:tcW w:w="2948" w:type="dxa"/>
          </w:tcPr>
          <w:p w:rsidR="00DF2C33" w:rsidRPr="00775A04" w:rsidRDefault="00DF2C33" w:rsidP="00DF2C33">
            <w:pPr>
              <w:tabs>
                <w:tab w:val="left" w:pos="4080"/>
              </w:tabs>
              <w:spacing w:line="36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5A0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DF2C33" w:rsidRPr="00775A04" w:rsidRDefault="00DF2C33" w:rsidP="00DF2C33">
            <w:pPr>
              <w:tabs>
                <w:tab w:val="left" w:pos="4080"/>
              </w:tabs>
              <w:spacing w:line="36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5A0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взрослого и детей</w:t>
            </w:r>
          </w:p>
          <w:p w:rsidR="00DF2C33" w:rsidRDefault="00DF2C33" w:rsidP="00DF2C33">
            <w:pPr>
              <w:ind w:left="743" w:right="-108" w:hanging="758"/>
            </w:pPr>
            <w:r w:rsidRPr="00775A04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1872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ind w:left="34"/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</w:tr>
    </w:tbl>
    <w:p w:rsidR="00DF2C33" w:rsidRDefault="00DF2C33" w:rsidP="00DF2C33">
      <w:pPr>
        <w:ind w:left="284"/>
      </w:pPr>
    </w:p>
    <w:p w:rsidR="00DF2C33" w:rsidRDefault="00DF2C33" w:rsidP="00DF2C33"/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977"/>
        <w:gridCol w:w="1843"/>
      </w:tblGrid>
      <w:tr w:rsidR="00DF2C33" w:rsidTr="00DF2C33">
        <w:trPr>
          <w:cantSplit/>
          <w:trHeight w:val="9640"/>
        </w:trPr>
        <w:tc>
          <w:tcPr>
            <w:tcW w:w="850" w:type="dxa"/>
            <w:textDirection w:val="btLr"/>
            <w:vAlign w:val="bottom"/>
          </w:tcPr>
          <w:p w:rsidR="00DF2C33" w:rsidRPr="006A4E47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игровой деятельности</w:t>
            </w:r>
          </w:p>
        </w:tc>
        <w:tc>
          <w:tcPr>
            <w:tcW w:w="5387" w:type="dxa"/>
          </w:tcPr>
          <w:p w:rsidR="00DF2C33" w:rsidRPr="00D744A2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 w:hanging="397"/>
              <w:jc w:val="both"/>
              <w:rPr>
                <w:rFonts w:eastAsia="Calibri"/>
                <w:color w:val="221F1F"/>
                <w:lang w:eastAsia="ru-RU"/>
              </w:rPr>
            </w:pPr>
            <w:r w:rsidRPr="00D744A2">
              <w:rPr>
                <w:rFonts w:eastAsia="Calibri"/>
                <w:color w:val="221F1F"/>
                <w:lang w:eastAsia="ru-RU"/>
              </w:rPr>
      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      </w:r>
          </w:p>
          <w:p w:rsidR="00DF2C33" w:rsidRPr="00D744A2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jc w:val="both"/>
              <w:rPr>
                <w:rFonts w:eastAsia="Calibri"/>
                <w:color w:val="221F1F"/>
                <w:lang w:eastAsia="ru-RU"/>
              </w:rPr>
            </w:pPr>
            <w:r w:rsidRPr="00D744A2">
              <w:rPr>
                <w:rFonts w:eastAsia="Calibri"/>
                <w:color w:val="221F1F"/>
                <w:lang w:eastAsia="ru-RU"/>
              </w:rPr>
      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      </w:r>
          </w:p>
          <w:p w:rsidR="00DF2C33" w:rsidRPr="00D744A2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jc w:val="both"/>
              <w:rPr>
                <w:rFonts w:eastAsia="Calibri"/>
                <w:color w:val="221F1F"/>
                <w:lang w:eastAsia="ru-RU"/>
              </w:rPr>
            </w:pPr>
            <w:r w:rsidRPr="00D744A2">
              <w:rPr>
                <w:rFonts w:eastAsia="Calibri"/>
                <w:color w:val="221F1F"/>
                <w:lang w:eastAsia="ru-RU"/>
              </w:rPr>
              <w:t>Учить чувствовать и понимать эмоциональное состояние героя, вступать в ролевое взаимодействие с другими персонажами.</w:t>
            </w:r>
          </w:p>
          <w:p w:rsidR="00DF2C33" w:rsidRPr="00775A04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rPr>
                <w:rFonts w:eastAsia="Calibri"/>
                <w:color w:val="221F1F"/>
                <w:lang w:eastAsia="ru-RU"/>
              </w:rPr>
            </w:pPr>
            <w:r w:rsidRPr="00D744A2">
              <w:rPr>
                <w:rFonts w:eastAsia="Calibri"/>
                <w:color w:val="221F1F"/>
                <w:lang w:eastAsia="ru-RU"/>
              </w:rPr>
      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      </w:r>
            <w:r w:rsidRPr="00775A04">
              <w:rPr>
                <w:rFonts w:eastAsia="Calibri"/>
                <w:b/>
                <w:color w:val="221F1F"/>
                <w:lang w:eastAsia="ru-RU"/>
              </w:rPr>
              <w:t xml:space="preserve">Дидактические игры. </w:t>
            </w:r>
          </w:p>
          <w:p w:rsidR="00DF2C33" w:rsidRPr="00775A04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rPr>
                <w:rFonts w:eastAsia="Calibri"/>
                <w:color w:val="221F1F"/>
                <w:lang w:eastAsia="ru-RU"/>
              </w:rPr>
            </w:pPr>
            <w:r w:rsidRPr="00775A04">
              <w:rPr>
                <w:rFonts w:eastAsia="Calibri"/>
                <w:color w:val="221F1F"/>
                <w:lang w:eastAsia="ru-RU"/>
              </w:rPr>
              <w:t xml:space="preserve"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      </w:r>
            <w:proofErr w:type="spellStart"/>
            <w:r w:rsidRPr="00775A04">
              <w:rPr>
                <w:rFonts w:eastAsia="Calibri"/>
                <w:color w:val="221F1F"/>
                <w:lang w:eastAsia="ru-RU"/>
              </w:rPr>
              <w:t>пазлы</w:t>
            </w:r>
            <w:proofErr w:type="spellEnd"/>
            <w:r w:rsidRPr="00775A04">
              <w:rPr>
                <w:rFonts w:eastAsia="Calibri"/>
                <w:color w:val="221F1F"/>
                <w:lang w:eastAsia="ru-RU"/>
              </w:rPr>
              <w:t>).</w:t>
            </w:r>
          </w:p>
          <w:p w:rsidR="00DF2C33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rPr>
                <w:rFonts w:eastAsia="Calibri"/>
                <w:color w:val="221F1F"/>
                <w:lang w:eastAsia="ru-RU"/>
              </w:rPr>
            </w:pPr>
            <w:r w:rsidRPr="00775A04">
              <w:rPr>
                <w:rFonts w:eastAsia="Calibri"/>
                <w:color w:val="221F1F"/>
                <w:lang w:eastAsia="ru-RU"/>
              </w:rPr>
              <w:t xml:space="preserve">Совершенствовать тактильные, слуховые, вкусовые ощущения («Определи на ощупь (по вкусу, по звучанию)»). </w:t>
            </w:r>
          </w:p>
          <w:p w:rsidR="00DF2C33" w:rsidRPr="00775A04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rPr>
                <w:rFonts w:eastAsia="Calibri"/>
                <w:color w:val="221F1F"/>
                <w:lang w:eastAsia="ru-RU"/>
              </w:rPr>
            </w:pPr>
            <w:r w:rsidRPr="00775A04">
              <w:rPr>
                <w:rFonts w:eastAsia="Calibri"/>
                <w:color w:val="221F1F"/>
                <w:lang w:eastAsia="ru-RU"/>
              </w:rPr>
              <w:t>Развивать наблюдательность и внимание («Что изменилось», «У кого колечко»).</w:t>
            </w:r>
          </w:p>
          <w:p w:rsidR="00DF2C33" w:rsidRPr="00775A04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270"/>
              <w:rPr>
                <w:rFonts w:eastAsia="Calibri"/>
                <w:color w:val="221F1F"/>
                <w:lang w:eastAsia="ru-RU"/>
              </w:rPr>
            </w:pPr>
            <w:r w:rsidRPr="00775A04">
              <w:rPr>
                <w:rFonts w:eastAsia="Calibri"/>
                <w:color w:val="221F1F"/>
                <w:lang w:eastAsia="ru-RU"/>
              </w:rPr>
              <w:t>Поощрять стремление освоить правила простейших настольно-печатных игр («Домино», «Лото»).</w:t>
            </w:r>
          </w:p>
          <w:p w:rsidR="00DF2C33" w:rsidRPr="00775A04" w:rsidRDefault="00DF2C33" w:rsidP="00DF2C33">
            <w:pPr>
              <w:spacing w:after="11"/>
              <w:ind w:left="732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2C33" w:rsidRPr="00775A04" w:rsidRDefault="00DF2C33" w:rsidP="00DF2C33">
            <w:pPr>
              <w:tabs>
                <w:tab w:val="left" w:pos="4080"/>
              </w:tabs>
              <w:spacing w:line="360" w:lineRule="auto"/>
              <w:ind w:left="34" w:right="-108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0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DF2C33" w:rsidRPr="00775A04" w:rsidRDefault="00DF2C33" w:rsidP="00DF2C33">
            <w:pPr>
              <w:tabs>
                <w:tab w:val="left" w:pos="4080"/>
              </w:tabs>
              <w:spacing w:line="360" w:lineRule="auto"/>
              <w:ind w:left="34"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0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взрослого и детей</w:t>
            </w:r>
          </w:p>
          <w:p w:rsidR="00DF2C33" w:rsidRDefault="00DF2C33" w:rsidP="00DF2C33">
            <w:pPr>
              <w:spacing w:line="360" w:lineRule="auto"/>
              <w:ind w:left="34"/>
              <w:jc w:val="center"/>
            </w:pPr>
            <w:r w:rsidRPr="00775A04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1843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ind w:left="36"/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</w:tr>
    </w:tbl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tbl>
      <w:tblPr>
        <w:tblStyle w:val="a4"/>
        <w:tblW w:w="10416" w:type="dxa"/>
        <w:jc w:val="center"/>
        <w:tblInd w:w="-999" w:type="dxa"/>
        <w:tblLook w:val="04A0" w:firstRow="1" w:lastRow="0" w:firstColumn="1" w:lastColumn="0" w:noHBand="0" w:noVBand="1"/>
      </w:tblPr>
      <w:tblGrid>
        <w:gridCol w:w="600"/>
        <w:gridCol w:w="5280"/>
        <w:gridCol w:w="2552"/>
        <w:gridCol w:w="1984"/>
      </w:tblGrid>
      <w:tr w:rsidR="00DF2C33" w:rsidTr="00506014">
        <w:trPr>
          <w:cantSplit/>
          <w:trHeight w:val="13220"/>
          <w:jc w:val="center"/>
        </w:trPr>
        <w:tc>
          <w:tcPr>
            <w:tcW w:w="600" w:type="dxa"/>
            <w:textDirection w:val="btLr"/>
            <w:vAlign w:val="bottom"/>
          </w:tcPr>
          <w:p w:rsidR="00DF2C33" w:rsidRPr="00836E6F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6E6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Труд</w:t>
            </w:r>
          </w:p>
        </w:tc>
        <w:tc>
          <w:tcPr>
            <w:tcW w:w="5280" w:type="dxa"/>
          </w:tcPr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 xml:space="preserve">Общественно-полезный труд.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 w:rsidRPr="00CD48DA">
              <w:rPr>
                <w:rFonts w:eastAsia="Calibri"/>
                <w:color w:val="221F1F"/>
                <w:lang w:eastAsia="ru-RU"/>
              </w:rPr>
              <w:t>помогать воспитателю подклеивать</w:t>
            </w:r>
            <w:proofErr w:type="gramEnd"/>
            <w:r w:rsidRPr="00CD48DA">
              <w:rPr>
                <w:rFonts w:eastAsia="Calibri"/>
                <w:color w:val="221F1F"/>
                <w:lang w:eastAsia="ru-RU"/>
              </w:rPr>
              <w:t xml:space="preserve"> книги, коробки.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 w:rsidRPr="00CD48DA">
              <w:rPr>
                <w:rFonts w:eastAsia="Calibri"/>
                <w:color w:val="221F1F"/>
                <w:lang w:eastAsia="ru-RU"/>
              </w:rPr>
              <w:t>салфетницы</w:t>
            </w:r>
            <w:proofErr w:type="spellEnd"/>
            <w:r w:rsidRPr="00CD48DA">
              <w:rPr>
                <w:rFonts w:eastAsia="Calibri"/>
                <w:color w:val="221F1F"/>
                <w:lang w:eastAsia="ru-RU"/>
              </w:rPr>
              <w:t xml:space="preserve">, раскладывать столовые приборы (ложки, вилки, ножи). 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>Труд в природе.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>Приобщать детей к работе по выращиванию зелени для корма птицам в зимнее время; к подкормке зимующих птиц.</w:t>
            </w:r>
          </w:p>
          <w:p w:rsidR="00DF2C33" w:rsidRPr="00CD48DA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 xml:space="preserve">Формировать стремление </w:t>
            </w:r>
            <w:proofErr w:type="gramStart"/>
            <w:r w:rsidRPr="00CD48DA">
              <w:rPr>
                <w:rFonts w:eastAsia="Calibri"/>
                <w:color w:val="221F1F"/>
                <w:lang w:eastAsia="ru-RU"/>
              </w:rPr>
              <w:t>помогать воспитателю приводить</w:t>
            </w:r>
            <w:proofErr w:type="gramEnd"/>
            <w:r w:rsidRPr="00CD48DA">
              <w:rPr>
                <w:rFonts w:eastAsia="Calibri"/>
                <w:color w:val="221F1F"/>
                <w:lang w:eastAsia="ru-RU"/>
              </w:rPr>
              <w:t xml:space="preserve"> в порядок используемое в трудовой деятельности оборудование (очищать, просушивать, относить в отведенное место).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176" w:hanging="207"/>
              <w:jc w:val="both"/>
              <w:rPr>
                <w:rFonts w:eastAsia="Calibri"/>
                <w:color w:val="221F1F"/>
                <w:lang w:eastAsia="ru-RU"/>
              </w:rPr>
            </w:pPr>
            <w:r w:rsidRPr="00CD48DA">
              <w:rPr>
                <w:rFonts w:eastAsia="Calibri"/>
                <w:color w:val="221F1F"/>
                <w:lang w:eastAsia="ru-RU"/>
              </w:rPr>
              <w:t>Уважение к труду взрослых. Знакомить детей с профессиями близких людей, подчеркивая значимость их труда. Формировать интерес к профессиям родителей.</w:t>
            </w:r>
          </w:p>
        </w:tc>
        <w:tc>
          <w:tcPr>
            <w:tcW w:w="2552" w:type="dxa"/>
          </w:tcPr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line="360" w:lineRule="auto"/>
              <w:ind w:left="334" w:hanging="334"/>
              <w:jc w:val="both"/>
            </w:pPr>
            <w:r w:rsidRPr="00836E6F">
              <w:t>Совместные действия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line="360" w:lineRule="auto"/>
              <w:ind w:left="334" w:hanging="334"/>
              <w:jc w:val="both"/>
            </w:pPr>
            <w:r w:rsidRPr="00836E6F">
              <w:t>Наблюдение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line="360" w:lineRule="auto"/>
              <w:ind w:left="334" w:hanging="334"/>
              <w:jc w:val="both"/>
            </w:pPr>
            <w:r w:rsidRPr="00836E6F">
              <w:t xml:space="preserve">Поручение 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ind w:left="334" w:hanging="334"/>
              <w:jc w:val="both"/>
            </w:pPr>
            <w:r w:rsidRPr="00836E6F">
              <w:t>Наблюдение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ind w:left="334" w:hanging="334"/>
              <w:jc w:val="both"/>
            </w:pPr>
            <w:r w:rsidRPr="00836E6F">
              <w:t>Беседа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ind w:left="334" w:hanging="334"/>
              <w:jc w:val="both"/>
            </w:pPr>
            <w:r w:rsidRPr="00836E6F">
              <w:t>Чтение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line="360" w:lineRule="auto"/>
              <w:ind w:left="334" w:hanging="334"/>
              <w:jc w:val="both"/>
            </w:pPr>
            <w:r w:rsidRPr="00836E6F">
              <w:t>Рассматривание</w:t>
            </w:r>
          </w:p>
          <w:p w:rsidR="00DF2C33" w:rsidRPr="006A3752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line="360" w:lineRule="auto"/>
              <w:ind w:left="225" w:hanging="334"/>
              <w:jc w:val="both"/>
              <w:rPr>
                <w:rFonts w:cstheme="minorHAnsi"/>
                <w:sz w:val="28"/>
                <w:szCs w:val="28"/>
              </w:rPr>
            </w:pPr>
            <w:r w:rsidRPr="00836E6F">
              <w:t>Совместная деятельность взрослого и детей тематического характера</w:t>
            </w:r>
          </w:p>
        </w:tc>
        <w:tc>
          <w:tcPr>
            <w:tcW w:w="1984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/>
    <w:p w:rsidR="00506014" w:rsidRDefault="00506014" w:rsidP="00DF2C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6014" w:rsidRDefault="00506014" w:rsidP="00DF2C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2C33" w:rsidRPr="008F1FBF" w:rsidRDefault="00506014" w:rsidP="00DF2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Образовательная область</w:t>
      </w:r>
      <w:r w:rsidR="00DF2C33" w:rsidRPr="008F1FBF">
        <w:rPr>
          <w:rFonts w:ascii="Times New Roman" w:hAnsi="Times New Roman" w:cs="Times New Roman"/>
          <w:b/>
          <w:sz w:val="32"/>
          <w:szCs w:val="32"/>
        </w:rPr>
        <w:t>Социально-коммуникативное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42"/>
        <w:gridCol w:w="5429"/>
        <w:gridCol w:w="2676"/>
        <w:gridCol w:w="1968"/>
      </w:tblGrid>
      <w:tr w:rsidR="00DF2C33" w:rsidTr="00DF2C33">
        <w:trPr>
          <w:trHeight w:val="619"/>
        </w:trPr>
        <w:tc>
          <w:tcPr>
            <w:tcW w:w="842" w:type="dxa"/>
          </w:tcPr>
          <w:p w:rsidR="00DF2C33" w:rsidRDefault="00DF2C33" w:rsidP="00DF2C33"/>
        </w:tc>
        <w:tc>
          <w:tcPr>
            <w:tcW w:w="5429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76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1968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3147"/>
        </w:trPr>
        <w:tc>
          <w:tcPr>
            <w:tcW w:w="842" w:type="dxa"/>
            <w:textDirection w:val="btLr"/>
            <w:vAlign w:val="bottom"/>
          </w:tcPr>
          <w:p w:rsidR="00DF2C33" w:rsidRPr="00E63D0A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E63D0A">
              <w:rPr>
                <w:rFonts w:ascii="Times New Roman" w:hAnsi="Times New Roman" w:cs="Times New Roman"/>
                <w:sz w:val="32"/>
                <w:szCs w:val="32"/>
              </w:rPr>
              <w:t>руд</w:t>
            </w:r>
          </w:p>
        </w:tc>
        <w:tc>
          <w:tcPr>
            <w:tcW w:w="5429" w:type="dxa"/>
          </w:tcPr>
          <w:p w:rsidR="00DF2C33" w:rsidRPr="00E63D0A" w:rsidRDefault="00DF2C33" w:rsidP="00DF2C33">
            <w:pPr>
              <w:pStyle w:val="a3"/>
              <w:numPr>
                <w:ilvl w:val="0"/>
                <w:numId w:val="24"/>
              </w:numPr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E63D0A">
              <w:rPr>
                <w:rFonts w:eastAsia="Calibri"/>
                <w:i/>
                <w:color w:val="221F1F"/>
                <w:lang w:eastAsia="ru-RU"/>
              </w:rPr>
              <w:t>Общественно-полезный труд.</w:t>
            </w:r>
            <w:r w:rsidRPr="00E63D0A">
              <w:rPr>
                <w:rFonts w:eastAsia="Calibri"/>
                <w:color w:val="221F1F"/>
                <w:lang w:eastAsia="ru-RU"/>
              </w:rPr>
              <w:t xml:space="preserve">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      </w:r>
          </w:p>
          <w:p w:rsidR="00DF2C33" w:rsidRPr="00E63D0A" w:rsidRDefault="00DF2C33" w:rsidP="00DF2C33">
            <w:pPr>
              <w:pStyle w:val="a3"/>
              <w:numPr>
                <w:ilvl w:val="0"/>
                <w:numId w:val="24"/>
              </w:numPr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E63D0A">
              <w:rPr>
                <w:rFonts w:eastAsia="Calibri"/>
                <w:color w:val="221F1F"/>
                <w:lang w:eastAsia="ru-RU"/>
              </w:rPr>
      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      </w:r>
          </w:p>
          <w:p w:rsidR="00DF2C33" w:rsidRPr="00E63D0A" w:rsidRDefault="00DF2C33" w:rsidP="00DF2C33">
            <w:pPr>
              <w:pStyle w:val="a3"/>
              <w:numPr>
                <w:ilvl w:val="0"/>
                <w:numId w:val="24"/>
              </w:numPr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E63D0A">
              <w:rPr>
                <w:rFonts w:eastAsia="Calibri"/>
                <w:color w:val="221F1F"/>
                <w:lang w:eastAsia="ru-RU"/>
              </w:rPr>
      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 w:rsidRPr="00E63D0A">
              <w:rPr>
                <w:rFonts w:eastAsia="Calibri"/>
                <w:color w:val="221F1F"/>
                <w:lang w:eastAsia="ru-RU"/>
              </w:rPr>
              <w:t>помогать воспитателю подклеивать</w:t>
            </w:r>
            <w:proofErr w:type="gramEnd"/>
            <w:r w:rsidRPr="00E63D0A">
              <w:rPr>
                <w:rFonts w:eastAsia="Calibri"/>
                <w:color w:val="221F1F"/>
                <w:lang w:eastAsia="ru-RU"/>
              </w:rPr>
              <w:t xml:space="preserve"> книги, коробки.</w:t>
            </w:r>
          </w:p>
          <w:p w:rsidR="00DF2C33" w:rsidRPr="00E63D0A" w:rsidRDefault="00DF2C33" w:rsidP="00DF2C33">
            <w:pPr>
              <w:pStyle w:val="a3"/>
              <w:numPr>
                <w:ilvl w:val="0"/>
                <w:numId w:val="24"/>
              </w:numPr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E63D0A">
              <w:rPr>
                <w:rFonts w:eastAsia="Calibri"/>
                <w:color w:val="221F1F"/>
                <w:lang w:eastAsia="ru-RU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 w:rsidRPr="00E63D0A">
              <w:rPr>
                <w:rFonts w:eastAsia="Calibri"/>
                <w:color w:val="221F1F"/>
                <w:lang w:eastAsia="ru-RU"/>
              </w:rPr>
              <w:t>салфетницы</w:t>
            </w:r>
            <w:proofErr w:type="spellEnd"/>
            <w:r w:rsidRPr="00E63D0A">
              <w:rPr>
                <w:rFonts w:eastAsia="Calibri"/>
                <w:color w:val="221F1F"/>
                <w:lang w:eastAsia="ru-RU"/>
              </w:rPr>
              <w:t xml:space="preserve">, раскладывать столовые приборы (ложки, вилки, ножи). </w:t>
            </w:r>
          </w:p>
          <w:p w:rsidR="00DF2C33" w:rsidRPr="00E63D0A" w:rsidRDefault="00DF2C33" w:rsidP="00DF2C33">
            <w:pPr>
              <w:numPr>
                <w:ilvl w:val="0"/>
                <w:numId w:val="24"/>
              </w:numPr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E63D0A">
              <w:rPr>
                <w:rFonts w:ascii="Times New Roman" w:eastAsia="Calibri" w:hAnsi="Times New Roman" w:cs="Times New Roman"/>
                <w:i/>
                <w:color w:val="221F1F"/>
                <w:sz w:val="24"/>
                <w:szCs w:val="24"/>
                <w:lang w:eastAsia="ru-RU"/>
              </w:rPr>
              <w:t>Труд в природе.</w:t>
            </w:r>
            <w:r w:rsidRPr="00E63D0A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      </w:r>
          </w:p>
          <w:p w:rsidR="00DF2C33" w:rsidRPr="00E63D0A" w:rsidRDefault="00DF2C33" w:rsidP="00DF2C33">
            <w:pPr>
              <w:numPr>
                <w:ilvl w:val="0"/>
                <w:numId w:val="24"/>
              </w:numPr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E63D0A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      </w:r>
          </w:p>
          <w:p w:rsidR="00DF2C33" w:rsidRPr="00E63D0A" w:rsidRDefault="00DF2C33" w:rsidP="00DF2C33">
            <w:pPr>
              <w:numPr>
                <w:ilvl w:val="0"/>
                <w:numId w:val="24"/>
              </w:numPr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E63D0A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>Приобщать детей к работе по выращиванию зелени для корма птицам в зимнее время; к подкормке зимующих птиц.</w:t>
            </w:r>
          </w:p>
          <w:p w:rsidR="00DF2C33" w:rsidRPr="00E63D0A" w:rsidRDefault="00DF2C33" w:rsidP="00DF2C33">
            <w:pPr>
              <w:numPr>
                <w:ilvl w:val="0"/>
                <w:numId w:val="24"/>
              </w:numPr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E63D0A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 xml:space="preserve">Формировать стремление </w:t>
            </w:r>
            <w:proofErr w:type="gramStart"/>
            <w:r w:rsidRPr="00E63D0A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>помогать воспитателю приводить</w:t>
            </w:r>
            <w:proofErr w:type="gramEnd"/>
            <w:r w:rsidRPr="00E63D0A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 xml:space="preserve"> в порядок используемое в трудовой деятельности оборудование (очищать, просушивать, относить в отведенное место).</w:t>
            </w:r>
          </w:p>
          <w:p w:rsidR="00DF2C33" w:rsidRPr="00775A04" w:rsidRDefault="00DF2C33" w:rsidP="00DF2C33">
            <w:pPr>
              <w:pStyle w:val="a3"/>
              <w:numPr>
                <w:ilvl w:val="0"/>
                <w:numId w:val="24"/>
              </w:numPr>
              <w:ind w:left="270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E63D0A">
              <w:rPr>
                <w:rFonts w:eastAsia="Calibri"/>
                <w:i/>
                <w:color w:val="221F1F"/>
                <w:lang w:eastAsia="ru-RU"/>
              </w:rPr>
              <w:t>Уважение к труду взрослых.</w:t>
            </w:r>
            <w:r w:rsidRPr="00E63D0A">
              <w:rPr>
                <w:rFonts w:eastAsia="Calibri"/>
                <w:color w:val="221F1F"/>
                <w:lang w:eastAsia="ru-RU"/>
              </w:rPr>
              <w:t xml:space="preserve"> Знакомить детей с профессиями близких людей, подчеркивая значимость их труда. Формировать интерес </w:t>
            </w:r>
            <w:proofErr w:type="gramStart"/>
            <w:r w:rsidRPr="00E63D0A">
              <w:rPr>
                <w:rFonts w:eastAsia="Calibri"/>
                <w:color w:val="221F1F"/>
                <w:lang w:eastAsia="ru-RU"/>
              </w:rPr>
              <w:t>к</w:t>
            </w:r>
            <w:proofErr w:type="gramEnd"/>
          </w:p>
        </w:tc>
        <w:tc>
          <w:tcPr>
            <w:tcW w:w="2676" w:type="dxa"/>
          </w:tcPr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360" w:lineRule="auto"/>
              <w:ind w:left="317" w:hanging="317"/>
              <w:jc w:val="both"/>
            </w:pPr>
            <w:r w:rsidRPr="00836E6F">
              <w:t>Совместные действия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360" w:lineRule="auto"/>
              <w:ind w:left="317" w:hanging="334"/>
              <w:jc w:val="both"/>
            </w:pPr>
            <w:r w:rsidRPr="00836E6F">
              <w:t>Наблюдение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360" w:lineRule="auto"/>
              <w:ind w:left="317" w:hanging="334"/>
              <w:jc w:val="both"/>
            </w:pPr>
            <w:r w:rsidRPr="00836E6F">
              <w:t xml:space="preserve">Поручение 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259" w:lineRule="auto"/>
              <w:ind w:left="317" w:hanging="334"/>
              <w:jc w:val="both"/>
            </w:pPr>
            <w:r w:rsidRPr="00836E6F">
              <w:t>Наблюдение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259" w:lineRule="auto"/>
              <w:ind w:left="317" w:hanging="334"/>
              <w:jc w:val="both"/>
            </w:pPr>
            <w:r w:rsidRPr="00836E6F">
              <w:t>Беседа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259" w:lineRule="auto"/>
              <w:ind w:left="317" w:hanging="334"/>
              <w:jc w:val="both"/>
            </w:pPr>
            <w:r w:rsidRPr="00836E6F">
              <w:t>Чтение</w:t>
            </w:r>
          </w:p>
          <w:p w:rsidR="00DF2C33" w:rsidRPr="00836E6F" w:rsidRDefault="00DF2C33" w:rsidP="00DF2C33">
            <w:pPr>
              <w:pStyle w:val="a3"/>
              <w:numPr>
                <w:ilvl w:val="0"/>
                <w:numId w:val="21"/>
              </w:numPr>
              <w:tabs>
                <w:tab w:val="left" w:pos="4080"/>
              </w:tabs>
              <w:spacing w:after="160" w:line="360" w:lineRule="auto"/>
              <w:ind w:left="317" w:hanging="334"/>
              <w:jc w:val="both"/>
            </w:pPr>
            <w:r w:rsidRPr="00836E6F">
              <w:t>Рассматривание</w:t>
            </w:r>
          </w:p>
          <w:p w:rsidR="00DF2C33" w:rsidRDefault="00DF2C33" w:rsidP="00DF2C33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8F1FBF">
              <w:t>Совместная деятельность взрослого и детей тематического характера</w:t>
            </w:r>
          </w:p>
        </w:tc>
        <w:tc>
          <w:tcPr>
            <w:tcW w:w="1968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spacing w:line="36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spacing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506014" w:rsidRDefault="00506014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506014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D553AC">
        <w:rPr>
          <w:rFonts w:ascii="Times New Roman" w:hAnsi="Times New Roman" w:cs="Times New Roman"/>
          <w:b/>
          <w:sz w:val="32"/>
          <w:szCs w:val="32"/>
        </w:rPr>
        <w:t xml:space="preserve">Социально </w:t>
      </w:r>
      <w:proofErr w:type="gramStart"/>
      <w:r w:rsidR="00DF2C33">
        <w:rPr>
          <w:rFonts w:ascii="Times New Roman" w:hAnsi="Times New Roman" w:cs="Times New Roman"/>
          <w:b/>
          <w:sz w:val="32"/>
          <w:szCs w:val="32"/>
        </w:rPr>
        <w:t>–</w:t>
      </w:r>
      <w:r w:rsidR="00DF2C33" w:rsidRPr="00D553AC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="00DF2C33" w:rsidRPr="00D553AC">
        <w:rPr>
          <w:rFonts w:ascii="Times New Roman" w:hAnsi="Times New Roman" w:cs="Times New Roman"/>
          <w:b/>
          <w:sz w:val="32"/>
          <w:szCs w:val="32"/>
        </w:rPr>
        <w:t>оммуникативное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Tr="00DF2C33">
        <w:trPr>
          <w:trHeight w:val="619"/>
        </w:trPr>
        <w:tc>
          <w:tcPr>
            <w:tcW w:w="850" w:type="dxa"/>
          </w:tcPr>
          <w:p w:rsidR="00DF2C33" w:rsidRDefault="00DF2C33" w:rsidP="00DF2C33"/>
        </w:tc>
        <w:tc>
          <w:tcPr>
            <w:tcW w:w="5387" w:type="dxa"/>
          </w:tcPr>
          <w:p w:rsidR="00DF2C33" w:rsidRPr="006A4E47" w:rsidRDefault="00DF2C33" w:rsidP="00DF2C3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1971"/>
        </w:trPr>
        <w:tc>
          <w:tcPr>
            <w:tcW w:w="850" w:type="dxa"/>
            <w:textDirection w:val="btLr"/>
            <w:vAlign w:val="bottom"/>
          </w:tcPr>
          <w:p w:rsidR="00DF2C33" w:rsidRPr="00661C17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C17">
              <w:rPr>
                <w:rFonts w:ascii="Times New Roman" w:hAnsi="Times New Roman" w:cs="Times New Roman"/>
                <w:sz w:val="32"/>
                <w:szCs w:val="32"/>
              </w:rPr>
              <w:t>Безопасность</w:t>
            </w:r>
          </w:p>
        </w:tc>
        <w:tc>
          <w:tcPr>
            <w:tcW w:w="5387" w:type="dxa"/>
          </w:tcPr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Безопасность</w:t>
            </w:r>
            <w:r>
              <w:rPr>
                <w:rFonts w:eastAsia="Calibri"/>
                <w:color w:val="221F1F"/>
                <w:lang w:eastAsia="ru-RU"/>
              </w:rPr>
              <w:t xml:space="preserve"> собственной</w:t>
            </w:r>
            <w:r w:rsidRPr="00C34037">
              <w:rPr>
                <w:rFonts w:eastAsia="Calibri"/>
                <w:color w:val="221F1F"/>
                <w:lang w:eastAsia="ru-RU"/>
              </w:rPr>
              <w:t>жизнедеятельности. Знакомить с правилами безопасного поведения во время игр. Рассказывать о ситуациях, опасных для жизни и здоровья.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Знакомить с назначением, работой и правилами пользования бытовыми электроприборами (пылесос, электрочайник, утюг и др.).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Закреплять умение пользоваться столовыми приборами (вилка, нож), ножницами.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Знакомить с правилами езды на велосипеде.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Знакомить с правилами поведения с незнакомыми людьми.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Рассказывать детям о работе пожарных, причинах возникновения пожаров и правилах поведения при пожаре.Продолжать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Уточнять знания детей о назначении светофора и работе полицейского.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Знакомить со знаками дорожного движения «Пешеходный переход», «Остановка общественного транспорта».</w:t>
            </w:r>
          </w:p>
          <w:p w:rsidR="00DF2C33" w:rsidRPr="00C34037" w:rsidRDefault="00DF2C33" w:rsidP="00DF2C33">
            <w:pPr>
              <w:pStyle w:val="a3"/>
              <w:numPr>
                <w:ilvl w:val="0"/>
                <w:numId w:val="24"/>
              </w:numPr>
              <w:spacing w:after="11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C34037">
              <w:rPr>
                <w:rFonts w:eastAsia="Calibri"/>
                <w:color w:val="221F1F"/>
                <w:lang w:eastAsia="ru-RU"/>
              </w:rPr>
              <w:t>Формировать навыки культурного поведения в общественном транспорте.</w:t>
            </w:r>
          </w:p>
          <w:p w:rsidR="00DF2C33" w:rsidRPr="009C02A3" w:rsidRDefault="00DF2C33" w:rsidP="00DF2C33">
            <w:pPr>
              <w:pStyle w:val="a3"/>
              <w:numPr>
                <w:ilvl w:val="0"/>
                <w:numId w:val="25"/>
              </w:numPr>
              <w:spacing w:after="5" w:line="254" w:lineRule="auto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9C02A3">
              <w:rPr>
                <w:rFonts w:eastAsia="Calibri"/>
                <w:color w:val="221F1F"/>
                <w:lang w:eastAsia="ru-RU"/>
              </w:rPr>
              <w:t>Безопасное поведение в природе. Формировать элементарные представления о способах взаимодействия с животными и растениями, о правилах поведения в природе.</w:t>
            </w:r>
          </w:p>
          <w:p w:rsidR="00DF2C33" w:rsidRPr="009C02A3" w:rsidRDefault="00DF2C33" w:rsidP="00DF2C33">
            <w:pPr>
              <w:pStyle w:val="a3"/>
              <w:numPr>
                <w:ilvl w:val="0"/>
                <w:numId w:val="25"/>
              </w:numPr>
              <w:spacing w:after="5" w:line="254" w:lineRule="auto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9C02A3">
              <w:rPr>
                <w:rFonts w:eastAsia="Calibri"/>
                <w:color w:val="221F1F"/>
                <w:lang w:eastAsia="ru-RU"/>
              </w:rPr>
              <w:t xml:space="preserve">Формировать понятия: </w:t>
            </w:r>
            <w:r w:rsidRPr="009C02A3">
              <w:rPr>
                <w:rFonts w:eastAsia="Calibri"/>
                <w:b/>
                <w:color w:val="221F1F"/>
                <w:lang w:eastAsia="ru-RU"/>
              </w:rPr>
              <w:t>«съедобное», «</w:t>
            </w:r>
            <w:r w:rsidRPr="009C02A3">
              <w:rPr>
                <w:rFonts w:eastAsia="Calibri"/>
                <w:color w:val="221F1F"/>
                <w:lang w:eastAsia="ru-RU"/>
              </w:rPr>
              <w:t>несъедобное», «лекарственные растения».</w:t>
            </w:r>
          </w:p>
          <w:p w:rsidR="00DF2C33" w:rsidRPr="009C02A3" w:rsidRDefault="00DF2C33" w:rsidP="00DF2C33">
            <w:pPr>
              <w:pStyle w:val="a3"/>
              <w:numPr>
                <w:ilvl w:val="0"/>
                <w:numId w:val="25"/>
              </w:numPr>
              <w:spacing w:after="5" w:line="254" w:lineRule="auto"/>
              <w:ind w:left="34" w:hanging="34"/>
              <w:jc w:val="both"/>
              <w:rPr>
                <w:rFonts w:eastAsia="Calibri"/>
                <w:color w:val="221F1F"/>
                <w:lang w:eastAsia="ru-RU"/>
              </w:rPr>
            </w:pPr>
            <w:r w:rsidRPr="009C02A3">
              <w:rPr>
                <w:rFonts w:eastAsia="Calibri"/>
                <w:color w:val="221F1F"/>
                <w:lang w:eastAsia="ru-RU"/>
              </w:rPr>
              <w:t>Знакомить с опасными насекомыми и ядовитыми растениями.</w:t>
            </w:r>
          </w:p>
          <w:p w:rsidR="00DF2C33" w:rsidRPr="009C02A3" w:rsidRDefault="00DF2C33" w:rsidP="00DF2C33">
            <w:pPr>
              <w:spacing w:after="11"/>
              <w:ind w:left="34" w:hanging="34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F2C33" w:rsidRPr="003F063C" w:rsidRDefault="00DF2C33" w:rsidP="00DF2C33">
            <w:pPr>
              <w:numPr>
                <w:ilvl w:val="0"/>
                <w:numId w:val="21"/>
              </w:numPr>
              <w:ind w:left="318" w:hanging="1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DF2C33" w:rsidRPr="003F063C" w:rsidRDefault="00DF2C33" w:rsidP="00DF2C33">
            <w:pPr>
              <w:numPr>
                <w:ilvl w:val="0"/>
                <w:numId w:val="21"/>
              </w:numPr>
              <w:ind w:left="318" w:hanging="1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DF2C33" w:rsidRPr="003F063C" w:rsidRDefault="00DF2C33" w:rsidP="00DF2C33">
            <w:pPr>
              <w:numPr>
                <w:ilvl w:val="0"/>
                <w:numId w:val="21"/>
              </w:numPr>
              <w:ind w:left="318" w:hanging="1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DF2C33" w:rsidRPr="003F063C" w:rsidRDefault="00DF2C33" w:rsidP="00DF2C33">
            <w:pPr>
              <w:numPr>
                <w:ilvl w:val="0"/>
                <w:numId w:val="21"/>
              </w:numPr>
              <w:ind w:left="318" w:hanging="1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DF2C33" w:rsidRPr="003F063C" w:rsidRDefault="00DF2C33" w:rsidP="00DF2C33">
            <w:pPr>
              <w:numPr>
                <w:ilvl w:val="0"/>
                <w:numId w:val="21"/>
              </w:numPr>
              <w:ind w:left="318" w:hanging="1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DF2C33" w:rsidRDefault="00DF2C33" w:rsidP="00DF2C33">
            <w:pPr>
              <w:pStyle w:val="a3"/>
              <w:numPr>
                <w:ilvl w:val="0"/>
                <w:numId w:val="21"/>
              </w:numPr>
              <w:ind w:left="459" w:right="-108"/>
              <w:jc w:val="both"/>
            </w:pPr>
            <w:r w:rsidRPr="003F063C">
              <w:rPr>
                <w:lang w:eastAsia="ru-RU"/>
              </w:rPr>
              <w:t>Чтение</w:t>
            </w:r>
          </w:p>
        </w:tc>
        <w:tc>
          <w:tcPr>
            <w:tcW w:w="2126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Pr="003F063C" w:rsidRDefault="00DF2C33" w:rsidP="00DF2C33">
            <w:pPr>
              <w:spacing w:line="36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Pr="003F063C" w:rsidRDefault="00DF2C33" w:rsidP="00DF2C33">
            <w:pPr>
              <w:tabs>
                <w:tab w:val="left" w:pos="40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2C33" w:rsidRDefault="00DF2C33" w:rsidP="00DF2C33">
            <w:pPr>
              <w:tabs>
                <w:tab w:val="left" w:pos="4080"/>
              </w:tabs>
              <w:spacing w:line="360" w:lineRule="auto"/>
              <w:jc w:val="both"/>
            </w:pPr>
          </w:p>
        </w:tc>
      </w:tr>
    </w:tbl>
    <w:p w:rsidR="00DF2C33" w:rsidRDefault="00DF2C33" w:rsidP="00DF2C33"/>
    <w:p w:rsidR="00DF2C33" w:rsidRDefault="00DF2C33" w:rsidP="00DF2C33"/>
    <w:p w:rsidR="00506014" w:rsidRDefault="00506014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506014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0364B9">
        <w:rPr>
          <w:rFonts w:ascii="Times New Roman" w:hAnsi="Times New Roman" w:cs="Times New Roman"/>
          <w:b/>
          <w:sz w:val="32"/>
          <w:szCs w:val="32"/>
        </w:rPr>
        <w:t>Познавательное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Tr="00DF2C33">
        <w:trPr>
          <w:trHeight w:val="619"/>
        </w:trPr>
        <w:tc>
          <w:tcPr>
            <w:tcW w:w="850" w:type="dxa"/>
          </w:tcPr>
          <w:p w:rsidR="00DF2C33" w:rsidRDefault="00DF2C33" w:rsidP="00DF2C33"/>
        </w:tc>
        <w:tc>
          <w:tcPr>
            <w:tcW w:w="5387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1064"/>
        </w:trPr>
        <w:tc>
          <w:tcPr>
            <w:tcW w:w="850" w:type="dxa"/>
            <w:textDirection w:val="btLr"/>
            <w:vAlign w:val="bottom"/>
          </w:tcPr>
          <w:p w:rsidR="00DF2C33" w:rsidRPr="006A4E47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2C33" w:rsidRPr="00F303D3" w:rsidRDefault="00DF2C33" w:rsidP="00DF2C33">
            <w:pPr>
              <w:spacing w:after="5" w:line="254" w:lineRule="auto"/>
              <w:ind w:left="360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F303D3">
              <w:rPr>
                <w:rFonts w:ascii="Times New Roman" w:eastAsia="Calibri" w:hAnsi="Times New Roman" w:cs="Times New Roman"/>
                <w:i/>
                <w:color w:val="221F1F"/>
                <w:sz w:val="24"/>
                <w:szCs w:val="24"/>
                <w:lang w:eastAsia="ru-RU"/>
              </w:rPr>
              <w:t>Сенсорное развитие</w:t>
            </w:r>
          </w:p>
          <w:p w:rsidR="00DF2C33" w:rsidRPr="00AC5ACA" w:rsidRDefault="00DF2C33" w:rsidP="00DF2C33">
            <w:pPr>
              <w:pStyle w:val="a3"/>
              <w:numPr>
                <w:ilvl w:val="0"/>
                <w:numId w:val="26"/>
              </w:numPr>
              <w:spacing w:after="5" w:line="254" w:lineRule="auto"/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AC5ACA">
              <w:rPr>
                <w:rFonts w:eastAsia="Calibri"/>
                <w:color w:val="221F1F"/>
                <w:lang w:eastAsia="ru-RU"/>
              </w:rPr>
              <w:t xml:space="preserve">Обогащать сенсорный опыт, знакомя детей с широким кругом предметов и объектов, с новыми способами их обследования. </w:t>
            </w:r>
          </w:p>
          <w:p w:rsidR="00DF2C33" w:rsidRPr="00AC5ACA" w:rsidRDefault="00DF2C33" w:rsidP="00DF2C33">
            <w:pPr>
              <w:pStyle w:val="a3"/>
              <w:numPr>
                <w:ilvl w:val="0"/>
                <w:numId w:val="26"/>
              </w:numPr>
              <w:spacing w:after="5" w:line="254" w:lineRule="auto"/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AC5ACA">
              <w:rPr>
                <w:rFonts w:eastAsia="Calibri"/>
                <w:color w:val="221F1F"/>
                <w:lang w:eastAsia="ru-RU"/>
              </w:rPr>
              <w:t xml:space="preserve">Совершенствовать восприятие детей путем активного использования всех органов чувств. Обогащать чувственный опыт и умение фиксировать полученные впечатления в речи. </w:t>
            </w:r>
          </w:p>
          <w:p w:rsidR="00DF2C33" w:rsidRPr="00AC5ACA" w:rsidRDefault="00DF2C33" w:rsidP="00DF2C33">
            <w:pPr>
              <w:pStyle w:val="a3"/>
              <w:numPr>
                <w:ilvl w:val="0"/>
                <w:numId w:val="26"/>
              </w:numPr>
              <w:spacing w:after="5" w:line="254" w:lineRule="auto"/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proofErr w:type="gramStart"/>
            <w:r w:rsidRPr="00AC5ACA">
              <w:rPr>
                <w:rFonts w:eastAsia="Calibri"/>
                <w:color w:val="221F1F"/>
                <w:lang w:eastAsia="ru-RU"/>
              </w:rPr>
      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      </w:r>
            <w:proofErr w:type="gramEnd"/>
          </w:p>
          <w:p w:rsidR="00DF2C33" w:rsidRPr="00AC5ACA" w:rsidRDefault="00DF2C33" w:rsidP="00DF2C33">
            <w:pPr>
              <w:pStyle w:val="a3"/>
              <w:numPr>
                <w:ilvl w:val="0"/>
                <w:numId w:val="26"/>
              </w:numPr>
              <w:spacing w:after="5" w:line="254" w:lineRule="auto"/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AC5ACA">
              <w:rPr>
                <w:rFonts w:eastAsia="Calibri"/>
                <w:color w:val="221F1F"/>
                <w:lang w:eastAsia="ru-RU"/>
              </w:rPr>
              <w:t xml:space="preserve">Развивать осязание. </w:t>
            </w:r>
            <w:proofErr w:type="gramStart"/>
            <w:r w:rsidRPr="00AC5ACA">
              <w:rPr>
                <w:rFonts w:eastAsia="Calibri"/>
                <w:color w:val="221F1F"/>
                <w:lang w:eastAsia="ru-RU"/>
              </w:rPr>
              <w:t xml:space="preserve"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</w:t>
            </w:r>
            <w:proofErr w:type="gramEnd"/>
          </w:p>
          <w:p w:rsidR="00DF2C33" w:rsidRPr="00AC5ACA" w:rsidRDefault="00DF2C33" w:rsidP="00DF2C33">
            <w:pPr>
              <w:pStyle w:val="a3"/>
              <w:numPr>
                <w:ilvl w:val="0"/>
                <w:numId w:val="26"/>
              </w:numPr>
              <w:spacing w:after="11" w:line="243" w:lineRule="auto"/>
              <w:ind w:left="318" w:hanging="142"/>
              <w:jc w:val="both"/>
              <w:rPr>
                <w:rFonts w:eastAsia="Calibri"/>
                <w:color w:val="221F1F"/>
                <w:lang w:eastAsia="ru-RU"/>
              </w:rPr>
            </w:pPr>
            <w:r w:rsidRPr="00AC5ACA">
              <w:rPr>
                <w:rFonts w:eastAsia="Calibri"/>
                <w:color w:val="221F1F"/>
                <w:lang w:eastAsia="ru-RU"/>
              </w:rPr>
      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      </w:r>
          </w:p>
          <w:p w:rsidR="00DF2C33" w:rsidRPr="00AC5ACA" w:rsidRDefault="00DF2C33" w:rsidP="00DF2C33">
            <w:pPr>
              <w:spacing w:after="11"/>
              <w:ind w:left="360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F2C33" w:rsidRPr="006F53AE" w:rsidRDefault="00DF2C33" w:rsidP="00DF2C33">
            <w:pPr>
              <w:ind w:left="-2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53AE">
              <w:rPr>
                <w:rFonts w:ascii="Times New Roman" w:hAnsi="Times New Roman" w:cs="Times New Roman"/>
                <w:sz w:val="24"/>
                <w:szCs w:val="24"/>
              </w:rPr>
              <w:t>Развивающие игры Рассматривание Обследование предметов</w:t>
            </w:r>
          </w:p>
          <w:p w:rsidR="00DF2C33" w:rsidRDefault="00DF2C33" w:rsidP="00DF2C33">
            <w:pPr>
              <w:ind w:left="345" w:right="-108" w:hanging="345"/>
              <w:jc w:val="both"/>
            </w:pPr>
            <w:r w:rsidRPr="006F53A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p w:rsidR="00DF2C33" w:rsidRDefault="00DF2C33" w:rsidP="00DF2C33"/>
    <w:p w:rsidR="00DF2C33" w:rsidRPr="002C7643" w:rsidRDefault="00C74A29" w:rsidP="00C74A29">
      <w:pPr>
        <w:tabs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4E76E8">
        <w:rPr>
          <w:rFonts w:ascii="Times New Roman" w:hAnsi="Times New Roman" w:cs="Times New Roman"/>
          <w:b/>
          <w:sz w:val="32"/>
          <w:szCs w:val="32"/>
        </w:rPr>
        <w:t>Познавательное развитие</w:t>
      </w:r>
    </w:p>
    <w:tbl>
      <w:tblPr>
        <w:tblStyle w:val="a4"/>
        <w:tblW w:w="10596" w:type="dxa"/>
        <w:jc w:val="center"/>
        <w:tblInd w:w="-921" w:type="dxa"/>
        <w:tblLook w:val="04A0" w:firstRow="1" w:lastRow="0" w:firstColumn="1" w:lastColumn="0" w:noHBand="0" w:noVBand="1"/>
      </w:tblPr>
      <w:tblGrid>
        <w:gridCol w:w="553"/>
        <w:gridCol w:w="5224"/>
        <w:gridCol w:w="2693"/>
        <w:gridCol w:w="2126"/>
      </w:tblGrid>
      <w:tr w:rsidR="00DF2C33" w:rsidTr="00506014">
        <w:trPr>
          <w:trHeight w:val="550"/>
          <w:jc w:val="center"/>
        </w:trPr>
        <w:tc>
          <w:tcPr>
            <w:tcW w:w="553" w:type="dxa"/>
          </w:tcPr>
          <w:p w:rsidR="00DF2C33" w:rsidRDefault="00DF2C33" w:rsidP="00DF2C33"/>
        </w:tc>
        <w:tc>
          <w:tcPr>
            <w:tcW w:w="5224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3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RPr="00DF0BC2" w:rsidTr="00506014">
        <w:trPr>
          <w:cantSplit/>
          <w:trHeight w:val="10665"/>
          <w:jc w:val="center"/>
        </w:trPr>
        <w:tc>
          <w:tcPr>
            <w:tcW w:w="553" w:type="dxa"/>
            <w:textDirection w:val="btLr"/>
            <w:vAlign w:val="bottom"/>
          </w:tcPr>
          <w:p w:rsidR="00DF2C33" w:rsidRPr="00DF0BC2" w:rsidRDefault="00DF2C33" w:rsidP="00DF2C33">
            <w:pPr>
              <w:ind w:left="360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BC2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5224" w:type="dxa"/>
          </w:tcPr>
          <w:p w:rsidR="00DF2C33" w:rsidRPr="00F303D3" w:rsidRDefault="00DF2C33" w:rsidP="00DF2C33">
            <w:pPr>
              <w:spacing w:after="5" w:line="254" w:lineRule="auto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F303D3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 xml:space="preserve"> (наличие или отсутствие углов, устойчивость, подвижность и др.).</w:t>
            </w:r>
          </w:p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5" w:line="254" w:lineRule="auto"/>
              <w:ind w:left="176" w:hanging="176"/>
              <w:jc w:val="both"/>
              <w:rPr>
                <w:rFonts w:eastAsia="Calibri"/>
                <w:color w:val="221F1F"/>
                <w:lang w:eastAsia="ru-RU"/>
              </w:rPr>
            </w:pPr>
            <w:r w:rsidRPr="00DF0BC2">
              <w:rPr>
                <w:rFonts w:eastAsia="Calibri"/>
                <w:color w:val="221F1F"/>
                <w:lang w:eastAsia="ru-RU"/>
              </w:rPr>
      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      </w:r>
          </w:p>
          <w:p w:rsidR="00DF2C33" w:rsidRPr="00F303D3" w:rsidRDefault="00DF2C33" w:rsidP="00DF2C33">
            <w:pPr>
              <w:pStyle w:val="a3"/>
              <w:numPr>
                <w:ilvl w:val="0"/>
                <w:numId w:val="29"/>
              </w:numPr>
              <w:spacing w:after="5" w:line="254" w:lineRule="auto"/>
              <w:ind w:left="176" w:hanging="176"/>
              <w:jc w:val="both"/>
              <w:rPr>
                <w:rFonts w:eastAsia="Calibri"/>
                <w:color w:val="221F1F"/>
                <w:lang w:eastAsia="ru-RU"/>
              </w:rPr>
            </w:pPr>
            <w:proofErr w:type="gramStart"/>
            <w:r w:rsidRPr="00F303D3">
              <w:rPr>
                <w:rFonts w:eastAsia="Calibri"/>
                <w:color w:val="221F1F"/>
                <w:lang w:eastAsia="ru-RU"/>
              </w:rPr>
      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      </w:r>
            <w:proofErr w:type="gramEnd"/>
          </w:p>
          <w:p w:rsidR="00DF2C33" w:rsidRPr="00F303D3" w:rsidRDefault="00DF2C33" w:rsidP="00DF2C33">
            <w:pPr>
              <w:pStyle w:val="a3"/>
              <w:numPr>
                <w:ilvl w:val="0"/>
                <w:numId w:val="28"/>
              </w:numPr>
              <w:spacing w:after="5" w:line="254" w:lineRule="auto"/>
              <w:ind w:left="176" w:hanging="176"/>
              <w:jc w:val="both"/>
              <w:rPr>
                <w:rFonts w:eastAsia="Calibri"/>
                <w:color w:val="221F1F"/>
                <w:lang w:eastAsia="ru-RU"/>
              </w:rPr>
            </w:pPr>
            <w:r w:rsidRPr="00F303D3">
              <w:rPr>
                <w:rFonts w:eastAsia="Calibri"/>
                <w:color w:val="221F1F"/>
                <w:lang w:eastAsia="ru-RU"/>
              </w:rPr>
              <w:t>Познакомить с пространственными отношениями: далеко — близко (дом стоит близко, а березка растет далеко).</w:t>
            </w:r>
          </w:p>
          <w:p w:rsidR="00DF2C33" w:rsidRPr="00F303D3" w:rsidRDefault="00DF2C33" w:rsidP="00DF2C33">
            <w:pPr>
              <w:pStyle w:val="a3"/>
              <w:numPr>
                <w:ilvl w:val="0"/>
                <w:numId w:val="28"/>
              </w:numPr>
              <w:spacing w:after="5" w:line="254" w:lineRule="auto"/>
              <w:ind w:left="176" w:hanging="176"/>
              <w:jc w:val="both"/>
              <w:rPr>
                <w:rFonts w:eastAsia="Calibri"/>
                <w:color w:val="221F1F"/>
                <w:lang w:eastAsia="ru-RU"/>
              </w:rPr>
            </w:pPr>
            <w:r w:rsidRPr="00F303D3">
              <w:rPr>
                <w:rFonts w:eastAsia="Calibri"/>
                <w:b/>
                <w:color w:val="221F1F"/>
                <w:lang w:eastAsia="ru-RU"/>
              </w:rPr>
              <w:t>Ориентировка во времени.</w:t>
            </w:r>
            <w:r w:rsidRPr="00F303D3">
              <w:rPr>
                <w:rFonts w:eastAsia="Calibri"/>
                <w:color w:val="221F1F"/>
                <w:lang w:eastAsia="ru-RU"/>
              </w:rPr>
              <w:t xml:space="preserve"> Расширять представления детей о частях суток, их характерных особенностях, последовательности (утро — день — вечер — ночь).</w:t>
            </w:r>
          </w:p>
          <w:p w:rsidR="00DF2C33" w:rsidRPr="00F303D3" w:rsidRDefault="00DF2C33" w:rsidP="00DF2C33">
            <w:pPr>
              <w:pStyle w:val="a3"/>
              <w:numPr>
                <w:ilvl w:val="0"/>
                <w:numId w:val="28"/>
              </w:numPr>
              <w:ind w:left="176" w:hanging="176"/>
            </w:pPr>
            <w:r w:rsidRPr="00F303D3">
              <w:rPr>
                <w:rFonts w:eastAsia="Calibri"/>
                <w:color w:val="221F1F"/>
                <w:lang w:eastAsia="ru-RU"/>
              </w:rPr>
              <w:t>Объяснить значение слов: «вчера», «сегодня», «завтра».</w:t>
            </w:r>
          </w:p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11"/>
              <w:ind w:left="284" w:hanging="284"/>
              <w:jc w:val="both"/>
              <w:rPr>
                <w:rFonts w:eastAsia="Calibri"/>
                <w:color w:val="221F1F"/>
                <w:lang w:eastAsia="ru-RU"/>
              </w:rPr>
            </w:pPr>
          </w:p>
        </w:tc>
        <w:tc>
          <w:tcPr>
            <w:tcW w:w="2693" w:type="dxa"/>
          </w:tcPr>
          <w:p w:rsidR="00DF2C33" w:rsidRPr="006A3752" w:rsidRDefault="00DF2C33" w:rsidP="00DF2C33">
            <w:pPr>
              <w:tabs>
                <w:tab w:val="left" w:pos="4080"/>
              </w:tabs>
              <w:ind w:left="360"/>
              <w:jc w:val="both"/>
              <w:rPr>
                <w:rFonts w:cstheme="minorHAnsi"/>
                <w:sz w:val="28"/>
                <w:szCs w:val="28"/>
              </w:rPr>
            </w:pPr>
          </w:p>
          <w:p w:rsidR="00DF2C33" w:rsidRPr="00F303D3" w:rsidRDefault="00DF2C33" w:rsidP="00DF2C33">
            <w:pPr>
              <w:pStyle w:val="a3"/>
              <w:numPr>
                <w:ilvl w:val="0"/>
                <w:numId w:val="27"/>
              </w:numPr>
              <w:tabs>
                <w:tab w:val="left" w:pos="4080"/>
              </w:tabs>
              <w:spacing w:line="360" w:lineRule="auto"/>
              <w:jc w:val="both"/>
            </w:pPr>
            <w:r w:rsidRPr="00F303D3">
              <w:t>Развивающие игры</w:t>
            </w:r>
          </w:p>
          <w:p w:rsidR="00DF2C33" w:rsidRPr="00F303D3" w:rsidRDefault="00DF2C33" w:rsidP="00DF2C33">
            <w:pPr>
              <w:pStyle w:val="a3"/>
              <w:numPr>
                <w:ilvl w:val="0"/>
                <w:numId w:val="27"/>
              </w:numPr>
              <w:tabs>
                <w:tab w:val="left" w:pos="4080"/>
              </w:tabs>
              <w:spacing w:line="360" w:lineRule="auto"/>
              <w:jc w:val="both"/>
            </w:pPr>
            <w:r w:rsidRPr="00F303D3">
              <w:t>Дидактические игры</w:t>
            </w:r>
          </w:p>
          <w:p w:rsidR="00DF2C33" w:rsidRPr="00F303D3" w:rsidRDefault="00DF2C33" w:rsidP="00DF2C33">
            <w:pPr>
              <w:pStyle w:val="a3"/>
              <w:numPr>
                <w:ilvl w:val="0"/>
                <w:numId w:val="27"/>
              </w:numPr>
              <w:tabs>
                <w:tab w:val="left" w:pos="4080"/>
              </w:tabs>
              <w:spacing w:line="360" w:lineRule="auto"/>
              <w:jc w:val="both"/>
            </w:pPr>
            <w:r w:rsidRPr="00F303D3">
              <w:t>Рассматривание</w:t>
            </w:r>
          </w:p>
          <w:p w:rsidR="00DF2C33" w:rsidRPr="00F303D3" w:rsidRDefault="00DF2C33" w:rsidP="00DF2C3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C33" w:rsidRPr="00F303D3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  <w:p w:rsidR="00DF2C33" w:rsidRDefault="00DF2C33" w:rsidP="00DF2C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Pr="00F303D3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Pr="00DF0BC2" w:rsidRDefault="00DF2C33" w:rsidP="00DF2C33">
      <w:pPr>
        <w:spacing w:after="5" w:line="254" w:lineRule="auto"/>
        <w:ind w:left="284" w:hanging="284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F2C33" w:rsidRPr="00DF0BC2" w:rsidRDefault="00DF2C33" w:rsidP="00DF2C33">
      <w:pPr>
        <w:spacing w:after="5" w:line="254" w:lineRule="auto"/>
        <w:ind w:left="284" w:hanging="284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014" w:rsidRDefault="00506014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0364B9">
        <w:rPr>
          <w:rFonts w:ascii="Times New Roman" w:hAnsi="Times New Roman" w:cs="Times New Roman"/>
          <w:b/>
          <w:sz w:val="32"/>
          <w:szCs w:val="32"/>
        </w:rPr>
        <w:t>Познавательное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0910" w:type="dxa"/>
        <w:jc w:val="center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1979"/>
      </w:tblGrid>
      <w:tr w:rsidR="00DF2C33" w:rsidTr="00DF2C33">
        <w:trPr>
          <w:trHeight w:val="619"/>
          <w:jc w:val="center"/>
        </w:trPr>
        <w:tc>
          <w:tcPr>
            <w:tcW w:w="850" w:type="dxa"/>
          </w:tcPr>
          <w:p w:rsidR="00DF2C33" w:rsidRDefault="00DF2C33" w:rsidP="00DF2C33"/>
        </w:tc>
        <w:tc>
          <w:tcPr>
            <w:tcW w:w="5387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1979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1064"/>
          <w:jc w:val="center"/>
        </w:trPr>
        <w:tc>
          <w:tcPr>
            <w:tcW w:w="850" w:type="dxa"/>
            <w:textDirection w:val="btLr"/>
            <w:vAlign w:val="bottom"/>
          </w:tcPr>
          <w:p w:rsidR="00DF2C33" w:rsidRPr="006A4E47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5387" w:type="dxa"/>
          </w:tcPr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5" w:line="254" w:lineRule="auto"/>
              <w:ind w:left="284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DF0BC2">
              <w:rPr>
                <w:rFonts w:eastAsia="Calibri"/>
                <w:color w:val="221F1F"/>
                <w:lang w:eastAsia="ru-RU"/>
              </w:rPr>
              <w:t xml:space="preserve">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</w:t>
            </w:r>
          </w:p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5" w:line="254" w:lineRule="auto"/>
              <w:ind w:left="284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DF0BC2">
              <w:rPr>
                <w:rFonts w:eastAsia="Calibri"/>
                <w:color w:val="221F1F"/>
                <w:lang w:eastAsia="ru-RU"/>
              </w:rPr>
              <w:t xml:space="preserve">Вводить в речь детей выражения: </w:t>
            </w:r>
            <w:proofErr w:type="gramStart"/>
            <w:r w:rsidRPr="00DF0BC2">
              <w:rPr>
                <w:rFonts w:eastAsia="Calibri"/>
                <w:color w:val="221F1F"/>
                <w:lang w:eastAsia="ru-RU"/>
              </w:rPr>
      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      </w:r>
            <w:proofErr w:type="gramEnd"/>
          </w:p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5" w:line="254" w:lineRule="auto"/>
              <w:ind w:left="284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DF0BC2">
              <w:rPr>
                <w:rFonts w:eastAsia="Calibri"/>
                <w:color w:val="221F1F"/>
                <w:lang w:eastAsia="ru-RU"/>
              </w:rPr>
      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 </w:t>
            </w:r>
          </w:p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5" w:line="254" w:lineRule="auto"/>
              <w:ind w:left="284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DF0BC2">
              <w:rPr>
                <w:rFonts w:eastAsia="Calibri"/>
                <w:color w:val="221F1F"/>
                <w:lang w:eastAsia="ru-RU"/>
              </w:rPr>
              <w:t xml:space="preserve">Формировать представления о порядковом счете, учить </w:t>
            </w:r>
            <w:proofErr w:type="gramStart"/>
            <w:r w:rsidRPr="00DF0BC2">
              <w:rPr>
                <w:rFonts w:eastAsia="Calibri"/>
                <w:color w:val="221F1F"/>
                <w:lang w:eastAsia="ru-RU"/>
              </w:rPr>
              <w:t>правильно</w:t>
            </w:r>
            <w:proofErr w:type="gramEnd"/>
            <w:r w:rsidRPr="00DF0BC2">
              <w:rPr>
                <w:rFonts w:eastAsia="Calibri"/>
                <w:color w:val="221F1F"/>
                <w:lang w:eastAsia="ru-RU"/>
              </w:rPr>
              <w:t xml:space="preserve"> пользоваться количественными и порядковыми числительными, отвечать на вопросы «Сколько?», «Который по счету?», «На котором месте?».</w:t>
            </w:r>
          </w:p>
          <w:p w:rsidR="00DF2C33" w:rsidRPr="00DF0BC2" w:rsidRDefault="00DF2C33" w:rsidP="00DF2C33">
            <w:pPr>
              <w:pStyle w:val="a3"/>
              <w:numPr>
                <w:ilvl w:val="0"/>
                <w:numId w:val="27"/>
              </w:numPr>
              <w:spacing w:after="5" w:line="254" w:lineRule="auto"/>
              <w:ind w:left="284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DF0BC2">
              <w:rPr>
                <w:rFonts w:eastAsia="Calibri"/>
                <w:color w:val="221F1F"/>
                <w:lang w:eastAsia="ru-RU"/>
              </w:rPr>
              <w:t>Учить уравнивать неравные группы двумя способами, добавляя к меньшей группе один (недостающий) предмет или убирая из большей группы один</w:t>
            </w:r>
            <w:proofErr w:type="gramStart"/>
            <w:r w:rsidRPr="00DF0BC2">
              <w:rPr>
                <w:rFonts w:eastAsia="Calibri"/>
                <w:color w:val="221F1F"/>
                <w:lang w:eastAsia="ru-RU"/>
              </w:rPr>
              <w:t xml:space="preserve"> С</w:t>
            </w:r>
            <w:proofErr w:type="gramEnd"/>
            <w:r w:rsidRPr="00DF0BC2">
              <w:rPr>
                <w:rFonts w:eastAsia="Calibri"/>
                <w:color w:val="221F1F"/>
                <w:lang w:eastAsia="ru-RU"/>
              </w:rPr>
              <w:t xml:space="preserve">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</w:t>
            </w:r>
            <w:proofErr w:type="gramStart"/>
            <w:r w:rsidRPr="00DF0BC2">
              <w:rPr>
                <w:rFonts w:eastAsia="Calibri"/>
                <w:color w:val="221F1F"/>
                <w:lang w:eastAsia="ru-RU"/>
              </w:rPr>
              <w:t>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      </w:r>
            <w:proofErr w:type="gramEnd"/>
          </w:p>
          <w:p w:rsidR="00DF2C33" w:rsidRPr="00AC5ACA" w:rsidRDefault="00DF2C33" w:rsidP="00DF2C33">
            <w:pPr>
              <w:spacing w:after="11"/>
              <w:ind w:left="360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  <w:r w:rsidRPr="00DF0BC2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>Учить сравнивать предметы по двум признакам величины</w:t>
            </w:r>
            <w:proofErr w:type="gramStart"/>
            <w:r w:rsidRPr="00DF0BC2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F0BC2"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  <w:t>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</w:t>
            </w:r>
          </w:p>
        </w:tc>
        <w:tc>
          <w:tcPr>
            <w:tcW w:w="2694" w:type="dxa"/>
          </w:tcPr>
          <w:p w:rsidR="00DF2C33" w:rsidRPr="006F53AE" w:rsidRDefault="00DF2C33" w:rsidP="00DF2C33">
            <w:pPr>
              <w:ind w:left="-2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53AE">
              <w:rPr>
                <w:rFonts w:ascii="Times New Roman" w:hAnsi="Times New Roman" w:cs="Times New Roman"/>
                <w:sz w:val="24"/>
                <w:szCs w:val="24"/>
              </w:rPr>
              <w:t>Развивающие игры Рассматривание Обследование предметов</w:t>
            </w:r>
          </w:p>
          <w:p w:rsidR="00DF2C33" w:rsidRDefault="00DF2C33" w:rsidP="00DF2C33">
            <w:pPr>
              <w:ind w:left="345" w:right="-108" w:hanging="345"/>
              <w:jc w:val="both"/>
            </w:pPr>
            <w:r w:rsidRPr="006F53A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1979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>
      <w:pPr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C74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0364B9">
        <w:rPr>
          <w:rFonts w:ascii="Times New Roman" w:hAnsi="Times New Roman" w:cs="Times New Roman"/>
          <w:b/>
          <w:sz w:val="32"/>
          <w:szCs w:val="32"/>
        </w:rPr>
        <w:t>Познавательное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2126"/>
        <w:gridCol w:w="1985"/>
      </w:tblGrid>
      <w:tr w:rsidR="00DF2C33" w:rsidTr="00DF2C33">
        <w:trPr>
          <w:trHeight w:val="600"/>
          <w:jc w:val="center"/>
        </w:trPr>
        <w:tc>
          <w:tcPr>
            <w:tcW w:w="988" w:type="dxa"/>
          </w:tcPr>
          <w:p w:rsidR="00DF2C33" w:rsidRDefault="00DF2C33" w:rsidP="00DF2C33"/>
        </w:tc>
        <w:tc>
          <w:tcPr>
            <w:tcW w:w="5386" w:type="dxa"/>
          </w:tcPr>
          <w:p w:rsidR="00DF2C33" w:rsidRPr="006A4E47" w:rsidRDefault="00DF2C33" w:rsidP="00DF2C33">
            <w:pPr>
              <w:ind w:left="-255" w:firstLine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1985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3461"/>
          <w:jc w:val="center"/>
        </w:trPr>
        <w:tc>
          <w:tcPr>
            <w:tcW w:w="988" w:type="dxa"/>
            <w:textDirection w:val="btLr"/>
            <w:vAlign w:val="bottom"/>
          </w:tcPr>
          <w:p w:rsidR="00DF2C33" w:rsidRPr="00F65C4B" w:rsidRDefault="00DF2C33" w:rsidP="00DF2C33">
            <w:pPr>
              <w:ind w:left="1080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Ознакомление с природой</w:t>
            </w:r>
          </w:p>
        </w:tc>
        <w:tc>
          <w:tcPr>
            <w:tcW w:w="5386" w:type="dxa"/>
          </w:tcPr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Расширять и уточнять представления детей о природе. Учить наблюдать, развивать любознательность.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Продолжать знакомить с комнатными растениями.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 xml:space="preserve">Учить ухаживать за растениями. 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Расширять представления о домашних животных, их повадках, зависимости от человека.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Учить детей ухаживать за обитателями уголка природы.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Познакомить детей с представителями классов пресмыкающихся (ящерица, черепаха и др.) и насекомых (пчела, комар, муха и др.).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Формировать представления о чередовании времен года, частей суток и их некоторых характеристиках.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Знакомить детей с многообразием родной природы; с растениями и животными различных климатических зон.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Показать, как человек в своей жизни использует воду, песок, глину, камни.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Использовать в процессе ознакомления с природой произведения художественной литературы, музыки, народные приметы.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 xml:space="preserve">Формировать представления о том, что человек — часть природы и что он должен беречь, охранять и защищать ее. 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Учить укреплять свое здоровье в процессе общения с природой.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right="33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Учить устанавливать причинно-с</w:t>
            </w:r>
            <w:r w:rsidRPr="00F65C4B">
              <w:rPr>
                <w:rFonts w:ascii="Calibri" w:eastAsia="Calibri" w:hAnsi="Calibri" w:cs="Calibri"/>
                <w:color w:val="221F1F"/>
                <w:lang w:eastAsia="ru-RU"/>
              </w:rPr>
              <w:t xml:space="preserve">ледственные </w:t>
            </w:r>
            <w:r w:rsidRPr="00F65C4B">
              <w:rPr>
                <w:rFonts w:eastAsia="Calibri"/>
                <w:color w:val="221F1F"/>
                <w:lang w:eastAsia="ru-RU"/>
              </w:rPr>
              <w:t xml:space="preserve">связи между природными явлениями (сезон — растительность — труд людей). 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right="33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Показать взаимодействие живой и неживой природы.</w:t>
            </w:r>
          </w:p>
          <w:p w:rsidR="00DF2C33" w:rsidRPr="00DF2C33" w:rsidRDefault="00DF2C33" w:rsidP="00DF2C33">
            <w:pPr>
              <w:pStyle w:val="a3"/>
              <w:numPr>
                <w:ilvl w:val="0"/>
                <w:numId w:val="30"/>
              </w:numPr>
              <w:spacing w:after="236" w:line="254" w:lineRule="auto"/>
              <w:ind w:left="595" w:right="33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Рассказывать о значении солнца и воздуха в жизни человека, животных и растений.</w:t>
            </w:r>
          </w:p>
        </w:tc>
        <w:tc>
          <w:tcPr>
            <w:tcW w:w="2126" w:type="dxa"/>
          </w:tcPr>
          <w:p w:rsidR="00DF2C33" w:rsidRPr="00F65C4B" w:rsidRDefault="00DF2C33" w:rsidP="00DF2C33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B">
              <w:rPr>
                <w:rFonts w:ascii="Times New Roman" w:hAnsi="Times New Roman" w:cs="Times New Roman"/>
                <w:sz w:val="24"/>
                <w:szCs w:val="24"/>
              </w:rPr>
              <w:t>Развивающие игры Рассматривание Обследование предметов</w:t>
            </w:r>
          </w:p>
          <w:p w:rsidR="00DF2C33" w:rsidRDefault="00DF2C33" w:rsidP="00DF2C33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F2C33" w:rsidRDefault="00DF2C33" w:rsidP="00DF2C33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F2C33" w:rsidRDefault="00DF2C33" w:rsidP="00DF2C33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F2C33" w:rsidRDefault="00DF2C33" w:rsidP="00DF2C33">
            <w:pPr>
              <w:ind w:left="34" w:right="-108"/>
              <w:jc w:val="both"/>
            </w:pPr>
          </w:p>
        </w:tc>
        <w:tc>
          <w:tcPr>
            <w:tcW w:w="1985" w:type="dxa"/>
          </w:tcPr>
          <w:p w:rsidR="00DF2C33" w:rsidRPr="00F65C4B" w:rsidRDefault="00DF2C33" w:rsidP="00DF2C33">
            <w:pPr>
              <w:tabs>
                <w:tab w:val="left" w:pos="4080"/>
              </w:tabs>
              <w:spacing w:line="360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Pr="00F65C4B" w:rsidRDefault="00DF2C33" w:rsidP="00DF2C3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175" w:hanging="175"/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C74A29">
      <w:pPr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="00DF2C33" w:rsidRPr="000364B9">
        <w:rPr>
          <w:rFonts w:ascii="Times New Roman" w:hAnsi="Times New Roman" w:cs="Times New Roman"/>
          <w:b/>
          <w:sz w:val="32"/>
          <w:szCs w:val="32"/>
        </w:rPr>
        <w:t>Познавательное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56"/>
        <w:gridCol w:w="2434"/>
        <w:gridCol w:w="1834"/>
      </w:tblGrid>
      <w:tr w:rsidR="00DF2C33" w:rsidTr="00DF2C33">
        <w:trPr>
          <w:trHeight w:val="584"/>
          <w:jc w:val="center"/>
        </w:trPr>
        <w:tc>
          <w:tcPr>
            <w:tcW w:w="704" w:type="dxa"/>
          </w:tcPr>
          <w:p w:rsidR="00DF2C33" w:rsidRDefault="00DF2C33" w:rsidP="00DF2C33">
            <w:pPr>
              <w:ind w:left="-123"/>
            </w:pPr>
          </w:p>
        </w:tc>
        <w:tc>
          <w:tcPr>
            <w:tcW w:w="4956" w:type="dxa"/>
          </w:tcPr>
          <w:p w:rsidR="00DF2C33" w:rsidRPr="00A764A2" w:rsidRDefault="00DF2C33" w:rsidP="00DF2C33">
            <w:pPr>
              <w:ind w:left="176" w:hanging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A2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434" w:type="dxa"/>
          </w:tcPr>
          <w:p w:rsidR="00DF2C33" w:rsidRPr="006A4E47" w:rsidRDefault="00DF2C33" w:rsidP="00DF2C33">
            <w:pPr>
              <w:ind w:lef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1834" w:type="dxa"/>
          </w:tcPr>
          <w:p w:rsidR="00DF2C33" w:rsidRPr="006A4E47" w:rsidRDefault="00DF2C33" w:rsidP="00DF2C33">
            <w:pPr>
              <w:ind w:lef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0468"/>
          <w:jc w:val="center"/>
        </w:trPr>
        <w:tc>
          <w:tcPr>
            <w:tcW w:w="704" w:type="dxa"/>
            <w:textDirection w:val="btLr"/>
            <w:vAlign w:val="bottom"/>
          </w:tcPr>
          <w:p w:rsidR="00DF2C33" w:rsidRPr="00F65C4B" w:rsidRDefault="00DF2C33" w:rsidP="00DF2C33">
            <w:pPr>
              <w:ind w:left="-12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   мира</w:t>
            </w:r>
          </w:p>
        </w:tc>
        <w:tc>
          <w:tcPr>
            <w:tcW w:w="4956" w:type="dxa"/>
          </w:tcPr>
          <w:p w:rsidR="00DF2C33" w:rsidRPr="00A764A2" w:rsidRDefault="00DF2C33" w:rsidP="00DF2C33">
            <w:pPr>
              <w:pStyle w:val="a3"/>
              <w:numPr>
                <w:ilvl w:val="0"/>
                <w:numId w:val="31"/>
              </w:numPr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 xml:space="preserve"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2"/>
              </w:numPr>
              <w:spacing w:after="5" w:line="254" w:lineRule="auto"/>
              <w:ind w:left="176" w:hanging="123"/>
              <w:jc w:val="both"/>
              <w:rPr>
                <w:rFonts w:ascii="Calibri" w:eastAsia="Calibri" w:hAnsi="Calibri" w:cs="Calibri"/>
                <w:color w:val="221F1F"/>
                <w:lang w:eastAsia="ru-RU"/>
              </w:rPr>
            </w:pPr>
            <w:proofErr w:type="gramStart"/>
            <w:r w:rsidRPr="00A764A2">
              <w:rPr>
                <w:rFonts w:eastAsia="Calibri"/>
                <w:color w:val="221F1F"/>
                <w:lang w:eastAsia="ru-RU"/>
              </w:rPr>
              <w:t>Помогать детям устанавливать</w:t>
            </w:r>
            <w:proofErr w:type="gramEnd"/>
            <w:r w:rsidRPr="00A764A2">
              <w:rPr>
                <w:rFonts w:eastAsia="Calibri"/>
                <w:color w:val="221F1F"/>
                <w:lang w:eastAsia="ru-RU"/>
              </w:rPr>
              <w:t xml:space="preserve"> связь между назначением и строением, назначением и материалом предметов</w:t>
            </w:r>
            <w:r w:rsidRPr="00A764A2">
              <w:rPr>
                <w:rFonts w:ascii="Calibri" w:eastAsia="Calibri" w:hAnsi="Calibri" w:cs="Calibri"/>
                <w:color w:val="221F1F"/>
                <w:lang w:eastAsia="ru-RU"/>
              </w:rPr>
              <w:t xml:space="preserve">. 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5" w:line="254" w:lineRule="auto"/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>Расширять знания детей об общественном транспорте (автобус, поезд, самолет, теплоход).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5" w:line="254" w:lineRule="auto"/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>Расширять представления о правилах поведения в общественных местах.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5" w:line="254" w:lineRule="auto"/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 xml:space="preserve">Формировать первичные представления о школе. 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5" w:line="254" w:lineRule="auto"/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proofErr w:type="gramStart"/>
            <w:r w:rsidRPr="00A764A2">
              <w:rPr>
                <w:rFonts w:eastAsia="Calibri"/>
                <w:color w:val="221F1F"/>
                <w:lang w:eastAsia="ru-RU"/>
              </w:rPr>
      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      </w:r>
            <w:proofErr w:type="gramEnd"/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5" w:line="254" w:lineRule="auto"/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>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 и обогащать представления о трудовых действиях, орудиях труда, результатах труда.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5" w:line="254" w:lineRule="auto"/>
              <w:ind w:left="176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>Формировать элементарные представления об изменении видов человеческого труда и быта на примере истории игрушки и предметов обихода.</w:t>
            </w:r>
          </w:p>
          <w:p w:rsidR="00DF2C33" w:rsidRPr="00A764A2" w:rsidRDefault="00DF2C33" w:rsidP="00DF2C33">
            <w:pPr>
              <w:pStyle w:val="a3"/>
              <w:numPr>
                <w:ilvl w:val="0"/>
                <w:numId w:val="33"/>
              </w:numPr>
              <w:spacing w:after="250"/>
              <w:ind w:left="176" w:right="73" w:hanging="123"/>
              <w:jc w:val="both"/>
              <w:rPr>
                <w:rFonts w:eastAsia="Calibri"/>
                <w:color w:val="221F1F"/>
                <w:lang w:eastAsia="ru-RU"/>
              </w:rPr>
            </w:pPr>
            <w:r w:rsidRPr="00A764A2">
              <w:rPr>
                <w:rFonts w:eastAsia="Calibri"/>
                <w:color w:val="221F1F"/>
                <w:lang w:eastAsia="ru-RU"/>
              </w:rPr>
              <w:t>Познакомить детей с деньгами, возможностями их использования.</w:t>
            </w:r>
          </w:p>
          <w:p w:rsidR="00DF2C33" w:rsidRPr="00A764A2" w:rsidRDefault="00DF2C33" w:rsidP="00DF2C33">
            <w:pPr>
              <w:spacing w:after="5" w:line="254" w:lineRule="auto"/>
              <w:ind w:left="176" w:hanging="123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DF2C33" w:rsidRPr="00F65C4B" w:rsidRDefault="00DF2C33" w:rsidP="00DF2C3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Рассматривание </w:t>
            </w:r>
          </w:p>
          <w:p w:rsidR="00DF2C33" w:rsidRDefault="00DF2C33" w:rsidP="00DF2C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F2C33" w:rsidRDefault="00DF2C33" w:rsidP="00DF2C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F2C33" w:rsidRDefault="00DF2C33" w:rsidP="00DF2C33">
            <w:pPr>
              <w:ind w:left="3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F2C33" w:rsidRDefault="00DF2C33" w:rsidP="00DF2C33">
            <w:pPr>
              <w:ind w:left="3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F2C33" w:rsidRDefault="00DF2C33" w:rsidP="00DF2C33">
            <w:pPr>
              <w:ind w:left="-123" w:right="-108"/>
              <w:jc w:val="both"/>
            </w:pPr>
          </w:p>
        </w:tc>
        <w:tc>
          <w:tcPr>
            <w:tcW w:w="1834" w:type="dxa"/>
          </w:tcPr>
          <w:p w:rsidR="00DF2C33" w:rsidRPr="00F65C4B" w:rsidRDefault="00DF2C33" w:rsidP="00DF2C33">
            <w:pPr>
              <w:tabs>
                <w:tab w:val="left" w:pos="4080"/>
              </w:tabs>
              <w:spacing w:line="360" w:lineRule="auto"/>
              <w:ind w:left="-1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Pr="00F65C4B" w:rsidRDefault="00DF2C33" w:rsidP="00DF2C33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-123"/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0364B9">
        <w:rPr>
          <w:rFonts w:ascii="Times New Roman" w:hAnsi="Times New Roman" w:cs="Times New Roman"/>
          <w:b/>
          <w:sz w:val="32"/>
          <w:szCs w:val="32"/>
        </w:rPr>
        <w:t>Познавательное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2126"/>
        <w:gridCol w:w="1985"/>
      </w:tblGrid>
      <w:tr w:rsidR="00DF2C33" w:rsidTr="00DF2C33">
        <w:trPr>
          <w:trHeight w:val="600"/>
          <w:jc w:val="center"/>
        </w:trPr>
        <w:tc>
          <w:tcPr>
            <w:tcW w:w="988" w:type="dxa"/>
          </w:tcPr>
          <w:p w:rsidR="00DF2C33" w:rsidRDefault="00DF2C33" w:rsidP="00DF2C33"/>
        </w:tc>
        <w:tc>
          <w:tcPr>
            <w:tcW w:w="5386" w:type="dxa"/>
          </w:tcPr>
          <w:p w:rsidR="00DF2C33" w:rsidRPr="006A4E47" w:rsidRDefault="00DF2C33" w:rsidP="00DF2C33">
            <w:pPr>
              <w:ind w:left="-255" w:firstLine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1985" w:type="dxa"/>
          </w:tcPr>
          <w:p w:rsidR="00DF2C33" w:rsidRPr="006A4E47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3461"/>
          <w:jc w:val="center"/>
        </w:trPr>
        <w:tc>
          <w:tcPr>
            <w:tcW w:w="988" w:type="dxa"/>
            <w:textDirection w:val="btLr"/>
            <w:vAlign w:val="bottom"/>
          </w:tcPr>
          <w:p w:rsidR="00DF2C33" w:rsidRPr="00F65C4B" w:rsidRDefault="00DF2C33" w:rsidP="00DF2C33">
            <w:pPr>
              <w:ind w:left="1080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Ознакомление с природой</w:t>
            </w:r>
          </w:p>
        </w:tc>
        <w:tc>
          <w:tcPr>
            <w:tcW w:w="5386" w:type="dxa"/>
          </w:tcPr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Расширять и уточнять представления детей о природе. Учить наблюдать, развивать любознательность.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Продолжать знакомить с комнатными растениями.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 xml:space="preserve">Учить ухаживать за растениями. 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Расширять представления о домашних животных, их повадках, зависимости от человека.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Учить детей ухаживать за обитателями уголка природы.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Познакомить детей с представителями классов пресмыкающихся (ящерица, черепаха и др.) и насекомых (пчела, комар, муха и др.).</w:t>
            </w:r>
          </w:p>
          <w:p w:rsidR="00DF2C33" w:rsidRPr="00F65C4B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>Формировать представления о чередовании времен года, частей суток и их некоторых характеристиках.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0" w:firstLine="360"/>
              <w:jc w:val="both"/>
              <w:rPr>
                <w:rFonts w:eastAsia="Calibri"/>
                <w:color w:val="221F1F"/>
                <w:lang w:eastAsia="ru-RU"/>
              </w:rPr>
            </w:pPr>
            <w:r w:rsidRPr="00F65C4B">
              <w:rPr>
                <w:rFonts w:eastAsia="Calibri"/>
                <w:color w:val="221F1F"/>
                <w:lang w:eastAsia="ru-RU"/>
              </w:rPr>
              <w:t xml:space="preserve">Знакомить детей с многообразием родной природы; с растениями и животными различных </w:t>
            </w:r>
            <w:r w:rsidRPr="00C40E68">
              <w:rPr>
                <w:rFonts w:eastAsia="Calibri"/>
                <w:color w:val="221F1F"/>
                <w:lang w:eastAsia="ru-RU"/>
              </w:rPr>
              <w:t>климатических зон.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>Показать, как человек в своей жизни использует воду, песок, глину, камни.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>Использовать в процессе ознакомления с природой произведения художественной литературы, музыки, народные приметы.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 xml:space="preserve">Формировать представления о том, что человек — часть природы и что он должен беречь, охранять и защищать ее. 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>Учить укреплять свое здоровье в процессе общения с природой.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right="33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 xml:space="preserve">Учить устанавливать причинно-следственные связи между природными явлениями (сезон — растительность — труд людей). </w:t>
            </w:r>
          </w:p>
          <w:p w:rsidR="00DF2C33" w:rsidRPr="00C40E68" w:rsidRDefault="00DF2C33" w:rsidP="00DF2C33">
            <w:pPr>
              <w:pStyle w:val="a3"/>
              <w:numPr>
                <w:ilvl w:val="0"/>
                <w:numId w:val="30"/>
              </w:numPr>
              <w:spacing w:after="5" w:line="254" w:lineRule="auto"/>
              <w:ind w:left="595" w:right="33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>Показать взаимодействие живой и неживой природы.</w:t>
            </w:r>
          </w:p>
          <w:p w:rsidR="00DF2C33" w:rsidRPr="00DF2C33" w:rsidRDefault="00DF2C33" w:rsidP="00DF2C33">
            <w:pPr>
              <w:pStyle w:val="a3"/>
              <w:numPr>
                <w:ilvl w:val="0"/>
                <w:numId w:val="30"/>
              </w:numPr>
              <w:spacing w:after="236" w:line="254" w:lineRule="auto"/>
              <w:ind w:left="595" w:right="33" w:hanging="235"/>
              <w:jc w:val="both"/>
              <w:rPr>
                <w:rFonts w:eastAsia="Calibri"/>
                <w:color w:val="221F1F"/>
                <w:lang w:eastAsia="ru-RU"/>
              </w:rPr>
            </w:pPr>
            <w:r w:rsidRPr="00C40E68">
              <w:rPr>
                <w:rFonts w:eastAsia="Calibri"/>
                <w:color w:val="221F1F"/>
                <w:lang w:eastAsia="ru-RU"/>
              </w:rPr>
              <w:t>Рассказывать о значении солнца и воздуха в жизни человека, животных и растений</w:t>
            </w:r>
            <w:r w:rsidRPr="00F65C4B">
              <w:rPr>
                <w:rFonts w:eastAsia="Calibri"/>
                <w:color w:val="221F1F"/>
                <w:lang w:eastAsia="ru-RU"/>
              </w:rPr>
              <w:t>.</w:t>
            </w:r>
          </w:p>
        </w:tc>
        <w:tc>
          <w:tcPr>
            <w:tcW w:w="2126" w:type="dxa"/>
          </w:tcPr>
          <w:p w:rsidR="00DF2C33" w:rsidRPr="00F65C4B" w:rsidRDefault="00DF2C33" w:rsidP="00DF2C33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B">
              <w:rPr>
                <w:rFonts w:ascii="Times New Roman" w:hAnsi="Times New Roman" w:cs="Times New Roman"/>
                <w:sz w:val="24"/>
                <w:szCs w:val="24"/>
              </w:rPr>
              <w:t>Развивающие игры Рассматривание Обследование предметов</w:t>
            </w:r>
          </w:p>
          <w:p w:rsidR="00DF2C33" w:rsidRDefault="00DF2C33" w:rsidP="00DF2C33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F2C33" w:rsidRDefault="00DF2C33" w:rsidP="00DF2C33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F2C33" w:rsidRDefault="00DF2C33" w:rsidP="00DF2C33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F2C33" w:rsidRDefault="00DF2C33" w:rsidP="00DF2C33">
            <w:pPr>
              <w:ind w:left="34" w:right="-108"/>
              <w:jc w:val="both"/>
            </w:pPr>
          </w:p>
        </w:tc>
        <w:tc>
          <w:tcPr>
            <w:tcW w:w="1985" w:type="dxa"/>
          </w:tcPr>
          <w:p w:rsidR="00DF2C33" w:rsidRPr="00F65C4B" w:rsidRDefault="00DF2C33" w:rsidP="00DF2C33">
            <w:pPr>
              <w:tabs>
                <w:tab w:val="left" w:pos="4080"/>
              </w:tabs>
              <w:spacing w:line="360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Pr="00F65C4B" w:rsidRDefault="00DF2C33" w:rsidP="00DF2C3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175" w:hanging="175"/>
            </w:pPr>
            <w:r w:rsidRPr="00F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C74A29">
      <w:pPr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="00DF2C33" w:rsidRPr="000364B9">
        <w:rPr>
          <w:rFonts w:ascii="Times New Roman" w:hAnsi="Times New Roman" w:cs="Times New Roman"/>
          <w:b/>
          <w:sz w:val="32"/>
          <w:szCs w:val="32"/>
        </w:rPr>
        <w:t>Познавательное</w:t>
      </w:r>
      <w:r w:rsidR="00DF2C33">
        <w:rPr>
          <w:rFonts w:ascii="Times New Roman" w:hAnsi="Times New Roman" w:cs="Times New Roman"/>
          <w:b/>
          <w:sz w:val="32"/>
          <w:szCs w:val="32"/>
        </w:rPr>
        <w:t xml:space="preserve">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Tr="00DF2C33">
        <w:trPr>
          <w:trHeight w:val="619"/>
        </w:trPr>
        <w:tc>
          <w:tcPr>
            <w:tcW w:w="850" w:type="dxa"/>
          </w:tcPr>
          <w:p w:rsidR="00DF2C33" w:rsidRDefault="00DF2C33" w:rsidP="00DF2C33"/>
        </w:tc>
        <w:tc>
          <w:tcPr>
            <w:tcW w:w="5387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Tr="00DF2C33">
        <w:trPr>
          <w:cantSplit/>
          <w:trHeight w:val="11064"/>
        </w:trPr>
        <w:tc>
          <w:tcPr>
            <w:tcW w:w="850" w:type="dxa"/>
            <w:textDirection w:val="btLr"/>
            <w:vAlign w:val="bottom"/>
          </w:tcPr>
          <w:p w:rsidR="00DF2C33" w:rsidRPr="006A4E47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Конструктивно модельная деятельность</w:t>
            </w:r>
          </w:p>
        </w:tc>
        <w:tc>
          <w:tcPr>
            <w:tcW w:w="5387" w:type="dxa"/>
          </w:tcPr>
          <w:p w:rsidR="00DF2C33" w:rsidRPr="000C2F38" w:rsidRDefault="00DF2C33" w:rsidP="00DF2C33">
            <w:pPr>
              <w:pStyle w:val="a3"/>
              <w:numPr>
                <w:ilvl w:val="0"/>
                <w:numId w:val="34"/>
              </w:numPr>
              <w:spacing w:after="5" w:line="254" w:lineRule="auto"/>
              <w:ind w:left="318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0C2F38">
              <w:rPr>
                <w:rFonts w:eastAsia="Calibri"/>
                <w:color w:val="221F1F"/>
                <w:lang w:eastAsia="ru-RU"/>
              </w:rPr>
      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      </w:r>
          </w:p>
          <w:p w:rsidR="00DF2C33" w:rsidRPr="000C2F38" w:rsidRDefault="00DF2C33" w:rsidP="00DF2C33">
            <w:pPr>
              <w:pStyle w:val="a3"/>
              <w:numPr>
                <w:ilvl w:val="0"/>
                <w:numId w:val="34"/>
              </w:numPr>
              <w:spacing w:after="5" w:line="254" w:lineRule="auto"/>
              <w:ind w:left="318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0C2F38">
              <w:rPr>
                <w:rFonts w:eastAsia="Calibri"/>
                <w:color w:val="221F1F"/>
                <w:lang w:eastAsia="ru-RU"/>
              </w:rPr>
      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      </w:r>
          </w:p>
          <w:p w:rsidR="00DF2C33" w:rsidRPr="000C2F38" w:rsidRDefault="00DF2C33" w:rsidP="00DF2C33">
            <w:pPr>
              <w:pStyle w:val="a3"/>
              <w:numPr>
                <w:ilvl w:val="0"/>
                <w:numId w:val="34"/>
              </w:numPr>
              <w:spacing w:after="5" w:line="254" w:lineRule="auto"/>
              <w:ind w:left="318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0C2F38">
              <w:rPr>
                <w:rFonts w:eastAsia="Calibri"/>
                <w:color w:val="221F1F"/>
                <w:lang w:eastAsia="ru-RU"/>
              </w:rPr>
              <w:t xml:space="preserve">Учить </w:t>
            </w:r>
            <w:proofErr w:type="gramStart"/>
            <w:r w:rsidRPr="000C2F38">
              <w:rPr>
                <w:rFonts w:eastAsia="Calibri"/>
                <w:color w:val="221F1F"/>
                <w:lang w:eastAsia="ru-RU"/>
              </w:rPr>
              <w:t>самостоятельно</w:t>
            </w:r>
            <w:proofErr w:type="gramEnd"/>
            <w:r w:rsidRPr="000C2F38">
              <w:rPr>
                <w:rFonts w:eastAsia="Calibri"/>
                <w:color w:val="221F1F"/>
                <w:lang w:eastAsia="ru-RU"/>
              </w:rPr>
              <w:t xml:space="preserve"> измерять постройки (по высоте, длине и ширине), соблюдать заданный воспитателем принцип конструкции («Построй такой же домик, но высокий»).</w:t>
            </w:r>
          </w:p>
          <w:p w:rsidR="00DF2C33" w:rsidRPr="000C2F38" w:rsidRDefault="00DF2C33" w:rsidP="00DF2C33">
            <w:pPr>
              <w:pStyle w:val="a3"/>
              <w:numPr>
                <w:ilvl w:val="0"/>
                <w:numId w:val="34"/>
              </w:numPr>
              <w:spacing w:after="5" w:line="254" w:lineRule="auto"/>
              <w:ind w:left="318" w:hanging="284"/>
              <w:jc w:val="both"/>
              <w:rPr>
                <w:rFonts w:eastAsia="Calibri"/>
                <w:color w:val="221F1F"/>
                <w:lang w:eastAsia="ru-RU"/>
              </w:rPr>
            </w:pPr>
            <w:r w:rsidRPr="000C2F38">
              <w:rPr>
                <w:rFonts w:eastAsia="Calibri"/>
                <w:color w:val="221F1F"/>
                <w:lang w:eastAsia="ru-RU"/>
              </w:rPr>
      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:rsidR="00DF2C33" w:rsidRPr="000C2F38" w:rsidRDefault="00DF2C33" w:rsidP="00DF2C33">
            <w:pPr>
              <w:pStyle w:val="a3"/>
              <w:numPr>
                <w:ilvl w:val="0"/>
                <w:numId w:val="34"/>
              </w:numPr>
              <w:spacing w:after="5" w:line="254" w:lineRule="auto"/>
              <w:ind w:left="318" w:hanging="284"/>
              <w:jc w:val="both"/>
              <w:rPr>
                <w:rFonts w:eastAsia="Calibri"/>
                <w:color w:val="221F1F"/>
                <w:lang w:eastAsia="ru-RU"/>
              </w:rPr>
            </w:pPr>
            <w:proofErr w:type="gramStart"/>
            <w:r w:rsidRPr="000C2F38">
              <w:rPr>
                <w:rFonts w:eastAsia="Calibri"/>
                <w:color w:val="221F1F"/>
                <w:lang w:eastAsia="ru-RU"/>
              </w:rPr>
      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      </w:r>
            <w:proofErr w:type="gramEnd"/>
          </w:p>
          <w:p w:rsidR="00DF2C33" w:rsidRPr="000C2F38" w:rsidRDefault="00DF2C33" w:rsidP="00DF2C33">
            <w:pPr>
              <w:pStyle w:val="a3"/>
              <w:numPr>
                <w:ilvl w:val="0"/>
                <w:numId w:val="34"/>
              </w:numPr>
              <w:spacing w:after="256" w:line="254" w:lineRule="auto"/>
              <w:ind w:left="318" w:hanging="284"/>
              <w:jc w:val="both"/>
              <w:rPr>
                <w:rFonts w:eastAsia="Calibri"/>
                <w:color w:val="221F1F"/>
                <w:lang w:eastAsia="ru-RU"/>
              </w:rPr>
            </w:pPr>
            <w:proofErr w:type="gramStart"/>
            <w:r w:rsidRPr="000C2F38">
              <w:rPr>
                <w:rFonts w:eastAsia="Calibri"/>
                <w:color w:val="221F1F"/>
                <w:lang w:eastAsia="ru-RU"/>
              </w:rPr>
      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</w:t>
            </w:r>
            <w:proofErr w:type="gramEnd"/>
            <w:r w:rsidRPr="000C2F38">
              <w:rPr>
                <w:rFonts w:eastAsia="Calibri"/>
                <w:color w:val="221F1F"/>
                <w:lang w:eastAsia="ru-RU"/>
              </w:rPr>
      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  <w:p w:rsidR="00DF2C33" w:rsidRPr="00AC5ACA" w:rsidRDefault="00DF2C33" w:rsidP="00DF2C33">
            <w:pPr>
              <w:spacing w:after="11"/>
              <w:ind w:left="360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F2C33" w:rsidRPr="006F53AE" w:rsidRDefault="00DF2C33" w:rsidP="00DF2C33">
            <w:pPr>
              <w:ind w:left="-2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53A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DF2C3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A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F2C3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DF2C33" w:rsidRDefault="00DF2C33" w:rsidP="00DF2C33">
            <w:pPr>
              <w:ind w:left="345" w:right="-108" w:hanging="34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126" w:type="dxa"/>
          </w:tcPr>
          <w:p w:rsidR="00DF2C33" w:rsidRPr="00D553AC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Подгрупповая</w:t>
            </w:r>
          </w:p>
          <w:p w:rsidR="00DF2C3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Default="00DF2C33" w:rsidP="00DF2C33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="00DF2C33" w:rsidRPr="00B55620">
        <w:rPr>
          <w:rFonts w:ascii="Times New Roman" w:hAnsi="Times New Roman" w:cs="Times New Roman"/>
          <w:b/>
          <w:sz w:val="32"/>
          <w:szCs w:val="32"/>
        </w:rPr>
        <w:t>Речевое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Tr="00DF2C33">
        <w:trPr>
          <w:trHeight w:val="619"/>
        </w:trPr>
        <w:tc>
          <w:tcPr>
            <w:tcW w:w="850" w:type="dxa"/>
          </w:tcPr>
          <w:p w:rsidR="00DF2C33" w:rsidRDefault="00DF2C33" w:rsidP="00DF2C33"/>
        </w:tc>
        <w:tc>
          <w:tcPr>
            <w:tcW w:w="5387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6A4E47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4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RPr="00701063" w:rsidTr="00DF2C33">
        <w:trPr>
          <w:cantSplit/>
          <w:trHeight w:val="12060"/>
        </w:trPr>
        <w:tc>
          <w:tcPr>
            <w:tcW w:w="850" w:type="dxa"/>
            <w:textDirection w:val="btLr"/>
            <w:vAlign w:val="bottom"/>
          </w:tcPr>
          <w:p w:rsidR="00DF2C33" w:rsidRPr="00701063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Активизировать употребление в речи названий предметов, их частей, материалов, из которых они изготовлены.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Учить использовать в речи наиболее употребительные прилагательные, глаголы, наречия, предлоги.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Вводить в словарь детей существительные, обозначающие профессии; глаголы, характеризующие трудовые действия.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 xml:space="preserve">Продолжать учить детей определять и называть местоположение предмета (слева, справа, рядом, около, </w:t>
            </w:r>
            <w:proofErr w:type="gramStart"/>
            <w:r w:rsidRPr="00701063">
              <w:rPr>
                <w:rFonts w:eastAsia="Calibri"/>
                <w:color w:val="221F1F"/>
                <w:lang w:eastAsia="ru-RU"/>
              </w:rPr>
              <w:t>между</w:t>
            </w:r>
            <w:proofErr w:type="gramEnd"/>
            <w:r w:rsidRPr="00701063">
              <w:rPr>
                <w:rFonts w:eastAsia="Calibri"/>
                <w:color w:val="221F1F"/>
                <w:lang w:eastAsia="ru-RU"/>
              </w:rPr>
              <w:t xml:space="preserve">), </w:t>
            </w:r>
            <w:proofErr w:type="gramStart"/>
            <w:r w:rsidRPr="00701063">
              <w:rPr>
                <w:rFonts w:eastAsia="Calibri"/>
                <w:color w:val="221F1F"/>
                <w:lang w:eastAsia="ru-RU"/>
              </w:rPr>
              <w:t>время</w:t>
            </w:r>
            <w:proofErr w:type="gramEnd"/>
            <w:r w:rsidRPr="00701063">
              <w:rPr>
                <w:rFonts w:eastAsia="Calibri"/>
                <w:color w:val="221F1F"/>
                <w:lang w:eastAsia="ru-RU"/>
              </w:rPr>
              <w:t xml:space="preserve">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 xml:space="preserve">Учить употреблять существительные с обобщающим значением 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Закреплять правильное произношение гласных и согласных звуков, отрабатывать произношение свистящих, шипящих и сонорных (</w:t>
            </w:r>
            <w:proofErr w:type="gramStart"/>
            <w:r w:rsidRPr="00701063">
              <w:rPr>
                <w:rFonts w:eastAsia="Calibri"/>
                <w:color w:val="221F1F"/>
                <w:lang w:eastAsia="ru-RU"/>
              </w:rPr>
              <w:t>р</w:t>
            </w:r>
            <w:proofErr w:type="gramEnd"/>
            <w:r w:rsidRPr="00701063">
              <w:rPr>
                <w:rFonts w:eastAsia="Calibri"/>
                <w:color w:val="221F1F"/>
                <w:lang w:eastAsia="ru-RU"/>
              </w:rPr>
              <w:t>, л) звуков. Развивать артикуляционный аппарат.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 xml:space="preserve">Продолжать работу над дикцией: совершенствовать отчетливое произнесение слов и словосочетаний. 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Совершенствовать интонационную выразительность речи.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Поощрять характерное для пятого года жизни словотворчество, тактично подсказывать общепринятый образец слова.</w:t>
            </w:r>
          </w:p>
          <w:p w:rsidR="00DF2C3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176" w:firstLine="184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Побуждать детей активно употреблять в речи простейшие виды сложносочиненных и сложноподчиненных предложений.</w:t>
            </w:r>
          </w:p>
          <w:p w:rsidR="00DF2C33" w:rsidRPr="00701063" w:rsidRDefault="00DF2C33" w:rsidP="00DF2C33">
            <w:pPr>
              <w:pStyle w:val="a3"/>
              <w:numPr>
                <w:ilvl w:val="0"/>
                <w:numId w:val="35"/>
              </w:numPr>
              <w:spacing w:after="5" w:line="254" w:lineRule="auto"/>
              <w:ind w:left="176" w:firstLine="184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Совершенствовать диалогическую речь: учить участвовать в беседе, понятно для слушателей отвечать на вопросы и задавать их.</w:t>
            </w:r>
          </w:p>
          <w:p w:rsidR="00DF2C33" w:rsidRPr="00701063" w:rsidRDefault="00DF2C33" w:rsidP="00DF2C33">
            <w:pPr>
              <w:spacing w:after="5" w:line="254" w:lineRule="auto"/>
              <w:ind w:left="360"/>
              <w:jc w:val="both"/>
              <w:rPr>
                <w:rFonts w:ascii="Times New Roman" w:eastAsia="Calibri" w:hAnsi="Times New Roman" w:cs="Times New Roman"/>
                <w:color w:val="221F1F"/>
                <w:lang w:eastAsia="ru-RU"/>
              </w:rPr>
            </w:pPr>
          </w:p>
        </w:tc>
        <w:tc>
          <w:tcPr>
            <w:tcW w:w="2694" w:type="dxa"/>
          </w:tcPr>
          <w:p w:rsidR="00DF2C33" w:rsidRPr="00701063" w:rsidRDefault="00DF2C33" w:rsidP="00DF2C33">
            <w:pPr>
              <w:ind w:left="-2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DF2C3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F2C3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DF2C3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DF2C33" w:rsidRPr="0070106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C33" w:rsidRPr="00701063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  <w:p w:rsidR="00DF2C33" w:rsidRPr="0070106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Pr="00701063" w:rsidRDefault="00DF2C33" w:rsidP="00DF2C3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B55620">
        <w:rPr>
          <w:rFonts w:ascii="Times New Roman" w:hAnsi="Times New Roman" w:cs="Times New Roman"/>
          <w:b/>
          <w:sz w:val="32"/>
          <w:szCs w:val="32"/>
        </w:rPr>
        <w:t>Речевое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RPr="00701063" w:rsidTr="00DF2C33">
        <w:trPr>
          <w:trHeight w:val="619"/>
        </w:trPr>
        <w:tc>
          <w:tcPr>
            <w:tcW w:w="850" w:type="dxa"/>
          </w:tcPr>
          <w:p w:rsidR="00DF2C33" w:rsidRPr="00701063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RPr="00701063" w:rsidTr="00DF2C33">
        <w:trPr>
          <w:cantSplit/>
          <w:trHeight w:val="11064"/>
        </w:trPr>
        <w:tc>
          <w:tcPr>
            <w:tcW w:w="850" w:type="dxa"/>
            <w:textDirection w:val="btLr"/>
            <w:vAlign w:val="bottom"/>
          </w:tcPr>
          <w:p w:rsidR="00DF2C33" w:rsidRPr="00701063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701063" w:rsidRDefault="00DF2C33" w:rsidP="00DF2C33">
            <w:pPr>
              <w:pStyle w:val="a3"/>
              <w:numPr>
                <w:ilvl w:val="0"/>
                <w:numId w:val="36"/>
              </w:numPr>
              <w:spacing w:after="5" w:line="254" w:lineRule="auto"/>
              <w:ind w:left="460"/>
              <w:jc w:val="both"/>
              <w:rPr>
                <w:rFonts w:eastAsia="Calibri"/>
                <w:color w:val="221F1F"/>
                <w:lang w:eastAsia="ru-RU"/>
              </w:rPr>
            </w:pPr>
            <w:proofErr w:type="gramStart"/>
            <w:r w:rsidRPr="00701063">
              <w:rPr>
                <w:rFonts w:eastAsia="Calibri"/>
                <w:color w:val="221F1F"/>
                <w:lang w:eastAsia="ru-RU"/>
              </w:rPr>
      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</w:t>
            </w:r>
            <w:proofErr w:type="gramEnd"/>
          </w:p>
          <w:p w:rsidR="00DF2C33" w:rsidRPr="00701063" w:rsidRDefault="00DF2C33" w:rsidP="00DF2C33">
            <w:pPr>
              <w:pStyle w:val="a3"/>
              <w:numPr>
                <w:ilvl w:val="0"/>
                <w:numId w:val="36"/>
              </w:numPr>
              <w:spacing w:after="5" w:line="254" w:lineRule="auto"/>
              <w:ind w:left="460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      </w:r>
          </w:p>
          <w:p w:rsidR="00DF2C33" w:rsidRPr="00D64B13" w:rsidRDefault="00DF2C33" w:rsidP="00DF2C33">
            <w:pPr>
              <w:pStyle w:val="a3"/>
              <w:numPr>
                <w:ilvl w:val="0"/>
                <w:numId w:val="36"/>
              </w:numPr>
              <w:spacing w:after="5" w:line="254" w:lineRule="auto"/>
              <w:ind w:left="460"/>
              <w:jc w:val="both"/>
              <w:rPr>
                <w:rFonts w:eastAsia="Calibri"/>
                <w:color w:val="221F1F"/>
                <w:lang w:eastAsia="ru-RU"/>
              </w:rPr>
            </w:pPr>
            <w:r w:rsidRPr="00701063">
              <w:rPr>
                <w:rFonts w:eastAsia="Calibri"/>
                <w:color w:val="221F1F"/>
                <w:lang w:eastAsia="ru-RU"/>
              </w:rPr>
              <w:t>Упражнять детей в умении пересказывать наиболее выразительные и динамичные отрывки из сказок</w:t>
            </w:r>
          </w:p>
          <w:p w:rsidR="00DF2C33" w:rsidRPr="00A705FA" w:rsidRDefault="00DF2C33" w:rsidP="00DF2C33">
            <w:pPr>
              <w:spacing w:after="5" w:line="254" w:lineRule="auto"/>
              <w:ind w:left="746"/>
              <w:jc w:val="both"/>
              <w:rPr>
                <w:rFonts w:ascii="Times New Roman" w:eastAsia="Calibri" w:hAnsi="Times New Roman" w:cs="Times New Roman"/>
                <w:i/>
                <w:color w:val="221F1F"/>
                <w:sz w:val="24"/>
                <w:szCs w:val="24"/>
                <w:u w:val="single"/>
                <w:lang w:eastAsia="ru-RU"/>
              </w:rPr>
            </w:pPr>
            <w:r w:rsidRPr="00A705FA">
              <w:rPr>
                <w:rFonts w:ascii="Times New Roman" w:eastAsia="Calibri" w:hAnsi="Times New Roman" w:cs="Times New Roman"/>
                <w:i/>
                <w:color w:val="221F1F"/>
                <w:u w:val="single"/>
                <w:lang w:eastAsia="ru-RU"/>
              </w:rPr>
              <w:t>Чтение художественной литературы</w:t>
            </w:r>
          </w:p>
          <w:p w:rsidR="00DF2C33" w:rsidRPr="00D64B13" w:rsidRDefault="00DF2C33" w:rsidP="00DF2C33">
            <w:pPr>
              <w:pStyle w:val="a3"/>
              <w:numPr>
                <w:ilvl w:val="0"/>
                <w:numId w:val="36"/>
              </w:numPr>
              <w:spacing w:after="5" w:line="254" w:lineRule="auto"/>
              <w:ind w:left="460"/>
              <w:jc w:val="both"/>
              <w:rPr>
                <w:rFonts w:eastAsia="Calibri"/>
                <w:color w:val="221F1F"/>
                <w:lang w:eastAsia="ru-RU"/>
              </w:rPr>
            </w:pPr>
            <w:r w:rsidRPr="00D64B13">
              <w:rPr>
                <w:rFonts w:eastAsia="Calibri"/>
                <w:color w:val="221F1F"/>
                <w:lang w:eastAsia="ru-RU"/>
              </w:rPr>
      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      </w:r>
          </w:p>
          <w:p w:rsidR="00DF2C33" w:rsidRPr="00D64B13" w:rsidRDefault="00DF2C33" w:rsidP="00DF2C33">
            <w:pPr>
              <w:pStyle w:val="a3"/>
              <w:numPr>
                <w:ilvl w:val="0"/>
                <w:numId w:val="36"/>
              </w:numPr>
              <w:spacing w:after="5" w:line="254" w:lineRule="auto"/>
              <w:ind w:left="460"/>
              <w:jc w:val="both"/>
              <w:rPr>
                <w:rFonts w:eastAsia="Calibri"/>
                <w:color w:val="221F1F"/>
                <w:lang w:eastAsia="ru-RU"/>
              </w:rPr>
            </w:pPr>
            <w:r w:rsidRPr="00D64B13">
              <w:rPr>
                <w:rFonts w:eastAsia="Calibri"/>
                <w:color w:val="221F1F"/>
                <w:lang w:eastAsia="ru-RU"/>
              </w:rPr>
      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      </w:r>
          </w:p>
          <w:p w:rsidR="00DF2C33" w:rsidRPr="00D64B13" w:rsidRDefault="00DF2C33" w:rsidP="00DF2C33">
            <w:pPr>
              <w:pStyle w:val="a3"/>
              <w:numPr>
                <w:ilvl w:val="0"/>
                <w:numId w:val="36"/>
              </w:numPr>
              <w:ind w:left="460" w:right="56"/>
              <w:jc w:val="both"/>
              <w:rPr>
                <w:rFonts w:eastAsia="Calibri"/>
                <w:color w:val="221F1F"/>
                <w:lang w:eastAsia="ru-RU"/>
              </w:rPr>
            </w:pPr>
            <w:r w:rsidRPr="00D64B13">
              <w:rPr>
                <w:rFonts w:eastAsia="Calibri"/>
                <w:color w:val="221F1F"/>
                <w:lang w:eastAsia="ru-RU"/>
              </w:rPr>
              <w:t>Поддерживать внимание и интерес к слову в литературном произведении.</w:t>
            </w:r>
          </w:p>
          <w:p w:rsidR="00DF2C33" w:rsidRPr="00D64B13" w:rsidRDefault="00DF2C33" w:rsidP="00DF2C33">
            <w:pPr>
              <w:pStyle w:val="a3"/>
              <w:numPr>
                <w:ilvl w:val="0"/>
                <w:numId w:val="36"/>
              </w:numPr>
              <w:spacing w:after="256" w:line="254" w:lineRule="auto"/>
              <w:ind w:left="460"/>
              <w:jc w:val="both"/>
              <w:rPr>
                <w:rFonts w:eastAsia="Calibri"/>
                <w:color w:val="221F1F"/>
                <w:lang w:eastAsia="ru-RU"/>
              </w:rPr>
            </w:pPr>
            <w:r w:rsidRPr="00D64B13">
              <w:rPr>
                <w:rFonts w:eastAsia="Calibri"/>
                <w:color w:val="221F1F"/>
                <w:lang w:eastAsia="ru-RU"/>
              </w:rPr>
              <w:t xml:space="preserve"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      </w:r>
            <w:proofErr w:type="spellStart"/>
            <w:r w:rsidRPr="00D64B13">
              <w:rPr>
                <w:rFonts w:eastAsia="Calibri"/>
                <w:color w:val="221F1F"/>
                <w:lang w:eastAsia="ru-RU"/>
              </w:rPr>
              <w:t>Рачевым</w:t>
            </w:r>
            <w:proofErr w:type="spellEnd"/>
            <w:r w:rsidRPr="00D64B13">
              <w:rPr>
                <w:rFonts w:eastAsia="Calibri"/>
                <w:color w:val="221F1F"/>
                <w:lang w:eastAsia="ru-RU"/>
              </w:rPr>
              <w:t xml:space="preserve">, Е. </w:t>
            </w:r>
            <w:proofErr w:type="spellStart"/>
            <w:r w:rsidRPr="00D64B13">
              <w:rPr>
                <w:rFonts w:eastAsia="Calibri"/>
                <w:color w:val="221F1F"/>
                <w:lang w:eastAsia="ru-RU"/>
              </w:rPr>
              <w:t>Чарушиным</w:t>
            </w:r>
            <w:proofErr w:type="spellEnd"/>
            <w:r w:rsidRPr="00D64B13">
              <w:rPr>
                <w:rFonts w:eastAsia="Calibri"/>
                <w:color w:val="221F1F"/>
                <w:lang w:eastAsia="ru-RU"/>
              </w:rPr>
              <w:t>.</w:t>
            </w:r>
          </w:p>
          <w:p w:rsidR="00DF2C33" w:rsidRPr="00A705FA" w:rsidRDefault="00DF2C33" w:rsidP="00DF2C33">
            <w:pPr>
              <w:spacing w:after="5" w:line="254" w:lineRule="auto"/>
              <w:ind w:left="746"/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F2C33" w:rsidRPr="00701063" w:rsidRDefault="00DF2C33" w:rsidP="00DF2C33">
            <w:pPr>
              <w:ind w:left="-2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DF2C3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F2C33" w:rsidRPr="0070106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DF2C33" w:rsidRPr="00701063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  <w:p w:rsidR="00DF2C33" w:rsidRPr="0070106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Pr="00701063" w:rsidRDefault="00DF2C33" w:rsidP="00DF2C3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>
      <w:pPr>
        <w:spacing w:after="5" w:line="254" w:lineRule="auto"/>
        <w:jc w:val="both"/>
        <w:rPr>
          <w:rFonts w:ascii="Calibri" w:eastAsia="Calibri" w:hAnsi="Calibri" w:cs="Calibri"/>
          <w:b/>
          <w:color w:val="FF0000"/>
        </w:rPr>
      </w:pPr>
    </w:p>
    <w:p w:rsidR="00C74A29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EE04B5">
        <w:rPr>
          <w:rFonts w:ascii="Times New Roman" w:hAnsi="Times New Roman" w:cs="Times New Roman"/>
          <w:b/>
          <w:sz w:val="32"/>
          <w:szCs w:val="32"/>
        </w:rPr>
        <w:t>Художественно- эстетическое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RPr="00701063" w:rsidTr="00DF2C33">
        <w:trPr>
          <w:trHeight w:val="619"/>
        </w:trPr>
        <w:tc>
          <w:tcPr>
            <w:tcW w:w="850" w:type="dxa"/>
          </w:tcPr>
          <w:p w:rsidR="00DF2C33" w:rsidRPr="00701063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Цели задачи</w:t>
            </w:r>
          </w:p>
        </w:tc>
        <w:tc>
          <w:tcPr>
            <w:tcW w:w="2694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RPr="00701063" w:rsidTr="00DF2C33">
        <w:trPr>
          <w:cantSplit/>
          <w:trHeight w:val="11064"/>
        </w:trPr>
        <w:tc>
          <w:tcPr>
            <w:tcW w:w="850" w:type="dxa"/>
            <w:textDirection w:val="btLr"/>
            <w:vAlign w:val="bottom"/>
          </w:tcPr>
          <w:p w:rsidR="00DF2C33" w:rsidRPr="00701063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0E011B" w:rsidRDefault="00DF2C33" w:rsidP="00DF2C33">
            <w:pPr>
              <w:spacing w:after="5" w:line="254" w:lineRule="auto"/>
              <w:ind w:left="-1" w:firstLine="387"/>
              <w:jc w:val="both"/>
              <w:rPr>
                <w:rFonts w:ascii="Times New Roman" w:eastAsia="Calibri" w:hAnsi="Times New Roman" w:cs="Times New Roman"/>
                <w:b/>
                <w:color w:val="221F1F"/>
                <w:sz w:val="24"/>
                <w:szCs w:val="24"/>
                <w:lang w:eastAsia="ru-RU"/>
              </w:rPr>
            </w:pPr>
            <w:r w:rsidRPr="006C0965">
              <w:rPr>
                <w:rFonts w:ascii="Times New Roman" w:eastAsia="Calibri" w:hAnsi="Times New Roman" w:cs="Times New Roman"/>
                <w:i/>
                <w:color w:val="221F1F"/>
                <w:sz w:val="24"/>
                <w:szCs w:val="24"/>
                <w:u w:val="single"/>
                <w:lang w:eastAsia="ru-RU"/>
              </w:rPr>
              <w:t>Рисование.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>Продолжать формировать у детей умение рисовать отдельные предметы и создавать сюжетные композиции.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 xml:space="preserve">Формировать и закреплять представления о форме предметов величине, расположении частей. 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 xml:space="preserve">Продолжать закреплять и обогащать представления детей о цветах и оттенках окружающих предметов и объектов природы. </w:t>
            </w:r>
            <w:proofErr w:type="gramStart"/>
            <w:r w:rsidRPr="000E011B">
              <w:rPr>
                <w:rFonts w:eastAsia="Calibri"/>
                <w:color w:val="221F1F"/>
                <w:lang w:eastAsia="ru-RU"/>
              </w:rPr>
              <w:t xml:space="preserve">К уже известным цветам и оттенкам добавить новые (коричневый, оранжевый, светло-зеленый); формировать представление о том, как можно получить эти цвета. </w:t>
            </w:r>
            <w:proofErr w:type="gramEnd"/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>Учить смешивать краски для получения нужных цветов и оттенков.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 xml:space="preserve">Закреплять умение правильно держать карандаш, кисть, фломастер, цветной мелок; использовать их при создании изображения. 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i/>
                <w:color w:val="221F1F"/>
                <w:u w:val="single"/>
                <w:lang w:eastAsia="ru-RU"/>
              </w:rPr>
              <w:t>Декоративное рисование.</w:t>
            </w:r>
            <w:r w:rsidRPr="000E011B">
              <w:rPr>
                <w:rFonts w:eastAsia="Calibri"/>
                <w:color w:val="221F1F"/>
                <w:lang w:eastAsia="ru-RU"/>
              </w:rPr>
              <w:t xml:space="preserve"> Продолжать формировать умение создавать декоративные композиции по мотивам дымковских, </w:t>
            </w:r>
            <w:proofErr w:type="spellStart"/>
            <w:r w:rsidRPr="000E011B">
              <w:rPr>
                <w:rFonts w:eastAsia="Calibri"/>
                <w:color w:val="221F1F"/>
                <w:lang w:eastAsia="ru-RU"/>
              </w:rPr>
              <w:t>филимоновских</w:t>
            </w:r>
            <w:proofErr w:type="spellEnd"/>
            <w:r w:rsidRPr="000E011B">
              <w:rPr>
                <w:rFonts w:eastAsia="Calibri"/>
                <w:color w:val="221F1F"/>
                <w:lang w:eastAsia="ru-RU"/>
              </w:rPr>
              <w:t xml:space="preserve"> узоров. 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7"/>
              </w:numPr>
              <w:spacing w:after="5" w:line="254" w:lineRule="auto"/>
              <w:ind w:left="34" w:firstLine="326"/>
              <w:jc w:val="both"/>
              <w:rPr>
                <w:rFonts w:eastAsia="Calibri"/>
                <w:color w:val="221F1F"/>
                <w:lang w:eastAsia="ru-RU"/>
              </w:rPr>
            </w:pPr>
            <w:r w:rsidRPr="000E011B">
              <w:rPr>
                <w:rFonts w:eastAsia="Calibri"/>
                <w:color w:val="221F1F"/>
                <w:lang w:eastAsia="ru-RU"/>
              </w:rPr>
              <w:t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      </w:r>
          </w:p>
          <w:p w:rsidR="00DF2C33" w:rsidRPr="006C0965" w:rsidRDefault="00DF2C33" w:rsidP="00DF2C33">
            <w:pPr>
              <w:spacing w:after="256" w:line="254" w:lineRule="auto"/>
              <w:ind w:left="746"/>
              <w:jc w:val="both"/>
              <w:rPr>
                <w:rFonts w:ascii="Times New Roman" w:eastAsia="Calibri" w:hAnsi="Times New Roman" w:cs="Times New Roman"/>
                <w:i/>
                <w:color w:val="221F1F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</w:tcPr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ind w:left="318" w:right="-108" w:hanging="284"/>
            </w:pPr>
            <w:r w:rsidRPr="000E011B">
              <w:t xml:space="preserve">Рассматривание 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ind w:left="318" w:right="-108" w:hanging="284"/>
            </w:pPr>
            <w:r w:rsidRPr="000E011B">
              <w:t>Чтение художественной литературы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ind w:left="318" w:right="-108" w:hanging="284"/>
            </w:pPr>
            <w:r w:rsidRPr="000E011B">
              <w:t>Беседа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before="180" w:after="180"/>
              <w:ind w:left="31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Изготовление украшений для группового помещения к праздникам, предметов для игры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before="180" w:after="180"/>
              <w:ind w:left="318" w:right="-10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Украшение предметов для личного пользования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ind w:left="31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Рассматривание эстетически привлекательных предметов (овощей, фруктов, деревьев, цветов и др.), произведений книжной графики, иллюстраций, произведений искусства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tabs>
                <w:tab w:val="left" w:pos="4080"/>
              </w:tabs>
              <w:ind w:left="31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Игры на закрепления цветов и оттенков, форм</w:t>
            </w:r>
          </w:p>
          <w:p w:rsidR="00DF2C33" w:rsidRPr="0070106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C33" w:rsidRPr="00701063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  <w:p w:rsidR="00DF2C33" w:rsidRPr="0070106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Pr="00701063" w:rsidRDefault="00DF2C33" w:rsidP="00DF2C3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C33" w:rsidRPr="002C7643" w:rsidRDefault="00C74A29" w:rsidP="00DF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  <w:r w:rsidR="00DF2C33" w:rsidRPr="00EE04B5">
        <w:rPr>
          <w:rFonts w:ascii="Times New Roman" w:hAnsi="Times New Roman" w:cs="Times New Roman"/>
          <w:b/>
          <w:sz w:val="32"/>
          <w:szCs w:val="32"/>
        </w:rPr>
        <w:t>Художественн</w:t>
      </w:r>
      <w:proofErr w:type="gramStart"/>
      <w:r w:rsidR="00DF2C33" w:rsidRPr="00EE04B5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="00DF2C33" w:rsidRPr="00EE04B5">
        <w:rPr>
          <w:rFonts w:ascii="Times New Roman" w:hAnsi="Times New Roman" w:cs="Times New Roman"/>
          <w:b/>
          <w:sz w:val="32"/>
          <w:szCs w:val="32"/>
        </w:rPr>
        <w:t xml:space="preserve"> эстетическое развитие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87"/>
        <w:gridCol w:w="2694"/>
        <w:gridCol w:w="2126"/>
      </w:tblGrid>
      <w:tr w:rsidR="00DF2C33" w:rsidRPr="00701063" w:rsidTr="00DF2C33">
        <w:trPr>
          <w:trHeight w:val="619"/>
        </w:trPr>
        <w:tc>
          <w:tcPr>
            <w:tcW w:w="850" w:type="dxa"/>
          </w:tcPr>
          <w:p w:rsidR="00DF2C33" w:rsidRPr="00701063" w:rsidRDefault="00DF2C33" w:rsidP="00DF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Методы приемы</w:t>
            </w:r>
          </w:p>
        </w:tc>
        <w:tc>
          <w:tcPr>
            <w:tcW w:w="2126" w:type="dxa"/>
          </w:tcPr>
          <w:p w:rsidR="00DF2C33" w:rsidRPr="00701063" w:rsidRDefault="00DF2C33" w:rsidP="00DF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DF2C33" w:rsidRPr="00701063" w:rsidTr="00DF2C33">
        <w:trPr>
          <w:cantSplit/>
          <w:trHeight w:val="11064"/>
        </w:trPr>
        <w:tc>
          <w:tcPr>
            <w:tcW w:w="850" w:type="dxa"/>
            <w:textDirection w:val="btLr"/>
            <w:vAlign w:val="bottom"/>
          </w:tcPr>
          <w:p w:rsidR="00DF2C33" w:rsidRPr="00701063" w:rsidRDefault="00DF2C33" w:rsidP="00DF2C33">
            <w:pPr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F2C33" w:rsidRPr="00A94B95" w:rsidRDefault="00DF2C33" w:rsidP="00DF2C33">
            <w:pPr>
              <w:spacing w:after="5" w:line="254" w:lineRule="auto"/>
              <w:ind w:left="176" w:firstLine="210"/>
              <w:jc w:val="both"/>
              <w:rPr>
                <w:rFonts w:ascii="Calibri" w:eastAsia="Calibri" w:hAnsi="Calibri" w:cs="Calibri"/>
                <w:color w:val="221F1F"/>
                <w:lang w:eastAsia="ru-RU"/>
              </w:rPr>
            </w:pPr>
            <w:r w:rsidRPr="006C0965">
              <w:rPr>
                <w:rFonts w:ascii="Times New Roman" w:eastAsia="Calibri" w:hAnsi="Times New Roman" w:cs="Times New Roman"/>
                <w:i/>
                <w:color w:val="221F1F"/>
                <w:u w:val="single"/>
                <w:lang w:eastAsia="ru-RU"/>
              </w:rPr>
              <w:t xml:space="preserve">Лепка. 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39"/>
              </w:numPr>
              <w:spacing w:after="5" w:line="254" w:lineRule="auto"/>
              <w:ind w:left="3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 xml:space="preserve">Продолжать развивать интерес детей к лепке; совершенствовать умение лепить из глины (из пластилина, пластической массы). 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39"/>
              </w:numPr>
              <w:spacing w:after="5" w:line="254" w:lineRule="auto"/>
              <w:ind w:left="3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 xml:space="preserve">Закреплять приемы лепки, освоенные в предыдущих группах; учить </w:t>
            </w:r>
            <w:proofErr w:type="spellStart"/>
            <w:r w:rsidRPr="00A94B95">
              <w:rPr>
                <w:rFonts w:eastAsia="Calibri"/>
                <w:color w:val="221F1F"/>
                <w:lang w:eastAsia="ru-RU"/>
              </w:rPr>
              <w:t>прищипыванию</w:t>
            </w:r>
            <w:proofErr w:type="spellEnd"/>
            <w:r w:rsidRPr="00A94B95">
              <w:rPr>
                <w:rFonts w:eastAsia="Calibri"/>
                <w:color w:val="221F1F"/>
                <w:lang w:eastAsia="ru-RU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A94B95">
              <w:rPr>
                <w:rFonts w:eastAsia="Calibri"/>
                <w:color w:val="221F1F"/>
                <w:lang w:eastAsia="ru-RU"/>
              </w:rPr>
              <w:t>прищипыванию</w:t>
            </w:r>
            <w:proofErr w:type="spellEnd"/>
            <w:r w:rsidRPr="00A94B95">
              <w:rPr>
                <w:rFonts w:eastAsia="Calibri"/>
                <w:color w:val="221F1F"/>
                <w:lang w:eastAsia="ru-RU"/>
              </w:rPr>
              <w:t xml:space="preserve"> мелких деталей (ушки у котенка, клюв у птички). Учить сглаживать пальцами поверхность вылепленного предмета, фигурки.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39"/>
              </w:numPr>
              <w:spacing w:after="5" w:line="254" w:lineRule="auto"/>
              <w:ind w:left="176" w:hanging="2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40"/>
              </w:numPr>
              <w:spacing w:after="5" w:line="254" w:lineRule="auto"/>
              <w:ind w:left="176" w:hanging="2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>Закреплять приемы аккуратной лепки.</w:t>
            </w:r>
          </w:p>
          <w:p w:rsidR="00DF2C33" w:rsidRPr="00686304" w:rsidRDefault="00DF2C33" w:rsidP="00DF2C33">
            <w:pPr>
              <w:spacing w:after="5" w:line="254" w:lineRule="auto"/>
              <w:ind w:left="360"/>
              <w:jc w:val="both"/>
              <w:rPr>
                <w:rFonts w:ascii="Calibri" w:eastAsia="Calibri" w:hAnsi="Calibri" w:cs="Calibri"/>
                <w:color w:val="221F1F"/>
                <w:sz w:val="24"/>
                <w:szCs w:val="24"/>
                <w:lang w:eastAsia="ru-RU"/>
              </w:rPr>
            </w:pPr>
            <w:r w:rsidRPr="00686304">
              <w:rPr>
                <w:rFonts w:ascii="Times New Roman" w:eastAsia="Calibri" w:hAnsi="Times New Roman" w:cs="Times New Roman"/>
                <w:i/>
                <w:color w:val="221F1F"/>
                <w:sz w:val="24"/>
                <w:szCs w:val="24"/>
                <w:u w:val="single"/>
                <w:lang w:eastAsia="ru-RU"/>
              </w:rPr>
              <w:t>Аппликация.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40"/>
              </w:numPr>
              <w:spacing w:after="5" w:line="254" w:lineRule="auto"/>
              <w:ind w:left="176" w:hanging="2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>Воспитывать интерес к аппликации, усложняя ее содержание и расширяя возможности создания разнообразных изображений.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40"/>
              </w:numPr>
              <w:spacing w:after="5" w:line="254" w:lineRule="auto"/>
              <w:ind w:left="176" w:hanging="2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 xml:space="preserve">Формировать умение правильно держать ножницы и пользоваться ими. Обучать вырезыванию, начиная с формирования навыка разрезания по </w:t>
            </w:r>
            <w:proofErr w:type="gramStart"/>
            <w:r w:rsidRPr="00A94B95">
              <w:rPr>
                <w:rFonts w:eastAsia="Calibri"/>
                <w:color w:val="221F1F"/>
                <w:lang w:eastAsia="ru-RU"/>
              </w:rPr>
              <w:t>прямой</w:t>
            </w:r>
            <w:proofErr w:type="gramEnd"/>
            <w:r w:rsidRPr="00A94B95">
              <w:rPr>
                <w:rFonts w:eastAsia="Calibri"/>
                <w:color w:val="221F1F"/>
                <w:lang w:eastAsia="ru-RU"/>
              </w:rPr>
      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</w:t>
            </w:r>
          </w:p>
          <w:p w:rsidR="00DF2C33" w:rsidRPr="00A94B95" w:rsidRDefault="00DF2C33" w:rsidP="00DF2C33">
            <w:pPr>
              <w:pStyle w:val="a3"/>
              <w:numPr>
                <w:ilvl w:val="0"/>
                <w:numId w:val="40"/>
              </w:numPr>
              <w:spacing w:after="5" w:line="254" w:lineRule="auto"/>
              <w:ind w:left="176" w:hanging="218"/>
              <w:jc w:val="both"/>
              <w:rPr>
                <w:rFonts w:eastAsia="Calibri"/>
                <w:color w:val="221F1F"/>
                <w:lang w:eastAsia="ru-RU"/>
              </w:rPr>
            </w:pPr>
            <w:r w:rsidRPr="00A94B95">
              <w:rPr>
                <w:rFonts w:eastAsia="Calibri"/>
                <w:color w:val="221F1F"/>
                <w:lang w:eastAsia="ru-RU"/>
              </w:rPr>
      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      </w:r>
          </w:p>
          <w:p w:rsidR="00DF2C33" w:rsidRPr="00C74A29" w:rsidRDefault="00DF2C33" w:rsidP="00C74A29">
            <w:pPr>
              <w:pStyle w:val="a3"/>
              <w:numPr>
                <w:ilvl w:val="0"/>
                <w:numId w:val="22"/>
              </w:numPr>
              <w:spacing w:after="5" w:line="254" w:lineRule="auto"/>
              <w:ind w:left="460" w:hanging="284"/>
              <w:rPr>
                <w:rFonts w:eastAsia="Calibri"/>
                <w:b/>
                <w:color w:val="FF0000"/>
                <w:lang w:eastAsia="ru-RU"/>
              </w:rPr>
            </w:pPr>
            <w:r w:rsidRPr="00686304">
              <w:rPr>
                <w:rFonts w:eastAsia="Calibri"/>
                <w:color w:val="221F1F"/>
                <w:lang w:eastAsia="ru-RU"/>
              </w:rPr>
              <w:t>Закреплять навыки аккуратного вырезывания и наклеивания. Поощрять проявление активности</w:t>
            </w:r>
            <w:r w:rsidR="00C74A29">
              <w:rPr>
                <w:rFonts w:eastAsia="Calibri"/>
                <w:color w:val="221F1F"/>
                <w:lang w:eastAsia="ru-RU"/>
              </w:rPr>
              <w:t>.</w:t>
            </w:r>
          </w:p>
        </w:tc>
        <w:tc>
          <w:tcPr>
            <w:tcW w:w="2694" w:type="dxa"/>
          </w:tcPr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ind w:left="318" w:right="-108" w:hanging="284"/>
            </w:pPr>
            <w:r w:rsidRPr="000E011B">
              <w:t xml:space="preserve">Рассматривание 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ind w:left="318" w:right="-108" w:hanging="284"/>
            </w:pPr>
            <w:r w:rsidRPr="000E011B">
              <w:t>Беседа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before="180" w:after="180"/>
              <w:ind w:left="31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Изготовление украшений для группового помещения к праздникам, предметов для игры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before="180" w:after="180"/>
              <w:ind w:left="318" w:right="-10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Украшение предметов для личного пользования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ind w:left="31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Рассматривание эстетически привлекательных предметов (овощей, фруктов, деревьев, цветов и др.), произведений книжной графики, иллюстраций, произведений искусства</w:t>
            </w:r>
          </w:p>
          <w:p w:rsidR="00DF2C33" w:rsidRDefault="00DF2C33" w:rsidP="00DF2C33">
            <w:pPr>
              <w:pStyle w:val="a3"/>
              <w:numPr>
                <w:ilvl w:val="0"/>
                <w:numId w:val="38"/>
              </w:numPr>
              <w:tabs>
                <w:tab w:val="left" w:pos="4080"/>
              </w:tabs>
              <w:ind w:left="318" w:hanging="284"/>
              <w:rPr>
                <w:color w:val="000000" w:themeColor="text1"/>
              </w:rPr>
            </w:pPr>
            <w:r w:rsidRPr="000E011B">
              <w:rPr>
                <w:color w:val="000000" w:themeColor="text1"/>
              </w:rPr>
              <w:t>Игры на закрепления цветов и оттенков, форм</w:t>
            </w:r>
          </w:p>
          <w:p w:rsidR="00DF2C33" w:rsidRPr="000E011B" w:rsidRDefault="00DF2C33" w:rsidP="00DF2C33">
            <w:pPr>
              <w:pStyle w:val="a3"/>
              <w:numPr>
                <w:ilvl w:val="0"/>
                <w:numId w:val="38"/>
              </w:numPr>
              <w:tabs>
                <w:tab w:val="left" w:pos="4080"/>
              </w:tabs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Игры н развитие мелкой моторики</w:t>
            </w:r>
          </w:p>
          <w:p w:rsidR="00DF2C33" w:rsidRPr="00701063" w:rsidRDefault="00DF2C33" w:rsidP="00DF2C33">
            <w:pPr>
              <w:ind w:left="345" w:right="-108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C33" w:rsidRPr="00701063" w:rsidRDefault="00DF2C33" w:rsidP="00DF2C33">
            <w:pPr>
              <w:tabs>
                <w:tab w:val="left" w:pos="40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  <w:p w:rsidR="00DF2C33" w:rsidRPr="00701063" w:rsidRDefault="00DF2C33" w:rsidP="00DF2C3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DF2C33" w:rsidRPr="00701063" w:rsidRDefault="00DF2C33" w:rsidP="00DF2C3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DF2C33" w:rsidRDefault="00DF2C33" w:rsidP="00DF2C33">
      <w:pPr>
        <w:spacing w:after="5" w:line="254" w:lineRule="auto"/>
        <w:ind w:left="-1" w:firstLine="387"/>
        <w:jc w:val="both"/>
        <w:rPr>
          <w:rFonts w:ascii="Calibri" w:eastAsia="Calibri" w:hAnsi="Calibri" w:cs="Calibri"/>
          <w:b/>
          <w:color w:val="FF0000"/>
        </w:rPr>
      </w:pPr>
    </w:p>
    <w:p w:rsidR="00214F75" w:rsidRPr="00C737BF" w:rsidRDefault="00214F75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</w:pPr>
    </w:p>
    <w:p w:rsidR="0054772F" w:rsidRDefault="0054772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  <w:sectPr w:rsidR="0054772F" w:rsidSect="00DF2C3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C5083" w:rsidRPr="003A4CDC" w:rsidRDefault="005C5083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lastRenderedPageBreak/>
        <w:t xml:space="preserve">Примерное комплексно-тематическое планирование. </w:t>
      </w:r>
    </w:p>
    <w:p w:rsidR="0054772F" w:rsidRPr="005C5083" w:rsidRDefault="0054772F" w:rsidP="005477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Рисование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0"/>
        <w:gridCol w:w="992"/>
        <w:gridCol w:w="2554"/>
        <w:gridCol w:w="5244"/>
        <w:gridCol w:w="4820"/>
      </w:tblGrid>
      <w:tr w:rsidR="0054772F" w:rsidTr="003A4CDC">
        <w:tc>
          <w:tcPr>
            <w:tcW w:w="1700" w:type="dxa"/>
          </w:tcPr>
          <w:p w:rsidR="0054772F" w:rsidRPr="00050CFD" w:rsidRDefault="0054772F" w:rsidP="003A4CDC">
            <w:pPr>
              <w:ind w:left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4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4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</w:t>
            </w:r>
          </w:p>
        </w:tc>
        <w:tc>
          <w:tcPr>
            <w:tcW w:w="4820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образовательного процесса </w:t>
            </w:r>
          </w:p>
        </w:tc>
      </w:tr>
      <w:tr w:rsidR="0054772F" w:rsidRPr="005B6F79" w:rsidTr="003A4CDC">
        <w:tc>
          <w:tcPr>
            <w:tcW w:w="1700" w:type="dxa"/>
            <w:vMerge w:val="restart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54772F" w:rsidRPr="00DB7A3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sz w:val="28"/>
                <w:szCs w:val="28"/>
              </w:rPr>
              <w:t xml:space="preserve">« Нарисуем картинку про лето» </w:t>
            </w:r>
          </w:p>
        </w:tc>
        <w:tc>
          <w:tcPr>
            <w:tcW w:w="524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sz w:val="28"/>
                <w:szCs w:val="28"/>
              </w:rPr>
              <w:t>- способствовать оживлению летних впечатлений;</w:t>
            </w:r>
          </w:p>
          <w:p w:rsidR="0054772F" w:rsidRPr="0054772F" w:rsidRDefault="0054772F" w:rsidP="003A4CDC">
            <w:pPr>
              <w:jc w:val="both"/>
              <w:rPr>
                <w:rStyle w:val="aff2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5477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772F">
              <w:rPr>
                <w:rStyle w:val="aff2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закреплять умение отражать свои впечатления в рисунке;</w:t>
            </w:r>
          </w:p>
          <w:p w:rsidR="0054772F" w:rsidRPr="005B6F79" w:rsidRDefault="0054772F" w:rsidP="003A4CDC">
            <w:pPr>
              <w:jc w:val="both"/>
              <w:rPr>
                <w:rStyle w:val="aff2"/>
                <w:rFonts w:ascii="Times New Roman" w:hAnsi="Times New Roman"/>
                <w:b w:val="0"/>
                <w:i w:val="0"/>
              </w:rPr>
            </w:pPr>
            <w:r w:rsidRPr="0054772F">
              <w:rPr>
                <w:rStyle w:val="aff2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- закрепить знание правил работы с красками.</w:t>
            </w:r>
          </w:p>
        </w:tc>
        <w:tc>
          <w:tcPr>
            <w:tcW w:w="4820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демонстрационное: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кукла, летние фотографии;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раздаточное: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тонированная бумага формата А5, гуашь, кисти, подставки для кистей, салфетки.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«Красивые цветы на нашей клумбе»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растениях цветника.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основными работами в цветнике осенью (сбор семян).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знание названий растений: астра, ноготки, настурция,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изображатьпредмет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ориентируясь на натуру, рисовать середину и лепестки приемом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54772F" w:rsidRPr="004049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цветущих растений, фотографии цветников детского сада.</w:t>
            </w:r>
          </w:p>
          <w:p w:rsidR="0054772F" w:rsidRPr="004049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круги диаметром 20 см, гуашь, мягкие кисти, тычковые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«Красивый фартук»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представление об элементах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дымковского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орнаментов.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узор на полосе, используя элементы народного орнамента.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закреплять навыки работы с гуашью.</w:t>
            </w:r>
          </w:p>
        </w:tc>
        <w:tc>
          <w:tcPr>
            <w:tcW w:w="4820" w:type="dxa"/>
          </w:tcPr>
          <w:p w:rsidR="0054772F" w:rsidRPr="001B106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дымковские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барышни, образцы фартуков, силуэт фартука (цветная ткань с белой полосой для орнамента).</w:t>
            </w:r>
          </w:p>
          <w:p w:rsidR="0054772F" w:rsidRPr="001B106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силуэты фартука,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«Салфетки для кукол»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труде работников прачечной.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представления о культуре еды и пользовании салфетками.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украшать квадрат, заполняя углы, стороны и середину знакомыми элементами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точка, пятно), используя мягкую и тычковую кисти.</w:t>
            </w:r>
          </w:p>
        </w:tc>
        <w:tc>
          <w:tcPr>
            <w:tcW w:w="4820" w:type="dxa"/>
          </w:tcPr>
          <w:p w:rsidR="0054772F" w:rsidRPr="009362F5" w:rsidRDefault="0054772F" w:rsidP="003A4C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9362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362F5">
              <w:rPr>
                <w:rFonts w:ascii="Times New Roman" w:hAnsi="Times New Roman" w:cs="Times New Roman"/>
                <w:sz w:val="28"/>
                <w:szCs w:val="28"/>
              </w:rPr>
              <w:t>укла-воспитатель</w:t>
            </w:r>
            <w:proofErr w:type="spellEnd"/>
            <w:r w:rsidRPr="009362F5">
              <w:rPr>
                <w:rFonts w:ascii="Times New Roman" w:hAnsi="Times New Roman" w:cs="Times New Roman"/>
                <w:sz w:val="28"/>
                <w:szCs w:val="28"/>
              </w:rPr>
              <w:t>, образцы оформления узора на квадрате.</w:t>
            </w:r>
          </w:p>
          <w:p w:rsidR="0054772F" w:rsidRPr="009362F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вадраты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белой бумаги со стороной 12 см, гуашь, мягкие и тычковые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54772F" w:rsidRPr="00DB7A3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яблоне поспели яблоки»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признаков наступившей осени.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рисовать дерево, передавая его характерные особенности: ствол, отходящие от него длинные и короткие ветки.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приемы рисования цветными карандашами и фломастерами.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35661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яблони, осенних пейзажей.</w:t>
            </w:r>
          </w:p>
          <w:p w:rsidR="0054772F" w:rsidRPr="0035661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А5, цветные карандаши, фломастеры.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знания о приметах осени.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использование в речи слова «листопад».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изображать округлую и овальную  форму листьев, располагая рисунки по всему листу бумаги, использовать краски двух-трех цветов для передачи колорита осени.</w:t>
            </w:r>
          </w:p>
        </w:tc>
        <w:tc>
          <w:tcPr>
            <w:tcW w:w="4820" w:type="dxa"/>
          </w:tcPr>
          <w:p w:rsidR="0054772F" w:rsidRPr="00EB595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силуэты живописных осенних листьев, фланелеграф.</w:t>
            </w:r>
          </w:p>
          <w:p w:rsidR="0054772F" w:rsidRPr="00EB595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формата А5 пастельных тонов,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представление об осенних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слов: листопад, золотая осень.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умении рисовать дерево, подводить к образной передаче явлений природы.</w:t>
            </w:r>
          </w:p>
        </w:tc>
        <w:tc>
          <w:tcPr>
            <w:tcW w:w="4820" w:type="dxa"/>
          </w:tcPr>
          <w:p w:rsidR="0054772F" w:rsidRPr="00EB595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осенней природы.</w:t>
            </w:r>
          </w:p>
          <w:p w:rsidR="0054772F" w:rsidRPr="00EB595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формата А5, тонированная бледно-голубым цветом, гуашь,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замыслу»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отражать впечатления от окружающейжизни.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рисования цветными карандашами.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оценивать рисунки товарищей.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творческую самостоятельность.</w:t>
            </w:r>
          </w:p>
        </w:tc>
        <w:tc>
          <w:tcPr>
            <w:tcW w:w="4820" w:type="dxa"/>
          </w:tcPr>
          <w:p w:rsidR="0054772F" w:rsidRPr="00DB7A3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Цветные карандаши.</w:t>
            </w:r>
          </w:p>
          <w:p w:rsidR="0054772F" w:rsidRPr="00DB7A3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«Красивая попона для лошадки»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украшать прямоугольник кругами и овалами.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закрашивания карандашами.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C355B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– лошадка, кукла.</w:t>
            </w:r>
          </w:p>
          <w:p w:rsidR="0054772F" w:rsidRPr="00C355B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А5, цветные карандаши.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«Зайчик»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диких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фигуру животного, соотношение частей его тела по величине.</w:t>
            </w:r>
          </w:p>
        </w:tc>
        <w:tc>
          <w:tcPr>
            <w:tcW w:w="4820" w:type="dxa"/>
          </w:tcPr>
          <w:p w:rsidR="0054772F" w:rsidRPr="00C3449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– медвежонок, зайчик.</w:t>
            </w:r>
          </w:p>
          <w:p w:rsidR="0054772F" w:rsidRPr="00C3449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тонированная бумага формата А5,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замыслу»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отражать впечатления от окружающей жизни.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приемов рисования гуашью.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самостоятельность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творчество.</w:t>
            </w:r>
          </w:p>
        </w:tc>
        <w:tc>
          <w:tcPr>
            <w:tcW w:w="4820" w:type="dxa"/>
          </w:tcPr>
          <w:p w:rsidR="0054772F" w:rsidRPr="00C3449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54772F" w:rsidRPr="00C3449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4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вспомнить содержание малых фольклорных форм.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отбирать содержание и реализовывать замысел.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рисования цветными карандашами и фломастерами.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54772F" w:rsidRPr="00B17A8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игрушки – курица, петух, кошка, коза, фонограмма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Котенька-коток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сл. Народные).</w:t>
            </w:r>
          </w:p>
          <w:p w:rsidR="0054772F" w:rsidRPr="00B17A8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цветные карандаши, фломастеры.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«Украшение свитеров для мальчиков и девочек»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зимней одежде.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представление: нужно тепло одеваться, чтобы не заболеть.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осознавать свою гендерную принадлежность.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создавать узор на полосе, используя линии, мазки, круги и другие знакомые элементы.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краски в соответствии с фоном.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553AD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свитера с яркими узорами, силуэты свитера.</w:t>
            </w:r>
          </w:p>
          <w:p w:rsidR="0054772F" w:rsidRPr="00553AD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полосы белой бумаги 7х15 см,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«Зайчики большие и маленькие»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жизни диких животных в зимнее время.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изображать несколько предметов, располагая их на широкой полосе, дополняя изображениями деревьев, кустов.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работы гуашью.</w:t>
            </w:r>
          </w:p>
        </w:tc>
        <w:tc>
          <w:tcPr>
            <w:tcW w:w="4820" w:type="dxa"/>
          </w:tcPr>
          <w:p w:rsidR="0054772F" w:rsidRPr="00FA376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 (скульптура малой формы) лежащего зайца, макет зимнего леса, незаконченный рисунок лежащего зайца.</w:t>
            </w:r>
          </w:p>
          <w:p w:rsidR="0054772F" w:rsidRPr="0006612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А5 серого, голубого цветов,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 в снегу»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зимнем покое деревьев и кустарников.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рисовать карандашом или сыпучими материалами, используя разный нажим для передачи толщины веток.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соединять в работе разные изобразительные материалы (карандаш и белую гуашь).</w:t>
            </w:r>
          </w:p>
        </w:tc>
        <w:tc>
          <w:tcPr>
            <w:tcW w:w="4820" w:type="dxa"/>
          </w:tcPr>
          <w:p w:rsidR="0054772F" w:rsidRPr="0006612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зимний пейзаж, графическое изображение дерева.</w:t>
            </w:r>
          </w:p>
          <w:p w:rsidR="0054772F" w:rsidRPr="0006612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А5 серого и голубого цветов, простые карандаши, сангина, белая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4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фигуру человека, рисовать крупно, на всем листе.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пользоваться гуашью.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54772F" w:rsidRPr="004B79A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Снегурочки, детские работы по лепке, письмо.</w:t>
            </w:r>
          </w:p>
          <w:p w:rsidR="0054772F" w:rsidRPr="004B79A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пастельных тонов формата А5, гуашь, мягкие и тычковые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«Тарелочки для бабушки Федоры»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рисовать узор на круге, чередуя элементы и цвета, украшать середину круга.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самостоятельность к творчеству.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8A1F6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книга К. Чуковского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горе», образы оформления круга, фланелеграф или магнитная доска.</w:t>
            </w:r>
          </w:p>
          <w:p w:rsidR="0054772F" w:rsidRPr="000C1C6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бумажные одноразовые тарелки,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«Деревянные игрушки»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представление о материалах, их свойствах и предметах, изготовленных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бережном обращении с игрушками.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тему, доводить задуманное до конца, правильно держать карандаш, аккуратно закрашивать.</w:t>
            </w:r>
          </w:p>
        </w:tc>
        <w:tc>
          <w:tcPr>
            <w:tcW w:w="4820" w:type="dxa"/>
          </w:tcPr>
          <w:p w:rsidR="0054772F" w:rsidRPr="000A2C6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деревянные игрушки простой формы,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накрытые тканью.</w:t>
            </w:r>
          </w:p>
          <w:p w:rsidR="0054772F" w:rsidRPr="000A2C6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А5, цветные карандаши.</w:t>
            </w:r>
          </w:p>
        </w:tc>
      </w:tr>
      <w:tr w:rsidR="0054772F" w:rsidRPr="005B6F79" w:rsidTr="003A4CDC">
        <w:tc>
          <w:tcPr>
            <w:tcW w:w="1700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4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«Узор для ткани»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представления о материалах, их свойствах и предметах, изготовляемых из них.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узор, самостоятельно выбирать элементы, доводить задуманное до конца.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навыках работы гуашью.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54772F" w:rsidRPr="00F53AC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образцы ткани с растительным и геометрическим узорами, силуэт платья.</w:t>
            </w:r>
          </w:p>
          <w:p w:rsidR="0054772F" w:rsidRPr="00F53AC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белая и тонированная формата А5, гуашь, мягкие и тычковые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«Автобус едет по улице»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транспорте и правилах дорожного движения.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изображать предмет, закрашивать карандашом в одном направлении, дополнять деталями.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F53AC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картина автобуса на улице города, круги красного, желтого, зеленого цветов, графическое изображение автобуса.</w:t>
            </w:r>
          </w:p>
          <w:p w:rsidR="0054772F" w:rsidRPr="00D4530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цветные карандаши.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«Полицейский на дороге»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представление о безопасности дорожного движения.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рисовать фигуру человека.</w:t>
            </w:r>
          </w:p>
        </w:tc>
        <w:tc>
          <w:tcPr>
            <w:tcW w:w="4820" w:type="dxa"/>
          </w:tcPr>
          <w:p w:rsidR="0054772F" w:rsidRPr="00D4530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обобщенный силуэт фигуры полицейского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движущимися руками, жезл.</w:t>
            </w:r>
          </w:p>
          <w:p w:rsidR="0054772F" w:rsidRPr="00EB55A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родах войск.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изображать фигуру человека, передавая особенности одежды.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рисования гуашью.</w:t>
            </w:r>
          </w:p>
        </w:tc>
        <w:tc>
          <w:tcPr>
            <w:tcW w:w="4820" w:type="dxa"/>
          </w:tcPr>
          <w:p w:rsidR="0054772F" w:rsidRPr="00F9322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иллюстрации разных родов войск, кукла в военной одежде.</w:t>
            </w:r>
          </w:p>
          <w:p w:rsidR="0054772F" w:rsidRPr="00F9322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пастельных тонов формата А5,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4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«Добрый доктор Айболит»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профессии врача.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изображать фигуру человека, передавать особенности одежды.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работы гуашью.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54772F" w:rsidRPr="00F9322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к сказке в стихах К. Чуковского «Айболит», </w:t>
            </w:r>
          </w:p>
          <w:p w:rsidR="0054772F" w:rsidRPr="001E627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исты бумаги пастельных тонов формата А5,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«Платье для мамы»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чувства любви и уважения к маме.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рисовать красками красивые цветы, самостоятельно подбирать цвета.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4527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образцы тканей, образец рисунка с вырезанным силуэтом платья.</w:t>
            </w:r>
          </w:p>
          <w:p w:rsidR="0054772F" w:rsidRPr="004527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вырезанный из бумаги формата А5 силуэт платья, белая и тонированная бумага формата А5, гуашь, мягкие и тычковые кисти,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сказке К. Ушинского «Петушок с семьей».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вспомнить содержание сказки, осознать ее смысл.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передавать впечатления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прочитанного.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передавать форму и соотношение частей тела.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красивое оперение разноцветными красками.</w:t>
            </w:r>
          </w:p>
        </w:tc>
        <w:tc>
          <w:tcPr>
            <w:tcW w:w="4820" w:type="dxa"/>
          </w:tcPr>
          <w:p w:rsidR="0054772F" w:rsidRPr="0052030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иллюстрации к сказке, картина «Куры»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полуобъемное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кур, основа для подгрупповых рисунков.</w:t>
            </w:r>
          </w:p>
          <w:p w:rsidR="0054772F" w:rsidRPr="003C378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формата А5,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играю в мяч»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изображении фигуры человека, относительной величины частей тела и пропорций.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передавать несложные движения.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пользе занятий физкультурой и спортом.</w:t>
            </w:r>
          </w:p>
        </w:tc>
        <w:tc>
          <w:tcPr>
            <w:tcW w:w="4820" w:type="dxa"/>
          </w:tcPr>
          <w:p w:rsidR="0054772F" w:rsidRPr="00E4204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«Дети играют в мяч», работы детей по лепке радуги.</w:t>
            </w:r>
          </w:p>
          <w:p w:rsidR="0054772F" w:rsidRPr="002C0E6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4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для сестренки и братишки»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об элементах дымковской росписи.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заботливое отношение к малышам.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безопасных предметах, которыми можно играть.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располагать узор на силуэте (барышня, козлик) из знакомых элементов дымковской росписи.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54772F" w:rsidRPr="0020079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предметов дымковской росписи, фланелеграф или магнитная доска.</w:t>
            </w:r>
          </w:p>
          <w:p w:rsidR="0054772F" w:rsidRPr="0020079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силуэты барышни и козлика,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 пришла!»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знание примет наступившей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весны.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впечатления от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располагать изображение на листе бумаги.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рисовании гуашью.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926D3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слайды весенних явлений природы.</w:t>
            </w:r>
          </w:p>
          <w:p w:rsidR="0054772F" w:rsidRPr="00926D3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светло-голубого цвета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замыслу»</w:t>
            </w:r>
          </w:p>
        </w:tc>
        <w:tc>
          <w:tcPr>
            <w:tcW w:w="524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отображать впечатления от окружающего мира, используя навыки рисования карандашами и сыпучими изобразительными материалами.</w:t>
            </w:r>
          </w:p>
        </w:tc>
        <w:tc>
          <w:tcPr>
            <w:tcW w:w="4820" w:type="dxa"/>
          </w:tcPr>
          <w:p w:rsidR="0054772F" w:rsidRPr="00926D3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иллюстрации, фотографии весенней природы, игр детей.</w:t>
            </w:r>
          </w:p>
          <w:p w:rsidR="0054772F" w:rsidRPr="00926D3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цветные карандаши, знакомые детям сыпучие материалы (восковые мелки, пастель, сангина и др.)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110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гуляем на участке»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доброжелательные отношения между детьми.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изображать фигуру человека, передавать несложные движения.</w:t>
            </w:r>
          </w:p>
        </w:tc>
        <w:tc>
          <w:tcPr>
            <w:tcW w:w="4820" w:type="dxa"/>
          </w:tcPr>
          <w:p w:rsidR="0054772F" w:rsidRPr="00926D3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силуэты детей, построек на участке детского сада, детские работы по теме «Девочка (мальчик) играет в мяч».</w:t>
            </w:r>
          </w:p>
          <w:p w:rsidR="0054772F" w:rsidRPr="00CA46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умага формата А4, тонированная в пастельные цвета,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4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«Весна, весна на улице, весенние деньки!»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весенних явлениях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умение задумывать содержание рисунка, доводить замысел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воплощения.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рисовании красками.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54772F" w:rsidRPr="00CA46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медвежонок, фланелеграф или магнитная доска.</w:t>
            </w:r>
          </w:p>
          <w:p w:rsidR="0054772F" w:rsidRPr="00CA46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формата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А5 светло-зеленого и светло-голубого цветов, гуашь, мягкие и тычковые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4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«Бабушкин дом в деревне»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различиях города и села.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в рисунке прямоугольник, квадрат, треугольник, аккуратно закрашивать цветными карандашами или сыпучими изобразительными материалами.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54772F" w:rsidRPr="000B1B9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кукла, фланелеграф или магнитная доска, иллюстрации городских и деревенских домов, схематичное изображение дома с 3 окнами и 2 окнами и дверью, детские работы по лепке.</w:t>
            </w:r>
          </w:p>
          <w:p w:rsidR="0054772F" w:rsidRPr="000B1B9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цветные карандаши, знакомые детям сыпучие материалы.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«Улица города»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представления о различиях города и села.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изображать разные дома.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рисовании гуашью.</w:t>
            </w:r>
          </w:p>
        </w:tc>
        <w:tc>
          <w:tcPr>
            <w:tcW w:w="4820" w:type="dxa"/>
          </w:tcPr>
          <w:p w:rsidR="0054772F" w:rsidRPr="0051756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улицы города, фланелеграф или магнитная доска, прямоугольники.</w:t>
            </w:r>
          </w:p>
          <w:p w:rsidR="0054772F" w:rsidRPr="0051756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10х20см, гуашь, кисти, подставки для кистей,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мотивам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представление об особенностях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украшать силуэты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росписи, чередуя краски и не смешивая их.</w:t>
            </w:r>
          </w:p>
        </w:tc>
        <w:tc>
          <w:tcPr>
            <w:tcW w:w="4820" w:type="dxa"/>
          </w:tcPr>
          <w:p w:rsidR="0054772F" w:rsidRPr="0051756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игрушки, силуэт одной игрушки, фонограмма русской народной мелодии.</w:t>
            </w:r>
          </w:p>
          <w:p w:rsidR="0054772F" w:rsidRPr="0051756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силуэты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игрушек, гуашь, кисти, подставки для кистей, салфетки.</w:t>
            </w:r>
          </w:p>
        </w:tc>
      </w:tr>
      <w:tr w:rsidR="0054772F" w:rsidRPr="005B6F79" w:rsidTr="003A4CDC">
        <w:tc>
          <w:tcPr>
            <w:tcW w:w="1700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A91109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4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лето»</w:t>
            </w:r>
          </w:p>
        </w:tc>
        <w:tc>
          <w:tcPr>
            <w:tcW w:w="5244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наступлении нового сезона.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передаче впечатлений от окружающего мира.</w:t>
            </w:r>
          </w:p>
        </w:tc>
        <w:tc>
          <w:tcPr>
            <w:tcW w:w="4820" w:type="dxa"/>
          </w:tcPr>
          <w:p w:rsidR="0054772F" w:rsidRPr="002841D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54772F" w:rsidRPr="002841D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различных размеров и цветов, все изобразительные материалы, которыми дети пользовались в течение года, и оборудование к ним.</w:t>
            </w:r>
          </w:p>
        </w:tc>
      </w:tr>
    </w:tbl>
    <w:p w:rsidR="0054772F" w:rsidRPr="005B6F79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4772F" w:rsidRPr="005B6F79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C5083" w:rsidRDefault="005C5083" w:rsidP="005C508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4772F" w:rsidRPr="005C5083" w:rsidRDefault="0054772F" w:rsidP="005C5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4772F" w:rsidRPr="005B6F79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Лепка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1702"/>
        <w:gridCol w:w="992"/>
        <w:gridCol w:w="2552"/>
        <w:gridCol w:w="4536"/>
        <w:gridCol w:w="5103"/>
      </w:tblGrid>
      <w:tr w:rsidR="0054772F" w:rsidRPr="005B6F79" w:rsidTr="003A4CDC">
        <w:tc>
          <w:tcPr>
            <w:tcW w:w="1702" w:type="dxa"/>
          </w:tcPr>
          <w:p w:rsidR="0054772F" w:rsidRPr="00050CFD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4772F" w:rsidRPr="00050CFD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4772F" w:rsidRPr="00050CFD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103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процесса</w:t>
            </w:r>
          </w:p>
        </w:tc>
      </w:tr>
      <w:tr w:rsidR="0054772F" w:rsidRPr="005B6F79" w:rsidTr="003A4CDC">
        <w:tc>
          <w:tcPr>
            <w:tcW w:w="1702" w:type="dxa"/>
            <w:vMerge w:val="restart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«Вылепим полезные продукты»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здоровом питании.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отражать полученные на занятиях впечатления.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приемов лепки.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питаться полезными для здоровья продуктами.</w:t>
            </w:r>
          </w:p>
        </w:tc>
        <w:tc>
          <w:tcPr>
            <w:tcW w:w="5103" w:type="dxa"/>
          </w:tcPr>
          <w:p w:rsidR="0054772F" w:rsidRPr="00866B2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посылка, картинки овощей, фруктов.</w:t>
            </w:r>
          </w:p>
          <w:p w:rsidR="0054772F" w:rsidRPr="00866B2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посуда»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посуде.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приема наложения, употреблении словосочетания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DC35B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кукла-воспитатель, кукольная мебель, иллюстрации посуды.</w:t>
            </w:r>
          </w:p>
          <w:p w:rsidR="0054772F" w:rsidRPr="00DC35B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салфетки.</w:t>
            </w:r>
          </w:p>
        </w:tc>
      </w:tr>
      <w:tr w:rsidR="0054772F" w:rsidRPr="005B6F79" w:rsidTr="003A4CDC">
        <w:trPr>
          <w:trHeight w:val="3864"/>
        </w:trPr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«Грибы для ежика»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грибах.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несъедобных грибах.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лепить знакомые предметы, используя приемы раскатывания между ладонями прямыми и круговыми движениями, сплющивания ладонями, лепку пальцами для уточнения формы.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DC35B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CF0AC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ежик, муляжи грибов, 2 корзинки.</w:t>
            </w:r>
          </w:p>
          <w:p w:rsidR="0054772F" w:rsidRPr="00DC35B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«Листья по ветру летят»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листопаде.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в речи слово «листопад».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создавать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полуобъемную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картину, распределяя пластилин по поверхности основы, упражнять в образной передаче явлений природы.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4772F" w:rsidRPr="00CF0AC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детские рисунки «Осенние листья», образец работы.</w:t>
            </w:r>
          </w:p>
          <w:p w:rsidR="0054772F" w:rsidRPr="00CF0AC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картон – основа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изображением силуэтов листьев, пластилин, стеки, салфетки.</w:t>
            </w:r>
          </w:p>
        </w:tc>
      </w:tr>
      <w:tr w:rsidR="0054772F" w:rsidRPr="005B6F79" w:rsidTr="003A4CDC">
        <w:trPr>
          <w:trHeight w:val="2254"/>
        </w:trPr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54A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топтыжка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лепить округлую форму, передавая ее приемами оттягивания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скругления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концов пальцами.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лепить шар, плотно соединять части, передавать детали приемами пальцевой лепки.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A354A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AD6FA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медвежонок.</w:t>
            </w:r>
          </w:p>
          <w:p w:rsidR="0054772F" w:rsidRPr="00A354A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«Самые маленькие животные»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отображать впечатления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услышанного на занятии.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знакомых приемов лепки.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AD6FA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животных – черепаха, ящерица, божья коровка, жук, макеты террариума и поляны.</w:t>
            </w:r>
          </w:p>
          <w:p w:rsidR="0054772F" w:rsidRPr="00AD6FA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доски, стеки, салфетки.</w:t>
            </w:r>
          </w:p>
        </w:tc>
      </w:tr>
      <w:tr w:rsidR="0054772F" w:rsidRPr="005B6F79" w:rsidTr="003A4CDC">
        <w:trPr>
          <w:trHeight w:val="1655"/>
        </w:trPr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Вылепи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хочешь животное»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содержание работы.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использовать знакомые приемы лепки.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C65BF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830F3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демонстрационное: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макет зимнего леса.</w:t>
            </w:r>
          </w:p>
          <w:p w:rsidR="0054772F" w:rsidRPr="00C65BF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«Снегурочка».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фигуру человека в одежде, соблюдая пропорции.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пальцевой лепки, сглаживания поверхности, плотного соединения частей.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183FF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– новогодняя елка, Снегурочка, цилиндр из пластилина.</w:t>
            </w:r>
          </w:p>
          <w:p w:rsidR="0054772F" w:rsidRPr="00183FF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 синего и белого цветов, доски, стеки,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«Вылепим посуду»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представления о предметах посуды, их группировке.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обобщающего понятия «посуда».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приемы лепки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пластилина: раскатывание круговыми движениями между ладонями, сплющивание, оттягивание.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DE07A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стихотворению К. Чуковского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горе».</w:t>
            </w:r>
          </w:p>
          <w:p w:rsidR="0054772F" w:rsidRPr="00DE07A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из чего сделано?»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материалах.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знакомых приемов лепки.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самостоятельность и творчество.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4772F" w:rsidRPr="00DE07A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одинаковые предметы, сделанные из разных материалов.</w:t>
            </w:r>
          </w:p>
          <w:p w:rsidR="0054772F" w:rsidRPr="00F540E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  <w:tr w:rsidR="0054772F" w:rsidRPr="005B6F79" w:rsidTr="003A4CDC">
        <w:trPr>
          <w:trHeight w:val="3909"/>
        </w:trPr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представления о сигналах светофора и правилах поведения на улице.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лепке предметов на основе имеющихся представлений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F540E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F540E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действующая модель светофора, незаконченный образец работы, 3 шарика из пластилина – красный, желтый, зеленый, фонограмма песни «Красный, желтый, зеленый»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Халаимова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4772F" w:rsidRPr="00F540E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олукартон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формата А6 с вертикальным изображением прямоугольника 3х6 см, пластилин,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звери пришли к Айболиту?»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вспомнить содержание сказки в стихах К. Чуковского «Айболит».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передавать впечатления от прочитанного, используя знакомые приемы лепки.</w:t>
            </w:r>
            <w:proofErr w:type="gramEnd"/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0377A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доктор Айболит, иллюстрации животных из сказки в стихах «Айболит», вылепленный из пластилина шар.</w:t>
            </w:r>
          </w:p>
          <w:p w:rsidR="0054772F" w:rsidRPr="000377A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  <w:tr w:rsidR="0054772F" w:rsidRPr="005B6F79" w:rsidTr="003A4CDC">
        <w:trPr>
          <w:trHeight w:val="2621"/>
        </w:trPr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«Утка с утятами»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названий животных и их детенышей.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делить пластилин на соответствующие куски, передавать разницу в величине предметов.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приемов лепки.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5863A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F476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макеты птичьего двора, озера, игрушки или плоскостные фигурки его обитателей, большая игрушка утка.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салфетки, дополнительные материалы.</w:t>
            </w:r>
          </w:p>
          <w:p w:rsidR="0054772F" w:rsidRPr="005863A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«Козлик»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об игрушках дымковских мастеров.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лепить четвероногое животное, закрепить знание приемов лепки.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5A7F5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дымковского промысла, макет лужайки.</w:t>
            </w:r>
          </w:p>
          <w:p w:rsidR="0054772F" w:rsidRPr="005A7F5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пластилин. Доски, 4 палочки (разрезанные на части длинные деревянные шпажки для шашлыка), салфетки.</w:t>
            </w:r>
          </w:p>
        </w:tc>
      </w:tr>
      <w:tr w:rsidR="0054772F" w:rsidRPr="005B6F79" w:rsidTr="003A4CDC">
        <w:trPr>
          <w:trHeight w:val="2299"/>
        </w:trPr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на нашем участке»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зимующих и перелетных птицах.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лепить, используя знакомые приемы лепки.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3341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13341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иллюстрация птиц, макет участка (деревья, кормушка и т. д.).</w:t>
            </w:r>
          </w:p>
          <w:p w:rsidR="0054772F" w:rsidRPr="0013341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картинки»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весенних изменениях в природе.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D55CD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образцы работ.</w:t>
            </w:r>
          </w:p>
          <w:p w:rsidR="0054772F" w:rsidRPr="00D55CD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светло-зеленого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 с графическим изображением бабочки, жука или цветка, травы, птички; пластилин, стеки,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«Деревенский дом»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создавать изображение  из колбасок, дополнять плоскостными деталями.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D55CD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игрушка деревянный домик, графическое изображение дома на картоне.</w:t>
            </w:r>
          </w:p>
          <w:p w:rsidR="0054772F" w:rsidRPr="00D55CD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салфетки, картонный квадрат со стороной 10 см, с графическим изображением дома, квадраты белой бумаги с силуэтами людей и животных.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из русских сказок»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передавать впечатления о сказках и своей работе.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вспомнить содержание русских народных сказок.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изображении животных, используя знакомые приемы лепки.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4772F" w:rsidRPr="00655F7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игрушки-животные, книги и иллюстрации сказок.</w:t>
            </w:r>
          </w:p>
          <w:p w:rsidR="0054772F" w:rsidRPr="00655F7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доски, стеки, салфетки.</w:t>
            </w:r>
          </w:p>
        </w:tc>
      </w:tr>
    </w:tbl>
    <w:p w:rsidR="0054772F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F11F3" w:rsidRPr="005B6F79" w:rsidRDefault="003F11F3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1702"/>
        <w:gridCol w:w="992"/>
        <w:gridCol w:w="2552"/>
        <w:gridCol w:w="4536"/>
        <w:gridCol w:w="5103"/>
      </w:tblGrid>
      <w:tr w:rsidR="0054772F" w:rsidRPr="005B6F79" w:rsidTr="003A4CDC">
        <w:tc>
          <w:tcPr>
            <w:tcW w:w="170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103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процесса</w:t>
            </w:r>
          </w:p>
        </w:tc>
      </w:tr>
      <w:tr w:rsidR="0054772F" w:rsidRPr="005B6F79" w:rsidTr="003A4CDC">
        <w:tc>
          <w:tcPr>
            <w:tcW w:w="1702" w:type="dxa"/>
            <w:vMerge w:val="restart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«Вспомним, как мы занимались аппликацией»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знание правил поведения на занятиях по аппликации.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выкладывать изображения предметов и узоры из готовых форм, аккуратно наклеивать.</w:t>
            </w:r>
          </w:p>
        </w:tc>
        <w:tc>
          <w:tcPr>
            <w:tcW w:w="5103" w:type="dxa"/>
          </w:tcPr>
          <w:p w:rsidR="0054772F" w:rsidRPr="0065069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интересные работы детей, выполненные в младшей группе, варианты узоров из геометрических фигур.</w:t>
            </w:r>
          </w:p>
          <w:p w:rsidR="0054772F" w:rsidRPr="0065069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подобранные по  сочетанию цветов комплекты для аппликации: полоса бумаги, геометрические фигуры, клей, кисточки, подставки для кисточек, клеенки, салфетки.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Витрина овощного магазина»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работе продавца.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слов: витрина, овощной отдел, отдел фруктов.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изображения предметов из готовых форм.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побуждать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красиво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располагать элементы на листе бумаги, аккуратно пользоваться клеем.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FD3C9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куклы, иллюстрация витрины магазина, бумага большого формата для оформления коллективной работы.</w:t>
            </w:r>
          </w:p>
          <w:p w:rsidR="0054772F" w:rsidRPr="00FD3C9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 для аппликации в форме ящиков для овощей, силуэты овощей и фруктов, клей, кисточки, подставки для кисточек,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«Косынка для осени»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-закрепить представления о стороне и углах треугольниках.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преобразованию формы, разрезая квадрат на треугольники и круг на полукруги.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подборе цветосочетаний и колорита.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композиционные умения.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правилами безопасности при работе с ножницами.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A8713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в русском народном костюме,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образцы оформления треугольной формы, круги, квадраты, треугольник.</w:t>
            </w:r>
          </w:p>
          <w:p w:rsidR="0054772F" w:rsidRPr="00A8713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квадраты и круги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желтогои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оранжевого цветов </w:t>
            </w:r>
            <w:r w:rsidRPr="007E1246">
              <w:rPr>
                <w:rFonts w:ascii="Times New Roman" w:hAnsi="Times New Roman" w:cs="Times New Roman"/>
                <w:sz w:val="28"/>
                <w:szCs w:val="28"/>
              </w:rPr>
              <w:t>2 размеров, ножницы, клей, кисточки, подставки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кисточек, салфетки, клеенки.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top w:val="single" w:sz="12" w:space="0" w:color="auto"/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«Продолжаем учиться работать ножницами»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правил обращения с ножницами.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резать полосу бумаги по узкой стороне, создавать из полос простейшие изображения.</w:t>
            </w:r>
          </w:p>
        </w:tc>
        <w:tc>
          <w:tcPr>
            <w:tcW w:w="5103" w:type="dxa"/>
            <w:tcBorders>
              <w:top w:val="single" w:sz="8" w:space="0" w:color="auto"/>
            </w:tcBorders>
          </w:tcPr>
          <w:p w:rsidR="0054772F" w:rsidRPr="007E124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полоски бумаги, варианты изображения предметов из полос (лесенка, скамейка, дерево, забор и т. д.)</w:t>
            </w:r>
          </w:p>
          <w:p w:rsidR="0054772F" w:rsidRPr="000A676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4-5 полос цветной бумаги шириной 4-5 см, клей, кисточки, подставки для кисточек, клеенки, салфетки, небольшие силуэты игрушек, птиц, овощей, фруктов (их можно вырезать из рекламных проспектов, старых журналов и открыток), ножницы.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«Большой дом для домашних животных»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заботе человека о домашних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разрезать бумагу на прямоугольники и квадраты,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срезать углы, создавать из них изображение, дополнять работу готовыми формами.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FF37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– домашние животные, иллюстрации из серии «Домашние животные», образец.</w:t>
            </w:r>
          </w:p>
          <w:p w:rsidR="0054772F" w:rsidRPr="00FF37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формата А5, цветная бумага – полосы, квадраты, клей, кисточки, подставки для кисточек, клеенки, салфетки, ножницы.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пришел на день рождения зайчонка?»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изображении животных из готовых форм.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создавать несколько изображений и объединять с другими работами.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FF37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грушки-животные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иллюстрации игрушек-животных, основа для коллективной работы с аппликативным изображением фигуры зайчонка.</w:t>
            </w:r>
          </w:p>
          <w:p w:rsidR="0054772F" w:rsidRPr="009347F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детали для выполнения аппликации, листы бумаги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клей, кисточки, подставки для кисточек,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«Кустики в снегу»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признаков зимы.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бережное отношение к природе.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разрезать полосу бумаги, создавать изображение из полос разной длины.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образ зимней природы, используя метод обрыва бумаги.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E5574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фотография, иллюстрация зимнего пейзажа, несколько работ детей по аппликации – скамеечка, лесенка, незаконченный образец по аппликации.</w:t>
            </w:r>
          </w:p>
          <w:p w:rsidR="0054772F" w:rsidRPr="00E5574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пастельных тонов формата А5, полосы коричневой бумаги, квадраты белой бумаги, ножницы, клей, кисточки, подставки под кисточек, клеенки, салфетки.</w:t>
            </w:r>
          </w:p>
        </w:tc>
      </w:tr>
      <w:tr w:rsidR="0054772F" w:rsidRPr="005B6F79" w:rsidTr="003A4CDC">
        <w:trPr>
          <w:trHeight w:val="187"/>
        </w:trPr>
        <w:tc>
          <w:tcPr>
            <w:tcW w:w="1702" w:type="dxa"/>
            <w:vMerge/>
            <w:tcBorders>
              <w:right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«Береза»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создавать предмет путем обрывания бумаги.</w:t>
            </w:r>
          </w:p>
        </w:tc>
        <w:tc>
          <w:tcPr>
            <w:tcW w:w="5103" w:type="dxa"/>
            <w:tcBorders>
              <w:bottom w:val="single" w:sz="8" w:space="0" w:color="auto"/>
            </w:tcBorders>
          </w:tcPr>
          <w:p w:rsidR="0054772F" w:rsidRPr="00E5574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с изображением березы, детские работы по аппликации.</w:t>
            </w:r>
          </w:p>
          <w:p w:rsidR="0054772F" w:rsidRPr="00E5574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картона голубого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полосы белой бумаги, черные фломастеры, клей, кисточки, подставки под кисточек,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«Пирамидка»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срезать угол квадрата, добиваясь получения округлой формы, аккуратно наклеивать.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235C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пирамидка из шаров, квадрат большого размера.</w:t>
            </w:r>
          </w:p>
          <w:p w:rsidR="0054772F" w:rsidRPr="00235C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формата А5 белая или пастельных тонов, квадраты бумаги разных цветов и размеров, ножницы, клей, кисточки, подставки для кисточек, салфетки. 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вырезать детали, собирать их вместе по образцу, ровно приклеивать.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235C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с изображением снеговика, три листа белой бумаги разного размера.</w:t>
            </w:r>
          </w:p>
          <w:p w:rsidR="0054772F" w:rsidRPr="00235C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цветная и белая бумага, клей, ножницы, кисти, подставки для кистей,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«Автобус»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об обобщающем понятии «транспорт».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первоначальное представление о правилах безопасного поведения в транспорте.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умения разрезать полосу бумаги, создавать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 из полос, дополнять готовыми силуэтами.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235C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игрушки – кукла, мишка, автобус, картинки разных видов транспорта.</w:t>
            </w:r>
          </w:p>
          <w:p w:rsidR="0054772F" w:rsidRPr="00EF6AF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пастельных тонов формата А5, разноцветные прямоугольники 5х10 см, полоска белой бумаги 2х5 см, полоска черной бумаги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2х5 см, фрагменты открыток, журналов, клей, кисточки, подставки для кисточек, клеенки, салфетки, ножницы.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чистом небе самолеты»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изображение из полос разной длины, изображать несколько предметов и дополнять другими изображениями, используя прием обрыва бумаги.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плавно срезать углы.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EF6AF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работы детей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листы голубой бумаги формата А4, белые квадраты разных размеров.</w:t>
            </w:r>
          </w:p>
          <w:p w:rsidR="0054772F" w:rsidRPr="00EF6AF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бледно-голубой бумаги формата А5, полоски серебристого цвета 2х8 см – 2 шт., 2х3 см – 1 шт., белые квадраты со сторонами 4,5,6 см, звезды – 2 шт., клей, кисточки, подставки для кисточек, ножницы,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«Красивый цветок для бабушки»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побуждать делать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приятное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близким.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вырезать из бумаги части цветка, срезая углы путем закругления.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создавать красивое изображение.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F844F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цветов.</w:t>
            </w:r>
          </w:p>
          <w:p w:rsidR="0054772F" w:rsidRPr="00F844F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тонированные листы бумаги формата А5, квадраты и прямоугольники разных размеров и цветов, полоски бумаги зеленого цвета, клей, кисточки, подставки для кисточек, клеенки, салфетки, ножницы.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«Разные мячи»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 умение  разрезать полосы на квадраты, скруглять углы, красиво располагать изображения из частей.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F844F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мячи разных размеров и цветов, образец.</w:t>
            </w:r>
          </w:p>
          <w:p w:rsidR="0054772F" w:rsidRPr="00F844F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вадраты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разных размеров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цветов, клей, кисточки, подставки для кисточек, клеенки, салфетки, ножницы.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зеленой кочке выросли цветочки»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первоцветах.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знакомых приемов для изображения предметов.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B1A3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доска или фланелеграф, бумажные части  цветка, картинки первоцветов.</w:t>
            </w:r>
          </w:p>
          <w:p w:rsidR="0054772F" w:rsidRPr="001B1A3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бумаги светло-голубого цвета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квадраты со стороной 5 см – 5 шт., 4 см – 1 шт., круг зеленого цвета диаметром 6 см (1 на двоих), прямоугольник зеленого цвета 0,5х13 см, ножницы, клей, кисточки, подставки для кисточек,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на полянке»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цветущих растениях.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создавать коллективную композицию, выбирать цвета.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вырезывания из бумаги.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1B1A3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иллюстрации цветов, 2 полукруга светлого и темного оттенков для лепестков, 2 круга разной величины для бутона, 2 полукруга зеленого цвета  разной величины, прямоугольник для стебля, ватман светло-зеленого цвета.</w:t>
            </w:r>
          </w:p>
          <w:p w:rsidR="0054772F" w:rsidRPr="0039100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1-й подгруппы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вадраты со сторонами 4 см и 5 см одного цвета, разных оттенков, для 2-й подгруппы – квадраты со сторонами 2,5 см и 5 см, для обеих подгрупп – круги зеленого цвета диаметром 2 см и 6 см,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прямоугольник зеленого цвета 0,5х13 см, основа для аппликации, ножницы, клей, кисточки, подставки для кисточек, клеенки, салфетки.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«Сказочный город»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изображать постройку, используя знакомые приемы разрезания бумаги.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самостоятельность и творчество.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создании коллективной работы.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CF5F6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Хрюша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Степашка,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геометрические фигуры разных цветов и размеров, большой лист тонированной бумаги с изображением неба, деревьев.</w:t>
            </w:r>
          </w:p>
          <w:p w:rsidR="0054772F" w:rsidRPr="00CF5F6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полосы и квадраты бумаги различных цветов и величины, мелкие силуэты для оформления построек (цветы, геометрические фигуры, бусины), тонированная бумага для основы, ножницы, клей, кисточки, подставки для кисточек, салфетки.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сад»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создавать коллективную композицию, самостоятельно определяя содержание изображения (волшебные деревья, цветы).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резать ножницами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закруглять углы квадрата, прямоугольника. 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образное восприятие, воображение.</w:t>
            </w:r>
          </w:p>
        </w:tc>
        <w:tc>
          <w:tcPr>
            <w:tcW w:w="5103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 -</w:t>
            </w:r>
          </w:p>
          <w:p w:rsidR="0054772F" w:rsidRPr="00CF5F6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цветная, золотая, серебряная, большой лист белой или тонированной бумаги, ножницы, клей, кисти для клея, салфетки, клеенки.</w:t>
            </w:r>
            <w:proofErr w:type="gramEnd"/>
          </w:p>
        </w:tc>
      </w:tr>
    </w:tbl>
    <w:p w:rsidR="0054772F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72F" w:rsidRPr="005B6F79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72F" w:rsidRPr="005C5083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54772F" w:rsidRPr="005B6F79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1702"/>
        <w:gridCol w:w="992"/>
        <w:gridCol w:w="2552"/>
        <w:gridCol w:w="4536"/>
        <w:gridCol w:w="5103"/>
      </w:tblGrid>
      <w:tr w:rsidR="0054772F" w:rsidRPr="005B6F79" w:rsidTr="003A4CDC">
        <w:tc>
          <w:tcPr>
            <w:tcW w:w="170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103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процесса</w:t>
            </w:r>
          </w:p>
        </w:tc>
      </w:tr>
      <w:tr w:rsidR="0054772F" w:rsidRPr="005B6F79" w:rsidTr="003A4CDC">
        <w:tc>
          <w:tcPr>
            <w:tcW w:w="1702" w:type="dxa"/>
            <w:vMerge w:val="restart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научимся считать»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множеств путем наложения.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знание понятий: поровну,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умения сравнивать и соотносить предметы по величине.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употреблении слов: поровну,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большой-поменьше-самый маленький, наложить.</w:t>
            </w:r>
          </w:p>
        </w:tc>
        <w:tc>
          <w:tcPr>
            <w:tcW w:w="5103" w:type="dxa"/>
          </w:tcPr>
          <w:p w:rsidR="0054772F" w:rsidRPr="002D4F2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фигурки девочек, мальчиков, мячей и кукол, игрушки – кукла, 3 медведя разной величины, стулья и чашки соответствующих им размеров.</w:t>
            </w:r>
          </w:p>
          <w:p w:rsidR="0054772F" w:rsidRPr="0080699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картинки листочков и жучков.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«Вкусные и полезные»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полезных продуктах.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групп предметов путем приложения.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знание понятий: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больше-меньше.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различать на слух один и много звуков.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сутках и их частях.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употреблении слов: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больше-меньше, утро, день, вечер, ночь.</w:t>
            </w:r>
          </w:p>
        </w:tc>
        <w:tc>
          <w:tcPr>
            <w:tcW w:w="5103" w:type="dxa"/>
          </w:tcPr>
          <w:p w:rsidR="0054772F" w:rsidRPr="0080699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Незнайка, фланелеграф или магнитная доска, карточки с изображением овощей, колокольчик.</w:t>
            </w:r>
          </w:p>
          <w:p w:rsidR="0054772F" w:rsidRPr="0080699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карточки с изображением фруктов.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«Много, мало и один»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групп предметов путем наложения и приложения.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понятия: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больше-меньше.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находить один и много предметов в окружающей обстановке.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геометрических фигур.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геометрических фигур: круг, квадрат, треугольник.</w:t>
            </w:r>
          </w:p>
        </w:tc>
        <w:tc>
          <w:tcPr>
            <w:tcW w:w="5103" w:type="dxa"/>
          </w:tcPr>
          <w:p w:rsidR="0054772F" w:rsidRPr="00E02BB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геометрических фигур на предметах групповой комнаты.</w:t>
            </w:r>
          </w:p>
          <w:p w:rsidR="0054772F" w:rsidRPr="00E02BB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тарелочки от кукольной посуды с изображением геометрической фигуры с наружной стороны, круги из красной бумаги.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«Покупаем полотенца для девочек и мальчиков»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труде работников прачечной.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2 неравенства на основе составления пар, не прибегая к счету, уравнивать неравенства 2 способами.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определять направления: направо-налево.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геометрических фигур.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гендерной принадлежности.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геометрических фигур: круг, квадрат, треугольник.</w:t>
            </w:r>
          </w:p>
        </w:tc>
        <w:tc>
          <w:tcPr>
            <w:tcW w:w="5103" w:type="dxa"/>
          </w:tcPr>
          <w:p w:rsidR="0054772F" w:rsidRPr="0013198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треугольники и квадраты.</w:t>
            </w:r>
          </w:p>
          <w:p w:rsidR="0054772F" w:rsidRPr="0013198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полоски розовой и голубой бумаги (на нескольких столах), счетные линейки, геометрические фигуры – круг, квадрат, треугольник.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явлении листопада.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знание названий листьев: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березовые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кленовые, дубовые.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неравенств на основе составления пар, не прибегая к счету, учить уравнивать неравенства 2 способами.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считать в пределах 2.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соотношении предметов по величине.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пространственного расположения предметов относительно себя.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знание слов: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низкий.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4A4F0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силуэтные изображения листьев клена, дуба, березы, букеты таких же листьев в вазах, фонограмма песни «Падают листья»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4772F" w:rsidRPr="004A4F0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треугольники зеленого и желтого цветов.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Белочкины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запасы»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подготовке диких животных к зиме.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2 группы предметов, выраженные рядом стоящими цифрами 1 и 2.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и назывании пространственного расположения предметов относительно себя.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упражнять в счете звуков на слух.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употребление слов: слева, справа, впереди.</w:t>
            </w:r>
          </w:p>
        </w:tc>
        <w:tc>
          <w:tcPr>
            <w:tcW w:w="5103" w:type="dxa"/>
          </w:tcPr>
          <w:p w:rsidR="0054772F" w:rsidRPr="000052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игрушки и иллюстрации белки, волка, зайца, лисы, колокольчик.</w:t>
            </w:r>
          </w:p>
          <w:p w:rsidR="0054772F" w:rsidRPr="000052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 воспитателя.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«Овощной магазин»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работе продавца.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и углубить знания о квадрате.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отсчитывать предметы по образцу.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направления звука.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в словарь детей слова: угол, вершина, сторона.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употребление слов: слева-справа, впереди-сзади,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4772F" w:rsidRPr="000052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 или иллюстрации овощного магазина (палатки), квадратная магнитная доска, квадрат со стороной 20 см, полоска длиной 20 см, силуэты овощей и фруктов, колокольчик.</w:t>
            </w:r>
          </w:p>
          <w:p w:rsidR="0054772F" w:rsidRPr="000052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 бумаги со стороной 10 см, геометрические фигуры – красные круги, зеленые овалы.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прогулка»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считать в пределах 3, пользуясь приемами счета.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о квадрате.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предметов по высоте путем приложения.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слов: два, три, угол, вершина, сторона, приложить.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 представление о пользе прогулок для здоровья.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2E2F7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игрушки – белка, заяц, иллюстрации осеннего леса, силуэты грибов, шишек, елок 2 размеров с силуэтами зайца и белки за ними, счетные карточки – 1, 2 гриба, 1,2,3 шишки, зеленый прямоугольник 8х16 см.</w:t>
            </w:r>
          </w:p>
          <w:p w:rsidR="0054772F" w:rsidRPr="002E2F7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геометрические фигуры, силуэты елок 2 размеров.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деревне»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оживить впечатления о жизни в сельской местности.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порядковым значением чисел в пределах 2.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различать вопросы: «Сколько?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счету? На котором месте стоит?»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звуков на слух.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о частях суток.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слов: утро, день, вечер, ночь.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B11DA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игрушки – домашние животные, иллюстрации сельской местности, колокольчик.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цветные карандаши.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B11DA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по зоопарку»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диких животных.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множества, выраженные рядом стоящими числами 2 и 3.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прямоугольником.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пространственном расположении предметов относительно себя.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слов: угол, вершина, сторона.</w:t>
            </w:r>
          </w:p>
        </w:tc>
        <w:tc>
          <w:tcPr>
            <w:tcW w:w="5103" w:type="dxa"/>
          </w:tcPr>
          <w:p w:rsidR="0054772F" w:rsidRPr="00B11DA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вольеры с дикими животными, расположенные в разных местах групповой комнаты, фланелеграф и магнитная доска, силуэты диких животных, флажок с полотнищем 8х16 см, полоски бумаги длиной 8 и 16 см.</w:t>
            </w:r>
          </w:p>
          <w:p w:rsidR="0054772F" w:rsidRPr="009741B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фигуры, флажки.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654A1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зайчонка»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порядковым значением чисел в пределах 3.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отсчитывать предметы в пределах 3 по образцу.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знания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порядковых числительных в пределах 3, геометрических фигур: круг, квадрат, прямоугольник, треугольник.</w:t>
            </w:r>
          </w:p>
        </w:tc>
        <w:tc>
          <w:tcPr>
            <w:tcW w:w="5103" w:type="dxa"/>
          </w:tcPr>
          <w:p w:rsidR="0054772F" w:rsidRPr="009741B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силуэтные изображения игрушек, игрушки – заяц, белка, лиса, еж, кукольная мебель,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 с кругами от 1 до 3, карточки с геометрическими фигурами.</w:t>
            </w:r>
          </w:p>
          <w:p w:rsidR="0054772F" w:rsidRPr="009741B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карточки с кругами от 1 до 3, карточки с геометрическими фигурами.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05B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с лягушонком»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количественный и порядковый счет в пределах 3.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геометрических фигур.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понимание пространственного  расположения предметов относительно себя.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понимании и различении вопросов: «Сколько?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счету? На котором месте стоит?»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порядковых числительных в пределах 3, знание пространственных понятий.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CF26C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игрушка лягушонок, силуэтные изображения коровы, бегемота, медведя, фонограмма песни «Две лягушки»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Филиппова, сл. Т. Волгиной).</w:t>
            </w:r>
          </w:p>
          <w:p w:rsidR="0054772F" w:rsidRPr="00CF26C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 геометрическими фигурами – кругом, треугольником, квадратом, прямоугольником.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дорожки»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знания о зиме.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раскладывать предметы по убывающей длине.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звуков на слух в пределах 3.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порядковый счет в пределах 3.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упражнять в употреблении порядковых числительных, слов: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длинный, короче, самый короткий.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5253D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 доска с изображением зимних деревьев, силуэтное изображение 3 девочек, белые полоски 3х20 см, 3х22 см, 3х24 см.</w:t>
            </w:r>
          </w:p>
          <w:p w:rsidR="0054772F" w:rsidRPr="005253D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полоски 2х6 см, 2х8 см, 2х10 см.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«Домики для зверей»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заботе человека о диких животных.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считать до 4, пользуясь приемами счета.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предметов по образцу.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предметов по возрастающей величине.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употребление числительных в пределах 4, слов: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низкий, повыше, еще выше, самый высокий.</w:t>
            </w:r>
          </w:p>
        </w:tc>
        <w:tc>
          <w:tcPr>
            <w:tcW w:w="5103" w:type="dxa"/>
          </w:tcPr>
          <w:p w:rsidR="0054772F" w:rsidRPr="004E72B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игрушки и иллюстрации подкормки диких животных  - по 4 шт., 4 плоскостных изображения фасадов домиков одинаковой ширины, разной высоты, числовые карточки с изображением диких животных от 1 до 4.</w:t>
            </w:r>
          </w:p>
          <w:p w:rsidR="0054772F" w:rsidRPr="00BF3D6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фигуры, плоскостные изображения домиков разной высоты, соответствующей высоте игрушек.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природный уголок»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растениях уголка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порядковым счетом в пределах 4.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о квадрате и прямоугольнике – сходство и различия.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пространственного расположения предметов относительно себя.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употребление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порядковых числительных в пределах 4, пространственных понятий.</w:t>
            </w:r>
          </w:p>
        </w:tc>
        <w:tc>
          <w:tcPr>
            <w:tcW w:w="5103" w:type="dxa"/>
          </w:tcPr>
          <w:p w:rsidR="0054772F" w:rsidRPr="007F1E4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4 комнатных растения, названия которых знают дети, квадрат со стороной 8 см, прямоугольник 8х16 см, полоски бумаги 3х8 см, 3х16 см, черные круги диаметром 1 см.</w:t>
            </w:r>
          </w:p>
          <w:p w:rsidR="0054772F" w:rsidRPr="007F016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 воспитателя.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лесной полянке»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том, как зимуют звери в лесу.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2 групп предметов, выраженных смежными числами 3 и 4.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отсчитывать 3 и 4 предмета по образцу.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движений.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геометрических фигурах.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слов: круг, квадрат, прямоугольник, треугольник.</w:t>
            </w:r>
          </w:p>
        </w:tc>
        <w:tc>
          <w:tcPr>
            <w:tcW w:w="5103" w:type="dxa"/>
          </w:tcPr>
          <w:p w:rsidR="0054772F" w:rsidRPr="007F016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картина полянки в зимнем лесу, силуэтные изображения зайцев и белок, иллюстрации животных средней полосы, карточки с изображениями 3 снегирей, 4 синиц, игрушка птица.</w:t>
            </w:r>
          </w:p>
          <w:p w:rsidR="0054772F" w:rsidRPr="001B33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разноцветные геометрические фигуры.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«Магазин посуды»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представления о работе продавца и классификации посуды.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стеклянных изделиях.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независимость количества предметов от их величины.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сравнивать предметы по величине.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отсчитывать предметы по образцу.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употребление слов: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большой, поменьше, самый маленький.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B33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картинки посуды разной величины, карточки с изображением 3 чашек и блюдец, 3 кружки разной высоты или их силуэты.</w:t>
            </w:r>
          </w:p>
          <w:p w:rsidR="0054772F" w:rsidRPr="001B33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белые круги 2 размеров – по 4 шт., 3 полоски одинаковой ширины, но разной длины.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«Вчера и сегодня»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числом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сходстве и различии треугольника и круга.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значения слов: сегодня, вчера.</w:t>
            </w:r>
          </w:p>
        </w:tc>
        <w:tc>
          <w:tcPr>
            <w:tcW w:w="5103" w:type="dxa"/>
          </w:tcPr>
          <w:p w:rsidR="0054772F" w:rsidRPr="009C783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игрушки, геометрические фигуры треугольники и круги – по 5 шт., круг, квадрат, фонограмма спокойной мелодии.</w:t>
            </w:r>
          </w:p>
          <w:p w:rsidR="0054772F" w:rsidRPr="009C783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 линейным расположением кругов от 1 до 5 (у каждого ребенка 2 карточки, одна из которых с 5 кругами), круги, треугольники.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из чего сделано?»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материалах и их свойствах.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количественном и порядковом значении чисел 1-4.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раскладывании 3-4 предметов по убывающей ширине.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сходстве и различиях треугольника и четырехугольников.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слов: ширина, самая широкая, поуже, еще уже, самая узкая.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5F5B5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предметы, сделанные из разных материалов, в том числе стаканы – стеклянный, деревянный, металлический, пластмассовый, 4 кукольных кровать разной ширины, треугольник, квадрат, прямоугольник.</w:t>
            </w:r>
          </w:p>
          <w:p w:rsidR="0054772F" w:rsidRPr="005F5B5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круги красного и синего цветов, полоски 2х16 см, 4х16 см, 6х16 см, 8х16 см.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едем в автобусе»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труде водителя.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познакомить с порядковым счетом в пределах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независимость  числа от цвета и формы предметов.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значении слов: сегодня, вчера.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представление о правилах поведения в транспорте.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5F5B5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магнитная доска, силуэтные изображения видов транспорта: автобуса, грузовика, легковой машины, самолета, парохода.</w:t>
            </w:r>
          </w:p>
          <w:p w:rsidR="0054772F" w:rsidRPr="005F5B5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счетные линейки, круги – 6 красных, 5 – других цветов, квадраты – 6 синих, 5 – других цветов.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«Машины на нашей улице»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правилах дорожного движения и сигналах светофора.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2 группы предметов, выраженные рядом стоящими числами 4 и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4-5 предметов по высоте.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направления звука.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в речи слов: высокий, пониже, еще ниже, самый низкий, справа, слева, впереди, сзади.</w:t>
            </w:r>
            <w:proofErr w:type="gramEnd"/>
          </w:p>
        </w:tc>
        <w:tc>
          <w:tcPr>
            <w:tcW w:w="5103" w:type="dxa"/>
          </w:tcPr>
          <w:p w:rsidR="0054772F" w:rsidRPr="0077564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силуэты машин красного и синего цветов – по 5-6 шт., светофоров разной высоты – 4 шт., 4 игрушки разной высоты.</w:t>
            </w:r>
          </w:p>
          <w:p w:rsidR="0054772F" w:rsidRPr="0077564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елкие игрушки 2 видов – по 6 шт.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Военные и танки»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о родах войск и военной службе.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понимании независимости количества предметов от их формы и величины.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закреплять умение сравнивать предметы по высоте.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 геометрических фигур.</w:t>
            </w:r>
          </w:p>
        </w:tc>
        <w:tc>
          <w:tcPr>
            <w:tcW w:w="5103" w:type="dxa"/>
          </w:tcPr>
          <w:p w:rsidR="0054772F" w:rsidRPr="00690A9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силуэты военной техники – самолета, танка, корабля, силуэты военных разных родов войск – танкиста, летчика, моряка.</w:t>
            </w:r>
            <w:proofErr w:type="gramEnd"/>
          </w:p>
          <w:p w:rsidR="0054772F" w:rsidRPr="00690A9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размеров.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доктор лечит зверей»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представления о работе врача.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группы предметов, находящиеся на расстоянии друг от друга.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пространственных отношений: далеко, близко.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понимание значений слов: вчера, сегодня, завтра.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употребление в речи слов: шар, куб, цилиндр, далеко, близко.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690A9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разных животных – 5 шт., шар, куб, цилиндр.</w:t>
            </w:r>
          </w:p>
          <w:p w:rsidR="0054772F" w:rsidRPr="00690A9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ары, кубы, цилиндры, планы дороги к лечебнице, простые карандаши.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Ориентировка в пространстве»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нахождении геометрических фигур, учить ориентироваться в пространстве.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D77FC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фигуры, изображения фигур точками, рисунки с несколькими вариантами размещения круга и квадрата по отношению друг к другу.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 -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«Подарок для мамы»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понимать, что в одном предмете могут сочетаться 2 параметра величины, сравнивать предметы по этим параметрам.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двигаться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определенном направлении, отсчитывая количество шагов (1-3).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предметов по образцу.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словосочетаний: полоски одинаковые по длине, но разные по ширине; одинаковые по ширине, но разные по длине.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желание доставлять радость, делать приятное близким.</w:t>
            </w:r>
            <w:proofErr w:type="gramEnd"/>
          </w:p>
        </w:tc>
        <w:tc>
          <w:tcPr>
            <w:tcW w:w="5103" w:type="dxa"/>
          </w:tcPr>
          <w:p w:rsidR="0054772F" w:rsidRPr="0015620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прямоугольники – коричневый 7х15 см, желтый 4х8 см, красные круги диаметром 3 см – 5 шт.,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муляжи яблок – з шт., игрушки.</w:t>
            </w:r>
          </w:p>
          <w:p w:rsidR="0054772F" w:rsidRPr="0015620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полоски разных цветов, одинаковой ширины, но разной длины, 2 полоски разных цветов одинаковой длины, но разной ширины, числовые карточки с 2-5 кругами.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с мамой»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понимание независимости количества от пространственного расположения.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сравнении предметов по ширине путем наложения и приложения.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геометрических фигурах.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в речи слов: наложить, приложить, одинаковые по длине, разные по ширине.</w:t>
            </w:r>
          </w:p>
        </w:tc>
        <w:tc>
          <w:tcPr>
            <w:tcW w:w="5103" w:type="dxa"/>
          </w:tcPr>
          <w:p w:rsidR="0054772F" w:rsidRPr="0015620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силуэты мамы и девочки, 2 квадрата, 5 мячей, 5 кукол.</w:t>
            </w:r>
          </w:p>
          <w:p w:rsidR="0054772F" w:rsidRPr="0015620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полоски бумаги – синяя 3х15 см, геометрические фигуры.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«Физкультурное занятие»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отсчитывать предметы по образцу и заданному числу.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сравнении групп предметов, выраженных смежными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о порядковом значении чисел от 1 до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определении частей суток.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формированию чувства любви к занятиям физкультурой.</w:t>
            </w:r>
          </w:p>
        </w:tc>
        <w:tc>
          <w:tcPr>
            <w:tcW w:w="5103" w:type="dxa"/>
          </w:tcPr>
          <w:p w:rsidR="0054772F" w:rsidRPr="00124EB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карточки с количеством предметов от 1 до 5, 5 игрушек, картинки – символы частей суток, фонограмма спокойной мелодии.</w:t>
            </w:r>
          </w:p>
          <w:p w:rsidR="0054772F" w:rsidRPr="00124EB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действий детей в разное время суток.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«Опасное путешествие»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 по двум параметрам.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отсчитывать предметы по образцу и названному числу.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соотносить натуральные предметы с геометрическими фигурами.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правил безопасного поведения.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образовании прилагательных от существительных, сочетая в роде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квадратный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треугольный и т. д.).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124EB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карточки предметов – 5 пирожков, 4 ромашки; силуэты корзин разной формы, 2 дорожки разной длины.</w:t>
            </w:r>
          </w:p>
          <w:p w:rsidR="0054772F" w:rsidRPr="00124EB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четные линейки, геометрические фигуры, полоски бумаги разных цветов 2х5 см и 2х10 см.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в лес»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об изменениях в природе весной.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соотносить геометрические фигуры с натуральными предметами окружающей обстановки и изображенными на картинке.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упражнять в определении расположения предметов относительно себя.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звуков на слух.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образовании прилагательных от существительных, сочетая в роде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квадратный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треугольный и т. д.)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20366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игрушка птичка, картинки предметов разной геометрической формы – книга, листок, платок и т. д., макет муравейника, гнездо, круг, треугольник, овал.</w:t>
            </w:r>
          </w:p>
          <w:p w:rsidR="0054772F" w:rsidRPr="0020366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бумажные листья круглой, овальной, треугольной формы.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прилетел?»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птицах.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порядковый счет в пределах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о независимости количества от пространственного расположения предметов.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отсчитывать предметы по образцу и названному числу.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свойствах квадрата и прямоугольника.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порядковых числительных, слов: сторона, угол, названий птиц.</w:t>
            </w:r>
          </w:p>
        </w:tc>
        <w:tc>
          <w:tcPr>
            <w:tcW w:w="5103" w:type="dxa"/>
          </w:tcPr>
          <w:p w:rsidR="0054772F" w:rsidRPr="0020366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силуэтные изображения квадратной и прямоугольной кормушек, птиц – воробья, голубя, вороны, сороки, снегиря, синицы, ласточки, грача, скворца, полоски бумаги, равные сторонам кормушек.</w:t>
            </w:r>
          </w:p>
          <w:p w:rsidR="0054772F" w:rsidRPr="0020366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четные линейки, геометрические фигуры.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на лужайке»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независимости количества предметов от величины.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частях суток и их последовательности.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упражнять в раскладывании предметов по убывающей высоте.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уточнить временные понятия: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быстро-медленно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4772F" w:rsidRPr="003B544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силуэты лужайки, больших и маленьких цветов – по 5 шт., фонограмма быстрой и медленной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музыки.</w:t>
            </w:r>
          </w:p>
          <w:p w:rsidR="0054772F" w:rsidRPr="003B544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плоскостные цветы 4-5 размеров по высоте, картинки действий детей в разное время суток.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 много мы узнали»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количественный и порядковый счет в пределах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сравнивать предметы по высоте и длине.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различении геометрических фигур.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определении частей суток.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определять направление движения от себя.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названий порядковых числительных от 1 до 5, геометрических фигур: круг, квадрат, прямоугольник, треугольник, шар, куб, цилиндр.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3B544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54772F" w:rsidRPr="00407DA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 изображением предметов от 1 до 5.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«Пирамида. Время суток»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соотносить форму предметов с геометрическими фигурами.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сравнивании предметов, в счете до 5.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геометрической фигурой пирамидой.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представления о частях суток.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7D0DD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Материалы и 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разной формы, макет пирамиды; рисунок с различными геометрическими фигурами; предметы для сравнения по длине, величине, ширине; картинки с предметами  и точками в количестве от 1 до 5; карточки с цифрами от 1 до 5; иллюстрации, изображающие части суток.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Части суток»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соотнесении формы предметов с геометрическими фигурами, в счете до 5, расширять представления детей о частях суток.</w:t>
            </w:r>
          </w:p>
        </w:tc>
        <w:tc>
          <w:tcPr>
            <w:tcW w:w="5103" w:type="dxa"/>
          </w:tcPr>
          <w:p w:rsidR="0054772F" w:rsidRPr="0025411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Материалы и 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рисунки с изображением предметов разной формы, несколько мелких предметов; картинки с изображением действий, относящихся к разным частям суток.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Сравнивание предметов»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нахождении соответствия между предметами и геометрическими фигурами, в сравнивании предметов, в счете до 5.</w:t>
            </w:r>
          </w:p>
        </w:tc>
        <w:tc>
          <w:tcPr>
            <w:tcW w:w="5103" w:type="dxa"/>
          </w:tcPr>
          <w:p w:rsidR="0054772F" w:rsidRPr="0025411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Материалы и 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с пунктирным изображением геометрических фигур, картинки с изображением предметов разной длины, карточки с цифрами от 1 до 5, различные предметы, две одинаковые пирамиды.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Сравнивание предметов»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нахождении соответствия геометрических фигур и предметов, в счете до 5, учить сравнивать предметы по величине.</w:t>
            </w:r>
          </w:p>
        </w:tc>
        <w:tc>
          <w:tcPr>
            <w:tcW w:w="5103" w:type="dxa"/>
          </w:tcPr>
          <w:p w:rsidR="0054772F" w:rsidRPr="007F55B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Материалы и 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сюжетная картинка, на которой есть изображения геометрических фигур; рисунки с изображением геометрических фигур, зайца из геометрических фигур; предметы различной величины; листы бумаги, цветные карандаши; кружочки, два мешочка, мелкие предметы.</w:t>
            </w:r>
          </w:p>
        </w:tc>
      </w:tr>
    </w:tbl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Pr="005C5083" w:rsidRDefault="0054772F" w:rsidP="00547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Формирование целостной картины мира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1694"/>
        <w:gridCol w:w="975"/>
        <w:gridCol w:w="2636"/>
        <w:gridCol w:w="4500"/>
        <w:gridCol w:w="5080"/>
      </w:tblGrid>
      <w:tr w:rsidR="0054772F" w:rsidRPr="005B6F79" w:rsidTr="003A4CDC">
        <w:tc>
          <w:tcPr>
            <w:tcW w:w="1702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79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65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103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процесса</w:t>
            </w:r>
          </w:p>
        </w:tc>
      </w:tr>
      <w:tr w:rsidR="0054772F" w:rsidRPr="005B6F79" w:rsidTr="003A4CDC">
        <w:tc>
          <w:tcPr>
            <w:tcW w:w="1702" w:type="dxa"/>
            <w:vMerge w:val="restart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детский сад?»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знания о помещениях группы, труде людей, работающих в детском саду.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доброжелательные отношения между детьми.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уважение к труду работников детского сада.</w:t>
            </w:r>
          </w:p>
        </w:tc>
        <w:tc>
          <w:tcPr>
            <w:tcW w:w="5103" w:type="dxa"/>
          </w:tcPr>
          <w:p w:rsidR="0054772F" w:rsidRPr="00D0607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– заяц, белка, еж, коробка с картинками профессий людей, работающих в детском саду.</w:t>
            </w:r>
          </w:p>
          <w:p w:rsidR="0054772F" w:rsidRPr="00D0607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орудий труда, необходимых людям для работы.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едим полезные продукты»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знания о полезных продуктах, их значении для здоровья и хорошего настроения.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запомнить песенку, учить передавать интонации предложения и ответа.</w:t>
            </w:r>
          </w:p>
        </w:tc>
        <w:tc>
          <w:tcPr>
            <w:tcW w:w="5103" w:type="dxa"/>
          </w:tcPr>
          <w:p w:rsidR="0054772F" w:rsidRPr="0017764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письмо, картинки продуктов – мясо, рыба, овощи, фрукты, молоко и молочные продукты, орехи, мед, шоколад, конфеты, черный кофе.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 -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на кухню»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трудом повара детского сада.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уважение к труду работников кухни.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в словарь детей слова: котел, противень, дуршлаг.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названий некоторых блюд, слов: повар, плита.</w:t>
            </w:r>
          </w:p>
        </w:tc>
        <w:tc>
          <w:tcPr>
            <w:tcW w:w="5103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 -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 -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прачечную детского сада»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познакомить с работой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детского сада.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трудом работников прачечной.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желание облегчить их труд.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осознать: чтобы быть здоровым, нужно поддерживать чистоту тела.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 -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раздаточное: -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65" w:type="dxa"/>
            <w:tcBorders>
              <w:top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осень?» А. Майков «Осенние листья по ветру кружат…» (чтение)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об осенних явлениях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поэтические образы в стихотворении.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необходимости одеваться по погоде, чтобы не заболеть.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54772F" w:rsidRPr="00241CF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картина «Ранняя осень», иллюстрации детей в летней и осенней одежде, фонограммы – вальс, «Времена года» П. И. Чайковского, звуки природы (ветра, дождя).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об овощах, фруктах и грибах (внешний вид, вкус).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определять овощи на ощупь.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овощей.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пользе овощей и фруктов для здоровья.</w:t>
            </w:r>
          </w:p>
        </w:tc>
        <w:tc>
          <w:tcPr>
            <w:tcW w:w="5103" w:type="dxa"/>
          </w:tcPr>
          <w:p w:rsidR="0054772F" w:rsidRPr="0036565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муляжи, картинки овощей, фруктов, ягод, грибов, мешочек, корзинки.</w:t>
            </w:r>
          </w:p>
          <w:p w:rsidR="0054772F" w:rsidRPr="00A834B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кусочки фруктов и овощей (морковь, капуста, киви, яблоко, банан).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витамины»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пользе витаминов и их значении для здоровья человека.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уточнить знания о полезных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продуктах.</w:t>
            </w:r>
          </w:p>
        </w:tc>
        <w:tc>
          <w:tcPr>
            <w:tcW w:w="5103" w:type="dxa"/>
          </w:tcPr>
          <w:p w:rsidR="0054772F" w:rsidRPr="00DE51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веселых, здоровых людей, картинки овощей и фруктов, плакат «Правила здорового питания».</w:t>
            </w:r>
          </w:p>
          <w:p w:rsidR="0054772F" w:rsidRPr="00DE51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полезных и неполезных продуктов, сок или витаминный чай.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бывает осенью?»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систематизировать знания об осени, ее периодах, подготовке растений и животных к зиме.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54772F" w:rsidRPr="00E61C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3 периодов осени, игр детей осенью, картинки животных средней полосы, картинки предметов летней и осенней одежды.</w:t>
            </w:r>
          </w:p>
          <w:p w:rsidR="0054772F" w:rsidRPr="00E61C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54772F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65" w:type="dxa"/>
            <w:tcBorders>
              <w:top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с особенностями поведения домашних животных (коза, овца, домашние птицы);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человек заботится о них.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детенышей домашних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произнесении звукоподражания с разной высотой голоса.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54772F" w:rsidRPr="005072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из серии «Домашние животные», игрушки, картинки домашних животных и их детенышей, иллюстрации из серии «Кто спрятался?».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животных жарких стран.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детенышей животных.</w:t>
            </w:r>
          </w:p>
        </w:tc>
        <w:tc>
          <w:tcPr>
            <w:tcW w:w="5103" w:type="dxa"/>
          </w:tcPr>
          <w:p w:rsidR="0054772F" w:rsidRPr="008A302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животных жарких стран, плакат «Правила поведения в зоопарке», фонограмма веселой музыки.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средней полосы»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представление о диких животных наших лесов: внешний вид, повадки, питание, способы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передвижения.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детенышей животных в именительном и косвенном падежах.</w:t>
            </w:r>
          </w:p>
        </w:tc>
        <w:tc>
          <w:tcPr>
            <w:tcW w:w="5103" w:type="dxa"/>
          </w:tcPr>
          <w:p w:rsidR="0054772F" w:rsidRPr="008A302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животных средней полосы, детенышей животных в единственном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множественном числе, иллюстрации из серии «Угадай, чей хвост», энциклопедия о животных, фланелеграф или магнитная доска, фонограмма «волшебной» музыки.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еще бывают животные?» Г. Цыферов «Про чудака лягушонка» (сказка третья, чтение).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лягушке, ящерице, черепахе: внешний вид, способ передвижения, повадки.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побуждать не бояться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животных, но не трогать их без необходимости.</w:t>
            </w:r>
          </w:p>
        </w:tc>
        <w:tc>
          <w:tcPr>
            <w:tcW w:w="5103" w:type="dxa"/>
          </w:tcPr>
          <w:p w:rsidR="0054772F" w:rsidRPr="00E45450" w:rsidRDefault="0054772F" w:rsidP="003A4C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 w:rsidRPr="00E45450">
              <w:rPr>
                <w:rFonts w:ascii="Times New Roman" w:hAnsi="Times New Roman" w:cs="Times New Roman"/>
                <w:sz w:val="28"/>
                <w:szCs w:val="28"/>
              </w:rPr>
              <w:t>игрушка гномик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слайд-презентация о жизни лягушки, ящерицы, черепахи.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бывает зимой?»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знания о зимних явлениях природы.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0138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иллюстрации зимы в городе, в лесу, фотографии или картина игр детей зимой.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зимуют звери?» Рассказывание русской народной сказки «Зимовье зверей».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особенностями диких животных, впадающих зимой в спячку, а также с теми, кто зимой ведет активный образ жизни.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художественными особенностями сказки.</w:t>
            </w:r>
          </w:p>
        </w:tc>
        <w:tc>
          <w:tcPr>
            <w:tcW w:w="5103" w:type="dxa"/>
          </w:tcPr>
          <w:p w:rsidR="0054772F" w:rsidRPr="00737AF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животных средней полосы, игрушка лиса.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живут растения зимой»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обобщить и систематизировать представления детей о приспособлении растений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сезонным явлениям (зимой мало света, холодно, снег, растения прекращают свой рост, отдыхают).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представление детей о необходимости света, тепла, влаги, почвы для роста растения.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учить детей устанавливать связи: зависимость состояния  растения от условий среды и степени удовлетворения потребностей.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сложные формы речи: речь-доказательство, речь-описание.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формировать учебные навыки: умение внимательно слушать, дополнять и исправлять ошибки.</w:t>
            </w:r>
          </w:p>
        </w:tc>
        <w:tc>
          <w:tcPr>
            <w:tcW w:w="5103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картины «Зимний лес», «Зимние забавы,</w:t>
            </w:r>
          </w:p>
          <w:p w:rsidR="0054772F" w:rsidRPr="0085233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Наборное полотно для картинок. Предметные картинки – земля покрыта снегом, люди одеты тепло, дети катаются на коньках, дети и взрослые на лыжах, игры детей зимой, деревья без листьев и с листьями (хвойные), снегопад.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Растения – пастушья сумка, анютины глазки, многолетние – ирисы, рябина в разное время года, деревья с плодами (рябина, ель, сосна).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65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знаем о зиме?» Рассматривание репродукций.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представления о зимних явлениях природы.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определения к словам «снежной» тематики.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9F09B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 еж или медведь, репродукции картин о зиме, рисунок различных снежинок, картинки животных средней полосы и зимующих птиц.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«Какая бывает посуда?»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различать и называть предметы посуды, группировать и объединять предметы по сходным признакам, находить сходство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различия между предметами.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бережное отношение к предметам, сделанным людьми.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знание обобщающего понятия «посуда».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слова по аналогии.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9F09B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Степашка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картинки посуды, игрушечная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посуда и столовые приборы, 2 стола, силуэты кухонной посуды, муляжи продуктов.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«Разные материалы (дерево и металл)»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со свойствами дерева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теплое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легче металла) и металла (холодный, тяжелее и прочнее дерева).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делать выводы на основе простейших опытов.</w:t>
            </w:r>
          </w:p>
        </w:tc>
        <w:tc>
          <w:tcPr>
            <w:tcW w:w="5103" w:type="dxa"/>
          </w:tcPr>
          <w:p w:rsidR="0054772F" w:rsidRPr="00456DD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небольшие деревянные и металлические игрушки и предметы, куклы Филя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Хрюша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72F" w:rsidRPr="00456DD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деревянные и металлические пластины.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«Разные материалы (стекло, ткани)»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со свойствами стекла (хрупкое, легко разбивается, может быть прозрачным) и ткани (прочная, мнется, можно резать, гладить, стирать, шить из нее, может быть разных цветов, толщины, гладкой и шероховатой).</w:t>
            </w:r>
            <w:proofErr w:type="gramEnd"/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первоначальное представление о процессе пошива.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делать выводы на основе простейших опытов.</w:t>
            </w:r>
          </w:p>
        </w:tc>
        <w:tc>
          <w:tcPr>
            <w:tcW w:w="5103" w:type="dxa"/>
          </w:tcPr>
          <w:p w:rsidR="0054772F" w:rsidRPr="00456DD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стеклянные предметы – банка, ваза, стакан, скульптура малой формы; салфетка, ткань, деревянная палочка, кукла из ткани, полоска бумаги.</w:t>
            </w:r>
            <w:proofErr w:type="gramEnd"/>
          </w:p>
          <w:p w:rsidR="0054772F" w:rsidRPr="00456DD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лоскуты ткани разных видов.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65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работает на транспорте?»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обобщающим понятием «транспорт».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выделять различные признаки предметов, сравнивать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их, находить существенные признаки и по ним объединять предметы в одно родовое понятие.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труде водителя.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правилах дорожного движения.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употребление в речи слова «транспорт».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8E395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письмо, картинки видов транспорта, игрушка светофор.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на улице не страшно»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представления об элементарных правилах поведения на улице, правилах дорожного движения, сигналах светофора.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действиях пешеходов и водителей на сигналы светофора.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4800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 w:rsidRPr="00480033">
              <w:rPr>
                <w:rFonts w:ascii="Times New Roman" w:hAnsi="Times New Roman" w:cs="Times New Roman"/>
                <w:sz w:val="28"/>
                <w:szCs w:val="28"/>
              </w:rPr>
              <w:t>кукла Буратино,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имитация улицы города из модулей, электрическая игрушка светофор, дорожные знаки: «Дети», «Место остановки общественного транспорта», «Больница», «Пункт питания», картинки видов наземного транспорта.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армия»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первоначальное представление об особенностях военной службы.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родах войск.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чувство гордости за нашу армию, желание быть похожими на сильных и смелых российских солдат.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активизировать в речи слова: солдат, моряк, летчик, некоторые названия военной техники и оружия.</w:t>
            </w:r>
          </w:p>
        </w:tc>
        <w:tc>
          <w:tcPr>
            <w:tcW w:w="5103" w:type="dxa"/>
          </w:tcPr>
          <w:p w:rsidR="0054772F" w:rsidRPr="008E696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танкистов, моряков, артиллеристов, летчиков, пограничников, видеоролик о военных учениях и тренировках.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«Врачи – наши помощники»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труде врача, знания о витаминах.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уважение к людям, которые заботятся о нашем здоровье.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сажать лук на перо.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понимание ценности здоровья, потребность заботиться о нем.</w:t>
            </w:r>
          </w:p>
        </w:tc>
        <w:tc>
          <w:tcPr>
            <w:tcW w:w="5103" w:type="dxa"/>
          </w:tcPr>
          <w:p w:rsidR="0054772F" w:rsidRPr="006C228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атрибуты для игр в поликлинику, иллюстрация окулиста, плакат для проверки зрения, пророщенный лук.</w:t>
            </w:r>
          </w:p>
          <w:p w:rsidR="0054772F" w:rsidRPr="006C228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луковицы, одноразовые стаканчики с метками внутри, совочки, лейки, поддоны.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«Весна. Признаки весны»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замечать изменения в природе, сравнивать погоду весной и зимой.</w:t>
            </w:r>
          </w:p>
        </w:tc>
        <w:tc>
          <w:tcPr>
            <w:tcW w:w="5103" w:type="dxa"/>
          </w:tcPr>
          <w:p w:rsidR="0054772F" w:rsidRPr="006C228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Материалы и 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с изображением снеговика, ранней весны, грибов, бумажного кораблика, сосулек, птиц в гнезде, подснежников.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мамы» В. Драгунский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айное становится явным» (чтение).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труде мамы дома и на работе.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желание помогать маме, не огорчать ее.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рассказ, понимать юмор, оценивать поступки героев.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4A45F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плакат или коллаж на магнитной доске – солнечный круг и фотографии мам в виде его лучей, картинки – белье, утюг, посуда, веник и другие.</w:t>
            </w:r>
          </w:p>
          <w:p w:rsidR="0054772F" w:rsidRPr="004A45F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– цветы, мороженое, пироги, телевизор и другие.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 ближайших родственниках, обязанностях ребенка по дому.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обобщить представление: семья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все, кто живет вместе с ребенком.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чувство любви к членам семьи, желание заботиться о них.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побуждать сделать подарок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руками.</w:t>
            </w:r>
          </w:p>
        </w:tc>
        <w:tc>
          <w:tcPr>
            <w:tcW w:w="5103" w:type="dxa"/>
          </w:tcPr>
          <w:p w:rsidR="0054772F" w:rsidRPr="00587F2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или фотография семьи, иллюстрации проблемных ситуаций, рисунок силуэта ладони.</w:t>
            </w:r>
          </w:p>
          <w:p w:rsidR="0054772F" w:rsidRPr="00587F2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белой бумаги формата А5, фломастеры.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любим спорт»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видах спорта.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рассказывать о занятиях физкультурой и спортом в семье.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видов спорта.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формированию основ здорового образа жизни, потребности заниматься физической культурой и спортом.</w:t>
            </w:r>
          </w:p>
        </w:tc>
        <w:tc>
          <w:tcPr>
            <w:tcW w:w="5103" w:type="dxa"/>
          </w:tcPr>
          <w:p w:rsidR="0054772F" w:rsidRPr="00B5163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видов спорта, фонограмма веселой мелодии.</w:t>
            </w:r>
          </w:p>
          <w:p w:rsidR="0054772F" w:rsidRPr="00B5163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 по количеству детей – мяч, клюшка, обруч, лента, коньки, лыжи, скакалка, ворота, санки, велосипед, самокат, спортивная форма.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65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«Опасные предметы»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представления об опасных предметах, правилах обращения с ними и хранения.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привычку класть вещи на свои места.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E7519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или натуральные предметы – лекарственные препараты, витамины, спички, кнопки, иллюстрации ребенка и взрослого.</w:t>
            </w:r>
          </w:p>
          <w:p w:rsidR="0054772F" w:rsidRPr="00E7519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опасных и безопасных предметов, фрукты.</w:t>
            </w: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нам весна шагает быстрыми шагами»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признаками весны.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E7519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гномик, иллюстрации или слайд-презентация о весенних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изменениях в растительном и животном мире, ветка дерева с распустившимися листочками в вазе.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обобщать у детей представление о «птицах»: у всех птиц есть клюв, тело покрыто перьями, два крыла, две ноги, птенцы появляются из яйца.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соотносить изменения в природе с жизнью птиц в лесу весной.</w:t>
            </w:r>
          </w:p>
        </w:tc>
        <w:tc>
          <w:tcPr>
            <w:tcW w:w="5103" w:type="dxa"/>
          </w:tcPr>
          <w:p w:rsidR="0054772F" w:rsidRPr="00080B4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с изображением птиц.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весны»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первоцветах.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бережное отношение к растениям.</w:t>
            </w:r>
          </w:p>
        </w:tc>
        <w:tc>
          <w:tcPr>
            <w:tcW w:w="5103" w:type="dxa"/>
          </w:tcPr>
          <w:p w:rsidR="0054772F" w:rsidRPr="00080B4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иллюстрации цветов – подснежников, мать-и-мачехи, крокусов, кукла Степашка, букет нарциссов и тюльпанов – по 5 шт., фонограмма быстрой и медленной музыки.</w:t>
            </w:r>
          </w:p>
          <w:p w:rsidR="0054772F" w:rsidRPr="00080B4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плоскостные цветы 4-5 размеров по высоте, картинки действий детей в разное время суток.</w:t>
            </w:r>
            <w:proofErr w:type="gramEnd"/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65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весенний лес»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знания детей о весенних изменениях в живой и неживой природе (прибавление светового дня, количество солнечных дней; цвет неба;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температуры воздуха; таяние снега, сосульки, капель; проталины; конец спячки у зверей, линька, забота о потомстве;  появление насекомых; прилет птиц, строительство гнезд; весеннее состояние деревьев, появление травы, цветущих растений).</w:t>
            </w:r>
            <w:proofErr w:type="gramEnd"/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сравнивать различные периоды весны.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развивать связную речь детей; работа над дыханием, дикцией, интонационной выразительностью.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радостное, заботливое отношение детей к пробуждающейся природе.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 известных художников; наблюдения на прогулках.</w:t>
            </w:r>
          </w:p>
          <w:p w:rsidR="0054772F" w:rsidRPr="006A657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оператор, фланелеграф,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игры «Одуванчик», «Правила друзей леса», «Когда это бывает?», «Времена года», иллюстрации, любимый игровой персонаж,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модели.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и село»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понятиями «город» и «село».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находить различия между городом и селом (дома, количество улиц, разнообразие транспорта).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образовании прилагательных.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CF4D6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городских и сельских улиц, видов транспорта.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родной город»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представления о родном городе, его названии и некоторых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достопримечательностях.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дать знания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заботе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детях и объектах для детей (детские сады, парки, цирк и т. д.).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любовь к родному краю.</w:t>
            </w:r>
          </w:p>
        </w:tc>
        <w:tc>
          <w:tcPr>
            <w:tcW w:w="5103" w:type="dxa"/>
          </w:tcPr>
          <w:p w:rsidR="0054772F" w:rsidRPr="00CF4D6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слайд-презентация или иллюстрации Дворцовой площади, зоопарка,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кукольного театра, цирка, фотографии детского сада, близлежащих домов, школы, магазинов и других достопримечательностей района, канат.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Родина – Россия». П. Воронько «Лучше нет родного края (чтение).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уточнить знания о природе России, предметах русского декоративно-прикладного искусства, народных сказках,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чувство восхищения родной природой и талантом русского народа.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любовь к своей Родине.</w:t>
            </w:r>
          </w:p>
        </w:tc>
        <w:tc>
          <w:tcPr>
            <w:tcW w:w="5103" w:type="dxa"/>
          </w:tcPr>
          <w:p w:rsidR="0054772F" w:rsidRPr="00C861D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Российский флаг, иллюстрации природы России, куклы мальчик и девочка в национальных костюмах, предметы декоративно-прикладного искусства – семеновская матрешка, дымковская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игрушки, иллюстрированные издания русских народных сказок.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4772F" w:rsidRPr="005B6F79" w:rsidRDefault="001C05B7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5477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565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представление о наступающем лете.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знания об опасных ситуациях, которые могут произойти в быту и на природе, и путях их предотвращения.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использовать летний отдых в оздоровительных целях.</w:t>
            </w:r>
          </w:p>
        </w:tc>
        <w:tc>
          <w:tcPr>
            <w:tcW w:w="5103" w:type="dxa"/>
          </w:tcPr>
          <w:p w:rsidR="0054772F" w:rsidRPr="00C861D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наступающего лета – луг, поле, лес, картинки – солнце, листья, цветы, грибы, трава, ягоды, птицы, лес, муляжи грибов, символы зеленого и красного цветов – круги, кубики или другие предметы.</w:t>
            </w:r>
            <w:proofErr w:type="gramEnd"/>
          </w:p>
          <w:p w:rsidR="0054772F" w:rsidRPr="000B150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различных ситуаций опасного и безопасного поведения детей, силуэты съедобных грибов и мухоморов.</w:t>
            </w:r>
          </w:p>
        </w:tc>
      </w:tr>
    </w:tbl>
    <w:p w:rsidR="0054772F" w:rsidRPr="005B6F79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Pr="005B6F79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Pr="005C5083" w:rsidRDefault="0054772F" w:rsidP="005C5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 развитие»</w:t>
      </w: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tbl>
      <w:tblPr>
        <w:tblStyle w:val="a4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552"/>
        <w:gridCol w:w="4536"/>
        <w:gridCol w:w="5103"/>
      </w:tblGrid>
      <w:tr w:rsidR="0054772F" w:rsidRPr="005B6F79" w:rsidTr="003A4CDC">
        <w:tc>
          <w:tcPr>
            <w:tcW w:w="1702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103" w:type="dxa"/>
          </w:tcPr>
          <w:p w:rsidR="0054772F" w:rsidRPr="001405FE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F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процесса</w:t>
            </w:r>
          </w:p>
        </w:tc>
      </w:tr>
      <w:tr w:rsidR="0054772F" w:rsidRPr="005B6F79" w:rsidTr="003A4CDC">
        <w:tc>
          <w:tcPr>
            <w:tcW w:w="1702" w:type="dxa"/>
            <w:vMerge w:val="restart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«Рассказывание об игрушках»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знание названий игрушек, их внешний вид, материалы, из которых они сделаны.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описание игрушки, называть характерные признаки, подводить к составлению рассказа на тему  из личного опыта.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согласовывать прилагательные и существительные в роде и числе.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произношение звука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и фразах, подбирать слова со звуком С.</w:t>
            </w:r>
          </w:p>
        </w:tc>
        <w:tc>
          <w:tcPr>
            <w:tcW w:w="5103" w:type="dxa"/>
          </w:tcPr>
          <w:p w:rsidR="0054772F" w:rsidRPr="0018480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1848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8480F">
              <w:rPr>
                <w:rFonts w:ascii="Times New Roman" w:hAnsi="Times New Roman" w:cs="Times New Roman"/>
                <w:sz w:val="28"/>
                <w:szCs w:val="28"/>
              </w:rPr>
              <w:t>ашина, игрушки из разных материалов, в том числе те, в названиях которых есть звук [с].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игрушки»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составлять короткий описательный рассказ по игрушке.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ориентироваться на окончании слов при согласовании прилагательных с существительными в роде; образовывать слова при помощи суффиксов с уменьшительным и увеличительным значением.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учить детей слышать и правильно произносить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изолированный, в словах и фразах; правильно регулировать темп и силу голоса; учить вслушиваться в слова, подбирать слова, сходные по значению.</w:t>
            </w:r>
          </w:p>
        </w:tc>
        <w:tc>
          <w:tcPr>
            <w:tcW w:w="5103" w:type="dxa"/>
          </w:tcPr>
          <w:p w:rsidR="0054772F" w:rsidRPr="002C0CB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большой медведь (мягкая игрушка); картинки с предметами, в названиях которых есть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чашка, кувшин, лягушка, лошадь, груша, вишня, черешня, шкаф.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предметов посуды»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посуде.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учить при описании предмета называть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основные признаки и назначение.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представление о предлогах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ПОД, НА, В, учить их правильно использовать.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уменьшительно-ласкательных суффиксов.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слова, сходные по значению.</w:t>
            </w:r>
          </w:p>
        </w:tc>
        <w:tc>
          <w:tcPr>
            <w:tcW w:w="5103" w:type="dxa"/>
          </w:tcPr>
          <w:p w:rsidR="0054772F" w:rsidRPr="002C0CBA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0CBA">
              <w:rPr>
                <w:rFonts w:ascii="Times New Roman" w:hAnsi="Times New Roman" w:cs="Times New Roman"/>
                <w:sz w:val="28"/>
                <w:szCs w:val="28"/>
              </w:rPr>
              <w:t xml:space="preserve">грушки, кукольная мебель, посуда, кукла Нюша, собака, </w:t>
            </w:r>
            <w:proofErr w:type="spellStart"/>
            <w:r w:rsidRPr="002C0CBA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2C0CBA"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натуральная посуда, разрезная картинка чайника;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2C0C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C0CBA">
              <w:rPr>
                <w:rFonts w:ascii="Times New Roman" w:hAnsi="Times New Roman" w:cs="Times New Roman"/>
                <w:sz w:val="28"/>
                <w:szCs w:val="28"/>
              </w:rPr>
              <w:t>онверты с разрезными картинками посуды (кроме чайника), силуэты чайных пар разных цветов и рисунков.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профессий»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мышление, внимание.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рассказывать о профессии.</w:t>
            </w:r>
          </w:p>
        </w:tc>
        <w:tc>
          <w:tcPr>
            <w:tcW w:w="5103" w:type="dxa"/>
          </w:tcPr>
          <w:p w:rsidR="0054772F" w:rsidRPr="00D4280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с изображением представителей разных профессий, предметов, необходимых им.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«Ранняя осень»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описывать раннюю осень, находить различия между летом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осенью.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0709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картинка с изображением осеннего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пейзажа.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овощей»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об овощах.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короткий рассказ.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образовании слов с использованием уменьшительно-ласкательных суффиксов.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 правильно произносить изолированный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вслушиваться в слова, подбирать слова, сходные по звучанию.</w:t>
            </w:r>
          </w:p>
        </w:tc>
        <w:tc>
          <w:tcPr>
            <w:tcW w:w="5103" w:type="dxa"/>
          </w:tcPr>
          <w:p w:rsidR="0054772F" w:rsidRPr="004D6D6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заяц Степашка, овощи, накрытые салфеткой.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описательных рассказов об овощах и фруктах»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составлять описательные рассказы об овощах (фруктах), определять последовательность изложения, используя в качестве плана модели-картинки.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и закрепить представления детей об овощах и фруктах, отличающихся друг от друга по внешнему виду и способу произрастания.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умение слушать друг друга.</w:t>
            </w:r>
          </w:p>
        </w:tc>
        <w:tc>
          <w:tcPr>
            <w:tcW w:w="5103" w:type="dxa"/>
          </w:tcPr>
          <w:p w:rsidR="0054772F" w:rsidRPr="00AA0BB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корзина с муляжами фруктов и овощей, игровой персонаж.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«Рассказывание по картине «Дети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гуляют в парке»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уточнить знания об осенних явлениях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составлять короткий рассказ с помощью взрослого.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использовать предлоги и наречия с пространственным значением: посередине, около, сбоку,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в речи сложноподчиненные предложения.</w:t>
            </w:r>
          </w:p>
        </w:tc>
        <w:tc>
          <w:tcPr>
            <w:tcW w:w="5103" w:type="dxa"/>
            <w:tcBorders>
              <w:bottom w:val="single" w:sz="8" w:space="0" w:color="auto"/>
            </w:tcBorders>
          </w:tcPr>
          <w:p w:rsidR="0054772F" w:rsidRPr="004A336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картина «Дети гуляют в парке».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«Беседа о домашних животных»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представления о домашних животных. (Живут рядом с человеком, приносят ему пользу, человек о них заботится: кормит, лечит)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умственную операцию «обобщение».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домашним животным.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773DF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Буратино, модели признаков домашних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об игрушках.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составлять рассказ об игрушках с описанием их внешнего вида.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слова, обозначающие действия и состояние (глаголы)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согласовывать прилагательные с существительными в роде и числе.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произношение пройденных звуков.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закреплять представления о значении терминов «слово», «звук».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вслушиваться в звучание слов.</w:t>
            </w:r>
          </w:p>
        </w:tc>
        <w:tc>
          <w:tcPr>
            <w:tcW w:w="5103" w:type="dxa"/>
          </w:tcPr>
          <w:p w:rsidR="0054772F" w:rsidRPr="008E2E7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кошка, собака, машина, слон, лиса, гусь, лягушка.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по набору игрушек. Дидактическая 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Похвалялись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по набору игрушек составлять короткий рассказ вместе с воспитателем (воспитатель начинает рассказ, дети его продолжают).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диалогическую речь.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смысл загадок, правильно называть качества предметов.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использовать в ответах на вопросы воспитателя сложноподчиненные и простые распространенные предложения.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выделять и четко и правильно произносить звук Ч в словах и фразах, подбирать слова на заданный  звук.</w:t>
            </w:r>
          </w:p>
        </w:tc>
        <w:tc>
          <w:tcPr>
            <w:tcW w:w="5103" w:type="dxa"/>
          </w:tcPr>
          <w:p w:rsidR="0054772F" w:rsidRPr="001B30E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игрушки: елочки, волк, белочка, зайчик.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«Беседа о насекомых»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представления детей о насекомых, учить выделять их главные признаки (членистое строение тела, шесть ног, крылья, усики), формировать знания о том, как насекомые защищаются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врагов.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сравнивать, выделять общие и отличительные признаки насекомых.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любознательность.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3338C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Буратино; два конверта, в конвертах сделанные из плотного картона бабочки и жуки; модели существенных признаков насекомых.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К. Лукашевич «Добрая девочка»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пересказывать короткий рассказ без помощи вопросов.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повелительного наклонения глаголов.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3338C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сюжетная картина кормушки для птиц зимой, игрушки.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в зимний лес»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знания о том, как проводят зиму звери, чем питаются. Закрепить знания с использованием моделей.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доказательную речь.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повадкам зверей.</w:t>
            </w:r>
          </w:p>
        </w:tc>
        <w:tc>
          <w:tcPr>
            <w:tcW w:w="5103" w:type="dxa"/>
          </w:tcPr>
          <w:p w:rsidR="0054772F" w:rsidRPr="00774B8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Буратино, модель следа зайца; картинки: заяц петляет следы, грызет кору деревьев, след белки. Динамические модели. 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картины «Уголок природы в детском саду»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обобщить представления о комнатных растениях.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составлять рассказ по картине вместе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и самостоятельно.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образовывать форму родительного падежа существительных.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слова, сходные по звучанию.</w:t>
            </w:r>
          </w:p>
        </w:tc>
        <w:tc>
          <w:tcPr>
            <w:tcW w:w="5103" w:type="dxa"/>
          </w:tcPr>
          <w:p w:rsidR="0054772F" w:rsidRPr="00C809C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кукла, картина «Уголок природы в детском саду», картинки-подсказки.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картине «Таня не боится мороза»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учить детей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небольшой (из 2-3 предложений) рассказ, отражающий содержание картины, по плану, предложенному воспитателем.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определения к словам СНЕГ, ЗИМА, СНЕЖИНКИ.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учить выделять звуки в слове, подбирать слова на заданный звук.</w:t>
            </w:r>
          </w:p>
        </w:tc>
        <w:tc>
          <w:tcPr>
            <w:tcW w:w="5103" w:type="dxa"/>
          </w:tcPr>
          <w:p w:rsidR="0054772F" w:rsidRPr="0091185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картина «Таня не боится мороза» (серия «Наша Таня», автор О. И. Соловьева), снежинки на ниточках.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посуды. Чашка, тарелка»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существительных в именительном и родительном падежах множественного числа.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сравнивать предметы посуды, называть их составные части, описывать предмет. 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023BB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с изображением посуды.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предметов»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короткий рассказ о предмете, используя план, предложенный воспитателем.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использование в речи прилагательных.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использовать слова с противоположным значением.</w:t>
            </w:r>
          </w:p>
        </w:tc>
        <w:tc>
          <w:tcPr>
            <w:tcW w:w="5103" w:type="dxa"/>
          </w:tcPr>
          <w:p w:rsidR="0054772F" w:rsidRPr="00023BB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раздаточное: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небольшие предметы из дерева, металла, бумаги.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4772F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и  пересказ русской народной сказки «Пузырь, соломинка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лапоть»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пересказывать короткую сказку выразительно, передавая диалог персонажей.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умение использовать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 точные названия детенышей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употребление повелительного наклонения глаголов.</w:t>
            </w:r>
          </w:p>
        </w:tc>
        <w:tc>
          <w:tcPr>
            <w:tcW w:w="5103" w:type="dxa"/>
          </w:tcPr>
          <w:p w:rsidR="0054772F" w:rsidRPr="0078658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апоть, солома, набор «Мыльные пузыри», иллюстрации к сказке «Пузырь,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соломинка и лапоть».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транспортных игрушек»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транспорте.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к составлению рассказа по игрушке.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понимание предлогов: В, НА, ПОД, МЕЖДУ.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образование прилагательных от существительных, обозначающих материал.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произносить фразу с разной силой голоса.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78658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– 2 легковых автомобиля (деревянный и пластмассовый), 2 грузовика (пластмассовый и металлический), автобус, кукла, мишка.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«Поведение на дороге и в транспорте».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-повторить сигналы светофора.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правилами поведения в транспорте.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EE173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по теме (светофор, дорога, пешеходный переход, регулировщик, дорожные знаки).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«Научимся говорить правильно».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пользоваться сложноподчиненными предложениями, согласовывать существительные с прилагательными в роде и числе.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правильно произносить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изолированный, в словах и фразах, подбирать слова на заданный звук.</w:t>
            </w:r>
          </w:p>
        </w:tc>
        <w:tc>
          <w:tcPr>
            <w:tcW w:w="5103" w:type="dxa"/>
          </w:tcPr>
          <w:p w:rsidR="0054772F" w:rsidRPr="003576A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бабушка,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картинки предметов разных цветов (голубые – чашка, карандаш, небо; красные – платье, мак, машина и т. д.),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фонограмма русской народной мелодии.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1A4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профессий»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мышление.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рассказывать о профессии.</w:t>
            </w:r>
          </w:p>
        </w:tc>
        <w:tc>
          <w:tcPr>
            <w:tcW w:w="5103" w:type="dxa"/>
          </w:tcPr>
          <w:p w:rsidR="0054772F" w:rsidRPr="003576A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с изображением представителей разных профессий, предметов, необходимых им.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весны».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описывать весну.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весенними работами в саду и на огороде.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поддерживать беседу, высказывать свою точку зрения.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3576A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с изображением всех времен года.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«Рассказывание из личного опыта на тему «Как мы помогаем маме»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чувства любви и уважения к маме.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высказываться на тему из личного опыта.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правильное произношение звука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и во фразовой речи, определять на слух его наличие в слове.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произнесении фраз с разной силой голоса.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DC0D1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по теме занятия, фонограмма песни или танца, который дети готовили к празднику мам.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семьи, помощь по дому»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описывать семью, рассказывать о помощи родителям.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поддерживать беседу, высказывать свою точку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зрения.</w:t>
            </w:r>
          </w:p>
        </w:tc>
        <w:tc>
          <w:tcPr>
            <w:tcW w:w="5103" w:type="dxa"/>
          </w:tcPr>
          <w:p w:rsidR="0054772F" w:rsidRPr="00DC0D1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картинка с изображением семьи.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1A4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«Рассказывание из личного опыта на тему «Как мы занимаемся физкультурой в детском саду»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навыки рассказывания из личного опыта.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произношение звука Ч в словах и фразах, учить подбирать слова с этим звуком.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пользоваться вопросительной интонацией.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необходимости занятий физической культурой и спортом для сохранения и укрепления здоровья.</w:t>
            </w:r>
          </w:p>
        </w:tc>
        <w:tc>
          <w:tcPr>
            <w:tcW w:w="5103" w:type="dxa"/>
          </w:tcPr>
          <w:p w:rsidR="0054772F" w:rsidRPr="00770A3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 физкультурных занятий в детском саду, игрушка гномик.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сказки «Пузырь, соломинка и лапоть»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пересказывать короткую сказку, выразительно передавать диалог персонажей.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пользоваться точными наименованиями для называния животных, употреблять форму повелительного наклонения глаголов.</w:t>
            </w:r>
          </w:p>
        </w:tc>
        <w:tc>
          <w:tcPr>
            <w:tcW w:w="5103" w:type="dxa"/>
          </w:tcPr>
          <w:p w:rsidR="0054772F" w:rsidRPr="009C31C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игрушки: собака, зайчиха, крокодил, щенки, зайчата, крокодильчики,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2 шт.); счетная лесенка.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Л. Толстого «Пришла весна…»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пересказывать текст без помощи вопросов.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подборе глаголов к существительным.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вслушиваться в звучание слов, выделять звук в словах.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A2077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по содержанию рассказа.</w:t>
            </w:r>
          </w:p>
          <w:p w:rsidR="0054772F" w:rsidRPr="00A2077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«Описание птиц.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по картинкам»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описывать птиц.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составлять рассказ по картинкам.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отгадывать загадки.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мышление, логику, внимание.</w:t>
            </w:r>
          </w:p>
        </w:tc>
        <w:tc>
          <w:tcPr>
            <w:tcW w:w="5103" w:type="dxa"/>
          </w:tcPr>
          <w:p w:rsidR="0054772F" w:rsidRPr="00A2077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картинка с изображением грача.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описательных рассказов о комнатных растениях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последовательному и полному рассказу об объекте.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приучать использовать компоненты предметной модели «растение» в качестве плана рассказа.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видеть признаки общего и особенного в растении, отражать их в рассказе.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рассказывать громко, понятно для окружающих.</w:t>
            </w:r>
          </w:p>
        </w:tc>
        <w:tc>
          <w:tcPr>
            <w:tcW w:w="5103" w:type="dxa"/>
          </w:tcPr>
          <w:p w:rsidR="0054772F" w:rsidRPr="005B585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обезьянка, модели частей, потребностей растения.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говорить правильно»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составлять сложноподчиненные предложения.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различать твердые и мягкие звуки.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подбирать слова, сходные по звучанию.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5B585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Степашка, наборное полотно, картинки – мальчик, лук, лампа, колеса, пальто, лыжи, лопата, молоток, кисточка для клея, малярная кисть, зубная щетка, одежная щетка, мыло, полотенце.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говорить правильно»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четко и правильно произносить звуки Л, ЛЬ, выделять на слух эти звуки в словах,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подбирать слова с ними, определять первый звук в слове.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образовании форм глагола «хотеть».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2A26B8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куклы, картинки предметов, в том числе игрушек, фланелеграф или магнитная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«Рассказывание из опыта «Где мы были, что мы видели»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представления о родном городе и его достопримечательностях.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составлять рассказ из личного опыта на основе вопросов.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вслушиваться в звучание слов, выделять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звуки.</w:t>
            </w:r>
          </w:p>
        </w:tc>
        <w:tc>
          <w:tcPr>
            <w:tcW w:w="5103" w:type="dxa"/>
          </w:tcPr>
          <w:p w:rsidR="0054772F" w:rsidRPr="006C059D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картинки (по выбору педагога).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страна».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рассказывать о своей стране, познакомить с ее историей.</w:t>
            </w:r>
          </w:p>
        </w:tc>
        <w:tc>
          <w:tcPr>
            <w:tcW w:w="5103" w:type="dxa"/>
          </w:tcPr>
          <w:p w:rsidR="0054772F" w:rsidRPr="00876B64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флага и герба России.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«Описание насекомых»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рассказывать о насекомых, передавать характерные черты их строения.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мышление, внимание.</w:t>
            </w:r>
          </w:p>
        </w:tc>
        <w:tc>
          <w:tcPr>
            <w:tcW w:w="5103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с изображением насекомых.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72F" w:rsidRPr="005B6F79" w:rsidRDefault="0054772F" w:rsidP="005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Pr="005B6F79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5083" w:rsidRDefault="005C5083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83" w:rsidRDefault="005C5083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C8" w:rsidRDefault="006B56C8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C8" w:rsidRDefault="006B56C8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C8" w:rsidRDefault="006B56C8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C8" w:rsidRDefault="006B56C8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 развитие»</w:t>
      </w:r>
    </w:p>
    <w:p w:rsidR="0054772F" w:rsidRPr="005C5083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83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литературы.</w:t>
      </w:r>
    </w:p>
    <w:tbl>
      <w:tblPr>
        <w:tblStyle w:val="a4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552"/>
        <w:gridCol w:w="4536"/>
        <w:gridCol w:w="5103"/>
      </w:tblGrid>
      <w:tr w:rsidR="0054772F" w:rsidRPr="005B6F79" w:rsidTr="003A4CDC">
        <w:tc>
          <w:tcPr>
            <w:tcW w:w="1702" w:type="dxa"/>
          </w:tcPr>
          <w:p w:rsidR="0054772F" w:rsidRPr="00050CFD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4772F" w:rsidRPr="00050CFD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4772F" w:rsidRPr="00050CFD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F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103" w:type="dxa"/>
          </w:tcPr>
          <w:p w:rsidR="0054772F" w:rsidRPr="00050CFD" w:rsidRDefault="0054772F" w:rsidP="003A4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 процесса</w:t>
            </w:r>
          </w:p>
        </w:tc>
      </w:tr>
      <w:tr w:rsidR="0054772F" w:rsidRPr="005B6F79" w:rsidTr="003A4CDC">
        <w:tc>
          <w:tcPr>
            <w:tcW w:w="1702" w:type="dxa"/>
            <w:vMerge w:val="restart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В. Осеевой «Сторож»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продолжить работу по формированию доброжелательных взаимоотношений между детьми.</w:t>
            </w:r>
          </w:p>
        </w:tc>
        <w:tc>
          <w:tcPr>
            <w:tcW w:w="5103" w:type="dxa"/>
          </w:tcPr>
          <w:p w:rsidR="0054772F" w:rsidRPr="0064031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к рассказу В. Осеевой «Сторож».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«Хорошо спрятанная котлета»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правильном питании.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произношение звуков: У, А, Г, К, В.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со значением терминов: слово, звук.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понять смысл прочитанного литературного произведения.</w:t>
            </w:r>
          </w:p>
        </w:tc>
        <w:tc>
          <w:tcPr>
            <w:tcW w:w="5103" w:type="dxa"/>
          </w:tcPr>
          <w:p w:rsidR="0054772F" w:rsidRPr="00BF1A2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Хрюша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картинки полезных и неполезных продуктов.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рассказа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«Помощники»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детей с рассказом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«Помощники».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пересказывать текст рассказа, замечать несоответствия с текстом в пересказах товарищей.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умение образовывать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слова-названия предметов посуды по аналогии; обратить внимание детей на несхожесть некоторых названий.</w:t>
            </w:r>
          </w:p>
        </w:tc>
        <w:tc>
          <w:tcPr>
            <w:tcW w:w="5103" w:type="dxa"/>
          </w:tcPr>
          <w:p w:rsidR="0054772F" w:rsidRPr="00C7017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полочка с кукольной посудой – двумя сахарницами, двумя хлебницами, двумя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салфетницами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(разные по форме, материалу, размеру), блюдо для печенья, две сухарницы, две солонки.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Чтение: Н. Найденова «Наши полотенца».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труде работников прачечной.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согласовывать прилагательные и существительные в роде и числе.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термином «слово».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произношение звука в словах и фразах.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слова со звуком С.</w:t>
            </w:r>
          </w:p>
        </w:tc>
        <w:tc>
          <w:tcPr>
            <w:tcW w:w="5103" w:type="dxa"/>
          </w:tcPr>
          <w:p w:rsidR="0054772F" w:rsidRPr="00BF1A2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</w:t>
            </w:r>
            <w:r w:rsidR="006B56C8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 w:rsidR="006B56C8"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одежды (кукольные или картинки предметов одежды в единственном и множественном числе.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малыми фольклорными формами»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отгадывать загадки, построенные на описании и сравнении.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произношение изолированного звука З.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различать на слух разные интонации при слушании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назначение и особенности колыбельной.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заучить текст колыбельной.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F7507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заяц, фланелеграф или магнитная доска, картинки овощей.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Н. Сладкова «Осень на пороге»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том, как звери и птицы готовятся к приходу осени.</w:t>
            </w:r>
          </w:p>
        </w:tc>
        <w:tc>
          <w:tcPr>
            <w:tcW w:w="5103" w:type="dxa"/>
          </w:tcPr>
          <w:p w:rsidR="0054772F" w:rsidRPr="00F7507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к сказке Н. Сладкова «Осень на пороге»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народная сказка «Петушок и бобовое зернышко» (рассказывание)»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диалогическую речь.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и задавать их.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использовать в речи, интонации вопроса, радости.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понять содержание сказки, ее образный язык.</w:t>
            </w:r>
          </w:p>
        </w:tc>
        <w:tc>
          <w:tcPr>
            <w:tcW w:w="5103" w:type="dxa"/>
          </w:tcPr>
          <w:p w:rsidR="0054772F" w:rsidRPr="00F7507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курочка, иллюстрации к сказке.</w:t>
            </w:r>
          </w:p>
          <w:p w:rsidR="0054772F" w:rsidRPr="00F7507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мелкие игрушки.</w:t>
            </w:r>
          </w:p>
        </w:tc>
      </w:tr>
      <w:tr w:rsidR="0054772F" w:rsidRPr="005B6F79" w:rsidTr="003A4CDC">
        <w:tc>
          <w:tcPr>
            <w:tcW w:w="1702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В. Осеевой «Синие листья»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 художественное произведение, оценивать поведение его героев.</w:t>
            </w:r>
          </w:p>
        </w:tc>
        <w:tc>
          <w:tcPr>
            <w:tcW w:w="5103" w:type="dxa"/>
            <w:tcBorders>
              <w:bottom w:val="single" w:sz="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 -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Мордовская народная сказка «Как собака друга искала»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слушать, оценивать поступки героев, развивать память, мышление, внимание.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202DF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к сказке.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 Сегель «Как я был обезьянкой»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знание о цирке.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умение соотносить названия животных с названиями их детенышей.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использовании форм единственного и множественного числа названий детенышей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новым литературным произведением.</w:t>
            </w:r>
          </w:p>
        </w:tc>
        <w:tc>
          <w:tcPr>
            <w:tcW w:w="5103" w:type="dxa"/>
          </w:tcPr>
          <w:p w:rsidR="0054772F" w:rsidRPr="000B178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магнитная доска, иллюстрации цирка, картинки диких животных и их детенышей в единственном и множественном числе.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«Русские народные сказки «Лисичка-сестричка и серый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лиса» (рассказывание)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познакомить со сказками, учить определять характеры и поступки персонажей.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побуждать сопоставлять героев сказок.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особенностями жанра сказки.</w:t>
            </w:r>
          </w:p>
        </w:tc>
        <w:tc>
          <w:tcPr>
            <w:tcW w:w="5103" w:type="dxa"/>
          </w:tcPr>
          <w:p w:rsidR="0054772F" w:rsidRPr="000B178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к русским народным сказкам о лисе.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малыми фольклорными формами»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отгадывать загадки, построенные на описании.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песенками, считалками о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заучить песенку по выбору.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470BD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сундучок, картинки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«Лиса, волк и медведь»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знакомить с русскими народными сказками, учить оценивать поступки героев.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470BD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русской народной сказке «Лиса, волк и медведь»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«Мороз и заяц»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память.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знакомить с русскими народными сказками.</w:t>
            </w:r>
          </w:p>
        </w:tc>
        <w:tc>
          <w:tcPr>
            <w:tcW w:w="5103" w:type="dxa"/>
          </w:tcPr>
          <w:p w:rsidR="0054772F" w:rsidRPr="00470BDE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иллюстрации: зимний пейзаж, зимующие птицы, животные в зимнем лесу.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Орлов «Почему медведь зимой спит» (заучивание)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передаче различных интонаций.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знание названий детенышей животных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именительном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косвенных падежах.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помочь заучить стихотворение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 читать его.</w:t>
            </w:r>
          </w:p>
        </w:tc>
        <w:tc>
          <w:tcPr>
            <w:tcW w:w="5103" w:type="dxa"/>
          </w:tcPr>
          <w:p w:rsidR="0054772F" w:rsidRPr="009758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</w:t>
            </w:r>
            <w:r w:rsidR="006B56C8">
              <w:rPr>
                <w:rFonts w:ascii="Times New Roman" w:hAnsi="Times New Roman" w:cs="Times New Roman"/>
                <w:sz w:val="28"/>
                <w:szCs w:val="28"/>
              </w:rPr>
              <w:t>картинки диких животных и их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енышей, игрушки детенышей диких животных.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«Дурак и береза»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содержанием народной сказки, учить оценивать поступки героев.</w:t>
            </w:r>
          </w:p>
        </w:tc>
        <w:tc>
          <w:tcPr>
            <w:tcW w:w="5103" w:type="dxa"/>
          </w:tcPr>
          <w:p w:rsidR="0054772F" w:rsidRPr="009758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к сказке.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стихотворений о зиме»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подбирать определения к словам: снег, снежинка, зима.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образное содержание поэтического текста.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97582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Снегурочка, картины зимней природы, фланелеграф или магнитная доска.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 (чтение)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правильно называть предметы посуды и обобщающее понятие.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в речи глаголы.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воспринимать на слух и правильно произносить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изолированно, в словах и фразах.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содержание произведения, его юмористический смысл.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F30560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посуды, корыта, кочерги, кадушки, ушата, любые другие картинки, в том числе изображение ежа, медведя, жука, фланелеграф или магнитная доска.</w:t>
            </w:r>
            <w:proofErr w:type="gramEnd"/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В. Даля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Лиса-лапотница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память, мышление.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слушать.</w:t>
            </w:r>
          </w:p>
        </w:tc>
        <w:tc>
          <w:tcPr>
            <w:tcW w:w="5103" w:type="dxa"/>
          </w:tcPr>
          <w:p w:rsidR="0054772F" w:rsidRPr="00C7017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азки, иллюстрации к сказке.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С. Михалкова «А что у вас?»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знакомить с профессиями.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рассказывать о важности профессий.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3E7AA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ихотворения, иллюстрации к стихотворению.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«Рассказ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маленьком автомобильчике» Л. Берга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познакомить с произведением 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Берга «Рассказ о маленьком автомобильчике».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слуховое внимание, память.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слова, отвечать на вопросы.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3E7AA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 рассказа, картинки с изображением водного, воздушного, наземного транспорта.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«Ребята и утята» (чтение)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знание правил перехода через улицу.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литературным произведением, помочь понять его основной смысл.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умения выделять звук в слове, подбирать слова на заданный звук.</w:t>
            </w:r>
          </w:p>
        </w:tc>
        <w:tc>
          <w:tcPr>
            <w:tcW w:w="5103" w:type="dxa"/>
          </w:tcPr>
          <w:p w:rsidR="0054772F" w:rsidRPr="003E7AA2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светофор, круги красного, желтого и зеленого цветов, игрушка утка, фланелеграф или магнитная доска, картинки предметов, в том числе таких, в названиях которых есть звук У.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В. Бороздина «Звездолетчики»</w:t>
            </w:r>
          </w:p>
        </w:tc>
        <w:tc>
          <w:tcPr>
            <w:tcW w:w="4536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 произведение, отвечать на вопросы.</w:t>
            </w:r>
          </w:p>
        </w:tc>
        <w:tc>
          <w:tcPr>
            <w:tcW w:w="5103" w:type="dxa"/>
          </w:tcPr>
          <w:p w:rsidR="0054772F" w:rsidRPr="004C5B3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рассказу.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«Айболит».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о профессии врача.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множественное число глагола «хотеть», форму повелительного наклонения глаголов: рисовать, танцевать и других.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4C5B37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– заяц, мишка, иллюстрации к сказке К. Чуковского «Айболит», фонограмма веселой мелодии.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«Тайное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становится явным»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рассказ, понимать юмор, оценивать поступки героев.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391A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 рассказа.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«Сестрица Аленушка и братец Иванушка».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Лермонтов «Спи, младенец мой прекрасный…» (заучивание)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довести до понимания опасность непослушания.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четко и правильно произносить звук Ч изолированный, в словах и фразах.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и оценивать поступки героев.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запомнить стихотворение, учить читать его спокойным, ласковым тоном.</w:t>
            </w:r>
          </w:p>
        </w:tc>
        <w:tc>
          <w:tcPr>
            <w:tcW w:w="5103" w:type="dxa"/>
          </w:tcPr>
          <w:p w:rsidR="0054772F" w:rsidRPr="00391A33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иллюстрированное издание книги сказок, кукла.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веселых стихотворений.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учить детей понимать содержание стихотворений, юмористический смысл несоответствия.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осмыслить значение образных выражений в тексте.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придумывать небольшие рассказы по предложенному сюжету.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активизировать эмоционально-оценочную лексику.</w:t>
            </w:r>
          </w:p>
        </w:tc>
        <w:tc>
          <w:tcPr>
            <w:tcW w:w="5103" w:type="dxa"/>
          </w:tcPr>
          <w:p w:rsidR="0054772F" w:rsidRPr="00C86C4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листы бумаги, трафарет, карандаши, картинки на тему стихотворений.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Воронкова «Как Аленка разбила зеркало»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правил обращения с опасными для жизни и здоровья предметами.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с литературным произведением, помочь понять его смысл, учить оценивать поступки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героев.</w:t>
            </w:r>
          </w:p>
        </w:tc>
        <w:tc>
          <w:tcPr>
            <w:tcW w:w="5103" w:type="dxa"/>
          </w:tcPr>
          <w:p w:rsidR="0054772F" w:rsidRPr="00C86C4A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 опасных и безопасных для игры предметов, кукла, сундучок.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о весне. Заучивание стихотворений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Ладонщикова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«Весна»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эмоционально воспринимать стихотворения, замечать выразительные средства.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находить различные средства для выражения и передачи образов и переживаний.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образность речи, творческое воображение.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6462C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карандаши, лист бумаги, набор гуашевых красок, иллюстрации о ранней весне.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Горький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Романова «Котька и птичка»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определения и антонимы.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определять наличие определенного звука в слове.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оценивать поступки героев литературных произведений.</w:t>
            </w:r>
          </w:p>
        </w:tc>
        <w:tc>
          <w:tcPr>
            <w:tcW w:w="5103" w:type="dxa"/>
          </w:tcPr>
          <w:p w:rsidR="0054772F" w:rsidRPr="000651C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рассказу М. Горького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фонограмма песни «Мама – лучший друг»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В. Трубачевых,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Пилецкой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4772F" w:rsidRPr="000651C6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Вангели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«Подснежники».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Этюд-драматизация «Подснежники»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цикла «Времена года П. Чайковского)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слушать, оценивать поступки героев, исполнять выразительные импровизационные движения в соответствии с характером музыки.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творческие способности.</w:t>
            </w:r>
          </w:p>
        </w:tc>
        <w:tc>
          <w:tcPr>
            <w:tcW w:w="5103" w:type="dxa"/>
          </w:tcPr>
          <w:p w:rsidR="0054772F" w:rsidRPr="000F4C7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цветные карандаши, листы бумаги.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Баратынский «Весна, весна…» (чтение)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весенних явлениях природы.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 подбирать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к существительным.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эмоциональному восприятию стихотворения.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54772F" w:rsidRPr="000F4C71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Веснянка, слайд-презентация картин весенней природы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стихотворения.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 w:val="restart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Маршак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рассеянный» (чтение)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подбирать слова, сходные по звучанию.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использованиинесклоняемогосуществительного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«пальто».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литературным произведением, помочь понять его юмор.</w:t>
            </w: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54772F" w:rsidRPr="001840E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демонстрационное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магнитная доска, картинки – корзина, машина, мишка, шишка, малышка, козленок, котенок, лисенок, котлета, ракета, портрет С. Маршака.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Вышеславцева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образность речи детей, понимание значения образных слов и выражений.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подбирать определения, сравнения к заданному слову.</w:t>
            </w:r>
          </w:p>
        </w:tc>
        <w:tc>
          <w:tcPr>
            <w:tcW w:w="5103" w:type="dxa"/>
          </w:tcPr>
          <w:p w:rsidR="0054772F" w:rsidRPr="001840E5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о разных периодах весны, листы цветной и белой бумаги.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А. Гайдара «Поход»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слушать, отвечать на вопросы по содержанию литературных произведений.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память.</w:t>
            </w:r>
          </w:p>
        </w:tc>
        <w:tc>
          <w:tcPr>
            <w:tcW w:w="5103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Оборудование: </w:t>
            </w:r>
            <w:r w:rsidRPr="001840E5">
              <w:rPr>
                <w:rFonts w:ascii="Times New Roman" w:hAnsi="Times New Roman" w:cs="Times New Roman"/>
                <w:sz w:val="28"/>
                <w:szCs w:val="28"/>
              </w:rPr>
              <w:t>текст рассказа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54772F" w:rsidRPr="005B6F79" w:rsidTr="003A4CDC">
        <w:tc>
          <w:tcPr>
            <w:tcW w:w="1702" w:type="dxa"/>
            <w:vMerge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72F" w:rsidRPr="005B6F79" w:rsidRDefault="00441A4C" w:rsidP="003A4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4772F" w:rsidRPr="005B6F7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«Стихи Е. Серовой о цветах»</w:t>
            </w:r>
          </w:p>
        </w:tc>
        <w:tc>
          <w:tcPr>
            <w:tcW w:w="4536" w:type="dxa"/>
          </w:tcPr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представление о цветочных растениях.</w:t>
            </w:r>
          </w:p>
          <w:p w:rsidR="0054772F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знание названий цветов.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способствовать эмоциональному восприятию стихотворений.</w:t>
            </w:r>
          </w:p>
        </w:tc>
        <w:tc>
          <w:tcPr>
            <w:tcW w:w="5103" w:type="dxa"/>
          </w:tcPr>
          <w:p w:rsidR="0054772F" w:rsidRPr="00B50FDB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 демонстрационное: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слайд-презентация «Цветы», иллюстрации различных действий с цветами, фланелеграф или магнитная доска с обозначением красного и зеленого полей.</w:t>
            </w:r>
          </w:p>
          <w:p w:rsidR="0054772F" w:rsidRPr="005B6F79" w:rsidRDefault="0054772F" w:rsidP="003A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раздаточное:</w:t>
            </w:r>
          </w:p>
        </w:tc>
      </w:tr>
    </w:tbl>
    <w:p w:rsidR="0054772F" w:rsidRPr="005B6F79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Pr="005B6F79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Pr="005B6F79" w:rsidRDefault="0054772F" w:rsidP="005477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772F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56C8" w:rsidRDefault="006B56C8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56C8" w:rsidRDefault="006B56C8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555B" w:rsidRDefault="00FB555B" w:rsidP="00FB555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55B" w:rsidRPr="00FB555B" w:rsidRDefault="00FB555B" w:rsidP="00FB555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55B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FB555B" w:rsidRPr="00FB555B" w:rsidRDefault="00FB555B" w:rsidP="00FB555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55B"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</w:t>
      </w:r>
    </w:p>
    <w:p w:rsidR="00FB555B" w:rsidRPr="00FB555B" w:rsidRDefault="00FB555B" w:rsidP="00FB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4"/>
        <w:tblW w:w="14887" w:type="dxa"/>
        <w:tblInd w:w="-176" w:type="dxa"/>
        <w:tblLook w:val="04A0" w:firstRow="1" w:lastRow="0" w:firstColumn="1" w:lastColumn="0" w:noHBand="0" w:noVBand="1"/>
      </w:tblPr>
      <w:tblGrid>
        <w:gridCol w:w="1437"/>
        <w:gridCol w:w="850"/>
        <w:gridCol w:w="1628"/>
        <w:gridCol w:w="5300"/>
        <w:gridCol w:w="5672"/>
      </w:tblGrid>
      <w:tr w:rsidR="00FB555B" w:rsidRPr="00FB555B" w:rsidTr="005A4F9D">
        <w:tc>
          <w:tcPr>
            <w:tcW w:w="1437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образовательного процесса</w:t>
            </w:r>
          </w:p>
        </w:tc>
      </w:tr>
      <w:tr w:rsidR="00FB555B" w:rsidRPr="00FB555B" w:rsidTr="005A4F9D">
        <w:tc>
          <w:tcPr>
            <w:tcW w:w="1437" w:type="dxa"/>
            <w:vMerge w:val="restart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06.09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колонной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сохранять устойчивое равновесие на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2 шнура, бубен, платочки двух цветов по количеству детей. 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07.09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колонной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сохранять устойчивое равновесие на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 2 шнура, бубен, платочки двух цветов по количеству детей.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09.09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</w:t>
            </w:r>
          </w:p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упражнять детей в ходьбе и беге колонной по одному и врассыпную.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упражнять в умении действовать по сигналу.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и глазомер при прокатывании мяча двумя руками.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3-4 шнура, рули картонные или фанерные (на каждого ребенка), один красный флажок,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зелёный флажок, 3 мяча большого диаметра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13.09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детей энергично отталкиваться от пола и приземляться на полусогнутые ноги при подпрыгивании вверх, доставая до предмета.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Флажки (по 2 шт. по количеству детей), 2 мяча, шнур, 1 кубик, 1 кегля, 1 ленточка или колокольчик.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№5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детей энергично отталкиваться от пола и приземляться на полусогнутые ноги при подпрыгивании вверх, доставая до предмета.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Флажки (по 2 шт. по количеству детей), 2 мяча, шнур, 1 кубик, 1 кегля, 1 ленточка или колокольчик.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№6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по одному, на носках.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катать обруч друг другу.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Обручи на подгруппу детей, 4 шнура, 2 кубика.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20.09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№7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колонной по одному, беге врассыпную (повторить 2-3 раза в чередовании).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мяча, лазанье под шнур.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(по количеству детей) 3шнура, большая корзина, 2 стойки.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№8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колонной по одному, беге врассыпную (повторить 2-3 раза в чередовании).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мяча, лазанье под шнур.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(по количеству детей) 3шнура, большая корзина, 2 стойки.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№9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в обход предметов, поставленных по углам площадки.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подбрасывание и ловлю мяча двумя руками.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прыжках, развивая точность приземления.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2 стойки, шнур, мячи на подгруппу детей, 2 кубика.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№10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продолжать учить детей останавливаться по сигналу воспитателя во время ходьбы.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группироваться при лазанье под шнур.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устойчивого равновесия при ходьбе по уменьшенной площади опоры.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Малые обручи по количеству детей, шнур, доска для хождения.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№11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продолжать учить детей останавливаться по сигналу воспитателя во время ходьбы.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группироваться при лазанье под шнур.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устойчивого равновесия при ходьбе по уменьшенной площади опоры.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Малые обручи по количеству детей, шнур, доска для хождения.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1628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№12</w:t>
            </w:r>
          </w:p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разучить перебрасывание мяча друг другу, развивая ловкость и глазомер.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2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на подгруппу детей.</w:t>
            </w:r>
          </w:p>
        </w:tc>
      </w:tr>
      <w:tr w:rsidR="00FB555B" w:rsidRPr="00FB555B" w:rsidTr="005A4F9D">
        <w:tc>
          <w:tcPr>
            <w:tcW w:w="1437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04.10</w:t>
            </w:r>
          </w:p>
        </w:tc>
        <w:tc>
          <w:tcPr>
            <w:tcW w:w="1628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№13</w:t>
            </w:r>
          </w:p>
        </w:tc>
        <w:tc>
          <w:tcPr>
            <w:tcW w:w="530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учить детей сохранять устойчивое равновесие при ходьбе на повышенной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энергичном отталкивании от пола и мягком приземлении на полусогнутые ноги при прыжках с продвижением вперед.</w:t>
            </w:r>
          </w:p>
        </w:tc>
        <w:tc>
          <w:tcPr>
            <w:tcW w:w="5672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Косички или короткие шнуры, 2 кубика, шнур длинный, 2 стойки, шапочка-маска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кота.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05.10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детей сохранять устойчивое равновесие при ходьбе на повышенной опоре.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энергичном отталкивании от пола и мягком приземлении на полусогнутые ноги при прыжках с продвижением вперед.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Косички или короткие шнуры, 2 кубика, шнур длинный, 2 стойки, шапочка-маска кота.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№15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перебрасывании мяча через сетку, развивая ловкость и глазомер.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устойчивого равновесия при ходьбе и беге по уменьшенной  площади опоры.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Шнур, 2 стойки, мячи на подгруппу детей, 2 кегли или 2 кубика.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№16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детей находить свое место в шеренге после ходьбы и бега.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</w:t>
            </w:r>
            <w:proofErr w:type="gramStart"/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в приземлении на полусогнутые ноги в прыжках из обруча в обруч</w:t>
            </w:r>
            <w:proofErr w:type="gramEnd"/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прокатывать мяч друг другу, развивая точность направления движения.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на подгруппу детей, 6-8 плоских обручей.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№17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детей находить свое место в шеренге после ходьбы и бега.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</w:t>
            </w:r>
            <w:proofErr w:type="gramStart"/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в приземлении на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полусогнутые ноги в прыжках из обруча в обруч</w:t>
            </w:r>
            <w:proofErr w:type="gramEnd"/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прокатывать мяч друг другу, развивая точность направления движения.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Мячи на подгруппу детей, 6-8 плоских обручей.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№18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с выполнением различных заданий в прыжках.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действовать по сигналу.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 Мячи по количеству детей, 2 кубика (или кегли).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18.10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№19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ходьбу в колонне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глазомер и ритмичность при перешагивании через бруски.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 в прямом направлении, в лазанье под дугу.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детей, шнур, две стойки.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№20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ходьбу в колонне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глазомер и ритмичность при перешагивании через бруски.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 в прямом направлении, в лазанье под дугу.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детей, шнур, две стойки.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между предметами, поставленными произвольно по всей площадке, в прокатывании обручей, в прыжках с продвижением вперед.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Обручи на подгруппу детей, 4 шнура.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№22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колонной по одному, в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- повторить лазанье под дугу, не касаясь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руками пола.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равновесия при ходьбе на уменьшенной площади опоры.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Кегли по количеству детей, дуга высотой 50 см, доска для хождения, кубики, набивные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мячи 4-5 шт.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26.10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№23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колонной по одному, в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лазанье под дугу, не касаясь руками пола.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равновесия при ходьбе на уменьшенной площади опоры.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Кегли по количеству детей, дуга высотой 50 см, доска для хождения, кубики, набивные мячи 4-5 шт.</w:t>
            </w:r>
          </w:p>
        </w:tc>
      </w:tr>
      <w:tr w:rsidR="00FB555B" w:rsidRPr="00FB555B" w:rsidTr="005A4F9D">
        <w:tc>
          <w:tcPr>
            <w:tcW w:w="1437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28.10</w:t>
            </w:r>
          </w:p>
        </w:tc>
        <w:tc>
          <w:tcPr>
            <w:tcW w:w="1628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№24</w:t>
            </w:r>
          </w:p>
        </w:tc>
        <w:tc>
          <w:tcPr>
            <w:tcW w:w="530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ходьбу и бег колонной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бросании мяча в корзину, развивая ловкость и глазомер.</w:t>
            </w:r>
          </w:p>
        </w:tc>
        <w:tc>
          <w:tcPr>
            <w:tcW w:w="5672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детей, 3 корзины, 4 шнура, скакалки на подгруппу детей.</w:t>
            </w:r>
          </w:p>
        </w:tc>
      </w:tr>
    </w:tbl>
    <w:p w:rsidR="00FB555B" w:rsidRPr="00FB555B" w:rsidRDefault="00FB555B" w:rsidP="00FB555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1414"/>
        <w:gridCol w:w="851"/>
        <w:gridCol w:w="1755"/>
        <w:gridCol w:w="5195"/>
        <w:gridCol w:w="5670"/>
      </w:tblGrid>
      <w:tr w:rsidR="00FB555B" w:rsidRPr="00FB555B" w:rsidTr="005A4F9D">
        <w:tc>
          <w:tcPr>
            <w:tcW w:w="1414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01.11</w:t>
            </w:r>
          </w:p>
        </w:tc>
        <w:tc>
          <w:tcPr>
            <w:tcW w:w="1755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Занятие№25</w:t>
            </w:r>
          </w:p>
        </w:tc>
        <w:tc>
          <w:tcPr>
            <w:tcW w:w="5195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между предметами.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на двух ногах.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удерживать устойчивое равновесие при ходьбе на повышенной опоре.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Кубики (по1шт по количеству детей), 2гимнастические скамейки 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02.11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Занятие№26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между предметами.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на двух ногах.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удерживать устойчивое равновесие при ходьбе на повышенной опоре.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Кубики (по1шт по количеству детей), 2гимнастические скамейки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04.11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Занятие№27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ходьбе и беге с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изменением направления движения.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«змейкой» между предметами, сохранении равновесия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упражнение в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Кубики, кегли, 2 мяча среднего диаметра,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1шнур (или веревка)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08.11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Занятие№28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по кругу.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на носках, в приземлении на полусогнутые ноги в прыжках.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5-6 шнуров, 3 кубика (или кегля),</w:t>
            </w:r>
          </w:p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среднего диаметра 8-10 шт.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09.11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Занятие№29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по кругу.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на носках, в приземлении на полусогнутые ноги в прыжках.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прокатывании мяча.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5-6 шнуров, 3 кубика (или кегля),</w:t>
            </w:r>
          </w:p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среднего диаметра 8-10 шт.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Занятие№30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ходьбу с выполнением заданий, бег с перешагиванием.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упражнение в прыжках и прокатывании мяча в прямом направлении.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15.11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Занятие№31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с изменением направления движения, в бросках мяча о землю и ловле его двумя руками.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ползание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детей, гимнастическая скамейка.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Занятие№32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детей в ходьбе и беге с изменением направления движения, в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бросках мяча о землю и ловле его двумя руками.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ползание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Мячи по количеству детей, гимнастическая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скамейка.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Занятие№33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между предметами, не задевая их.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и беге с ускорением.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6-8 кубиков, 3-4 мяча.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Занятие№34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с остановкой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ползании на животе по гимнастической скамейке, развивая силу и ловкость.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задание на сохранение устойчивого равновесия.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Флажки (по 2 шт. на ребенка), гимнастическая скамейка.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Занятие№35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с остановкой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ползании на животе по гимнастической скамейке, развивая силу и ловкость.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задание на сохранение устойчивого равновесия.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Флажки (по 2 шт. на ребенка), гимнастическая скамейка.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Занятие№36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по кругу, взявшись за руки.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глазомер и силу броска при метании на дальность.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Мешочки для метания.</w:t>
            </w:r>
          </w:p>
        </w:tc>
      </w:tr>
      <w:tr w:rsidR="00FB555B" w:rsidRPr="00FB555B" w:rsidTr="005A4F9D">
        <w:tc>
          <w:tcPr>
            <w:tcW w:w="1414" w:type="dxa"/>
            <w:tcBorders>
              <w:top w:val="nil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29.11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№35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с остановкой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упражнять в ползании на животе по гимнастической скамейке, развивая силу и ловкость.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задание на сохранение устойчивого равновесия.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Флажки (по 2 шт. на ребенка), гимнастическая скамейка.</w:t>
            </w:r>
          </w:p>
        </w:tc>
      </w:tr>
      <w:tr w:rsidR="00FB555B" w:rsidRPr="00FB555B" w:rsidTr="005A4F9D">
        <w:tc>
          <w:tcPr>
            <w:tcW w:w="1414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06.12</w:t>
            </w:r>
          </w:p>
        </w:tc>
        <w:tc>
          <w:tcPr>
            <w:tcW w:w="1755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</w:tc>
        <w:tc>
          <w:tcPr>
            <w:tcW w:w="5195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внимание детей при выполнении заданий в ходьбе и беге.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устойчивого равновесия при ходьбе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и координацию движений в прыжках через препятствие.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4 кубика, платочки (по количеству детей) по 1 шт., шнур длинна2м, 4-5 брусков (высота бруска 6см), игрушечный цыплёнок.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07.12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внимание детей при выполнении заданий в ходьбе и беге.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сохранении устойчивого равновесия при ходьбе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и координацию движений в прыжках через препятствие.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4 кубика, платочки (по количеству детей) по 1 шт., шнур длинна2м, 4-5 брусков (высота бруска 6см), игрушечный цыплёнок.</w:t>
            </w:r>
          </w:p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09.12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между сооружениями из снега, в умении действовать по сигналу воспитателя.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 по 2шт (на каждого ребенка), горка.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13.12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перестроении в пары на месте.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с приземлением на полусогнутые ноги.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глазомер и ловкость при прокатывании мяча между предметами.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среднего диаметра (по количеству детей) по 1шт, 2 гимнастические скамейки, резиновая дорожка, кубики, (кегли) 8-10шт.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Занятие№5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перестроении в пары на месте.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с приземлением на полусогнутые ноги.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глазомер и ловкость при прокатывании мяча между предметами.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среднего диаметра (по количеству детей) по 1шт, 2 гимнастические скамейки, резиновая дорожка, кубики, (кегли) 8-10шт.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между сооружениями из снега, в умении действовать по сигналу воспитателя.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 по 2шт (на каждого ребенка), горка.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Занятие№7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колонной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и глазомер при перебрасывании мяча друг другу.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ползание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на подгруппу детей, гимнастическая скамейка, шнуры (или рейки).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Занятие№8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колонной по одному.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и глазомер при перебрасывании мяча друг другу.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ползание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на подгруппу детей, гимнастическая скамейка, шнуры (или рейки).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между сооружениями из снега, в умении действовать по сигналу воспитателя.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 по 2шт (на каждого ребенка), горка.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27.12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Занятие№10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действиях по заданию воспитателя в ходьбе и беге.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правильному хвату рук за края скамейки при ползании на животе.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упражнение в равновесии.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Кубики (по 2 на каждого ребенка), гимнастическая скамейка, шнур или веревка.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Занятие№11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действиях по заданию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 в ходьбе и беге.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учить правильному хвату рук за края скамейки при ползании на животе.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упражнение в равновесии.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Кубики (по 2 на каждого ребенка), </w:t>
            </w:r>
            <w:r w:rsidRPr="00FB5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гимнастическая скамейка, шнур или веревка.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и беге между сооружениями из снега, в умении действовать по сигналу воспитателя.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 по 2шт (на каждого ребенка), горка.</w:t>
            </w:r>
          </w:p>
        </w:tc>
      </w:tr>
      <w:tr w:rsidR="00FB555B" w:rsidRPr="00FB555B" w:rsidTr="005A4F9D">
        <w:tc>
          <w:tcPr>
            <w:tcW w:w="1414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1755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№13</w:t>
            </w:r>
          </w:p>
        </w:tc>
        <w:tc>
          <w:tcPr>
            <w:tcW w:w="5195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между предметами, не задевая их.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формировать устойчивое равновесие в ходьбе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упражнения в прыжках.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Кубики, кегли, обручи по 1шт. (на каждого ребенка), 2 каната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11.01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и беге между предметами, не задевая их.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формировать устойчивое равновесие в ходьбе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упражнения в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Кубики, кегли, обручи по 1шт. (на каждого ребенка), 2 каната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13.01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перепрыгивании через препятствия, в метании снежков на дальность.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Снежки, снежные кирпичики.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№16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со сменой ведущего.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и перебрасывании мяча друг другу.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среднего диаметра по количеству детей, 2 гимнастические скамейки, резиновые дорожки, мат.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№17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ходьбе со сменой ведущего.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прыжках и перебрасывании мяча друг другу.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Мячи среднего диаметра по количеству детей, 2 гимнастические скамейки, резиновые дорожки, мат.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перепрыгивании через препятствия, в метании снежков на дальность.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Снежки, снежные кирпичики.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24.01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№19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ходьбу между предметами, не задевая их.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ползание по гимнастической скамейке на четвереньках.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в упражнениях с мячом.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Косички по количеству детей, мячи большого диаметра по количеству детей, 2 гимнастические скамейки.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№20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ходьбу между предметами, не задевая их.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повторить ползание по гимнастической скамейке на четвереньках.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развивать ловкость в упражнениях с мячом.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Косички по количеству детей, мячи большого диаметра по количеству детей, 2 гимнастические скамейки.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детей в перепрыгивании через препятствия, в метании снежков на дальность.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Снежки, снежные кирпичики.</w:t>
            </w:r>
          </w:p>
        </w:tc>
      </w:tr>
      <w:tr w:rsidR="00FB555B" w:rsidRPr="00FB555B" w:rsidTr="005A4F9D">
        <w:tc>
          <w:tcPr>
            <w:tcW w:w="1414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b/>
                <w:sz w:val="28"/>
                <w:szCs w:val="28"/>
              </w:rPr>
              <w:t>31.01</w:t>
            </w:r>
          </w:p>
        </w:tc>
        <w:tc>
          <w:tcPr>
            <w:tcW w:w="1755" w:type="dxa"/>
          </w:tcPr>
          <w:p w:rsidR="00FB555B" w:rsidRPr="00FB555B" w:rsidRDefault="00FB555B" w:rsidP="00FB5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Занятие №22</w:t>
            </w:r>
          </w:p>
        </w:tc>
        <w:tc>
          <w:tcPr>
            <w:tcW w:w="5195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ходьбе со сменой ведущего, с высоким подниманием колен.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упражнять в равновесии при ходьбе по гимнастической скамейке.</w:t>
            </w:r>
          </w:p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- закреплять умение правильно подлезать под шнур.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hAnsi="Times New Roman" w:cs="Times New Roman"/>
                <w:sz w:val="28"/>
                <w:szCs w:val="28"/>
              </w:rPr>
              <w:t>Обручи по1шт. (на каждого ребенка), шнур, гимнастическая скамейка ,2 стойки, мешочек1шт.</w:t>
            </w:r>
          </w:p>
        </w:tc>
      </w:tr>
    </w:tbl>
    <w:p w:rsidR="00FB555B" w:rsidRPr="00FB555B" w:rsidRDefault="00FB555B" w:rsidP="00FB555B">
      <w:pPr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1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617"/>
        <w:gridCol w:w="18"/>
        <w:gridCol w:w="5311"/>
        <w:gridCol w:w="5670"/>
      </w:tblGrid>
      <w:tr w:rsidR="00FB555B" w:rsidRPr="00FB555B" w:rsidTr="005A4F9D"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02.02</w:t>
            </w:r>
          </w:p>
        </w:tc>
        <w:tc>
          <w:tcPr>
            <w:tcW w:w="1617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</w:t>
            </w: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№25</w:t>
            </w:r>
          </w:p>
        </w:tc>
        <w:tc>
          <w:tcPr>
            <w:tcW w:w="5329" w:type="dxa"/>
            <w:gridSpan w:val="2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упражнять детей в ходьбе и беге между </w:t>
            </w: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предметами, в равновесии.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задание в прыжках.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2 гимнастические скамейки, бруски.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№27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метание снежков в цель, игровые задания с санками.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Снежки, санки, несколько кеглей.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№26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между предметами, в равновесии.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задание в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2 гимнастические скамейки, бруски.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№28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выполнением заданий по команде воспитателя, в прыжках из обруча в обруч.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при прокатывании мяча между предметами.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Стулья по количеству детей, 5-6 обручей, кубики (или кегли) 8-10 шт., мячи большого диаметра.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№30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игровые упражнения с бегом, прыжками.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Снежки, цель для метания, санки.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№29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выполнением заданий по команде воспитателя, в прыжках из обруча в обруч.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при прокатывании мяча между предметами.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Стулья по количеству детей, 5-6 обручей, кубики (или кегли) 8-10 шт., мячи большого диаметра.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№31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врассыпную между предметами, в ловле мяча двумя руками.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навык ползания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среднего диаметра по количеству детей, 2 гимнастические скамейки, 2 кубика.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№33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метании снежков на дальность, катании на санках с горки.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Снежки, кукла Снегурочка, снеговик.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№32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врассыпную между предметами, в ловле мяча двумя руками.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навык ползания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Мячи среднего диаметра по количеству детей, 2 гимнастические скамейки, 2 кубика.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№34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изменением направления движения.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ползание в прямом направлении, прыжки между предметами.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Гимнастические палки по количеству детей, 2 гимнастические скамейки, набивные мячи.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№36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и глазомер при метании снежков.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игровые упражнения.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Снежный вал, кубики или кегли, снежки, санки.</w:t>
            </w:r>
          </w:p>
        </w:tc>
      </w:tr>
      <w:tr w:rsidR="00FB555B" w:rsidRPr="00FB555B" w:rsidTr="005A4F9D"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№35</w:t>
            </w: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изменением направления движения.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ползание в прямом направлении, прыжки между предметами.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Гимнастические палки по количеству детей, 2 гимнастические скамейки, набивные мячи.</w:t>
            </w:r>
          </w:p>
        </w:tc>
      </w:tr>
      <w:tr w:rsidR="00FB555B" w:rsidRPr="00FB555B" w:rsidTr="005A4F9D"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1617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</w:t>
            </w:r>
          </w:p>
        </w:tc>
        <w:tc>
          <w:tcPr>
            <w:tcW w:w="5329" w:type="dxa"/>
            <w:gridSpan w:val="2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и глазомер при метании в цель.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беге.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умение действовать по сигналу воспитателя.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Снежки, снеговик, снежный вал, 6-8 кеглей.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по кругу с изменением направления движения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4-5 кубиков, шнур.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упражнять детей в ходьбе и беге по кругу с изменением направления </w:t>
            </w: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движения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4-5 кубиков, шнур.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и глазомер при метании в цель.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беге.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умение действовать по сигналу воспитателя.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Снежки, снеговик, снежный вал, 6-8 кеглей.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№4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выполнением заданий по команде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прыжках в длину с места, в бросании мячей через сетку.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ходьбу и бег врассыпную.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Малые обручи по количеству детей, шнур, резиновая дорожка (или мат), 2 стойки, мячи среднего диаметра на подгруппу детей.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№5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выполнением заданий по команде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прыжках в длину с места, в бросании мячей через сетку.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ходьбу и бег врассыпную.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Малые обручи по количеству детей, шнур, резиновая дорожка (или мат), 2 стойки, мячи среднего диаметра на подгруппу детей.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№6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ходьбе, чередуя с прыжками, в ходьбе с изменением направления движения, в беге в медленном темпе до 1 минуты, в чередовании с ходьбой.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среднего диаметра по количеству детей.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№7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по кругу, ходьбе и беге с выполнением задания.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повторить прокатывание мяча между предметами.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ползании на животе по скамейке.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Мячи среднего диаметра по количеству детей, кубики или набивные мячи (5 штук), 2 гимнастические скамейки.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№8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по кругу, ходьбе и беге с выполнением задания.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прокатывание мяча между предметами.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ползании на животе по скамейке.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среднего диаметра по количеству детей, кубики или набивные мячи (5 штук), 2 гимнастические скамейки.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№9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беге на  выносливость.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ходьбе и беге между предметами.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прыжках на одной ноге (правой и левой попеременно).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4-5 кубиков, стойки, шнуры, мячи (7-10шт).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№10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врассыпную, с остановкой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ползание по скамейке «по-медвежьи».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Гимнастическая скамейка, флажки по 2шт. (на каждого ребенка), 5-6 шнуров, 2доски.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29.03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№11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врассыпную, с остановкой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ползание по скамейке «по-</w:t>
            </w: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медвежьи».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Гимнастическая скамейка, флажки по 2шт. (на каждого ребенка), 5-6 шнуров, 2доски.</w:t>
            </w:r>
          </w:p>
        </w:tc>
      </w:tr>
      <w:tr w:rsidR="00FB555B" w:rsidRPr="00FB555B" w:rsidTr="005A4F9D">
        <w:tc>
          <w:tcPr>
            <w:tcW w:w="1418" w:type="dxa"/>
            <w:vMerge/>
            <w:tcBorders>
              <w:bottom w:val="nil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31.03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№12</w:t>
            </w:r>
          </w:p>
        </w:tc>
        <w:tc>
          <w:tcPr>
            <w:tcW w:w="5329" w:type="dxa"/>
            <w:gridSpan w:val="2"/>
            <w:tcBorders>
              <w:bottom w:val="single" w:sz="12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попеременно широким и коротким шагом.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с мячом, в равновесии и прыжках.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6-8 шнуров, мячи среднего диаметра по количеству детей.</w:t>
            </w:r>
          </w:p>
        </w:tc>
      </w:tr>
      <w:tr w:rsidR="00FB555B" w:rsidRPr="00FB555B" w:rsidTr="005A4F9D"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04.04</w:t>
            </w:r>
          </w:p>
        </w:tc>
        <w:tc>
          <w:tcPr>
            <w:tcW w:w="1617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№13</w:t>
            </w:r>
          </w:p>
        </w:tc>
        <w:tc>
          <w:tcPr>
            <w:tcW w:w="5329" w:type="dxa"/>
            <w:gridSpan w:val="2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 колонне по одному,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задания в равновесии и прыжках.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8-10 брусков, 2мешочка, 2доски.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№14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 колонне по одному,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задания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8-10 брусков, 2мешочка, 2доски.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07.04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№15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 с поиском своего места в колонне, в прокатывании обручей.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-повторить упражнения с мячами.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Малые обручи на подгруппу детей, 5-6 булав, мешочки для метания.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11.04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№16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по кругу, взявшись за руки,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метании мешочков в горизонтальную цель.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закреплять умение занимать правильное исходное положение в прыжках в длину с </w:t>
            </w: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места.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Кегли по 1шт (на каждого ребенка), шнур, резиновая дорожка, 2-3 мешочка, 2 корзины, 2 обруча большого диаметра.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№17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по кругу, взявшись за руки,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метании мешочков в горизонтальную цель.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умение занимать правильное исходное положение в прыжках в длину с места.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Кегли по 1шт (на каждого ребенка), шнур, резиновая дорожка, 2-3 мешочка, 2 корзины, 2 обруча большого диаметра.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№18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повторить ходьбу и бег по кругу, упражнения в прыжках и </w:t>
            </w:r>
            <w:proofErr w:type="spellStart"/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подлезании</w:t>
            </w:r>
            <w:proofErr w:type="spellEnd"/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: упражнять в умении сохранять устойчивое равновесие при ходьбе по ограниченной площади опоры.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Дуга (высота 50 см), бруски, деревянный руль.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18.04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№19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ходьбе с выполнением заданий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и глазомер при метании на дальность.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ползание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среднего диаметра по количеству детей, мешочки для метания, 2 гимнастические скамейки.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№20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ходьбе с выполнением заданий по сигналу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и глазомер при метании на дальность.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ползание на четвереньках.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среднего диаметра по количеству детей, мешочки для метания, 2 гимнастические скамейки.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№21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с остановкой на сигнал воспитателя.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перебрасывании мячей друг другу, развивая ловкость и глазомер.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Мячи среднего диаметра по количеству детей. 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№22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доски, обручи среднего диаметра, косички по количеству детей. 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№23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врассыпную.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упражнения в равновесии и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доски, обручи среднего диаметра, косички по количеству детей.</w:t>
            </w:r>
          </w:p>
        </w:tc>
      </w:tr>
      <w:tr w:rsidR="00FB555B" w:rsidRPr="00FB555B" w:rsidTr="005A4F9D"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1635" w:type="dxa"/>
            <w:gridSpan w:val="2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№24</w:t>
            </w:r>
          </w:p>
        </w:tc>
        <w:tc>
          <w:tcPr>
            <w:tcW w:w="5311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между предметами, в равновесии, перебрасывании мяча.</w:t>
            </w:r>
          </w:p>
        </w:tc>
        <w:tc>
          <w:tcPr>
            <w:tcW w:w="5670" w:type="dxa"/>
            <w:tcBorders>
              <w:bottom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Шнуры, кольцо от игры серсо, игрушки животных, шнур, мяч.</w:t>
            </w:r>
          </w:p>
        </w:tc>
      </w:tr>
      <w:tr w:rsidR="00FB555B" w:rsidRPr="00FB555B" w:rsidTr="005A4F9D"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02.05</w:t>
            </w:r>
          </w:p>
        </w:tc>
        <w:tc>
          <w:tcPr>
            <w:tcW w:w="1635" w:type="dxa"/>
            <w:gridSpan w:val="2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№25</w:t>
            </w:r>
          </w:p>
        </w:tc>
        <w:tc>
          <w:tcPr>
            <w:tcW w:w="5311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парами, в сохранении устойчивого равновесия при ходьбе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прыжки в длину с места.</w:t>
            </w:r>
          </w:p>
        </w:tc>
        <w:tc>
          <w:tcPr>
            <w:tcW w:w="5670" w:type="dxa"/>
            <w:tcBorders>
              <w:top w:val="single" w:sz="24" w:space="0" w:color="auto"/>
            </w:tcBorders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Доска шириной 15 см, 5-6 шнуров.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03.05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№26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парами, в сохранении устойчивого равновесия при ходьбе по уменьшенной площади опоры.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прыжки в длину с места.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Доска шириной 15 см, 5-6 шнуров.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1635" w:type="dxa"/>
            <w:gridSpan w:val="2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№27</w:t>
            </w:r>
          </w:p>
        </w:tc>
        <w:tc>
          <w:tcPr>
            <w:tcW w:w="5311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колонной по одному в чередовании с прыжками.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игровые упражнения с мячом.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2-3 корзины, 2-3 мешочка, веревка на конце которой, привязан мешочек, мячи (по количеству детей).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№28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ходьбу со сменой ведущего.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прыжках в длину с места.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ловкость в упражнениях с мячом.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. Кубики по</w:t>
            </w:r>
            <w:proofErr w:type="gramStart"/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 (на каждого ребенка), шнуры, мячи среднего размера.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№29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ходьбу со сменой ведущего.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прыжках в длину с места.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развивать ловкость в упражнениях с мячом.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Кубики по</w:t>
            </w:r>
            <w:proofErr w:type="gramStart"/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 (на каждого ребенка), шнуры, мячи среднего размера.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№30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остановкой по сигналу воспитателя, ходьбе и бегу по кругу.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задания с бегом и прыжками.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2-3 корзины, 2-3 мешочка, веревка на конце которой, привязан мешочек, мячи (по количеству детей).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№31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высоким подниманием колен, беге врассыпную, в ползании по скамейке.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метание в вертикальную цель.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5-6 шнуров, щит с круговой мишенью диаметром 50 см, 2  гимнастические скамейки.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№32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с высоким подниманием колен, беге врассыпную, в ползании по скамейке.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метание в вертикальную цель.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5-6 шнуров, щит с круговой мишенью диаметром 50 см, 2  гимнастические скамейки.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№33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парами.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прыжки через короткую скакалку.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умение перестраиваться по ходу движения.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большого диаметра по количеству детей, несколько кубиков, шнуры (косички, палочки)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№34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ходьбу и бег с выполнением заданий.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Мячи среднего диаметра, гимнастическая скамейка, мешочек, шнур.</w:t>
            </w:r>
          </w:p>
        </w:tc>
      </w:tr>
      <w:tr w:rsidR="00FB555B" w:rsidRPr="00FB555B" w:rsidTr="005A4F9D">
        <w:tc>
          <w:tcPr>
            <w:tcW w:w="1418" w:type="dxa"/>
            <w:vMerge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№35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ходьбу и бег с выполнением заданий.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упражнять в сохранении устойчивого равновесия при ходьбе по повышенной </w:t>
            </w: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опоре в прыжках.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Мячи среднего диаметра, гимнастическая скамейка, мешочек, шнур.</w:t>
            </w:r>
          </w:p>
        </w:tc>
      </w:tr>
      <w:tr w:rsidR="00FB555B" w:rsidRPr="00FB555B" w:rsidTr="005A4F9D">
        <w:tc>
          <w:tcPr>
            <w:tcW w:w="1418" w:type="dxa"/>
            <w:tcBorders>
              <w:top w:val="nil"/>
            </w:tcBorders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1617" w:type="dxa"/>
          </w:tcPr>
          <w:p w:rsidR="00FB555B" w:rsidRPr="00FB555B" w:rsidRDefault="00FB555B" w:rsidP="00FB5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Занятие № 36</w:t>
            </w:r>
          </w:p>
        </w:tc>
        <w:tc>
          <w:tcPr>
            <w:tcW w:w="5329" w:type="dxa"/>
            <w:gridSpan w:val="2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упражнять детей в ходьбе и беге с изменением направления движения, в подбрасывании и ловле мяча.</w:t>
            </w:r>
          </w:p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- повторить игры с мячом, прыжками и бегом.</w:t>
            </w:r>
          </w:p>
        </w:tc>
        <w:tc>
          <w:tcPr>
            <w:tcW w:w="5670" w:type="dxa"/>
          </w:tcPr>
          <w:p w:rsidR="00FB555B" w:rsidRPr="00FB555B" w:rsidRDefault="00FB555B" w:rsidP="00FB55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55B">
              <w:rPr>
                <w:rFonts w:ascii="Times New Roman" w:eastAsia="Calibri" w:hAnsi="Times New Roman" w:cs="Times New Roman"/>
                <w:sz w:val="28"/>
                <w:szCs w:val="28"/>
              </w:rPr>
              <w:t>Мячи среднего размера, шнуры (или веревки).</w:t>
            </w:r>
          </w:p>
        </w:tc>
      </w:tr>
    </w:tbl>
    <w:p w:rsidR="00FB555B" w:rsidRPr="00FB555B" w:rsidRDefault="00FB555B" w:rsidP="00FB555B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4772F" w:rsidRDefault="0054772F" w:rsidP="0054772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016A" w:rsidRDefault="00F0016A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  <w:sectPr w:rsidR="00F0016A" w:rsidSect="0054772F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0016A" w:rsidRPr="003A4CDC" w:rsidRDefault="00C737BF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lastRenderedPageBreak/>
        <w:t>План взаимодействия</w:t>
      </w:r>
      <w:r w:rsidR="00C409DE" w:rsidRPr="003A4CDC">
        <w:rPr>
          <w:b/>
          <w:sz w:val="32"/>
          <w:szCs w:val="32"/>
          <w:u w:val="single"/>
        </w:rPr>
        <w:t xml:space="preserve"> с семьями воспитанников на 2016-2017</w:t>
      </w:r>
      <w:r w:rsidRPr="003A4CDC">
        <w:rPr>
          <w:b/>
          <w:sz w:val="32"/>
          <w:szCs w:val="32"/>
          <w:u w:val="single"/>
        </w:rPr>
        <w:t xml:space="preserve"> учебный год.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969"/>
        <w:gridCol w:w="5812"/>
      </w:tblGrid>
      <w:tr w:rsidR="00A55094" w:rsidRPr="00ED133B" w:rsidTr="00A55094">
        <w:tc>
          <w:tcPr>
            <w:tcW w:w="1526" w:type="dxa"/>
          </w:tcPr>
          <w:p w:rsidR="00A55094" w:rsidRPr="00A55094" w:rsidRDefault="00A55094" w:rsidP="00601A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A55094" w:rsidRPr="00A55094" w:rsidRDefault="00A55094" w:rsidP="00601A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969" w:type="dxa"/>
          </w:tcPr>
          <w:p w:rsidR="00A55094" w:rsidRPr="00A55094" w:rsidRDefault="00A55094" w:rsidP="00601A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</w:tcPr>
          <w:p w:rsidR="00A55094" w:rsidRPr="00A55094" w:rsidRDefault="00A55094" w:rsidP="00601A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Демонстрационный материал</w:t>
            </w:r>
            <w:r w:rsidR="00601A71">
              <w:rPr>
                <w:rFonts w:ascii="Times New Roman" w:hAnsi="Times New Roman" w:cs="Times New Roman"/>
                <w:b/>
                <w:sz w:val="28"/>
                <w:szCs w:val="28"/>
              </w:rPr>
              <w:t>, наглядная информация</w:t>
            </w:r>
          </w:p>
        </w:tc>
      </w:tr>
      <w:tr w:rsidR="00A55094" w:rsidRPr="00ED133B" w:rsidTr="00A55094">
        <w:tc>
          <w:tcPr>
            <w:tcW w:w="1526" w:type="dxa"/>
            <w:vMerge w:val="restart"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3969" w:type="dxa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«Психофизические особенности детей 4-5 лет»</w:t>
            </w:r>
          </w:p>
        </w:tc>
        <w:tc>
          <w:tcPr>
            <w:tcW w:w="5812" w:type="dxa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материалов для оснащения педагогического процесса.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и родитель»</w:t>
            </w:r>
          </w:p>
        </w:tc>
        <w:tc>
          <w:tcPr>
            <w:tcW w:w="5812" w:type="dxa"/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в родительском уголке.</w:t>
            </w:r>
          </w:p>
        </w:tc>
      </w:tr>
      <w:tr w:rsidR="00A55094" w:rsidRPr="00ED133B" w:rsidTr="00A55094">
        <w:tc>
          <w:tcPr>
            <w:tcW w:w="1526" w:type="dxa"/>
            <w:vMerge/>
            <w:tcBorders>
              <w:bottom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3969" w:type="dxa"/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детей и с детьми в семье»</w:t>
            </w:r>
          </w:p>
        </w:tc>
        <w:tc>
          <w:tcPr>
            <w:tcW w:w="5812" w:type="dxa"/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материал в родительском уголке.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рекомендации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помогает воспитывать интерес детей к природе»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A5509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материал в родительском уголке.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969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о детском питании»</w:t>
            </w:r>
          </w:p>
        </w:tc>
        <w:tc>
          <w:tcPr>
            <w:tcW w:w="5812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3969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у вас есть комнатные растения»</w:t>
            </w:r>
          </w:p>
        </w:tc>
        <w:tc>
          <w:tcPr>
            <w:tcW w:w="5812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наглядный материал в родительском уголке.</w:t>
            </w:r>
          </w:p>
        </w:tc>
      </w:tr>
      <w:tr w:rsidR="00803A73" w:rsidRPr="00ED133B" w:rsidTr="00A55094">
        <w:tc>
          <w:tcPr>
            <w:tcW w:w="1526" w:type="dxa"/>
            <w:vMerge/>
          </w:tcPr>
          <w:p w:rsidR="00803A73" w:rsidRPr="00A55094" w:rsidRDefault="00803A73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03A73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3969" w:type="dxa"/>
            <w:vAlign w:val="center"/>
          </w:tcPr>
          <w:p w:rsidR="00803A73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  <w:vAlign w:val="center"/>
          </w:tcPr>
          <w:p w:rsidR="00803A73" w:rsidRPr="00A55094" w:rsidRDefault="00803A73" w:rsidP="00803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5094" w:rsidRPr="00ED133B" w:rsidTr="00A55094">
        <w:tc>
          <w:tcPr>
            <w:tcW w:w="1526" w:type="dxa"/>
            <w:vMerge/>
            <w:tcBorders>
              <w:bottom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 музыкальном зале</w:t>
            </w:r>
          </w:p>
        </w:tc>
        <w:tc>
          <w:tcPr>
            <w:tcW w:w="3969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осени»</w:t>
            </w:r>
          </w:p>
        </w:tc>
        <w:tc>
          <w:tcPr>
            <w:tcW w:w="5812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подготовке </w:t>
            </w:r>
            <w:r w:rsidR="00601A71">
              <w:rPr>
                <w:rFonts w:ascii="Times New Roman" w:hAnsi="Times New Roman" w:cs="Times New Roman"/>
                <w:sz w:val="28"/>
                <w:szCs w:val="28"/>
              </w:rPr>
              <w:t>атрибутов к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необходимости проводить вакцинацию против гриппа и ОРВИ»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Агитлисток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выставка</w:t>
            </w:r>
          </w:p>
        </w:tc>
        <w:tc>
          <w:tcPr>
            <w:tcW w:w="3969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«Чудесные превращения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материала»</w:t>
            </w:r>
          </w:p>
        </w:tc>
        <w:tc>
          <w:tcPr>
            <w:tcW w:w="5812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 материал, фотоальбомы.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3969" w:type="dxa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«Помогите детям запомнить правила пожарной безопасности»</w:t>
            </w:r>
          </w:p>
        </w:tc>
        <w:tc>
          <w:tcPr>
            <w:tcW w:w="5812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материал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 детей»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работ, сообщение педагогов, игра с родителями «Дорисуй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рекомендации</w:t>
            </w:r>
          </w:p>
        </w:tc>
        <w:tc>
          <w:tcPr>
            <w:tcW w:w="3969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смотрит телепередачи о природе»</w:t>
            </w:r>
          </w:p>
        </w:tc>
        <w:tc>
          <w:tcPr>
            <w:tcW w:w="5812" w:type="dxa"/>
            <w:vAlign w:val="center"/>
          </w:tcPr>
          <w:p w:rsidR="00A55094" w:rsidRPr="00A55094" w:rsidRDefault="005A4F9D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материал информационного характера.</w:t>
            </w:r>
          </w:p>
        </w:tc>
      </w:tr>
      <w:tr w:rsidR="00803A73" w:rsidRPr="00ED133B" w:rsidTr="00A55094">
        <w:tc>
          <w:tcPr>
            <w:tcW w:w="1526" w:type="dxa"/>
            <w:vMerge/>
          </w:tcPr>
          <w:p w:rsidR="00803A73" w:rsidRPr="00A55094" w:rsidRDefault="00803A73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03A73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3969" w:type="dxa"/>
            <w:vAlign w:val="center"/>
          </w:tcPr>
          <w:p w:rsidR="00803A73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«Зимушка хрустальная»</w:t>
            </w:r>
          </w:p>
        </w:tc>
        <w:tc>
          <w:tcPr>
            <w:tcW w:w="5812" w:type="dxa"/>
            <w:vAlign w:val="center"/>
          </w:tcPr>
          <w:p w:rsidR="00803A73" w:rsidRDefault="00803A73" w:rsidP="00803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 музыкальном зале</w:t>
            </w:r>
          </w:p>
        </w:tc>
        <w:tc>
          <w:tcPr>
            <w:tcW w:w="3969" w:type="dxa"/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</w:tc>
        <w:tc>
          <w:tcPr>
            <w:tcW w:w="5812" w:type="dxa"/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атрибутов, изготовление костюмов родителями</w:t>
            </w:r>
          </w:p>
        </w:tc>
      </w:tr>
      <w:tr w:rsidR="00A55094" w:rsidRPr="00ED133B" w:rsidTr="00601A71">
        <w:trPr>
          <w:trHeight w:val="908"/>
        </w:trPr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«Театрализованные игры в жизни детей»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атрибутов для игр детей, оказание помощи родителями в пополнении театрального уголка.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3969" w:type="dxa"/>
            <w:vAlign w:val="center"/>
          </w:tcPr>
          <w:p w:rsidR="00A55094" w:rsidRPr="00A55094" w:rsidRDefault="00601A71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«Закаливание – одна из </w:t>
            </w:r>
            <w:r w:rsidR="003355E4">
              <w:rPr>
                <w:rFonts w:ascii="Times New Roman" w:hAnsi="Times New Roman" w:cs="Times New Roman"/>
                <w:sz w:val="28"/>
                <w:szCs w:val="28"/>
              </w:rPr>
              <w:t>форм профилактики простудных заболеваний»</w:t>
            </w:r>
          </w:p>
        </w:tc>
        <w:tc>
          <w:tcPr>
            <w:tcW w:w="5812" w:type="dxa"/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Информационный, наглядный материал в родительском уголке.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«Самостоятельность ребенка. Ее границы»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информационный материал в родительском уголке.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совместная выставка</w:t>
            </w:r>
          </w:p>
        </w:tc>
        <w:tc>
          <w:tcPr>
            <w:tcW w:w="3969" w:type="dxa"/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«Сказочные герои из бросового материала»</w:t>
            </w:r>
          </w:p>
        </w:tc>
        <w:tc>
          <w:tcPr>
            <w:tcW w:w="5812" w:type="dxa"/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 информационный материал.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3969" w:type="dxa"/>
            <w:vAlign w:val="center"/>
          </w:tcPr>
          <w:p w:rsidR="00A55094" w:rsidRPr="00A55094" w:rsidRDefault="003355E4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«Поздравляем наших пап»</w:t>
            </w:r>
          </w:p>
        </w:tc>
        <w:tc>
          <w:tcPr>
            <w:tcW w:w="5812" w:type="dxa"/>
            <w:vAlign w:val="center"/>
          </w:tcPr>
          <w:p w:rsidR="00A55094" w:rsidRPr="00A55094" w:rsidRDefault="003355E4" w:rsidP="003355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рекомендации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– красный свет»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803A73" w:rsidP="00803A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3969" w:type="dxa"/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«Мамочка, солнышко мое»</w:t>
            </w:r>
          </w:p>
        </w:tc>
        <w:tc>
          <w:tcPr>
            <w:tcW w:w="5812" w:type="dxa"/>
            <w:vAlign w:val="center"/>
          </w:tcPr>
          <w:p w:rsidR="00A55094" w:rsidRPr="00A55094" w:rsidRDefault="00803A73" w:rsidP="00803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20FC" w:rsidRPr="00ED133B" w:rsidTr="00A55094">
        <w:tc>
          <w:tcPr>
            <w:tcW w:w="1526" w:type="dxa"/>
            <w:vMerge/>
          </w:tcPr>
          <w:p w:rsidR="00EB20FC" w:rsidRPr="00A55094" w:rsidRDefault="00EB20FC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B20FC" w:rsidRDefault="00EB20FC" w:rsidP="00803A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 музыкальном зале</w:t>
            </w:r>
          </w:p>
        </w:tc>
        <w:tc>
          <w:tcPr>
            <w:tcW w:w="3969" w:type="dxa"/>
            <w:vAlign w:val="center"/>
          </w:tcPr>
          <w:p w:rsidR="00EB20FC" w:rsidRDefault="00EB20FC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«Поздравляем наших мам»</w:t>
            </w:r>
          </w:p>
        </w:tc>
        <w:tc>
          <w:tcPr>
            <w:tcW w:w="5812" w:type="dxa"/>
            <w:vAlign w:val="center"/>
          </w:tcPr>
          <w:p w:rsidR="00EB20FC" w:rsidRDefault="00EB20FC" w:rsidP="00803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атрибутов к празднику</w:t>
            </w:r>
          </w:p>
        </w:tc>
      </w:tr>
      <w:tr w:rsidR="00803A73" w:rsidRPr="00ED133B" w:rsidTr="00A55094">
        <w:tc>
          <w:tcPr>
            <w:tcW w:w="1526" w:type="dxa"/>
            <w:vMerge/>
          </w:tcPr>
          <w:p w:rsidR="00803A73" w:rsidRPr="00A55094" w:rsidRDefault="00803A73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03A73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3969" w:type="dxa"/>
            <w:vAlign w:val="center"/>
          </w:tcPr>
          <w:p w:rsidR="00803A73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5812" w:type="dxa"/>
            <w:vAlign w:val="center"/>
          </w:tcPr>
          <w:p w:rsidR="00803A73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A73">
              <w:rPr>
                <w:rFonts w:ascii="Times New Roman" w:hAnsi="Times New Roman" w:cs="Times New Roman"/>
                <w:sz w:val="28"/>
                <w:szCs w:val="28"/>
              </w:rPr>
              <w:t>Иллюстративный материал, наглядные спортивные пособия.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3969" w:type="dxa"/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ребенок невнимателен»</w:t>
            </w:r>
          </w:p>
        </w:tc>
        <w:tc>
          <w:tcPr>
            <w:tcW w:w="5812" w:type="dxa"/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Информационный, дидактический материал.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EB20FC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803A73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«Взрослый мир в детских мультфильмах»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EB20FC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советских мультфильмов, иллюстративный материал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EB20FC" w:rsidP="00EB2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  <w:vAlign w:val="center"/>
          </w:tcPr>
          <w:p w:rsidR="00A55094" w:rsidRPr="00A55094" w:rsidRDefault="00EB20FC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«Умственное развитие ребенка»</w:t>
            </w:r>
          </w:p>
        </w:tc>
        <w:tc>
          <w:tcPr>
            <w:tcW w:w="5812" w:type="dxa"/>
            <w:vAlign w:val="center"/>
          </w:tcPr>
          <w:p w:rsidR="00A55094" w:rsidRPr="00A55094" w:rsidRDefault="00EB20FC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материал в родительском уголке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EB20FC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рекомендации</w:t>
            </w:r>
          </w:p>
        </w:tc>
        <w:tc>
          <w:tcPr>
            <w:tcW w:w="3969" w:type="dxa"/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«Закаляйся, 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«Безопасность вашего малыша»</w:t>
            </w:r>
          </w:p>
        </w:tc>
        <w:tc>
          <w:tcPr>
            <w:tcW w:w="5812" w:type="dxa"/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Папки-передвижки: «Закаливание», «Советы доктора Айболита»</w:t>
            </w:r>
          </w:p>
        </w:tc>
      </w:tr>
      <w:tr w:rsidR="00A55094" w:rsidRPr="00ED133B" w:rsidTr="00A55094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55094" w:rsidRPr="00A55094" w:rsidRDefault="00A55094" w:rsidP="00A5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09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детского травматизма»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Сменный материал в родительском уголке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DF2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«Развивающие игры летом»</w:t>
            </w:r>
          </w:p>
        </w:tc>
        <w:tc>
          <w:tcPr>
            <w:tcW w:w="5812" w:type="dxa"/>
            <w:vAlign w:val="center"/>
          </w:tcPr>
          <w:p w:rsidR="00A55094" w:rsidRPr="00A55094" w:rsidRDefault="007649A8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Папки-передвижки, информационные материалы</w:t>
            </w:r>
          </w:p>
        </w:tc>
      </w:tr>
      <w:tr w:rsidR="00A55094" w:rsidRPr="00ED133B" w:rsidTr="00A55094">
        <w:tc>
          <w:tcPr>
            <w:tcW w:w="1526" w:type="dxa"/>
            <w:vMerge/>
          </w:tcPr>
          <w:p w:rsidR="00A55094" w:rsidRPr="00A55094" w:rsidRDefault="00A55094" w:rsidP="00DF2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55094" w:rsidRPr="00A55094" w:rsidRDefault="00E91D47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3969" w:type="dxa"/>
            <w:vAlign w:val="center"/>
          </w:tcPr>
          <w:p w:rsidR="00A55094" w:rsidRPr="00A55094" w:rsidRDefault="00E91D47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«Наши успехи. Как организовать летний отдых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детей»</w:t>
            </w:r>
          </w:p>
        </w:tc>
        <w:tc>
          <w:tcPr>
            <w:tcW w:w="5812" w:type="dxa"/>
            <w:vAlign w:val="center"/>
          </w:tcPr>
          <w:p w:rsidR="00A55094" w:rsidRPr="00A55094" w:rsidRDefault="00E91D47" w:rsidP="00A550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детских работ, фотовыставка,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тетради детей.</w:t>
            </w:r>
          </w:p>
        </w:tc>
      </w:tr>
    </w:tbl>
    <w:p w:rsidR="00F0016A" w:rsidRDefault="00F0016A" w:rsidP="00F0016A">
      <w:pPr>
        <w:spacing w:line="360" w:lineRule="auto"/>
        <w:jc w:val="both"/>
        <w:rPr>
          <w:b/>
          <w:sz w:val="32"/>
          <w:szCs w:val="32"/>
        </w:rPr>
        <w:sectPr w:rsidR="00F0016A" w:rsidSect="00F0016A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F0016A" w:rsidRDefault="00F0016A" w:rsidP="00F0016A">
      <w:pPr>
        <w:spacing w:line="360" w:lineRule="auto"/>
        <w:jc w:val="both"/>
        <w:rPr>
          <w:b/>
          <w:sz w:val="32"/>
          <w:szCs w:val="32"/>
        </w:rPr>
      </w:pPr>
    </w:p>
    <w:p w:rsidR="00F0016A" w:rsidRPr="00C737BF" w:rsidRDefault="00F0016A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</w:pPr>
    </w:p>
    <w:p w:rsidR="00DF2C33" w:rsidRDefault="00DF2C33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  <w:sectPr w:rsidR="00DF2C33" w:rsidSect="00B2268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F2C33" w:rsidRPr="003A4CDC" w:rsidRDefault="00C737BF" w:rsidP="003A4CDC">
      <w:pPr>
        <w:pStyle w:val="a3"/>
        <w:numPr>
          <w:ilvl w:val="1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</w:rPr>
      </w:pPr>
      <w:r w:rsidRPr="003A4CDC">
        <w:rPr>
          <w:b/>
          <w:sz w:val="32"/>
          <w:szCs w:val="32"/>
          <w:u w:val="single"/>
        </w:rPr>
        <w:lastRenderedPageBreak/>
        <w:t>Перспективный план по национально-региональному компоненту в</w:t>
      </w:r>
      <w:r w:rsidR="00C409DE" w:rsidRPr="003A4CDC">
        <w:rPr>
          <w:b/>
          <w:sz w:val="32"/>
          <w:szCs w:val="32"/>
          <w:u w:val="single"/>
        </w:rPr>
        <w:t xml:space="preserve"> средней </w:t>
      </w:r>
      <w:r w:rsidRPr="003A4CDC">
        <w:rPr>
          <w:b/>
          <w:sz w:val="32"/>
          <w:szCs w:val="32"/>
          <w:u w:val="single"/>
        </w:rPr>
        <w:t>группе.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2281"/>
        <w:gridCol w:w="5279"/>
        <w:gridCol w:w="2520"/>
        <w:gridCol w:w="2960"/>
      </w:tblGrid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Тема,  цель,</w:t>
            </w:r>
          </w:p>
          <w:p w:rsidR="00DF2C33" w:rsidRPr="00CA1A31" w:rsidRDefault="00DF2C33" w:rsidP="00DF2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 по теме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Вид взросло – детской (партнерской) деятельности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Формы организации совместной</w:t>
            </w:r>
          </w:p>
          <w:p w:rsidR="00DF2C33" w:rsidRPr="00CA1A31" w:rsidRDefault="00DF2C33" w:rsidP="00DF2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взросло – детской (партнерской) деятельности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>Предполагаемая</w:t>
            </w:r>
            <w:proofErr w:type="gramEnd"/>
            <w:r w:rsidRPr="00CA1A31">
              <w:rPr>
                <w:rFonts w:ascii="Times New Roman" w:hAnsi="Times New Roman" w:cs="Times New Roman"/>
                <w:b/>
              </w:rPr>
              <w:t xml:space="preserve"> самостоятельная</w:t>
            </w:r>
          </w:p>
          <w:p w:rsidR="00DF2C33" w:rsidRPr="00CA1A31" w:rsidRDefault="00DF2C33" w:rsidP="00DF2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Материал и оборудование</w:t>
            </w: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  <w:spacing w:val="-6"/>
              </w:rPr>
            </w:pPr>
            <w:r w:rsidRPr="00CA1A31">
              <w:rPr>
                <w:rFonts w:ascii="Times New Roman" w:hAnsi="Times New Roman" w:cs="Times New Roman"/>
                <w:b/>
              </w:rPr>
              <w:t>1.</w:t>
            </w:r>
            <w:r w:rsidRPr="00CA1A31">
              <w:rPr>
                <w:rFonts w:ascii="Times New Roman" w:hAnsi="Times New Roman" w:cs="Times New Roman"/>
                <w:b/>
                <w:spacing w:val="-6"/>
              </w:rPr>
              <w:t xml:space="preserve">Я хочу быть похожим </w:t>
            </w:r>
            <w:proofErr w:type="gramStart"/>
            <w:r w:rsidRPr="00CA1A31">
              <w:rPr>
                <w:rFonts w:ascii="Times New Roman" w:hAnsi="Times New Roman" w:cs="Times New Roman"/>
                <w:b/>
                <w:spacing w:val="-6"/>
              </w:rPr>
              <w:t>на</w:t>
            </w:r>
            <w:proofErr w:type="gramEnd"/>
            <w:r w:rsidRPr="00CA1A31">
              <w:rPr>
                <w:rFonts w:ascii="Times New Roman" w:hAnsi="Times New Roman" w:cs="Times New Roman"/>
                <w:b/>
                <w:spacing w:val="-6"/>
              </w:rPr>
              <w:t xml:space="preserve"> …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pacing w:val="-6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CA1A31">
              <w:rPr>
                <w:rFonts w:ascii="Times New Roman" w:hAnsi="Times New Roman" w:cs="Times New Roman"/>
                <w:b/>
              </w:rPr>
              <w:t>Цель</w:t>
            </w:r>
            <w:r w:rsidRPr="00CA1A31">
              <w:rPr>
                <w:rFonts w:ascii="Times New Roman" w:hAnsi="Times New Roman" w:cs="Times New Roman"/>
              </w:rPr>
              <w:t>: Способствовать формированию и развитию представлений о трудовой деятельности взрослых людей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spacing w:val="-6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>Мини – проект</w:t>
            </w:r>
            <w:r w:rsidRPr="00CA1A31">
              <w:rPr>
                <w:rFonts w:ascii="Times New Roman" w:hAnsi="Times New Roman" w:cs="Times New Roman"/>
              </w:rPr>
              <w:t xml:space="preserve"> «Мир увлечений нашей семьи»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</w:rPr>
              <w:t>(рукотворные предметы)</w:t>
            </w:r>
            <w:r w:rsidRPr="00CA1A31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 –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4A29" w:rsidRDefault="00C74A29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 –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Сюжетные игры: </w:t>
            </w:r>
            <w:proofErr w:type="gramStart"/>
            <w:r w:rsidRPr="00CA1A31">
              <w:rPr>
                <w:rFonts w:ascii="Times New Roman" w:hAnsi="Times New Roman" w:cs="Times New Roman"/>
              </w:rPr>
              <w:t xml:space="preserve">«Магазин» («Магазин открывается», «Купим одежду кукле» и т.п.), «Автомастерская», «Парикмахерская», «Больница», «Детский сад», «Шофер», «Пароход» и другие. 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r w:rsidRPr="00CA1A31">
              <w:rPr>
                <w:rFonts w:ascii="Times New Roman" w:hAnsi="Times New Roman" w:cs="Times New Roman"/>
              </w:rPr>
              <w:t xml:space="preserve">«Кому что нужно?», «Четвертый лишний», «Чудесный мешочек», «С одним обручем», «С двумя обручами (одежда праздничная и рабочая)», «Узнай, </w:t>
            </w:r>
            <w:proofErr w:type="gramStart"/>
            <w:r w:rsidRPr="00CA1A31">
              <w:rPr>
                <w:rFonts w:ascii="Times New Roman" w:hAnsi="Times New Roman" w:cs="Times New Roman"/>
              </w:rPr>
              <w:t>кому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что нужно для работы», «Маленькие помощники», «Грязи нет и пыли нет»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Дидактическая игра </w:t>
            </w:r>
            <w:r w:rsidRPr="00CA1A31">
              <w:rPr>
                <w:rFonts w:ascii="Times New Roman" w:hAnsi="Times New Roman" w:cs="Times New Roman"/>
              </w:rPr>
              <w:t>«Кому это нужно для работы»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Беседы </w:t>
            </w:r>
            <w:r w:rsidRPr="00CA1A31">
              <w:rPr>
                <w:rFonts w:ascii="Times New Roman" w:hAnsi="Times New Roman" w:cs="Times New Roman"/>
              </w:rPr>
              <w:t>о труде взрослых.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Отгадывание загадок</w:t>
            </w:r>
            <w:r w:rsidRPr="00CA1A31">
              <w:rPr>
                <w:rFonts w:ascii="Times New Roman" w:hAnsi="Times New Roman" w:cs="Times New Roman"/>
              </w:rPr>
              <w:t xml:space="preserve"> об овощах с бабушкиного огорода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</w:t>
            </w:r>
            <w:r w:rsidRPr="00CA1A31">
              <w:rPr>
                <w:rFonts w:ascii="Times New Roman" w:hAnsi="Times New Roman" w:cs="Times New Roman"/>
              </w:rPr>
              <w:t>описательных рассказов об овощах и фруктах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</w:t>
            </w:r>
            <w:r w:rsidRPr="00CA1A31">
              <w:rPr>
                <w:rFonts w:ascii="Times New Roman" w:hAnsi="Times New Roman" w:cs="Times New Roman"/>
              </w:rPr>
              <w:t>за трудовыми действиями взрослых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Экскурсии </w:t>
            </w:r>
            <w:r w:rsidRPr="00CA1A31">
              <w:rPr>
                <w:rFonts w:ascii="Times New Roman" w:hAnsi="Times New Roman" w:cs="Times New Roman"/>
              </w:rPr>
              <w:t xml:space="preserve">по детскому саду (в кабинет медицинской сестры, на кухню, в спортивный и </w:t>
            </w:r>
            <w:r w:rsidRPr="00CA1A31">
              <w:rPr>
                <w:rFonts w:ascii="Times New Roman" w:hAnsi="Times New Roman" w:cs="Times New Roman"/>
              </w:rPr>
              <w:lastRenderedPageBreak/>
              <w:t>музыкальный зал, в прачечную и т.д.).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Моделирование и решение проблемных ситуаций </w:t>
            </w:r>
            <w:r w:rsidRPr="00CA1A31">
              <w:rPr>
                <w:rFonts w:ascii="Times New Roman" w:hAnsi="Times New Roman" w:cs="Times New Roman"/>
              </w:rPr>
              <w:t>«Оторвалась пуговица на платье у куклы, кто может помочь?», «Кукла испачкала платье», «Сломалась игрушка», «Сломался стул»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Экспериментирование </w:t>
            </w:r>
            <w:r w:rsidRPr="00CA1A31">
              <w:rPr>
                <w:rFonts w:ascii="Times New Roman" w:hAnsi="Times New Roman" w:cs="Times New Roman"/>
              </w:rPr>
              <w:t>«Попробуй на вкус и скажи, что не так?» (соленый компот или морс).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Коллекционирование </w:t>
            </w:r>
            <w:r w:rsidRPr="00CA1A31">
              <w:rPr>
                <w:rFonts w:ascii="Times New Roman" w:hAnsi="Times New Roman" w:cs="Times New Roman"/>
              </w:rPr>
              <w:t>«Мир моих увлечений» (семейные коллекции рукотворных предметов, изготовленных взрослыми совместно с детьми).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Моделирование </w:t>
            </w:r>
            <w:r w:rsidRPr="00CA1A31">
              <w:rPr>
                <w:rFonts w:ascii="Times New Roman" w:hAnsi="Times New Roman" w:cs="Times New Roman"/>
              </w:rPr>
              <w:t>на схеме разнообразных видов «водного» и «воздушного» транспорта (мальчики), интерьера комнаты для куклы (девочки).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  <w:r w:rsidRPr="00CA1A31">
              <w:rPr>
                <w:rFonts w:ascii="Times New Roman" w:hAnsi="Times New Roman" w:cs="Times New Roman"/>
              </w:rPr>
              <w:t>из настольного строителя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 xml:space="preserve">«Кто на бабушкином дворе живет?» («Скотный двор», </w:t>
            </w:r>
            <w:r w:rsidRPr="00CA1A31">
              <w:rPr>
                <w:rFonts w:ascii="Times New Roman" w:hAnsi="Times New Roman" w:cs="Times New Roman"/>
                <w:b/>
              </w:rPr>
              <w:t xml:space="preserve"> «</w:t>
            </w:r>
            <w:r w:rsidRPr="00CA1A31">
              <w:rPr>
                <w:rFonts w:ascii="Times New Roman" w:hAnsi="Times New Roman" w:cs="Times New Roman"/>
              </w:rPr>
              <w:t>Птичий двор</w:t>
            </w:r>
            <w:r w:rsidRPr="00CA1A31">
              <w:rPr>
                <w:rFonts w:ascii="Times New Roman" w:hAnsi="Times New Roman" w:cs="Times New Roman"/>
                <w:b/>
              </w:rPr>
              <w:t>»).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Совместная деятельность взрослых и детей по </w:t>
            </w:r>
            <w:r w:rsidRPr="00CA1A31">
              <w:rPr>
                <w:rFonts w:ascii="Times New Roman" w:hAnsi="Times New Roman" w:cs="Times New Roman"/>
              </w:rPr>
              <w:t>созданию семейного мини – проекта «Мир увлечений нашей семьи».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Поручения </w:t>
            </w:r>
            <w:r w:rsidRPr="00CA1A31">
              <w:rPr>
                <w:rFonts w:ascii="Times New Roman" w:hAnsi="Times New Roman" w:cs="Times New Roman"/>
              </w:rPr>
              <w:t>(групповые и индивидуальные) по уходу за обитателями живого уголка.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Задание: </w:t>
            </w:r>
            <w:r w:rsidRPr="00CA1A31">
              <w:rPr>
                <w:rFonts w:ascii="Times New Roman" w:hAnsi="Times New Roman" w:cs="Times New Roman"/>
              </w:rPr>
              <w:t>изготовить совместно с родителями поделки для проекта.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Подвижные игры</w:t>
            </w:r>
            <w:r w:rsidRPr="00CA1A31">
              <w:rPr>
                <w:rFonts w:ascii="Times New Roman" w:hAnsi="Times New Roman" w:cs="Times New Roman"/>
              </w:rPr>
              <w:t xml:space="preserve"> «Где мы побывали, что мы повидали», «Стираем»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Чтение и рассказывание</w:t>
            </w:r>
            <w:r w:rsidRPr="00CA1A31">
              <w:rPr>
                <w:rFonts w:ascii="Times New Roman" w:hAnsi="Times New Roman" w:cs="Times New Roman"/>
              </w:rPr>
              <w:t xml:space="preserve"> рассказов, сказок  и стихотворений о трудовой деятельности «Петушок и бобовое зернышко», «Лиса - </w:t>
            </w:r>
            <w:proofErr w:type="gramStart"/>
            <w:r w:rsidRPr="00CA1A31">
              <w:rPr>
                <w:rFonts w:ascii="Times New Roman" w:hAnsi="Times New Roman" w:cs="Times New Roman"/>
              </w:rPr>
              <w:t>лапотница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», «Кот, петух и лиса», «Ленивая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Бручулина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Музыкальные сказки – </w:t>
            </w:r>
            <w:proofErr w:type="spellStart"/>
            <w:r w:rsidRPr="00CA1A31">
              <w:rPr>
                <w:rFonts w:ascii="Times New Roman" w:hAnsi="Times New Roman" w:cs="Times New Roman"/>
                <w:b/>
              </w:rPr>
              <w:t>импровизации</w:t>
            </w:r>
            <w:r w:rsidRPr="00CA1A31">
              <w:rPr>
                <w:rFonts w:ascii="Times New Roman" w:hAnsi="Times New Roman" w:cs="Times New Roman"/>
              </w:rPr>
              <w:t>М</w:t>
            </w:r>
            <w:proofErr w:type="gramStart"/>
            <w:r w:rsidRPr="00CA1A31">
              <w:rPr>
                <w:rFonts w:ascii="Times New Roman" w:hAnsi="Times New Roman" w:cs="Times New Roman"/>
              </w:rPr>
              <w:t>.М</w:t>
            </w:r>
            <w:proofErr w:type="gramEnd"/>
            <w:r w:rsidRPr="00CA1A31">
              <w:rPr>
                <w:rFonts w:ascii="Times New Roman" w:hAnsi="Times New Roman" w:cs="Times New Roman"/>
              </w:rPr>
              <w:t>акитенко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«Коза - дереза»,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М.Найденова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«Кот -</w:t>
            </w:r>
            <w:proofErr w:type="spellStart"/>
            <w:r w:rsidRPr="00CA1A31">
              <w:rPr>
                <w:rFonts w:ascii="Times New Roman" w:hAnsi="Times New Roman" w:cs="Times New Roman"/>
              </w:rPr>
              <w:t>Котофеевич</w:t>
            </w:r>
            <w:proofErr w:type="spellEnd"/>
            <w:r w:rsidRPr="00CA1A31">
              <w:rPr>
                <w:rFonts w:ascii="Times New Roman" w:hAnsi="Times New Roman" w:cs="Times New Roman"/>
              </w:rPr>
              <w:t>» и другие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Песни по теме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Музыкально – дидактические игры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Развлечение</w:t>
            </w:r>
            <w:r w:rsidRPr="00CA1A31">
              <w:rPr>
                <w:rFonts w:ascii="Times New Roman" w:hAnsi="Times New Roman" w:cs="Times New Roman"/>
              </w:rPr>
              <w:t xml:space="preserve"> «Осень в гости к нам пришла»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Лепка</w:t>
            </w:r>
            <w:r w:rsidRPr="00CA1A31">
              <w:rPr>
                <w:rFonts w:ascii="Times New Roman" w:hAnsi="Times New Roman" w:cs="Times New Roman"/>
              </w:rPr>
              <w:t xml:space="preserve"> «Угощения для животных с бабушкиного двора»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«Домик для Тузика»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CA1A31">
              <w:rPr>
                <w:rFonts w:ascii="Times New Roman" w:hAnsi="Times New Roman" w:cs="Times New Roman"/>
              </w:rPr>
              <w:t xml:space="preserve">«Украсим бабушкино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поддворье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» (нетрадиционные техники – </w:t>
            </w:r>
            <w:proofErr w:type="gramStart"/>
            <w:r w:rsidRPr="00CA1A31">
              <w:rPr>
                <w:rFonts w:ascii="Times New Roman" w:hAnsi="Times New Roman" w:cs="Times New Roman"/>
              </w:rPr>
              <w:t>тычком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и другими).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КТД </w:t>
            </w:r>
            <w:r w:rsidRPr="00CA1A31">
              <w:rPr>
                <w:rFonts w:ascii="Times New Roman" w:hAnsi="Times New Roman" w:cs="Times New Roman"/>
              </w:rPr>
              <w:t xml:space="preserve">Совместное </w:t>
            </w:r>
            <w:proofErr w:type="gramStart"/>
            <w:r w:rsidRPr="00CA1A31">
              <w:rPr>
                <w:rFonts w:ascii="Times New Roman" w:hAnsi="Times New Roman" w:cs="Times New Roman"/>
              </w:rPr>
              <w:t>со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взрослыми оформление мини – проектов «Мир увлечений нашей семьи».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>Разыгрывание небольших сюжетов с атрибутами  к играм «Магазин», «Автомастерская», «Парикмахерская», «Больница», «Детский сад», «Шофер», «Пароход» и с другими.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Действия с предметами для теневого театра.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Действия с муляжами овощей и фруктов.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семейных коллекций, называние предметов.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Моделирование на схемах – моделях «Наземный транспорт», «Воздушный транспорт», «Водный транспорт», «Комната </w:t>
            </w:r>
            <w:r w:rsidRPr="00CA1A31">
              <w:rPr>
                <w:rFonts w:ascii="Times New Roman" w:hAnsi="Times New Roman" w:cs="Times New Roman"/>
              </w:rPr>
              <w:lastRenderedPageBreak/>
              <w:t>для куклы».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1A31">
              <w:rPr>
                <w:rFonts w:ascii="Times New Roman" w:hAnsi="Times New Roman" w:cs="Times New Roman"/>
              </w:rPr>
              <w:t>Конструированиеиз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настольного строителя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«Кто на бабушкином дворе живет?» («Скотный двор», </w:t>
            </w:r>
            <w:r w:rsidRPr="00CA1A31">
              <w:rPr>
                <w:rFonts w:ascii="Times New Roman" w:hAnsi="Times New Roman" w:cs="Times New Roman"/>
                <w:b/>
              </w:rPr>
              <w:t xml:space="preserve"> «</w:t>
            </w:r>
            <w:r w:rsidRPr="00CA1A31">
              <w:rPr>
                <w:rFonts w:ascii="Times New Roman" w:hAnsi="Times New Roman" w:cs="Times New Roman"/>
              </w:rPr>
              <w:t>Птичий двор</w:t>
            </w:r>
            <w:r w:rsidRPr="00CA1A31">
              <w:rPr>
                <w:rFonts w:ascii="Times New Roman" w:hAnsi="Times New Roman" w:cs="Times New Roman"/>
                <w:b/>
              </w:rPr>
              <w:t>»).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Рисование травы, круглых форм, дождя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Лепка угощений для животных (круглые формы).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Ролевые атрибуты к игра</w:t>
            </w:r>
            <w:proofErr w:type="gramStart"/>
            <w:r w:rsidRPr="00CA1A31">
              <w:rPr>
                <w:rFonts w:ascii="Times New Roman" w:hAnsi="Times New Roman" w:cs="Times New Roman"/>
              </w:rPr>
              <w:t>м«</w:t>
            </w:r>
            <w:proofErr w:type="gramEnd"/>
            <w:r w:rsidRPr="00CA1A31">
              <w:rPr>
                <w:rFonts w:ascii="Times New Roman" w:hAnsi="Times New Roman" w:cs="Times New Roman"/>
              </w:rPr>
              <w:t>Магазин», «Автомастерская», «Парикмахерская», «Больница», «Детский сад«Шофер», «Пароход» и с другим;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игры;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Предметы для выполнения  действий женщиной и мужчиной (молоток, половник и другие)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Муляжи овощей и фруктов.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Семейные коллекции рукотворных предметов.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Схемы – модели «Наземный транспорт», «Воздушный транспорт», «Водный транспорт», «Комната для куклы»;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 картинки с изображением </w:t>
            </w:r>
            <w:r w:rsidRPr="00CA1A31">
              <w:rPr>
                <w:rFonts w:ascii="Times New Roman" w:hAnsi="Times New Roman" w:cs="Times New Roman"/>
              </w:rPr>
              <w:lastRenderedPageBreak/>
              <w:t>разных видов транспорта и мебели для кукольной комнаты.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Настольный строитель.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Изобразительные, природные материалы для создания мини – проекта.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ТСО (магнитофон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Одежда, аксессуары </w:t>
            </w:r>
            <w:proofErr w:type="gramStart"/>
            <w:r w:rsidRPr="00CA1A31">
              <w:rPr>
                <w:rFonts w:ascii="Times New Roman" w:hAnsi="Times New Roman" w:cs="Times New Roman"/>
              </w:rPr>
              <w:t>в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игровая гардеробная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2.«Дружат в нашей группе девочки и мальчики»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CA1A31">
              <w:rPr>
                <w:rFonts w:ascii="Times New Roman" w:hAnsi="Times New Roman" w:cs="Times New Roman"/>
              </w:rPr>
              <w:t>Способствовать осознанию ребенком своей половой принадлежности и освоения норм поведения в обществе сверстников соответственно пола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i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i/>
              </w:rPr>
            </w:pPr>
            <w:r w:rsidRPr="00CA1A31">
              <w:rPr>
                <w:rFonts w:ascii="Times New Roman" w:hAnsi="Times New Roman" w:cs="Times New Roman"/>
                <w:i/>
              </w:rPr>
              <w:t>День животных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i/>
              </w:rPr>
              <w:t>Театрализованная игра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4A29" w:rsidRDefault="00C74A29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 –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художественной </w:t>
            </w: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 –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игры: «</w:t>
            </w:r>
            <w:r w:rsidRPr="00CA1A31">
              <w:rPr>
                <w:rFonts w:ascii="Times New Roman" w:hAnsi="Times New Roman" w:cs="Times New Roman"/>
              </w:rPr>
              <w:t>Семья готовится к дню рожденья</w:t>
            </w:r>
            <w:r w:rsidRPr="00CA1A31">
              <w:rPr>
                <w:rFonts w:ascii="Times New Roman" w:hAnsi="Times New Roman" w:cs="Times New Roman"/>
                <w:b/>
              </w:rPr>
              <w:t xml:space="preserve">», </w:t>
            </w:r>
            <w:r w:rsidRPr="00CA1A31">
              <w:rPr>
                <w:rFonts w:ascii="Times New Roman" w:hAnsi="Times New Roman" w:cs="Times New Roman"/>
              </w:rPr>
              <w:t>«Поездка на автобусе»</w:t>
            </w:r>
            <w:proofErr w:type="gramStart"/>
            <w:r w:rsidRPr="00CA1A31">
              <w:rPr>
                <w:rFonts w:ascii="Times New Roman" w:hAnsi="Times New Roman" w:cs="Times New Roman"/>
              </w:rPr>
              <w:t>,«</w:t>
            </w:r>
            <w:proofErr w:type="gramEnd"/>
            <w:r w:rsidRPr="00CA1A31">
              <w:rPr>
                <w:rFonts w:ascii="Times New Roman" w:hAnsi="Times New Roman" w:cs="Times New Roman"/>
              </w:rPr>
              <w:t>Детский сад»,«Парикмахерская», «Больница», «Магазин (продуктовый, подарков)»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proofErr w:type="gramStart"/>
            <w:r w:rsidRPr="00CA1A31">
              <w:rPr>
                <w:rFonts w:ascii="Times New Roman" w:hAnsi="Times New Roman" w:cs="Times New Roman"/>
              </w:rPr>
              <w:t xml:space="preserve">«На прогулке мы играем», «Подбери узор  для свитера или шапочки» (для девочек – украшения, цветы и т. п., для мальчиков – элементы видов транспорта и т.п.), «Праздничная и повседневная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дежда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для Тани (Вани)» (с плоскостными куклами, с обручами), «Подбери подарки), игры с одним, двумя обручами (игрушки для  девочек  и мальчиков), «Бабушка Маланья», «Футболисты»  и другие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CA1A31">
              <w:rPr>
                <w:rFonts w:ascii="Times New Roman" w:hAnsi="Times New Roman" w:cs="Times New Roman"/>
              </w:rPr>
              <w:t>«Я - девочка», «Я - мальчик»,  «Что такое дружба?», «Я люблю», «Мое любимое животное»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Загадывание и отгадывание загадок </w:t>
            </w:r>
            <w:r w:rsidRPr="00CA1A31">
              <w:rPr>
                <w:rFonts w:ascii="Times New Roman" w:hAnsi="Times New Roman" w:cs="Times New Roman"/>
              </w:rPr>
              <w:t>об игрушках, о животных, о  любимых занятиях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CA1A31">
              <w:rPr>
                <w:rFonts w:ascii="Times New Roman" w:hAnsi="Times New Roman" w:cs="Times New Roman"/>
              </w:rPr>
              <w:t>: «»Цепочка добрых (ласковых, колючих) слов» и другие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>об игрушках (по моделям), любимых занятиях девочек и мальчиков.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Экскурсии </w:t>
            </w:r>
            <w:r w:rsidRPr="00CA1A31">
              <w:rPr>
                <w:rFonts w:ascii="Times New Roman" w:hAnsi="Times New Roman" w:cs="Times New Roman"/>
              </w:rPr>
              <w:t>на спортивную площадку школы (спортивные увлечения девочек и мальчиков), в  школьную (или детскую) библиотеку («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Книжкин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дом»), в Дом творчества (кружки по интересам), Музыкальная школа (музыкальные предпочтения девочек и мальчиков)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деятельностью девочек и мальчиков (своей группы и старших групп).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взаимоотношениями девочек и мальчиков «А ты бы как поступил?»,  «А ты бы как сказал?».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Циклические 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взаимоотношениями, играми детей подготовительной группы.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Решение проблемных ситуаций:</w:t>
            </w:r>
            <w:r w:rsidRPr="00CA1A31">
              <w:rPr>
                <w:rFonts w:ascii="Times New Roman" w:hAnsi="Times New Roman" w:cs="Times New Roman"/>
              </w:rPr>
              <w:t xml:space="preserve"> «А ты как бы поступил?», «Поступи по - другому», «Дай совет», «Конфликт»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Эксперименты </w:t>
            </w:r>
            <w:r w:rsidRPr="00CA1A31">
              <w:rPr>
                <w:rFonts w:ascii="Times New Roman" w:hAnsi="Times New Roman" w:cs="Times New Roman"/>
              </w:rPr>
              <w:t>«Нюхаем, пробуем, трогаем, слушаем», «Какие предметы могут плавать, а какие нет», «Подушка из пены», «Есть ли форма у воды?»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Коллекции: </w:t>
            </w:r>
            <w:proofErr w:type="gramStart"/>
            <w:r w:rsidRPr="00CA1A31">
              <w:rPr>
                <w:rFonts w:ascii="Times New Roman" w:hAnsi="Times New Roman" w:cs="Times New Roman"/>
              </w:rPr>
              <w:t>«От  вертолета до ракеты), «Модели сезона для куклы».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</w:t>
            </w:r>
            <w:r w:rsidRPr="00CA1A31">
              <w:rPr>
                <w:rFonts w:ascii="Times New Roman" w:hAnsi="Times New Roman" w:cs="Times New Roman"/>
              </w:rPr>
              <w:t xml:space="preserve"> интерьера комнаты для девочек, костюма для праздника, спорта и отдыха (девочки),    «Корабли и пароходы» (мальчики); ситуаций общения девочек и мальчиков (свод правил </w:t>
            </w:r>
            <w:r w:rsidRPr="00CA1A31">
              <w:rPr>
                <w:rFonts w:ascii="Times New Roman" w:hAnsi="Times New Roman" w:cs="Times New Roman"/>
              </w:rPr>
              <w:lastRenderedPageBreak/>
              <w:t>поведения в группе – создание и оформление альбома).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CA1A31">
              <w:rPr>
                <w:rFonts w:ascii="Times New Roman" w:hAnsi="Times New Roman" w:cs="Times New Roman"/>
              </w:rPr>
              <w:t xml:space="preserve"> «Бюро добрых услуг», «Интересные модели», «Передай движение», «Передай настроение», 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Обнималки</w:t>
            </w:r>
            <w:proofErr w:type="spellEnd"/>
            <w:r w:rsidRPr="00CA1A31">
              <w:rPr>
                <w:rFonts w:ascii="Times New Roman" w:hAnsi="Times New Roman" w:cs="Times New Roman"/>
              </w:rPr>
              <w:t>», «Кто смешнее засмеется»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Совместные </w:t>
            </w:r>
            <w:proofErr w:type="spellStart"/>
            <w:r w:rsidRPr="00CA1A31">
              <w:rPr>
                <w:rFonts w:ascii="Times New Roman" w:hAnsi="Times New Roman" w:cs="Times New Roman"/>
                <w:b/>
              </w:rPr>
              <w:t>действиямальчиков</w:t>
            </w:r>
            <w:proofErr w:type="spellEnd"/>
            <w:r w:rsidRPr="00CA1A31">
              <w:rPr>
                <w:rFonts w:ascii="Times New Roman" w:hAnsi="Times New Roman" w:cs="Times New Roman"/>
                <w:b/>
              </w:rPr>
              <w:t xml:space="preserve"> и девочек</w:t>
            </w:r>
            <w:r w:rsidRPr="00CA1A31">
              <w:rPr>
                <w:rFonts w:ascii="Times New Roman" w:hAnsi="Times New Roman" w:cs="Times New Roman"/>
              </w:rPr>
              <w:t xml:space="preserve"> по  поддержанию порядка в игровых центрах, по уходу за обитателями живого уголка в уголке природы, по поддержанию порядка на участке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Задания: </w:t>
            </w:r>
            <w:r w:rsidRPr="00CA1A31">
              <w:rPr>
                <w:rFonts w:ascii="Times New Roman" w:hAnsi="Times New Roman" w:cs="Times New Roman"/>
              </w:rPr>
              <w:t xml:space="preserve">подбери эскизы узора для свитера и шапочки (девочке, мальчику),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Совместное с родителями</w:t>
            </w:r>
            <w:r w:rsidRPr="00CA1A31">
              <w:rPr>
                <w:rFonts w:ascii="Times New Roman" w:hAnsi="Times New Roman" w:cs="Times New Roman"/>
              </w:rPr>
              <w:t xml:space="preserve"> пополнение центров развития атрибутами для игр (для мальчиков и для девочек).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Подвижные игры </w:t>
            </w:r>
            <w:r w:rsidRPr="00CA1A31">
              <w:rPr>
                <w:rFonts w:ascii="Times New Roman" w:hAnsi="Times New Roman" w:cs="Times New Roman"/>
              </w:rPr>
              <w:t>по желанию детей и программные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Хороводные игры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>Соревнования</w:t>
            </w:r>
            <w:r w:rsidRPr="00CA1A31">
              <w:rPr>
                <w:rFonts w:ascii="Times New Roman" w:hAnsi="Times New Roman" w:cs="Times New Roman"/>
              </w:rPr>
              <w:t xml:space="preserve"> «Дружеский турнир» (команда девочек и мальчиков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CA1A31">
              <w:rPr>
                <w:rFonts w:ascii="Times New Roman" w:hAnsi="Times New Roman" w:cs="Times New Roman"/>
              </w:rPr>
              <w:t xml:space="preserve">  рассказов, сказок, стихотворений об именах, о мальчиках и девочек (их </w:t>
            </w:r>
            <w:r w:rsidRPr="00CA1A31">
              <w:rPr>
                <w:rFonts w:ascii="Times New Roman" w:hAnsi="Times New Roman" w:cs="Times New Roman"/>
              </w:rPr>
              <w:lastRenderedPageBreak/>
              <w:t>взаимоотношениях, интересных делах, увлечениях)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Разучивание</w:t>
            </w:r>
            <w:r w:rsidRPr="00CA1A31">
              <w:rPr>
                <w:rFonts w:ascii="Times New Roman" w:hAnsi="Times New Roman" w:cs="Times New Roman"/>
              </w:rPr>
              <w:t xml:space="preserve"> стихотворений,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пестушек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о  частях тела, органах чувств,  именах 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>Обсуждение</w:t>
            </w:r>
            <w:r w:rsidRPr="00CA1A31">
              <w:rPr>
                <w:rFonts w:ascii="Times New Roman" w:hAnsi="Times New Roman" w:cs="Times New Roman"/>
              </w:rPr>
              <w:t xml:space="preserve"> поступков детей по отношению друг к другу,   литературных («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Нехотелка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 (русская народная шутка) и мультипликационных героев.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Pr="00CA1A31">
              <w:rPr>
                <w:rFonts w:ascii="Times New Roman" w:hAnsi="Times New Roman" w:cs="Times New Roman"/>
              </w:rPr>
              <w:t>музыкальных произведений</w:t>
            </w:r>
            <w:r w:rsidRPr="00CA1A31">
              <w:rPr>
                <w:rFonts w:ascii="Times New Roman" w:hAnsi="Times New Roman" w:cs="Times New Roman"/>
                <w:b/>
              </w:rPr>
              <w:t xml:space="preserve">  и исполнение </w:t>
            </w:r>
            <w:r w:rsidRPr="00CA1A31">
              <w:rPr>
                <w:rFonts w:ascii="Times New Roman" w:hAnsi="Times New Roman" w:cs="Times New Roman"/>
              </w:rPr>
              <w:t>песен о дружбе, об игрушках, о животных, об осени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Музыкально – дидактические игры: </w:t>
            </w:r>
            <w:r w:rsidRPr="00CA1A31">
              <w:rPr>
                <w:rFonts w:ascii="Times New Roman" w:hAnsi="Times New Roman" w:cs="Times New Roman"/>
              </w:rPr>
              <w:t>«Угадай, чей голос», « На каком инструменте  играли»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Развлечение</w:t>
            </w:r>
            <w:r w:rsidRPr="00CA1A31">
              <w:rPr>
                <w:rFonts w:ascii="Times New Roman" w:hAnsi="Times New Roman" w:cs="Times New Roman"/>
              </w:rPr>
              <w:t xml:space="preserve"> «У меня есть друг» (ко дню животных)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>«Подарки другу (подружке)», «Мое любимое животное», «Миска для кошечки (собачки)», «Угощение для друга»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 «Шарфик для моей подружки (друга)»,  «Мы играем на участке» (коллективная), «Мое любимое животное»,  «Осенний ковер»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Рисование</w:t>
            </w:r>
            <w:r w:rsidRPr="00CA1A3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Осьминожки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» (техника «ладонь»), «Мое любимое животное», «Осенние листья кружатся и падают», «Картинка про осень», «Я люблю…» и </w:t>
            </w:r>
            <w:r w:rsidRPr="00CA1A31">
              <w:rPr>
                <w:rFonts w:ascii="Times New Roman" w:hAnsi="Times New Roman" w:cs="Times New Roman"/>
              </w:rPr>
              <w:lastRenderedPageBreak/>
              <w:t>другие.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>Разыгрывание небольших сюжетов с атрибутами  к играм «Семья», «Магазин», «Автомастерская», «Парикмахерская», «Больница», «Детский сад», «Шофер», «Пароход» и с другими.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Действия с игрушками.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Экспериментирование с водой: наливание в сосуды, переливание из сосуда в сосуд, опускание в воду разных предметов и другое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коллекций: «Виды транспорта», «Сезонная одежда для кукол».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Одевание и раздевание кукол (в том числе и плоскостных).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Моделирование интерьера комнаты для кукол.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Наблюдения за растениями и животными в уголке природы.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иллюстраций в книгах.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Лепка  и рисование  в изоцентре.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Складывание узоров из шишек, листьев и другого материала.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Подпевание песен.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 xml:space="preserve">Ролевые атрибуты к играм: </w:t>
            </w:r>
            <w:proofErr w:type="gramStart"/>
            <w:r w:rsidRPr="00CA1A31">
              <w:rPr>
                <w:rFonts w:ascii="Times New Roman" w:hAnsi="Times New Roman" w:cs="Times New Roman"/>
              </w:rPr>
              <w:t>«Семья», «Магазин», «Автомастерская», «Парикмахерская», «Больница», «Детский сад», «Шофер», «Пароход» и с другим;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игры;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Игрушки, модели для описания игрушек.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Материалы для экспериментирования с водой (таз,  прозрачные сосуды разной формы и величины, игрушки и предметы).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Коллекции «Виды транспорта», «Сезонная одежда для куклы»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Предметы мебели для моделирования комнаты для куклы.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Лейки, материалы для ухода за растениями и животными.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Видеотека, библиотека.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Изобразительные и </w:t>
            </w:r>
            <w:r w:rsidRPr="00CA1A31">
              <w:rPr>
                <w:rFonts w:ascii="Times New Roman" w:hAnsi="Times New Roman" w:cs="Times New Roman"/>
              </w:rPr>
              <w:lastRenderedPageBreak/>
              <w:t>природные материалы.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3.«Юные защитники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природы»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Цель</w:t>
            </w:r>
            <w:r w:rsidRPr="00CA1A31">
              <w:rPr>
                <w:rFonts w:ascii="Times New Roman" w:hAnsi="Times New Roman" w:cs="Times New Roman"/>
              </w:rPr>
              <w:t>: Формирование позиции юного защитника природы как социально личностного качества дошкольника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>Коллективный экологический  проект</w:t>
            </w:r>
            <w:r w:rsidRPr="00CA1A31">
              <w:rPr>
                <w:rFonts w:ascii="Times New Roman" w:hAnsi="Times New Roman" w:cs="Times New Roman"/>
              </w:rPr>
              <w:t xml:space="preserve"> «Этот удивительный мир природы»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(</w:t>
            </w:r>
            <w:r w:rsidRPr="00CA1A31">
              <w:rPr>
                <w:rFonts w:ascii="Times New Roman" w:hAnsi="Times New Roman" w:cs="Times New Roman"/>
                <w:i/>
              </w:rPr>
              <w:t>коллаж</w:t>
            </w:r>
            <w:r w:rsidRPr="00CA1A31">
              <w:rPr>
                <w:rFonts w:ascii="Times New Roman" w:hAnsi="Times New Roman" w:cs="Times New Roman"/>
              </w:rPr>
              <w:t xml:space="preserve"> «В царстве Берендея»).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>Развлечение</w:t>
            </w:r>
            <w:proofErr w:type="gramStart"/>
            <w:r w:rsidRPr="00CA1A31">
              <w:rPr>
                <w:rFonts w:ascii="Times New Roman" w:hAnsi="Times New Roman" w:cs="Times New Roman"/>
              </w:rPr>
              <w:t>«В</w:t>
            </w:r>
            <w:proofErr w:type="gramEnd"/>
            <w:r w:rsidRPr="00CA1A31">
              <w:rPr>
                <w:rFonts w:ascii="Times New Roman" w:hAnsi="Times New Roman" w:cs="Times New Roman"/>
              </w:rPr>
              <w:t>се это называется природа»)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 –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</w:t>
            </w:r>
            <w:r w:rsidRPr="00CA1A31">
              <w:rPr>
                <w:rFonts w:ascii="Times New Roman" w:hAnsi="Times New Roman" w:cs="Times New Roman"/>
              </w:rPr>
              <w:t>: «Семья отдыхает на природе», «Овощной и фруктовый магазин», «Детский сад (в детский сад привезли овощи и фрукты), «Юные исследователи», «Юные следопыты»»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proofErr w:type="gramStart"/>
            <w:r w:rsidRPr="00CA1A31">
              <w:rPr>
                <w:rFonts w:ascii="Times New Roman" w:hAnsi="Times New Roman" w:cs="Times New Roman"/>
              </w:rPr>
              <w:t>«Найди приметы поздней осени», «Четвертый лишний», «Вершки и корешки», «Подбери лист к дереву», «Что перепутал художник», игры с обручами (домашние - дикие животные; овощи-фрукты-ягоды; цветок – дерево и т.п.), «Что кому по вкусу», «Кто как голос подает?», «Кто кого боится?», «У кого кто есть?» и другие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Театрализованная игра </w:t>
            </w:r>
            <w:r w:rsidRPr="00CA1A31">
              <w:rPr>
                <w:rFonts w:ascii="Times New Roman" w:hAnsi="Times New Roman" w:cs="Times New Roman"/>
              </w:rPr>
              <w:t>«Кто как готовится к зиме? »и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Теневой театр</w:t>
            </w:r>
            <w:r w:rsidRPr="00CA1A31">
              <w:rPr>
                <w:rFonts w:ascii="Times New Roman" w:hAnsi="Times New Roman" w:cs="Times New Roman"/>
              </w:rPr>
              <w:t xml:space="preserve"> «Отгадай, кто это? (домашние и дикие животные, птицы, насекомые).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Кукольный театр </w:t>
            </w:r>
            <w:r w:rsidRPr="00CA1A31">
              <w:rPr>
                <w:rFonts w:ascii="Times New Roman" w:hAnsi="Times New Roman" w:cs="Times New Roman"/>
              </w:rPr>
              <w:t>по сказке «Теремок»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Беседы</w:t>
            </w:r>
            <w:r w:rsidRPr="00CA1A31">
              <w:rPr>
                <w:rFonts w:ascii="Times New Roman" w:hAnsi="Times New Roman" w:cs="Times New Roman"/>
              </w:rPr>
              <w:t xml:space="preserve"> «Почему птицы улетают в теплые края», «Как звери к зиме готовятся», «Можем ли мы помочь животным, птицам и насекомым?», «О любимом животном », «Бабочкины секреты» и другие.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и отгадывание загадок </w:t>
            </w:r>
            <w:r w:rsidRPr="00CA1A31">
              <w:rPr>
                <w:rFonts w:ascii="Times New Roman" w:hAnsi="Times New Roman" w:cs="Times New Roman"/>
              </w:rPr>
              <w:t>о природе (объектах, явлениях).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>об объектах  живой природы).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творческих  рассказов  </w:t>
            </w:r>
            <w:r w:rsidRPr="00CA1A31">
              <w:rPr>
                <w:rFonts w:ascii="Times New Roman" w:hAnsi="Times New Roman" w:cs="Times New Roman"/>
              </w:rPr>
              <w:t xml:space="preserve">«Необычное </w:t>
            </w:r>
            <w:proofErr w:type="gramStart"/>
            <w:r w:rsidRPr="00CA1A31">
              <w:rPr>
                <w:rFonts w:ascii="Times New Roman" w:hAnsi="Times New Roman" w:cs="Times New Roman"/>
              </w:rPr>
              <w:t>животное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о котором я мечтаю»,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Диназаврики</w:t>
            </w:r>
            <w:proofErr w:type="spellEnd"/>
            <w:r w:rsidRPr="00CA1A31">
              <w:rPr>
                <w:rFonts w:ascii="Times New Roman" w:hAnsi="Times New Roman" w:cs="Times New Roman"/>
              </w:rPr>
              <w:t>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Сочинение</w:t>
            </w:r>
            <w:r w:rsidRPr="00CA1A31">
              <w:rPr>
                <w:rFonts w:ascii="Times New Roman" w:hAnsi="Times New Roman" w:cs="Times New Roman"/>
              </w:rPr>
              <w:t xml:space="preserve"> ароматной сказки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Экскурсии </w:t>
            </w:r>
            <w:r w:rsidRPr="00CA1A31">
              <w:rPr>
                <w:rFonts w:ascii="Times New Roman" w:hAnsi="Times New Roman" w:cs="Times New Roman"/>
              </w:rPr>
              <w:t>в осенний парк (сквер) - поиск ответа на вопрос «Почему не слышно птиц»,  «Как насекомые к зиме готовятся?»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Выездные экскурсии с родителями</w:t>
            </w:r>
            <w:r w:rsidRPr="00CA1A31">
              <w:rPr>
                <w:rFonts w:ascii="Times New Roman" w:hAnsi="Times New Roman" w:cs="Times New Roman"/>
              </w:rPr>
              <w:t xml:space="preserve"> к заповедным местам («Птичья гавань»,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Большереченский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зоопарк», «Сад Комиссарова»)  и другие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сезонными изменениями в природе (признаки осени сравниваем  с признаками лета).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обитателями живого уголка.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птицами на кормушке («Кто прилетел к кормушке?»).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Циклические 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деревьями.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Решение проблемных ситуаций:</w:t>
            </w:r>
            <w:r w:rsidRPr="00CA1A31">
              <w:rPr>
                <w:rFonts w:ascii="Times New Roman" w:hAnsi="Times New Roman" w:cs="Times New Roman"/>
              </w:rPr>
              <w:t xml:space="preserve"> «Сломили ветку дерева», «Срубили елку», «Забыли полить цветок в живом уголке», «Не накормили черепашку (хомячка, рыб)», «Не насыпали корм птицам на кормушку»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Эксперименты </w:t>
            </w:r>
            <w:r w:rsidRPr="00CA1A31">
              <w:rPr>
                <w:rFonts w:ascii="Times New Roman" w:hAnsi="Times New Roman" w:cs="Times New Roman"/>
              </w:rPr>
              <w:t xml:space="preserve">«Воздух повсюду», «Каждому </w:t>
            </w:r>
            <w:r w:rsidRPr="00CA1A31">
              <w:rPr>
                <w:rFonts w:ascii="Times New Roman" w:hAnsi="Times New Roman" w:cs="Times New Roman"/>
              </w:rPr>
              <w:lastRenderedPageBreak/>
              <w:t>камешку свой домик», «Почему все звучит»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Коллекции: </w:t>
            </w:r>
            <w:r w:rsidRPr="00CA1A31">
              <w:rPr>
                <w:rFonts w:ascii="Times New Roman" w:hAnsi="Times New Roman" w:cs="Times New Roman"/>
              </w:rPr>
              <w:t>«Подарки Осени»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</w:t>
            </w:r>
            <w:r w:rsidRPr="00CA1A31">
              <w:rPr>
                <w:rFonts w:ascii="Times New Roman" w:hAnsi="Times New Roman" w:cs="Times New Roman"/>
              </w:rPr>
              <w:t xml:space="preserve">  «Кто в лесу живет?», «Кто на водоеме живет?», «Кто на дереве живет?», панно «???»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 правил</w:t>
            </w:r>
            <w:r w:rsidRPr="00CA1A31">
              <w:rPr>
                <w:rFonts w:ascii="Times New Roman" w:hAnsi="Times New Roman" w:cs="Times New Roman"/>
              </w:rPr>
              <w:t xml:space="preserve"> поведения в природе.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Конструирование  </w:t>
            </w:r>
            <w:r w:rsidRPr="00CA1A31">
              <w:rPr>
                <w:rFonts w:ascii="Times New Roman" w:hAnsi="Times New Roman" w:cs="Times New Roman"/>
              </w:rPr>
              <w:t>«Зоопарк» и другое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Рассматривание </w:t>
            </w:r>
            <w:r w:rsidRPr="00CA1A31">
              <w:rPr>
                <w:rFonts w:ascii="Times New Roman" w:hAnsi="Times New Roman" w:cs="Times New Roman"/>
              </w:rPr>
              <w:t>картин, картинок, иллюстраций, открыток, плакатов о природе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Совместные действия детей</w:t>
            </w:r>
            <w:r w:rsidRPr="00CA1A31">
              <w:rPr>
                <w:rFonts w:ascii="Times New Roman" w:hAnsi="Times New Roman" w:cs="Times New Roman"/>
              </w:rPr>
              <w:t xml:space="preserve"> по наведению порядка на участке, по уходу за обитателями уголка природы.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Задания: </w:t>
            </w:r>
            <w:r w:rsidRPr="00CA1A31">
              <w:rPr>
                <w:rFonts w:ascii="Times New Roman" w:hAnsi="Times New Roman" w:cs="Times New Roman"/>
              </w:rPr>
              <w:t>подбери картинки, фотографии, открытки о природе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Совместное с родителями</w:t>
            </w:r>
            <w:r w:rsidRPr="00CA1A31">
              <w:rPr>
                <w:rFonts w:ascii="Times New Roman" w:hAnsi="Times New Roman" w:cs="Times New Roman"/>
              </w:rPr>
              <w:t xml:space="preserve"> изготовление и украшение снежных фигур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Подвижные игры </w:t>
            </w:r>
            <w:r w:rsidRPr="00CA1A31">
              <w:rPr>
                <w:rFonts w:ascii="Times New Roman" w:hAnsi="Times New Roman" w:cs="Times New Roman"/>
              </w:rPr>
              <w:t>по желанию детей и программные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Хороводные игры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CA1A31">
              <w:rPr>
                <w:rFonts w:ascii="Times New Roman" w:hAnsi="Times New Roman" w:cs="Times New Roman"/>
              </w:rPr>
              <w:t xml:space="preserve"> сказок, рассказов, стихотворений о природе </w:t>
            </w:r>
            <w:r w:rsidRPr="00CA1A31">
              <w:rPr>
                <w:rFonts w:ascii="Times New Roman" w:hAnsi="Times New Roman" w:cs="Times New Roman"/>
                <w:b/>
              </w:rPr>
              <w:lastRenderedPageBreak/>
              <w:t>Разучивание</w:t>
            </w:r>
            <w:r w:rsidRPr="00CA1A31">
              <w:rPr>
                <w:rFonts w:ascii="Times New Roman" w:hAnsi="Times New Roman" w:cs="Times New Roman"/>
              </w:rPr>
              <w:t xml:space="preserve"> стихотворений о природе. </w:t>
            </w:r>
            <w:r w:rsidRPr="00CA1A31">
              <w:rPr>
                <w:rFonts w:ascii="Times New Roman" w:hAnsi="Times New Roman" w:cs="Times New Roman"/>
                <w:b/>
              </w:rPr>
              <w:t>Обсуждение</w:t>
            </w:r>
            <w:r w:rsidRPr="00CA1A31">
              <w:rPr>
                <w:rFonts w:ascii="Times New Roman" w:hAnsi="Times New Roman" w:cs="Times New Roman"/>
              </w:rPr>
              <w:t xml:space="preserve"> поступков людей,   литературных и мультипликационных героев по отношению к природе.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Pr="00CA1A31">
              <w:rPr>
                <w:rFonts w:ascii="Times New Roman" w:hAnsi="Times New Roman" w:cs="Times New Roman"/>
              </w:rPr>
              <w:t xml:space="preserve">музыкальных произведений </w:t>
            </w:r>
            <w:r w:rsidRPr="00CA1A31">
              <w:rPr>
                <w:rFonts w:ascii="Times New Roman" w:hAnsi="Times New Roman" w:cs="Times New Roman"/>
                <w:b/>
              </w:rPr>
              <w:t xml:space="preserve">и исполнение </w:t>
            </w:r>
            <w:r w:rsidRPr="00CA1A31">
              <w:rPr>
                <w:rFonts w:ascii="Times New Roman" w:hAnsi="Times New Roman" w:cs="Times New Roman"/>
              </w:rPr>
              <w:t>песен  о природе.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Слушание  и обсуждение</w:t>
            </w:r>
            <w:r w:rsidRPr="00CA1A31">
              <w:rPr>
                <w:rFonts w:ascii="Times New Roman" w:hAnsi="Times New Roman" w:cs="Times New Roman"/>
              </w:rPr>
              <w:t xml:space="preserve"> аудио диалогов о животных (В.Зотов «Лесная мозаика»).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Музыкально – дидактические игры: </w:t>
            </w:r>
            <w:r w:rsidRPr="00CA1A31">
              <w:rPr>
                <w:rFonts w:ascii="Times New Roman" w:hAnsi="Times New Roman" w:cs="Times New Roman"/>
              </w:rPr>
              <w:t>«Угадай животное»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Развлечение</w:t>
            </w:r>
            <w:r w:rsidRPr="00CA1A31">
              <w:rPr>
                <w:rFonts w:ascii="Times New Roman" w:hAnsi="Times New Roman" w:cs="Times New Roman"/>
              </w:rPr>
              <w:t xml:space="preserve"> «Лесной карнавал в царстве Берендея» (Птичий концерт) и  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 xml:space="preserve">«Берендей  пригласил зверей», «Запасы на зиму», «Угощение для </w:t>
            </w:r>
            <w:proofErr w:type="gramStart"/>
            <w:r w:rsidRPr="00CA1A31">
              <w:rPr>
                <w:rFonts w:ascii="Times New Roman" w:hAnsi="Times New Roman" w:cs="Times New Roman"/>
              </w:rPr>
              <w:t>зверят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», «Ежик»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«Новогодние шары и гирлянды»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 «На лесной поляне» (коллективная), «Осень в лесу»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>Рисование</w:t>
            </w:r>
            <w:r w:rsidRPr="00CA1A31">
              <w:rPr>
                <w:rFonts w:ascii="Times New Roman" w:hAnsi="Times New Roman" w:cs="Times New Roman"/>
              </w:rPr>
              <w:t xml:space="preserve"> «Пушистые хвостики у зверята» (техника «тычком»), «На лесном карнавале», «Осенний лес», «Деревья», «Пожар в лесу» (монотипия) и другое.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Разыгрывание знакомых сюжетов: «Семья отдыхает на природе», «Овощной и фруктовый магазин», «Детский сад (в детский сад привезли овощи и фрукты), «Юные исследователи», «Юные следопыты»»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Несложные дидактические игры.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Разыгрывание сюжетов о подготовке людей и животных к зиме,  на теневом экране, с куклами по знакомым сказкам в уголке театрализованной деятельности.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>Рассматривание картин, картинок, иллюстраций, плакатов, открыток, календарей, коллекций, фотоальбомов, книг и другое.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Элементарное </w:t>
            </w:r>
            <w:r w:rsidRPr="00CA1A31">
              <w:rPr>
                <w:rFonts w:ascii="Times New Roman" w:hAnsi="Times New Roman" w:cs="Times New Roman"/>
              </w:rPr>
              <w:lastRenderedPageBreak/>
              <w:t>экспериментирование с предложенными материалами в уголке экспериментальной деятельности 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spellStart"/>
            <w:r w:rsidRPr="00CA1A31">
              <w:rPr>
                <w:rFonts w:ascii="Times New Roman" w:hAnsi="Times New Roman" w:cs="Times New Roman"/>
              </w:rPr>
              <w:t>Моделированиепо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книг.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Лепка, аппликация, рисование по теме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Атрибуты к сюжетным играм: «Семья отдыхает на природе», «Овощной и фруктовый магазин», «Детский сад (в детский сад привезли овощи и фрукты), «Юные исследователи», «Юные следопыты»»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Атрибуты для разыгрывания сюжетов о подготовке людей и животных к зиме, для теневого и кукольного театра.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>Наглядно – иллюстративный материал: картины, картинки, иллюстрации, плакаты, открытки, календари, коллекции, фотоальбомы, книги  и другое.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Материалы для экспериментирования, конструирования, моделирования, изобразительной и  </w:t>
            </w:r>
            <w:r w:rsidRPr="00CA1A31">
              <w:rPr>
                <w:rFonts w:ascii="Times New Roman" w:hAnsi="Times New Roman" w:cs="Times New Roman"/>
              </w:rPr>
              <w:lastRenderedPageBreak/>
              <w:t>совместной деятельности.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4.Многоликий Санкт-</w:t>
            </w:r>
            <w:r w:rsidRPr="00CA1A31">
              <w:rPr>
                <w:rFonts w:ascii="Times New Roman" w:hAnsi="Times New Roman" w:cs="Times New Roman"/>
                <w:b/>
              </w:rPr>
              <w:lastRenderedPageBreak/>
              <w:t>Петербург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Цель:</w:t>
            </w:r>
            <w:r w:rsidRPr="00CA1A31">
              <w:rPr>
                <w:rFonts w:ascii="Times New Roman" w:hAnsi="Times New Roman" w:cs="Times New Roman"/>
              </w:rPr>
              <w:t xml:space="preserve"> Способствовать формирован</w:t>
            </w:r>
            <w:r w:rsidR="00900B2A">
              <w:rPr>
                <w:rFonts w:ascii="Times New Roman" w:hAnsi="Times New Roman" w:cs="Times New Roman"/>
              </w:rPr>
              <w:t>ию у детей знаний о Санкт-Петер</w:t>
            </w:r>
            <w:r w:rsidRPr="00CA1A31">
              <w:rPr>
                <w:rFonts w:ascii="Times New Roman" w:hAnsi="Times New Roman" w:cs="Times New Roman"/>
              </w:rPr>
              <w:t>бурге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>Семейно – групповой</w:t>
            </w:r>
            <w:r w:rsidRPr="00CA1A31">
              <w:rPr>
                <w:rFonts w:ascii="Times New Roman" w:hAnsi="Times New Roman" w:cs="Times New Roman"/>
                <w:b/>
              </w:rPr>
              <w:t xml:space="preserve"> праздник «Новый год»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Проект </w:t>
            </w:r>
            <w:r w:rsidRPr="00CA1A31">
              <w:rPr>
                <w:rFonts w:ascii="Times New Roman" w:hAnsi="Times New Roman" w:cs="Times New Roman"/>
                <w:i/>
              </w:rPr>
              <w:t>«</w:t>
            </w:r>
            <w:r w:rsidRPr="00CA1A31">
              <w:rPr>
                <w:rFonts w:ascii="Times New Roman" w:hAnsi="Times New Roman" w:cs="Times New Roman"/>
              </w:rPr>
              <w:t>Мастерская Деда Мороза и Снегурочки»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Сюжетные игры </w:t>
            </w:r>
            <w:r w:rsidRPr="00CA1A31">
              <w:rPr>
                <w:rFonts w:ascii="Times New Roman" w:hAnsi="Times New Roman" w:cs="Times New Roman"/>
              </w:rPr>
              <w:t xml:space="preserve">«Семья» (подготовка к новогоднему празднику, праздник), «Магазин» ( </w:t>
            </w:r>
            <w:r w:rsidRPr="00CA1A31">
              <w:rPr>
                <w:rFonts w:ascii="Times New Roman" w:hAnsi="Times New Roman" w:cs="Times New Roman"/>
              </w:rPr>
              <w:lastRenderedPageBreak/>
              <w:t>«Подарки», «Открытки», «Продуктовый», «Булочная»</w:t>
            </w:r>
            <w:proofErr w:type="gramStart"/>
            <w:r w:rsidRPr="00CA1A31">
              <w:rPr>
                <w:rFonts w:ascii="Times New Roman" w:hAnsi="Times New Roman" w:cs="Times New Roman"/>
              </w:rPr>
              <w:t>,«</w:t>
            </w:r>
            <w:proofErr w:type="gramEnd"/>
            <w:r w:rsidRPr="00CA1A31">
              <w:rPr>
                <w:rFonts w:ascii="Times New Roman" w:hAnsi="Times New Roman" w:cs="Times New Roman"/>
              </w:rPr>
              <w:t>Кондитерская», «Овощи и фрукты», «Праздничная одежда» и другие),  «Парикмахерская», «Больница», «Аптека», «Транспорт на праздничных улицах»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 </w:t>
            </w:r>
            <w:r w:rsidRPr="00CA1A31">
              <w:rPr>
                <w:rFonts w:ascii="Times New Roman" w:hAnsi="Times New Roman" w:cs="Times New Roman"/>
              </w:rPr>
              <w:t>«Собери из частей целое», «Отгадай, что в мешке деда Мороза», «Путешествие по городу»,  «Узнай на картинке» и другое.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Игровой тренинг</w:t>
            </w:r>
            <w:r w:rsidRPr="00CA1A31">
              <w:rPr>
                <w:rFonts w:ascii="Times New Roman" w:hAnsi="Times New Roman" w:cs="Times New Roman"/>
              </w:rPr>
              <w:t xml:space="preserve"> «Ты первый раз увидел  ТЮЗ», «Больше всего мне нравится…»;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Театральная игра</w:t>
            </w:r>
            <w:r w:rsidRPr="00CA1A3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избушка» (кукольный театр),  «Лесная история « (театр на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фланелеграфе</w:t>
            </w:r>
            <w:proofErr w:type="spellEnd"/>
            <w:r w:rsidRPr="00CA1A31">
              <w:rPr>
                <w:rFonts w:ascii="Times New Roman" w:hAnsi="Times New Roman" w:cs="Times New Roman"/>
              </w:rPr>
              <w:t>, настольный театр),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Театр теней</w:t>
            </w:r>
            <w:r w:rsidRPr="00CA1A31">
              <w:rPr>
                <w:rFonts w:ascii="Times New Roman" w:hAnsi="Times New Roman" w:cs="Times New Roman"/>
              </w:rPr>
              <w:t xml:space="preserve"> «Зимние забавы»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Беседы</w:t>
            </w:r>
            <w:r w:rsidRPr="00CA1A31">
              <w:rPr>
                <w:rFonts w:ascii="Times New Roman" w:hAnsi="Times New Roman" w:cs="Times New Roman"/>
              </w:rPr>
              <w:t xml:space="preserve"> «Город, в котором я живу», «Интересные места в городе», «Я люблю бывать с мамой и папой…», «Как мы готовимся дома  и в детском саду к новогоднему празднику»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Задушевные беседы</w:t>
            </w:r>
            <w:r w:rsidRPr="00CA1A31">
              <w:rPr>
                <w:rFonts w:ascii="Times New Roman" w:hAnsi="Times New Roman" w:cs="Times New Roman"/>
              </w:rPr>
              <w:t xml:space="preserve"> «Доброго дня», «Веселого дня», «Когда мне скучно и грустно» и другие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Ситуативный разговор и речевые ситуации по теме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Составление новогодних сказок и рассказов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Сочинение описательных рассказов «</w:t>
            </w:r>
            <w:r w:rsidRPr="00CA1A31">
              <w:rPr>
                <w:rFonts w:ascii="Times New Roman" w:hAnsi="Times New Roman" w:cs="Times New Roman"/>
              </w:rPr>
              <w:t xml:space="preserve">Дед Мороз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везет подарки», «Снегурочка играет со </w:t>
            </w:r>
            <w:proofErr w:type="gramStart"/>
            <w:r w:rsidRPr="00CA1A31">
              <w:rPr>
                <w:rFonts w:ascii="Times New Roman" w:hAnsi="Times New Roman" w:cs="Times New Roman"/>
              </w:rPr>
              <w:t>зверюшками</w:t>
            </w:r>
            <w:proofErr w:type="gramEnd"/>
            <w:r w:rsidRPr="00CA1A31">
              <w:rPr>
                <w:rFonts w:ascii="Times New Roman" w:hAnsi="Times New Roman" w:cs="Times New Roman"/>
              </w:rPr>
              <w:t>», «Снеговик охраняет елки», «Мое любимое место в городе» (по иллюстрациям и открыткам) и другое.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Сочинение сказочных историй </w:t>
            </w:r>
            <w:r w:rsidRPr="00CA1A31">
              <w:rPr>
                <w:rFonts w:ascii="Times New Roman" w:hAnsi="Times New Roman" w:cs="Times New Roman"/>
              </w:rPr>
              <w:t>«</w:t>
            </w:r>
            <w:proofErr w:type="gramStart"/>
            <w:r w:rsidRPr="00CA1A31">
              <w:rPr>
                <w:rFonts w:ascii="Times New Roman" w:hAnsi="Times New Roman" w:cs="Times New Roman"/>
              </w:rPr>
              <w:t>Как то раз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под новый год».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Отгадывание загадок</w:t>
            </w:r>
            <w:r w:rsidRPr="00CA1A31">
              <w:rPr>
                <w:rFonts w:ascii="Times New Roman" w:hAnsi="Times New Roman" w:cs="Times New Roman"/>
              </w:rPr>
              <w:t xml:space="preserve"> из   сундука Деда Мороза.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CA1A31">
              <w:rPr>
                <w:rFonts w:ascii="Times New Roman" w:hAnsi="Times New Roman" w:cs="Times New Roman"/>
              </w:rPr>
              <w:t xml:space="preserve"> «Скажи дальше», «Составь предложение», «Придумай символ».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Экскурсии по городу </w:t>
            </w:r>
            <w:r w:rsidRPr="00CA1A31">
              <w:rPr>
                <w:rFonts w:ascii="Times New Roman" w:hAnsi="Times New Roman" w:cs="Times New Roman"/>
              </w:rPr>
              <w:t>(город «зимний», «новогодний», «театральный», «спортивный», «промышленный» и другое)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Литературно – музыкальный салон </w:t>
            </w:r>
            <w:r w:rsidRPr="00CA1A31">
              <w:rPr>
                <w:rFonts w:ascii="Times New Roman" w:hAnsi="Times New Roman" w:cs="Times New Roman"/>
              </w:rPr>
              <w:t>«Мой любимый город 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Книжная выставка </w:t>
            </w:r>
            <w:r w:rsidRPr="00CA1A31">
              <w:rPr>
                <w:rFonts w:ascii="Times New Roman" w:hAnsi="Times New Roman" w:cs="Times New Roman"/>
              </w:rPr>
              <w:t>«Писатели и поэты нашего города»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</w:t>
            </w:r>
            <w:r w:rsidRPr="00CA1A31">
              <w:rPr>
                <w:rFonts w:ascii="Times New Roman" w:hAnsi="Times New Roman" w:cs="Times New Roman"/>
              </w:rPr>
              <w:t xml:space="preserve">за сезонными изменениями в природе, за преобразованием города к празднику, за изготовлением старшими детьми снежных горок и поделок из снега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Циклические наблюдения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за елочкой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Решение проблемных ситуаций</w:t>
            </w:r>
            <w:r w:rsidRPr="00CA1A31">
              <w:rPr>
                <w:rFonts w:ascii="Times New Roman" w:hAnsi="Times New Roman" w:cs="Times New Roman"/>
              </w:rPr>
              <w:t xml:space="preserve"> «Все дороги в лесу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и в городе замело, как Дед Мороз приедет на праздник», «Снегурочка не успела оповестить всех лесных </w:t>
            </w:r>
            <w:proofErr w:type="gramStart"/>
            <w:r w:rsidRPr="00CA1A31">
              <w:rPr>
                <w:rFonts w:ascii="Times New Roman" w:hAnsi="Times New Roman" w:cs="Times New Roman"/>
              </w:rPr>
              <w:t>зверюшек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о празднике»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Экспериментирование </w:t>
            </w:r>
            <w:r w:rsidRPr="00CA1A31">
              <w:rPr>
                <w:rFonts w:ascii="Times New Roman" w:hAnsi="Times New Roman" w:cs="Times New Roman"/>
              </w:rPr>
              <w:t xml:space="preserve"> «Льдинки», «Ледяные узоры», «Освобождение из плена (бусинки, камешки, листья, маленькие игрушки).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«Чья тень интереснее»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Рассматривание</w:t>
            </w:r>
            <w:r w:rsidRPr="00CA1A31">
              <w:rPr>
                <w:rFonts w:ascii="Times New Roman" w:hAnsi="Times New Roman" w:cs="Times New Roman"/>
              </w:rPr>
              <w:t xml:space="preserve"> открыток, иллюстраций; книг, альбомов, фотоальбомов; схем; картин.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Просмотр</w:t>
            </w:r>
            <w:r w:rsidRPr="00CA1A31">
              <w:rPr>
                <w:rFonts w:ascii="Times New Roman" w:hAnsi="Times New Roman" w:cs="Times New Roman"/>
              </w:rPr>
              <w:t xml:space="preserve"> семейного и группового видео фонда о городе, о новогодних праздниках прошлых лет.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Коллекционирование</w:t>
            </w:r>
            <w:r w:rsidRPr="00CA1A31">
              <w:rPr>
                <w:rFonts w:ascii="Times New Roman" w:hAnsi="Times New Roman" w:cs="Times New Roman"/>
              </w:rPr>
              <w:t xml:space="preserve"> «Новогодние игрушки»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 xml:space="preserve">«эскизы узора для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Снегуркиной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шубки», схем ухода за растениями и животными («паспорта» растений и животных), схем расположения развивающих уголков в группе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«Забавная кулинария»</w:t>
            </w:r>
            <w:r w:rsidRPr="00CA1A31">
              <w:rPr>
                <w:rFonts w:ascii="Times New Roman" w:hAnsi="Times New Roman" w:cs="Times New Roman"/>
              </w:rPr>
              <w:t xml:space="preserve"> из снега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Реализация проекта</w:t>
            </w:r>
            <w:r w:rsidRPr="00CA1A31">
              <w:rPr>
                <w:rFonts w:ascii="Times New Roman" w:hAnsi="Times New Roman" w:cs="Times New Roman"/>
              </w:rPr>
              <w:t xml:space="preserve"> «Мастерская Деда Мороза и Снегурочки»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Совместные действия</w:t>
            </w:r>
            <w:r w:rsidRPr="00CA1A31">
              <w:rPr>
                <w:rFonts w:ascii="Times New Roman" w:hAnsi="Times New Roman" w:cs="Times New Roman"/>
              </w:rPr>
              <w:t xml:space="preserve"> с родителями и воспитателями по созданию проекта «Мастерская Деда Мороза и Снегурочки», по оформлению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снежных построек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Дежурства по столовой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Задания</w:t>
            </w:r>
            <w:r w:rsidRPr="00CA1A31">
              <w:rPr>
                <w:rFonts w:ascii="Times New Roman" w:hAnsi="Times New Roman" w:cs="Times New Roman"/>
              </w:rPr>
              <w:t xml:space="preserve"> подбор открыток и картинок о новогоднем празднике в городе и на селе.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Подвижные игры </w:t>
            </w:r>
            <w:r w:rsidRPr="00CA1A31">
              <w:rPr>
                <w:rFonts w:ascii="Times New Roman" w:hAnsi="Times New Roman" w:cs="Times New Roman"/>
              </w:rPr>
              <w:t>по желанию детей и программные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Хороводные игры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Спортивные развлечения</w:t>
            </w:r>
            <w:r w:rsidRPr="00CA1A31">
              <w:rPr>
                <w:rFonts w:ascii="Times New Roman" w:hAnsi="Times New Roman" w:cs="Times New Roman"/>
              </w:rPr>
              <w:t xml:space="preserve">  «Всем, кто хочет быть здоров», «Снежный бой»,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Зимняязарялка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CA1A31">
              <w:rPr>
                <w:rFonts w:ascii="Times New Roman" w:hAnsi="Times New Roman" w:cs="Times New Roman"/>
              </w:rPr>
              <w:t>литературных произведений о городе, литературных и сказочных произведений о новогоднем празднике, о зиме.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Обсуждение </w:t>
            </w:r>
            <w:r w:rsidRPr="00CA1A31">
              <w:rPr>
                <w:rFonts w:ascii="Times New Roman" w:hAnsi="Times New Roman" w:cs="Times New Roman"/>
              </w:rPr>
              <w:t>вопроса «Почему украшают елку» и других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 Разучивание</w:t>
            </w:r>
            <w:r w:rsidRPr="00CA1A31">
              <w:rPr>
                <w:rFonts w:ascii="Times New Roman" w:hAnsi="Times New Roman" w:cs="Times New Roman"/>
              </w:rPr>
              <w:t xml:space="preserve"> стихотворений о городе, новогоднем празднике, о зиме.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Pr="00CA1A31">
              <w:rPr>
                <w:rFonts w:ascii="Times New Roman" w:hAnsi="Times New Roman" w:cs="Times New Roman"/>
              </w:rPr>
              <w:t>музыкальных произведений и песен о зиме, новогоднем празднике, городе.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Исполнение </w:t>
            </w:r>
            <w:r w:rsidRPr="00CA1A31">
              <w:rPr>
                <w:rFonts w:ascii="Times New Roman" w:hAnsi="Times New Roman" w:cs="Times New Roman"/>
              </w:rPr>
              <w:t>песен о зиме, новом годе, городе.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Импровизация</w:t>
            </w:r>
            <w:r w:rsidRPr="00CA1A31">
              <w:rPr>
                <w:rFonts w:ascii="Times New Roman" w:hAnsi="Times New Roman" w:cs="Times New Roman"/>
              </w:rPr>
              <w:t xml:space="preserve"> этюд  «Я много лет наблюдаю за </w:t>
            </w:r>
            <w:r w:rsidRPr="00CA1A31">
              <w:rPr>
                <w:rFonts w:ascii="Times New Roman" w:hAnsi="Times New Roman" w:cs="Times New Roman"/>
              </w:rPr>
              <w:lastRenderedPageBreak/>
              <w:t>прохожими» (скульптурные памятники 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Любочка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», «Степан», «Васильевич» и другие)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Оформление проекта </w:t>
            </w:r>
            <w:r w:rsidRPr="00CA1A31">
              <w:rPr>
                <w:rFonts w:ascii="Times New Roman" w:hAnsi="Times New Roman" w:cs="Times New Roman"/>
              </w:rPr>
              <w:t>«Мастерская Деда Мороза и Снегурочки» (открытки, плакаты,  газеты, игрушки и другое).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 xml:space="preserve">«Новогодние игрушки» (мастера «стеклодувного цеха)»,  «Кто придет к новогодней елке в лесу?», «Подарки для </w:t>
            </w:r>
            <w:proofErr w:type="gramStart"/>
            <w:r w:rsidRPr="00CA1A31">
              <w:rPr>
                <w:rFonts w:ascii="Times New Roman" w:hAnsi="Times New Roman" w:cs="Times New Roman"/>
              </w:rPr>
              <w:t>зверюшек</w:t>
            </w:r>
            <w:proofErr w:type="gramEnd"/>
            <w:r w:rsidRPr="00CA1A31">
              <w:rPr>
                <w:rFonts w:ascii="Times New Roman" w:hAnsi="Times New Roman" w:cs="Times New Roman"/>
              </w:rPr>
              <w:t>», «Угощение на праздник»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Аппликация: </w:t>
            </w:r>
            <w:r w:rsidRPr="00CA1A31">
              <w:rPr>
                <w:rFonts w:ascii="Times New Roman" w:hAnsi="Times New Roman" w:cs="Times New Roman"/>
              </w:rPr>
              <w:t xml:space="preserve">«Новогодние открытки», «Новогодний плакат» (КТД), «Узор на шубку Снегурке», «Украсим мешок Деду Морозу»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Рисование «Пригласительный билет», «Зимняя картинка», «Наш город</w:t>
            </w:r>
            <w:proofErr w:type="gramStart"/>
            <w:r w:rsidRPr="00CA1A31">
              <w:rPr>
                <w:rFonts w:ascii="Times New Roman" w:hAnsi="Times New Roman" w:cs="Times New Roman"/>
              </w:rPr>
              <w:t>»(</w:t>
            </w:r>
            <w:proofErr w:type="gramEnd"/>
            <w:r w:rsidRPr="00CA1A31">
              <w:rPr>
                <w:rFonts w:ascii="Times New Roman" w:hAnsi="Times New Roman" w:cs="Times New Roman"/>
              </w:rPr>
              <w:t>разные дома –КТД), «Подарки на праздник» и другие.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 xml:space="preserve">Зарисовка нашего города; лепка </w:t>
            </w:r>
            <w:r w:rsidRPr="00CA1A31">
              <w:rPr>
                <w:rFonts w:ascii="Times New Roman" w:hAnsi="Times New Roman" w:cs="Times New Roman"/>
              </w:rPr>
              <w:lastRenderedPageBreak/>
              <w:t>скульптурных экспозиций; дидактические игры «Найди промышленное здание», «Подбери знак», «Расположи театры на карте города и расскажи о них»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 xml:space="preserve">Иллюстративно-выставочный материал; </w:t>
            </w:r>
            <w:r w:rsidRPr="00CA1A31">
              <w:rPr>
                <w:rFonts w:ascii="Times New Roman" w:hAnsi="Times New Roman" w:cs="Times New Roman"/>
              </w:rPr>
              <w:lastRenderedPageBreak/>
              <w:t>художественно-литературные произведения; ТСО: фонд видео слайдов; фильмов или аудио записи; стилизованные карты, схемы, проекты; компьютер с игровыми программами; мини-изображения  скульптур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Любочка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», «Степан» и другие</w:t>
            </w:r>
            <w:proofErr w:type="gramEnd"/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5.«Это улица родная, а на ней наш детский сад»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Цель:</w:t>
            </w:r>
            <w:r w:rsidRPr="00CA1A31">
              <w:rPr>
                <w:rFonts w:ascii="Times New Roman" w:hAnsi="Times New Roman" w:cs="Times New Roman"/>
              </w:rPr>
              <w:t xml:space="preserve"> Формирование представлений о своей улице, о правилах поведения на улице,  в городе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Итоговое мероприятие: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Семейно – групповой проект макета </w:t>
            </w:r>
            <w:r w:rsidRPr="00CA1A31">
              <w:rPr>
                <w:rFonts w:ascii="Times New Roman" w:hAnsi="Times New Roman" w:cs="Times New Roman"/>
              </w:rPr>
              <w:t>«Моя улица родная, а на ней наш детский сад»;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>Рождественские колядки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 –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</w:t>
            </w:r>
            <w:r w:rsidRPr="00CA1A31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CA1A31">
              <w:rPr>
                <w:rFonts w:ascii="Times New Roman" w:hAnsi="Times New Roman" w:cs="Times New Roman"/>
              </w:rPr>
              <w:t>«Семья» (рождественские колядки), «Детский сад», «Магазин», «Транспортное депо», «Автомастерская» и другие.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«Что кому нужно для работы», «Распутай путаницу», «Найди свой дом на карте микрорайона (на схеме)», «Подбери груз для машины»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 Театрализованная игра</w:t>
            </w:r>
            <w:r w:rsidRPr="00CA1A31">
              <w:rPr>
                <w:rFonts w:ascii="Times New Roman" w:hAnsi="Times New Roman" w:cs="Times New Roman"/>
              </w:rPr>
              <w:t xml:space="preserve"> «Про машину» (настольный театр).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lastRenderedPageBreak/>
              <w:t>Теневой театр</w:t>
            </w:r>
            <w:r w:rsidRPr="00CA1A31">
              <w:rPr>
                <w:rFonts w:ascii="Times New Roman" w:hAnsi="Times New Roman" w:cs="Times New Roman"/>
              </w:rPr>
              <w:t xml:space="preserve"> «узнай свой дом»)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Беседы</w:t>
            </w:r>
            <w:r w:rsidRPr="00CA1A31">
              <w:rPr>
                <w:rFonts w:ascii="Times New Roman" w:hAnsi="Times New Roman" w:cs="Times New Roman"/>
              </w:rPr>
              <w:t xml:space="preserve"> «Моя улица родная», «На моей улице есть…», «Как найти твою улицу и дом?»,  «Что   ты хотел бы получить на рождество?»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Отгадывание загадок </w:t>
            </w:r>
            <w:r w:rsidRPr="00CA1A31">
              <w:rPr>
                <w:rFonts w:ascii="Times New Roman" w:hAnsi="Times New Roman" w:cs="Times New Roman"/>
              </w:rPr>
              <w:t>о строениях, транспортных средствах и т.п.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>о домах,  транспортных средствах (по моделям).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рассказов </w:t>
            </w:r>
            <w:proofErr w:type="gramStart"/>
            <w:r w:rsidRPr="00CA1A31">
              <w:rPr>
                <w:rFonts w:ascii="Times New Roman" w:hAnsi="Times New Roman" w:cs="Times New Roman"/>
                <w:b/>
              </w:rPr>
              <w:t>–ф</w:t>
            </w:r>
            <w:proofErr w:type="gramEnd"/>
            <w:r w:rsidRPr="00CA1A31">
              <w:rPr>
                <w:rFonts w:ascii="Times New Roman" w:hAnsi="Times New Roman" w:cs="Times New Roman"/>
                <w:b/>
              </w:rPr>
              <w:t xml:space="preserve">антазий </w:t>
            </w:r>
            <w:r w:rsidRPr="00CA1A31">
              <w:rPr>
                <w:rFonts w:ascii="Times New Roman" w:hAnsi="Times New Roman" w:cs="Times New Roman"/>
              </w:rPr>
              <w:t xml:space="preserve"> «Дом будущего» («Улица будущего», «Машина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бкдкщего</w:t>
            </w:r>
            <w:proofErr w:type="spellEnd"/>
            <w:r w:rsidRPr="00CA1A31">
              <w:rPr>
                <w:rFonts w:ascii="Times New Roman" w:hAnsi="Times New Roman" w:cs="Times New Roman"/>
              </w:rPr>
              <w:t>»)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</w:t>
            </w:r>
            <w:proofErr w:type="gramStart"/>
            <w:r w:rsidRPr="00CA1A31">
              <w:rPr>
                <w:rFonts w:ascii="Times New Roman" w:hAnsi="Times New Roman" w:cs="Times New Roman"/>
                <w:b/>
              </w:rPr>
              <w:t>рассказов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«Каким было жилище раньше?», «Каким был автомобиль раньше?»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CA1A31">
              <w:rPr>
                <w:rFonts w:ascii="Times New Roman" w:hAnsi="Times New Roman" w:cs="Times New Roman"/>
              </w:rPr>
              <w:t xml:space="preserve"> «Опиши свою улицу», «Отгадай и назови, что я загадала», «Что за место я описала»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Экскурсии</w:t>
            </w:r>
            <w:r w:rsidRPr="00CA1A31">
              <w:rPr>
                <w:rFonts w:ascii="Times New Roman" w:hAnsi="Times New Roman" w:cs="Times New Roman"/>
              </w:rPr>
              <w:t xml:space="preserve"> по району на автобусе» по фотографиям и  иллюстрациям; к социально значимым объектам округа (с родителями);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Целевые прогулки</w:t>
            </w:r>
            <w:r w:rsidRPr="00CA1A31">
              <w:rPr>
                <w:rFonts w:ascii="Times New Roman" w:hAnsi="Times New Roman" w:cs="Times New Roman"/>
              </w:rPr>
              <w:t xml:space="preserve"> социально значимыми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объектами округа (их месторасположение и предназначение)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сезонными изменениями в природе, за прохожими, за зимними  развлечениями детей,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за птицами на кормушке,  за деревьями (в инее).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Решение проблемных ситуаций:</w:t>
            </w:r>
            <w:r w:rsidRPr="00CA1A31">
              <w:rPr>
                <w:rFonts w:ascii="Times New Roman" w:hAnsi="Times New Roman" w:cs="Times New Roman"/>
              </w:rPr>
              <w:t xml:space="preserve"> «Морозно, а у воробья нет дома», «Пожар на улице», «Снегом все запорошило»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Эксперименты </w:t>
            </w:r>
            <w:r w:rsidRPr="00CA1A31">
              <w:rPr>
                <w:rFonts w:ascii="Times New Roman" w:hAnsi="Times New Roman" w:cs="Times New Roman"/>
              </w:rPr>
              <w:t>«Что шуршит, что гремит</w:t>
            </w:r>
            <w:proofErr w:type="gramStart"/>
            <w:r w:rsidRPr="00CA1A31">
              <w:rPr>
                <w:rFonts w:ascii="Times New Roman" w:hAnsi="Times New Roman" w:cs="Times New Roman"/>
              </w:rPr>
              <w:t>»(</w:t>
            </w:r>
            <w:proofErr w:type="gramEnd"/>
            <w:r w:rsidRPr="00CA1A31">
              <w:rPr>
                <w:rFonts w:ascii="Times New Roman" w:hAnsi="Times New Roman" w:cs="Times New Roman"/>
              </w:rPr>
              <w:t>крупа, бумага, фольга, песок, вода), «Мир меняет цвет» (пластик), «Прятки и поиски» (с фонариком)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Коллекции: </w:t>
            </w:r>
            <w:r w:rsidRPr="00CA1A31">
              <w:rPr>
                <w:rFonts w:ascii="Times New Roman" w:hAnsi="Times New Roman" w:cs="Times New Roman"/>
              </w:rPr>
              <w:t>«Подарки зимы»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</w:t>
            </w:r>
            <w:r w:rsidRPr="00CA1A31">
              <w:rPr>
                <w:rFonts w:ascii="Times New Roman" w:hAnsi="Times New Roman" w:cs="Times New Roman"/>
              </w:rPr>
              <w:t xml:space="preserve">  схемы улицы, на которой расположен детский сад (живут дети)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 правил</w:t>
            </w:r>
            <w:r w:rsidRPr="00CA1A31">
              <w:rPr>
                <w:rFonts w:ascii="Times New Roman" w:hAnsi="Times New Roman" w:cs="Times New Roman"/>
              </w:rPr>
              <w:t xml:space="preserve"> поведения на улице, игровых ситуаций.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Конструирование  </w:t>
            </w:r>
            <w:r w:rsidRPr="00CA1A31">
              <w:rPr>
                <w:rFonts w:ascii="Times New Roman" w:hAnsi="Times New Roman" w:cs="Times New Roman"/>
              </w:rPr>
              <w:t>«Моя улица родная» (с использованием предметов  - заместителей) и другое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Рассматривание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>иллюстраций, книг, альбомов, фотоальбомов, открыток, буклетов; рассматривание схем, карты округа; фотографий, открыток, иллюстраций с изображением достопримечательных мест района;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игры: игры – </w:t>
            </w:r>
            <w:r w:rsidRPr="00CA1A31">
              <w:rPr>
                <w:rFonts w:ascii="Times New Roman" w:hAnsi="Times New Roman" w:cs="Times New Roman"/>
              </w:rPr>
              <w:t xml:space="preserve">задачки «Дни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недели», «Который час», «Что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дальше»</w:t>
            </w:r>
            <w:proofErr w:type="gramStart"/>
            <w:r w:rsidRPr="00CA1A31">
              <w:rPr>
                <w:rFonts w:ascii="Times New Roman" w:hAnsi="Times New Roman" w:cs="Times New Roman"/>
              </w:rPr>
              <w:t>,«</w:t>
            </w:r>
            <w:proofErr w:type="gramEnd"/>
            <w:r w:rsidRPr="00CA1A31">
              <w:rPr>
                <w:rFonts w:ascii="Times New Roman" w:hAnsi="Times New Roman" w:cs="Times New Roman"/>
              </w:rPr>
              <w:t>Рисование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с помощью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штампиков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на снегу», «Ледяной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пазл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Оформление  альбома</w:t>
            </w:r>
            <w:r w:rsidRPr="00CA1A31">
              <w:rPr>
                <w:rFonts w:ascii="Times New Roman" w:hAnsi="Times New Roman" w:cs="Times New Roman"/>
              </w:rPr>
              <w:t xml:space="preserve"> «Наш любимый округ»;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Просмотр</w:t>
            </w:r>
            <w:r w:rsidRPr="00CA1A31">
              <w:rPr>
                <w:rFonts w:ascii="Times New Roman" w:hAnsi="Times New Roman" w:cs="Times New Roman"/>
              </w:rPr>
              <w:t xml:space="preserve"> видео материалов о микрорайоне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 Совместные действия</w:t>
            </w:r>
            <w:r w:rsidRPr="00CA1A31">
              <w:rPr>
                <w:rFonts w:ascii="Times New Roman" w:hAnsi="Times New Roman" w:cs="Times New Roman"/>
              </w:rPr>
              <w:t xml:space="preserve"> со взрослыми по подготовки к рождественским колядкам, по созданию макета «Моя улица родная</w:t>
            </w:r>
            <w:proofErr w:type="gramStart"/>
            <w:r w:rsidRPr="00CA1A31">
              <w:rPr>
                <w:rFonts w:ascii="Times New Roman" w:hAnsi="Times New Roman" w:cs="Times New Roman"/>
              </w:rPr>
              <w:t>.а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на ней наш детский сад»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Задания: Совместное с родителями</w:t>
            </w:r>
            <w:r w:rsidRPr="00CA1A31">
              <w:rPr>
                <w:rFonts w:ascii="Times New Roman" w:hAnsi="Times New Roman" w:cs="Times New Roman"/>
              </w:rPr>
              <w:t xml:space="preserve"> изготовление объемных фигур для оформления улицы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Подвижные игры </w:t>
            </w:r>
            <w:r w:rsidRPr="00CA1A31">
              <w:rPr>
                <w:rFonts w:ascii="Times New Roman" w:hAnsi="Times New Roman" w:cs="Times New Roman"/>
              </w:rPr>
              <w:t>по желанию детей и программные.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Спортивные игры и забавы </w:t>
            </w:r>
            <w:r w:rsidRPr="00CA1A31">
              <w:rPr>
                <w:rFonts w:ascii="Times New Roman" w:hAnsi="Times New Roman" w:cs="Times New Roman"/>
              </w:rPr>
              <w:t>«Весело зимой»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CA1A31">
              <w:rPr>
                <w:rFonts w:ascii="Times New Roman" w:hAnsi="Times New Roman" w:cs="Times New Roman"/>
              </w:rPr>
              <w:t xml:space="preserve"> литературных и сказочных  произведений о людях, чьими именами названы улицы, о зиме, о зимних забавах, о зимней природе.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Разучивание</w:t>
            </w:r>
            <w:r w:rsidRPr="00CA1A31">
              <w:rPr>
                <w:rFonts w:ascii="Times New Roman" w:hAnsi="Times New Roman" w:cs="Times New Roman"/>
              </w:rPr>
              <w:t xml:space="preserve"> стихотворений о зиме, о природе.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Обсуждение</w:t>
            </w:r>
            <w:r w:rsidRPr="00CA1A31">
              <w:rPr>
                <w:rFonts w:ascii="Times New Roman" w:hAnsi="Times New Roman" w:cs="Times New Roman"/>
              </w:rPr>
              <w:t xml:space="preserve"> названий улиц.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Pr="00CA1A31">
              <w:rPr>
                <w:rFonts w:ascii="Times New Roman" w:hAnsi="Times New Roman" w:cs="Times New Roman"/>
              </w:rPr>
              <w:t>музыкальных произведений</w:t>
            </w:r>
            <w:r w:rsidRPr="00CA1A31">
              <w:rPr>
                <w:rFonts w:ascii="Times New Roman" w:hAnsi="Times New Roman" w:cs="Times New Roman"/>
                <w:b/>
              </w:rPr>
              <w:t xml:space="preserve"> и исполнение</w:t>
            </w:r>
            <w:r w:rsidRPr="00CA1A31">
              <w:rPr>
                <w:rFonts w:ascii="Times New Roman" w:hAnsi="Times New Roman" w:cs="Times New Roman"/>
              </w:rPr>
              <w:t xml:space="preserve"> и песен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Музыкально – дидактические игры: </w:t>
            </w:r>
            <w:r w:rsidRPr="00CA1A31">
              <w:rPr>
                <w:rFonts w:ascii="Times New Roman" w:hAnsi="Times New Roman" w:cs="Times New Roman"/>
              </w:rPr>
              <w:t>«Какой инструмент подает звук?», «Угадай песенку»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>«Кто плясал под елкой?», «Рождественские угощения», «Снеговики», «Зимние постройки», «Девочка в длинной шубке»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 «Рождественская открытка», «Маски для колядок» (совместно </w:t>
            </w:r>
            <w:proofErr w:type="gramStart"/>
            <w:r w:rsidRPr="00CA1A31">
              <w:rPr>
                <w:rFonts w:ascii="Times New Roman" w:hAnsi="Times New Roman" w:cs="Times New Roman"/>
              </w:rPr>
              <w:t>со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взрослыми), «Наша улица родная…»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CA1A31">
              <w:rPr>
                <w:rFonts w:ascii="Times New Roman" w:hAnsi="Times New Roman" w:cs="Times New Roman"/>
              </w:rPr>
              <w:t>«Что мне понравилось на новогоднем празднике», «Зимняя картинка», «Рождественская открытка», «Дома на нашей улице», «На нашей улице разный транспорт» и другие.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 xml:space="preserve">Конструирование зданий улицы (настоящего и прошлого); рисование, лепка, аппликация, ручной труд на темы «Моя улица», «Зима», «Новый год»,  «Рождество»; игры (сюжетно-ролевые);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рассматриваниеРассмат</w:t>
            </w:r>
            <w:r w:rsidRPr="00CA1A31">
              <w:rPr>
                <w:rFonts w:ascii="Times New Roman" w:hAnsi="Times New Roman" w:cs="Times New Roman"/>
              </w:rPr>
              <w:lastRenderedPageBreak/>
              <w:t>ривание</w:t>
            </w:r>
            <w:proofErr w:type="spellEnd"/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>иллюстраций, книг, альбомов, фотоальбомов, открыток, буклетов; рассматривание схем, карты округа; фотографий, открыток, иллюстраций с изображением достопримечательных мест района;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.;экспериментирование, рассматривание коллекций, моделирование игровых ситуаций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>Фотографии, иллюстрации, картинки, альбомы домов, деревьев, транспорта, деятельности людей; конструктор, модели для обыгрывания построек; пополнение демонстрационного и раздаточного материала по теме;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Материал и оборудование </w:t>
            </w:r>
            <w:r w:rsidRPr="00CA1A31">
              <w:rPr>
                <w:rFonts w:ascii="Times New Roman" w:hAnsi="Times New Roman" w:cs="Times New Roman"/>
              </w:rPr>
              <w:lastRenderedPageBreak/>
              <w:t>для экспериментирования;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Схемы, карты; художественная литература, атрибуты к сюжетно-ролевым играм, дидактические игры; макеты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крупа, бумага, фольга, песок, вода, пластик</w:t>
            </w:r>
            <w:proofErr w:type="gramStart"/>
            <w:r w:rsidRPr="00CA1A31">
              <w:rPr>
                <w:rFonts w:ascii="Times New Roman" w:hAnsi="Times New Roman" w:cs="Times New Roman"/>
              </w:rPr>
              <w:t>.ф</w:t>
            </w:r>
            <w:proofErr w:type="gramEnd"/>
            <w:r w:rsidRPr="00CA1A31">
              <w:rPr>
                <w:rFonts w:ascii="Times New Roman" w:hAnsi="Times New Roman" w:cs="Times New Roman"/>
              </w:rPr>
              <w:t>онарик</w:t>
            </w: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6.Экскурсия по местам отдыха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 w:rsidRPr="00CA1A31">
              <w:rPr>
                <w:rFonts w:ascii="Times New Roman" w:hAnsi="Times New Roman" w:cs="Times New Roman"/>
                <w:b/>
              </w:rPr>
              <w:t>:</w:t>
            </w:r>
            <w:r w:rsidRPr="00CA1A31">
              <w:rPr>
                <w:rFonts w:ascii="Times New Roman" w:hAnsi="Times New Roman" w:cs="Times New Roman"/>
              </w:rPr>
              <w:t>Ф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ормирование представлений детей о возможности культурного времяпрепровождения, активного отдыха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(организация активного отдыха жителей города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Итоговые мероприятия: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Экскурсия </w:t>
            </w:r>
            <w:r w:rsidRPr="00CA1A31">
              <w:rPr>
                <w:rFonts w:ascii="Times New Roman" w:hAnsi="Times New Roman" w:cs="Times New Roman"/>
              </w:rPr>
              <w:t>по стилизованной карте  по местам отдыха Петербуржцев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семейно – групповой проект </w:t>
            </w:r>
            <w:r w:rsidRPr="00CA1A31">
              <w:rPr>
                <w:rFonts w:ascii="Times New Roman" w:hAnsi="Times New Roman" w:cs="Times New Roman"/>
              </w:rPr>
              <w:t xml:space="preserve">«Зимняя сказка» (зимние постройки, зимний отдых, забавы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Конкурс </w:t>
            </w:r>
            <w:r w:rsidRPr="00CA1A31">
              <w:rPr>
                <w:rFonts w:ascii="Times New Roman" w:hAnsi="Times New Roman" w:cs="Times New Roman"/>
              </w:rPr>
              <w:t>на лучшую зимнюю скульптуру из снега (поделки из снега на участке).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</w:t>
            </w: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</w:t>
            </w:r>
            <w:r w:rsidRPr="00CA1A31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CA1A31">
              <w:rPr>
                <w:rFonts w:ascii="Times New Roman" w:hAnsi="Times New Roman" w:cs="Times New Roman"/>
              </w:rPr>
              <w:t>«Семья на отдыхе (на катке, в театре, на лыжной базе и другое)»,  «Семья отправляется за город» (транспорт, спортивные игры, пикник), «Детский сад» (зимние развлечения), «Поездка на автобусе», «Экскурсия по городу (места отдыха горожан)», «Театр», «Цирк», «Музей» и другие.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r w:rsidRPr="00CA1A31">
              <w:rPr>
                <w:rFonts w:ascii="Times New Roman" w:hAnsi="Times New Roman" w:cs="Times New Roman"/>
              </w:rPr>
              <w:t xml:space="preserve">«Узнай место», «Подбери картинки к каждому виду спорта», «Кому, что нужно </w:t>
            </w:r>
            <w:r w:rsidRPr="00CA1A31">
              <w:rPr>
                <w:rFonts w:ascii="Times New Roman" w:hAnsi="Times New Roman" w:cs="Times New Roman"/>
              </w:rPr>
              <w:lastRenderedPageBreak/>
              <w:t>для занятий», «Подбери декорации к сказкам», «Герои какой сказки?», «Подбери транспорт для поездки»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 Театрализованная  игра  по </w:t>
            </w:r>
            <w:proofErr w:type="spellStart"/>
            <w:r w:rsidRPr="00CA1A31">
              <w:rPr>
                <w:rFonts w:ascii="Times New Roman" w:hAnsi="Times New Roman" w:cs="Times New Roman"/>
                <w:b/>
              </w:rPr>
              <w:t>сюжетам</w:t>
            </w:r>
            <w:r w:rsidRPr="00CA1A31">
              <w:rPr>
                <w:rFonts w:ascii="Times New Roman" w:hAnsi="Times New Roman" w:cs="Times New Roman"/>
              </w:rPr>
              <w:t>фотографийс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мест отдыха омичей (совместная </w:t>
            </w:r>
            <w:proofErr w:type="gramStart"/>
            <w:r w:rsidRPr="00CA1A31">
              <w:rPr>
                <w:rFonts w:ascii="Times New Roman" w:hAnsi="Times New Roman" w:cs="Times New Roman"/>
              </w:rPr>
              <w:t>со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взрослыми)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Театр кукол</w:t>
            </w:r>
            <w:r w:rsidRPr="00CA1A31">
              <w:rPr>
                <w:rFonts w:ascii="Times New Roman" w:hAnsi="Times New Roman" w:cs="Times New Roman"/>
              </w:rPr>
              <w:t xml:space="preserve"> по произведениям Т.Белозерова.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Беседы</w:t>
            </w:r>
            <w:r w:rsidRPr="00CA1A31">
              <w:rPr>
                <w:rFonts w:ascii="Times New Roman" w:hAnsi="Times New Roman" w:cs="Times New Roman"/>
              </w:rPr>
              <w:t xml:space="preserve"> «Для чего люди отдыхают?», «Где мы </w:t>
            </w:r>
            <w:proofErr w:type="gramStart"/>
            <w:r w:rsidRPr="00CA1A31">
              <w:rPr>
                <w:rFonts w:ascii="Times New Roman" w:hAnsi="Times New Roman" w:cs="Times New Roman"/>
              </w:rPr>
              <w:t>любим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отдыхать семьей в выходные дни?»,  «Зимние развлечения омичей», «Если бы было лето? (места отдыха летом)», «Зимние месяцы (по сюжетным картинкам) 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Отгадывание загадок </w:t>
            </w:r>
            <w:r w:rsidRPr="00CA1A31">
              <w:rPr>
                <w:rFonts w:ascii="Times New Roman" w:hAnsi="Times New Roman" w:cs="Times New Roman"/>
              </w:rPr>
              <w:t>о зиме, снеге, зимнем спортивном оборудовании, о животных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>о приметах зимы («Найди и опиши приметы зимы)», предметов, необходимых для зимних игр и развлечений, о зимней одежде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Составление сказок</w:t>
            </w:r>
            <w:r w:rsidRPr="00CA1A31">
              <w:rPr>
                <w:rFonts w:ascii="Times New Roman" w:hAnsi="Times New Roman" w:cs="Times New Roman"/>
              </w:rPr>
              <w:t xml:space="preserve"> о транспорте «Грубый троллейбус», «Паровозик из Ромашкова»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Экскурсии</w:t>
            </w:r>
            <w:r w:rsidRPr="00CA1A31">
              <w:rPr>
                <w:rFonts w:ascii="Times New Roman" w:hAnsi="Times New Roman" w:cs="Times New Roman"/>
              </w:rPr>
              <w:t xml:space="preserve"> по местам отдыха горожан (сельчан), по окрестностям детского сада, к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саоцио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-культурным и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спортивным объектам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</w:t>
            </w:r>
            <w:r w:rsidRPr="00CA1A31">
              <w:rPr>
                <w:rFonts w:ascii="Times New Roman" w:hAnsi="Times New Roman" w:cs="Times New Roman"/>
              </w:rPr>
              <w:t>за играми и развлечениями взрослых и  детей старших групп.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</w:t>
            </w:r>
            <w:r w:rsidRPr="00CA1A31">
              <w:rPr>
                <w:rFonts w:ascii="Times New Roman" w:hAnsi="Times New Roman" w:cs="Times New Roman"/>
              </w:rPr>
              <w:t>за сезонными изменениями в природе.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Циклические 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птицами на кормушке.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Решение проблемных ситуаций: </w:t>
            </w:r>
            <w:r w:rsidRPr="00CA1A31">
              <w:rPr>
                <w:rFonts w:ascii="Times New Roman" w:hAnsi="Times New Roman" w:cs="Times New Roman"/>
              </w:rPr>
              <w:t xml:space="preserve">«Сломались санки (лыжи)», «Больно (попали снежком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)», «Не умею стоять на коньках»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Эксперименты </w:t>
            </w:r>
            <w:r w:rsidRPr="00CA1A31">
              <w:rPr>
                <w:rFonts w:ascii="Times New Roman" w:hAnsi="Times New Roman" w:cs="Times New Roman"/>
              </w:rPr>
              <w:t>со снегом, льдом, водой («Свойства снега (льда, воды)», «Ледяное заточение (как освободить игрушки)», «Вода принимает форму» (замерзшие ледяные фигуры) и другое.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Коллекции:</w:t>
            </w:r>
            <w:r w:rsidRPr="00CA1A31">
              <w:rPr>
                <w:rFonts w:ascii="Times New Roman" w:hAnsi="Times New Roman" w:cs="Times New Roman"/>
              </w:rPr>
              <w:t xml:space="preserve"> «Зимние скульптуры», «Зимние  и летние виды спорта»</w:t>
            </w:r>
            <w:r w:rsidRPr="00CA1A31">
              <w:rPr>
                <w:rFonts w:ascii="Times New Roman" w:hAnsi="Times New Roman" w:cs="Times New Roman"/>
                <w:b/>
              </w:rPr>
              <w:t xml:space="preserve">, </w:t>
            </w:r>
            <w:r w:rsidRPr="00CA1A31">
              <w:rPr>
                <w:rFonts w:ascii="Times New Roman" w:hAnsi="Times New Roman" w:cs="Times New Roman"/>
              </w:rPr>
              <w:t>«Цирковые артисты (профессии)», «Театр» и другое (что может помочь сформировать представление об активном отдыхе).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 правил</w:t>
            </w:r>
            <w:r w:rsidRPr="00CA1A31">
              <w:rPr>
                <w:rFonts w:ascii="Times New Roman" w:hAnsi="Times New Roman" w:cs="Times New Roman"/>
              </w:rPr>
              <w:t xml:space="preserve"> поведения в местах отдыха.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  <w:r w:rsidRPr="00CA1A31">
              <w:rPr>
                <w:rFonts w:ascii="Times New Roman" w:hAnsi="Times New Roman" w:cs="Times New Roman"/>
              </w:rPr>
              <w:t>из напольного и настольного конструктор</w:t>
            </w:r>
            <w:proofErr w:type="gramStart"/>
            <w:r w:rsidRPr="00CA1A31">
              <w:rPr>
                <w:rFonts w:ascii="Times New Roman" w:hAnsi="Times New Roman" w:cs="Times New Roman"/>
              </w:rPr>
              <w:t>а«</w:t>
            </w:r>
            <w:proofErr w:type="gramEnd"/>
            <w:r w:rsidRPr="00CA1A31">
              <w:rPr>
                <w:rFonts w:ascii="Times New Roman" w:hAnsi="Times New Roman" w:cs="Times New Roman"/>
              </w:rPr>
              <w:t>Театры», «Спортивные базы», «Транспорт», «Здания» («Выставочный зал», «Музей»)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Совместные действия</w:t>
            </w:r>
            <w:r w:rsidRPr="00CA1A31">
              <w:rPr>
                <w:rFonts w:ascii="Times New Roman" w:hAnsi="Times New Roman" w:cs="Times New Roman"/>
              </w:rPr>
              <w:t xml:space="preserve"> взрослых и детей по созданию снежных скульптур и их оформлению, по подготовке и проведению зимних развлечений и </w:t>
            </w: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Задания: подобрать совместно с родителями </w:t>
            </w:r>
            <w:r w:rsidRPr="00CA1A31">
              <w:rPr>
                <w:rFonts w:ascii="Times New Roman" w:hAnsi="Times New Roman" w:cs="Times New Roman"/>
              </w:rPr>
              <w:t xml:space="preserve">эскизы  изготовления и украшения снежных скульптур, подобрать фотографии для фоторепортажа «Мир зимних и летних развлечений»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Подвижные игры </w:t>
            </w:r>
            <w:r w:rsidRPr="00CA1A31">
              <w:rPr>
                <w:rFonts w:ascii="Times New Roman" w:hAnsi="Times New Roman" w:cs="Times New Roman"/>
              </w:rPr>
              <w:t>по желанию и программные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Народные и хороводные игры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Спортивные развлечения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Спортивные упражнения </w:t>
            </w:r>
            <w:r w:rsidRPr="00CA1A31">
              <w:rPr>
                <w:rFonts w:ascii="Times New Roman" w:hAnsi="Times New Roman" w:cs="Times New Roman"/>
              </w:rPr>
              <w:t>(мальчики, девочки)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CA1A31">
              <w:rPr>
                <w:rFonts w:ascii="Times New Roman" w:hAnsi="Times New Roman" w:cs="Times New Roman"/>
              </w:rPr>
              <w:t xml:space="preserve">  художественно – литературных произведений об отдыхе, о вариантах отдыха, о зиме,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приоде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Разучивание</w:t>
            </w:r>
            <w:r w:rsidRPr="00CA1A31">
              <w:rPr>
                <w:rFonts w:ascii="Times New Roman" w:hAnsi="Times New Roman" w:cs="Times New Roman"/>
              </w:rPr>
              <w:t xml:space="preserve"> стихотворений о зиме, спорте, личностных качествах спортсменов, артистов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Обсуждение</w:t>
            </w:r>
            <w:r w:rsidRPr="00CA1A31">
              <w:rPr>
                <w:rFonts w:ascii="Times New Roman" w:hAnsi="Times New Roman" w:cs="Times New Roman"/>
              </w:rPr>
              <w:t xml:space="preserve"> возможностей ЗОЖ  (на основе образов  литературных и мультипликационных героев).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Слушание музыкальных произведений и исполнение песен</w:t>
            </w:r>
            <w:r w:rsidRPr="00CA1A31">
              <w:rPr>
                <w:rFonts w:ascii="Times New Roman" w:hAnsi="Times New Roman" w:cs="Times New Roman"/>
              </w:rPr>
              <w:t xml:space="preserve"> о снеге, зиме, зимних и летних 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развлечениях,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Музыкально – дидактические игры: </w:t>
            </w:r>
            <w:r w:rsidRPr="00CA1A31">
              <w:rPr>
                <w:rFonts w:ascii="Times New Roman" w:hAnsi="Times New Roman" w:cs="Times New Roman"/>
              </w:rPr>
              <w:t>«Угадай мелодию» (спортивная, цирковая, театральная и другие)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Импровизации</w:t>
            </w:r>
            <w:r w:rsidRPr="00CA1A31">
              <w:rPr>
                <w:rFonts w:ascii="Times New Roman" w:hAnsi="Times New Roman" w:cs="Times New Roman"/>
              </w:rPr>
              <w:t xml:space="preserve"> по знакомым сюжетам из музыкальных произведений и песен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>«Скульптуры из глины», «Мячи и кегли для игр», «Спортсмен», «Балерина», «Звери для дрессировщика»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 «По местам отдыха горожан (сельчан)» (коллективная),  «Транспорт города», «Театр (элементы украшения готового здания из бумаги – объемные формы»), «Цирковые артисты» и другие.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Рисование</w:t>
            </w:r>
            <w:r w:rsidRPr="00CA1A31">
              <w:rPr>
                <w:rFonts w:ascii="Times New Roman" w:hAnsi="Times New Roman" w:cs="Times New Roman"/>
              </w:rPr>
              <w:t xml:space="preserve"> «Картинка про отдых», «В поход я с собой возьму…», «Транспорт меня доставит до нужного места», «Спорт», «Театр», «Природа»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Создани</w:t>
            </w:r>
            <w:r w:rsidRPr="00CA1A31">
              <w:rPr>
                <w:rFonts w:ascii="Times New Roman" w:hAnsi="Times New Roman" w:cs="Times New Roman"/>
              </w:rPr>
              <w:t>е  семейно – группового проекта «Зимняя сказка»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Сюжетные игры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 с несложным сюжетом.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Разыгрывание сюжетов по фотографиям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 xml:space="preserve">Рассматривание картин, картинок, иллюстраций </w:t>
            </w:r>
            <w:r w:rsidRPr="00CA1A31">
              <w:rPr>
                <w:rFonts w:ascii="Times New Roman" w:hAnsi="Times New Roman" w:cs="Times New Roman"/>
              </w:rPr>
              <w:lastRenderedPageBreak/>
              <w:t>о зиме, снеге, зимнем спортивном оборудовании, о  зимней одежде,  о транспорте, животных,  и другие.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Сбор материала и рассматривание коллекций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1A31">
              <w:rPr>
                <w:rFonts w:ascii="Times New Roman" w:hAnsi="Times New Roman" w:cs="Times New Roman"/>
              </w:rPr>
              <w:t>Констуирование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из напольного и настольного конструктор</w:t>
            </w:r>
            <w:proofErr w:type="gramStart"/>
            <w:r w:rsidRPr="00CA1A31">
              <w:rPr>
                <w:rFonts w:ascii="Times New Roman" w:hAnsi="Times New Roman" w:cs="Times New Roman"/>
              </w:rPr>
              <w:t>а«</w:t>
            </w:r>
            <w:proofErr w:type="gramEnd"/>
            <w:r w:rsidRPr="00CA1A31">
              <w:rPr>
                <w:rFonts w:ascii="Times New Roman" w:hAnsi="Times New Roman" w:cs="Times New Roman"/>
              </w:rPr>
              <w:t>Театры», «Спортивные базы», «Транспорт», «Здания» («Выставочный зал», «Музей»)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книг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Лепка, аппликация, рисование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lastRenderedPageBreak/>
              <w:t xml:space="preserve">Атрибуты для сюжетных игр «Семья на отдыхе (на катке, в театре, на лыжной базе и другое)»,  «Семья отправляется за город» (транспорт, спортивные игры, пикник), «Детский сад» (зимние развлечения), «Поездка на автобусе», «Экскурсия по городу (места </w:t>
            </w:r>
            <w:r w:rsidRPr="00CA1A31">
              <w:rPr>
                <w:rFonts w:ascii="Times New Roman" w:hAnsi="Times New Roman" w:cs="Times New Roman"/>
              </w:rPr>
              <w:lastRenderedPageBreak/>
              <w:t>отдыха горожан)», «Театр», «Цирк», «Музей» и другие..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 «Узнай место», «Подбери картинки к каждому виду спорта», «Кому, что нужно для занятий», «Подбери декорации к сказкам», «Герои какой сказки?», «Подбери транспорт для поездки» и другие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Фотоальбом, иллюстрации, открытки «Наш город»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>Картины, картинки, иллюстрации о зиме, снеге, зимнем спортивном оборудовании, о  зимней одежде,  о транспорте, животных,  и другие.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 для экспериментирования.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Коллекции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Конструктор  напольный и настольный.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Материал и оборудование для спортивных упражнений, игр и </w:t>
            </w:r>
            <w:r w:rsidRPr="00CA1A31">
              <w:rPr>
                <w:rFonts w:ascii="Times New Roman" w:hAnsi="Times New Roman" w:cs="Times New Roman"/>
              </w:rPr>
              <w:lastRenderedPageBreak/>
              <w:t>развлечений.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Книги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Музыкальные произведения и песни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 для художественно – творческой деятельности.</w:t>
            </w: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7.</w:t>
            </w:r>
            <w:r w:rsidRPr="00CA1A31">
              <w:rPr>
                <w:rFonts w:ascii="Times New Roman" w:hAnsi="Times New Roman" w:cs="Times New Roman"/>
                <w:b/>
              </w:rPr>
              <w:t xml:space="preserve">Защитники земли русской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A1A31">
              <w:rPr>
                <w:rFonts w:ascii="Times New Roman" w:hAnsi="Times New Roman" w:cs="Times New Roman"/>
              </w:rPr>
              <w:t xml:space="preserve">способствовать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развитию у детей представлений о защитниках  Родины (от древних богатырей до героев современности).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Итоговое мероприятие: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Костюмированное театрализованное представление </w:t>
            </w:r>
            <w:r w:rsidRPr="00CA1A31">
              <w:rPr>
                <w:rFonts w:ascii="Times New Roman" w:hAnsi="Times New Roman" w:cs="Times New Roman"/>
                <w:i/>
              </w:rPr>
              <w:t>«Дух Богатырский»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</w:t>
            </w:r>
            <w:r w:rsidRPr="00CA1A31">
              <w:rPr>
                <w:rFonts w:ascii="Times New Roman" w:hAnsi="Times New Roman" w:cs="Times New Roman"/>
              </w:rPr>
              <w:t>: «Три Богатыря (по былине)», «В некотором царстве, в сказочном государстве», «Русский флот», 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игры:</w:t>
            </w:r>
            <w:r w:rsidRPr="00CA1A31">
              <w:rPr>
                <w:rFonts w:ascii="Times New Roman" w:hAnsi="Times New Roman" w:cs="Times New Roman"/>
              </w:rPr>
              <w:t xml:space="preserve"> «Подбери Богатырю </w:t>
            </w:r>
            <w:r w:rsidRPr="00CA1A31">
              <w:rPr>
                <w:rFonts w:ascii="Times New Roman" w:hAnsi="Times New Roman" w:cs="Times New Roman"/>
              </w:rPr>
              <w:lastRenderedPageBreak/>
              <w:t>доспехи», «Что кому нужно», «Четвертый лишний», «Подбери оружие», «Русская флотилия», «Парашютисты», «Сложи картинку», «Найди предмет по описанию»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 Театрализованная игра</w:t>
            </w:r>
            <w:r w:rsidRPr="00CA1A31">
              <w:rPr>
                <w:rFonts w:ascii="Times New Roman" w:hAnsi="Times New Roman" w:cs="Times New Roman"/>
              </w:rPr>
              <w:t xml:space="preserve"> «Богатыри» (по былинам, рассказам детей).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Беседы «</w:t>
            </w:r>
            <w:r w:rsidRPr="00CA1A31">
              <w:rPr>
                <w:rFonts w:ascii="Times New Roman" w:hAnsi="Times New Roman" w:cs="Times New Roman"/>
              </w:rPr>
              <w:t xml:space="preserve">О русском каравае и овсяном киселе», «О русской деревне и ее жителях», «Промыслы на Руси», «Праздники на Руси».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Отгадывание загадок </w:t>
            </w:r>
            <w:r w:rsidRPr="00CA1A31">
              <w:rPr>
                <w:rFonts w:ascii="Times New Roman" w:hAnsi="Times New Roman" w:cs="Times New Roman"/>
              </w:rPr>
              <w:t>о технике, военных доспехах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>о технике, Богатырях,  военных доспехах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Составление</w:t>
            </w:r>
            <w:r w:rsidRPr="00CA1A31">
              <w:rPr>
                <w:rFonts w:ascii="Times New Roman" w:hAnsi="Times New Roman" w:cs="Times New Roman"/>
              </w:rPr>
              <w:t xml:space="preserve"> рассказов «На героя и слава бежит» (по пословице).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Составление</w:t>
            </w:r>
            <w:r w:rsidRPr="00CA1A31">
              <w:rPr>
                <w:rFonts w:ascii="Times New Roman" w:hAnsi="Times New Roman" w:cs="Times New Roman"/>
              </w:rPr>
              <w:t xml:space="preserve"> новой сказки о Богатырях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r w:rsidRPr="00CA1A31">
              <w:rPr>
                <w:rFonts w:ascii="Times New Roman" w:hAnsi="Times New Roman" w:cs="Times New Roman"/>
              </w:rPr>
              <w:t>«Откуда хлеб на стол пришел?», «От ворот поворот»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Разбор понятий «</w:t>
            </w:r>
            <w:r w:rsidRPr="00CA1A31">
              <w:rPr>
                <w:rFonts w:ascii="Times New Roman" w:hAnsi="Times New Roman" w:cs="Times New Roman"/>
              </w:rPr>
              <w:t>ограда», «городить», «огород»,  «город».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Экскурсии – путешествия  </w:t>
            </w:r>
            <w:r w:rsidRPr="00CA1A31">
              <w:rPr>
                <w:rFonts w:ascii="Times New Roman" w:hAnsi="Times New Roman" w:cs="Times New Roman"/>
              </w:rPr>
              <w:t xml:space="preserve">« История великих сражений» (по стилизованной карте).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сезонными изменениями в природе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за </w:t>
            </w:r>
            <w:r w:rsidRPr="00CA1A31">
              <w:rPr>
                <w:rFonts w:ascii="Times New Roman" w:hAnsi="Times New Roman" w:cs="Times New Roman"/>
              </w:rPr>
              <w:t>действиями людей в сражениях (по видео фильмам, слайдам).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Решение проблемных ситуаций: </w:t>
            </w:r>
            <w:r w:rsidRPr="00CA1A31">
              <w:rPr>
                <w:rFonts w:ascii="Times New Roman" w:hAnsi="Times New Roman" w:cs="Times New Roman"/>
              </w:rPr>
              <w:t>«Словом можно убить, словом можно спасти…», «Кто прав»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Эксперименты </w:t>
            </w:r>
            <w:r w:rsidRPr="00CA1A31">
              <w:rPr>
                <w:rFonts w:ascii="Times New Roman" w:hAnsi="Times New Roman" w:cs="Times New Roman"/>
              </w:rPr>
              <w:t xml:space="preserve">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Коллекции: </w:t>
            </w:r>
            <w:r w:rsidRPr="00CA1A31">
              <w:rPr>
                <w:rFonts w:ascii="Times New Roman" w:hAnsi="Times New Roman" w:cs="Times New Roman"/>
              </w:rPr>
              <w:t>«Русский флот», «Богатыри», «Солдаты русской Армии»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</w:t>
            </w:r>
            <w:r w:rsidRPr="00CA1A31">
              <w:rPr>
                <w:rFonts w:ascii="Times New Roman" w:hAnsi="Times New Roman" w:cs="Times New Roman"/>
              </w:rPr>
              <w:t xml:space="preserve">   стилизованной карты «История великих сражений»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Моделирование правил</w:t>
            </w:r>
            <w:r w:rsidRPr="00CA1A31">
              <w:rPr>
                <w:rFonts w:ascii="Times New Roman" w:hAnsi="Times New Roman" w:cs="Times New Roman"/>
              </w:rPr>
              <w:t xml:space="preserve"> поведения  воина (личностные качества).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Конструирование  </w:t>
            </w:r>
            <w:r w:rsidRPr="00CA1A31">
              <w:rPr>
                <w:rFonts w:ascii="Times New Roman" w:hAnsi="Times New Roman" w:cs="Times New Roman"/>
              </w:rPr>
              <w:t>«Флот Российский», «Эскадрилья», «Крепость» и другое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 Совместные действия</w:t>
            </w:r>
            <w:r w:rsidRPr="00CA1A31">
              <w:rPr>
                <w:rFonts w:ascii="Times New Roman" w:hAnsi="Times New Roman" w:cs="Times New Roman"/>
              </w:rPr>
              <w:t xml:space="preserve"> по подбору и изготовлению  материала для стилизованной карты, коллекций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Задания: </w:t>
            </w:r>
            <w:r w:rsidRPr="00CA1A31">
              <w:rPr>
                <w:rFonts w:ascii="Times New Roman" w:hAnsi="Times New Roman" w:cs="Times New Roman"/>
              </w:rPr>
              <w:t>совместно с родителями  изготовление и ремонт игрушек и предметов в мастерской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Самоделкино</w:t>
            </w:r>
            <w:proofErr w:type="spellEnd"/>
            <w:r w:rsidRPr="00CA1A31">
              <w:rPr>
                <w:rFonts w:ascii="Times New Roman" w:hAnsi="Times New Roman" w:cs="Times New Roman"/>
              </w:rPr>
              <w:t>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Подвижные игры </w:t>
            </w:r>
            <w:r w:rsidRPr="00CA1A31">
              <w:rPr>
                <w:rFonts w:ascii="Times New Roman" w:hAnsi="Times New Roman" w:cs="Times New Roman"/>
              </w:rPr>
              <w:t>(спортивные, туристические, эстафетные, военно – прикладные</w:t>
            </w:r>
            <w:proofErr w:type="gramStart"/>
            <w:r w:rsidRPr="00CA1A31">
              <w:rPr>
                <w:rFonts w:ascii="Times New Roman" w:hAnsi="Times New Roman" w:cs="Times New Roman"/>
              </w:rPr>
              <w:t>)п</w:t>
            </w:r>
            <w:proofErr w:type="gramEnd"/>
            <w:r w:rsidRPr="00CA1A31">
              <w:rPr>
                <w:rFonts w:ascii="Times New Roman" w:hAnsi="Times New Roman" w:cs="Times New Roman"/>
              </w:rPr>
              <w:t>рограммные и по желанию.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Игровые упражнения</w:t>
            </w:r>
            <w:r w:rsidRPr="00CA1A31">
              <w:rPr>
                <w:rFonts w:ascii="Times New Roman" w:hAnsi="Times New Roman" w:cs="Times New Roman"/>
              </w:rPr>
              <w:t xml:space="preserve"> на формирование физических и волевых качеств.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Русские народные игры.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Спортивные развлечения.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CA1A31">
              <w:rPr>
                <w:rFonts w:ascii="Times New Roman" w:hAnsi="Times New Roman" w:cs="Times New Roman"/>
              </w:rPr>
              <w:t xml:space="preserve">  литературно – художественных произведений (рассказы «Храбрый утенок» Б.Житков, «Умей обождать» К.Ушинский, из книги «Моя страна Россия» Н.Ф. Виноградовой) ми другие.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Разучивание</w:t>
            </w:r>
            <w:r w:rsidRPr="00CA1A31">
              <w:rPr>
                <w:rFonts w:ascii="Times New Roman" w:hAnsi="Times New Roman" w:cs="Times New Roman"/>
              </w:rPr>
              <w:t xml:space="preserve"> стихотворений 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Обсуждение</w:t>
            </w:r>
            <w:r w:rsidRPr="00CA1A31">
              <w:rPr>
                <w:rFonts w:ascii="Times New Roman" w:hAnsi="Times New Roman" w:cs="Times New Roman"/>
              </w:rPr>
              <w:t xml:space="preserve"> поступков  литературных и мультипликационных героев по видео фильмам и слайдам.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Слушание</w:t>
            </w:r>
            <w:r w:rsidRPr="00CA1A31">
              <w:rPr>
                <w:rFonts w:ascii="Times New Roman" w:hAnsi="Times New Roman" w:cs="Times New Roman"/>
              </w:rPr>
              <w:t xml:space="preserve"> музыкальных произведений</w:t>
            </w:r>
            <w:r w:rsidRPr="00CA1A31">
              <w:rPr>
                <w:rFonts w:ascii="Times New Roman" w:hAnsi="Times New Roman" w:cs="Times New Roman"/>
                <w:b/>
              </w:rPr>
              <w:t xml:space="preserve"> и исполнение </w:t>
            </w:r>
            <w:r w:rsidRPr="00CA1A31">
              <w:rPr>
                <w:rFonts w:ascii="Times New Roman" w:hAnsi="Times New Roman" w:cs="Times New Roman"/>
              </w:rPr>
              <w:t>песен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 xml:space="preserve">Музыкальное развлечение «Славится земля русская богатырями своими».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>«Солдат», «Боевая техника», «Богатырский конь»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 «Украсим доспехи», «Военные корабли», «Самолеты на рейде»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Рисование</w:t>
            </w:r>
            <w:r w:rsidRPr="00CA1A31">
              <w:rPr>
                <w:rFonts w:ascii="Times New Roman" w:hAnsi="Times New Roman" w:cs="Times New Roman"/>
              </w:rPr>
              <w:t xml:space="preserve"> «Картинка о сражении», «Русский солдат», «Военные корабли», «Самолеты на рейде», «</w:t>
            </w:r>
            <w:proofErr w:type="gramStart"/>
            <w:r w:rsidRPr="00CA1A31">
              <w:rPr>
                <w:rFonts w:ascii="Times New Roman" w:hAnsi="Times New Roman" w:cs="Times New Roman"/>
              </w:rPr>
              <w:t>На право пойдешь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…» и другое.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Мастерская  «</w:t>
            </w:r>
            <w:proofErr w:type="spellStart"/>
            <w:r w:rsidRPr="00CA1A31">
              <w:rPr>
                <w:rFonts w:ascii="Times New Roman" w:hAnsi="Times New Roman" w:cs="Times New Roman"/>
                <w:b/>
              </w:rPr>
              <w:t>Самоделкино</w:t>
            </w:r>
            <w:proofErr w:type="spellEnd"/>
            <w:r w:rsidRPr="00CA1A31">
              <w:rPr>
                <w:rFonts w:ascii="Times New Roman" w:hAnsi="Times New Roman" w:cs="Times New Roman"/>
              </w:rPr>
              <w:t>» ремонт и изготовление игрушек и предметов.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Сюжетные игры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 с несложным сюжетом.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Разыгрывание сюжетов о Богатырях.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Рассматривание картин, картинок,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иллюстрацийпо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Сбор материала и рассматривание коллекций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1A31">
              <w:rPr>
                <w:rFonts w:ascii="Times New Roman" w:hAnsi="Times New Roman" w:cs="Times New Roman"/>
              </w:rPr>
              <w:t>Констуирование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из </w:t>
            </w:r>
            <w:proofErr w:type="gramStart"/>
            <w:r w:rsidRPr="00CA1A31">
              <w:rPr>
                <w:rFonts w:ascii="Times New Roman" w:hAnsi="Times New Roman" w:cs="Times New Roman"/>
              </w:rPr>
              <w:t>напольного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и настольного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конструкторапо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книг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Лепка, аппликация, рисование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 xml:space="preserve">Атрибуты для сюжетных игр «Три Богатыря (по былине)», «В некотором царстве, в сказочном государстве», «Русский </w:t>
            </w:r>
            <w:r w:rsidRPr="00CA1A31">
              <w:rPr>
                <w:rFonts w:ascii="Times New Roman" w:hAnsi="Times New Roman" w:cs="Times New Roman"/>
              </w:rPr>
              <w:lastRenderedPageBreak/>
              <w:t>флот», 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>Дидактические игры «Подбери Богатырю доспехи», «Что кому нужно», «Четвертый лишний», «Подбери оружие», «Русская флотилия», «Парашютисты», «Сложи картинку», «Найди предмет по описанию» и другие.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Фотоальбом, иллюстрации, открытки «Защитники земли русской»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 для экспериментирования.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Коллекции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Конструктор  напольный и настольный.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Материалы для создания стилизованной карты.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 и оборудование для спортивных упражнений, игр и развлечений.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Книги по теме.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Музыкальные произведения и песни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Материал для художественно – творческой деятельности.</w:t>
            </w: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8.«В горнице моей…»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A1A31">
              <w:rPr>
                <w:rFonts w:ascii="Times New Roman" w:hAnsi="Times New Roman" w:cs="Times New Roman"/>
              </w:rPr>
              <w:t>Содействие приобщению дошкольников к истокам русской народной культуры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i/>
              </w:rPr>
              <w:t xml:space="preserve"> семейно – групповой </w:t>
            </w:r>
            <w:r w:rsidRPr="00CA1A31">
              <w:rPr>
                <w:rFonts w:ascii="Times New Roman" w:hAnsi="Times New Roman" w:cs="Times New Roman"/>
                <w:i/>
              </w:rPr>
              <w:lastRenderedPageBreak/>
              <w:t>проект «Ярмарка  широкая»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Игровая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Познавательно- исследовательская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</w:t>
            </w:r>
            <w:r w:rsidRPr="00CA1A31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CA1A31">
              <w:rPr>
                <w:rFonts w:ascii="Times New Roman" w:hAnsi="Times New Roman" w:cs="Times New Roman"/>
              </w:rPr>
              <w:t>«Семья» (В гости к Домовенку Кузи – русская народная изба, русская народная одежда, мебель, предметы быта), «Детский сад» (Пасха), «Путешествие на транспорте» (внимательный водитель), «Магазин» («продукты» и «сувенирная лавка») и другие.</w:t>
            </w:r>
            <w:proofErr w:type="gramEnd"/>
          </w:p>
          <w:p w:rsidR="00DF2C33" w:rsidRPr="00CA1A31" w:rsidRDefault="00DF2C33" w:rsidP="00DF2C33">
            <w:pPr>
              <w:pStyle w:val="211"/>
              <w:spacing w:after="0" w:line="240" w:lineRule="auto"/>
            </w:pPr>
            <w:r w:rsidRPr="00CA1A31">
              <w:rPr>
                <w:b/>
              </w:rPr>
              <w:t xml:space="preserve">Дидактические игры: </w:t>
            </w:r>
            <w:r w:rsidRPr="00CA1A31">
              <w:t>«Домовенок Кузя спрятался в избе» (по схеме, плану)</w:t>
            </w:r>
            <w:proofErr w:type="gramStart"/>
            <w:r w:rsidRPr="00CA1A31">
              <w:t>«Ч</w:t>
            </w:r>
            <w:proofErr w:type="gramEnd"/>
            <w:r w:rsidRPr="00CA1A31">
              <w:t>то перепутал художник?», «Чего не стало?», «Хозяйкины помощники» (предметы быта)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«Собери куклу на праздник», «Оденем куклу на прогулку» и другие.</w:t>
            </w:r>
          </w:p>
          <w:p w:rsidR="00DF2C33" w:rsidRPr="00CA1A31" w:rsidRDefault="00DF2C33" w:rsidP="00DF2C33">
            <w:pPr>
              <w:pStyle w:val="211"/>
              <w:spacing w:after="0" w:line="240" w:lineRule="auto"/>
              <w:rPr>
                <w:b/>
              </w:rPr>
            </w:pPr>
            <w:r w:rsidRPr="00CA1A31">
              <w:rPr>
                <w:b/>
              </w:rPr>
              <w:t>Театрализованная игра: «</w:t>
            </w:r>
            <w:r w:rsidRPr="00CA1A31">
              <w:t xml:space="preserve">Посиделки» (с </w:t>
            </w:r>
            <w:r w:rsidRPr="00CA1A31">
              <w:lastRenderedPageBreak/>
              <w:t>использованием русского народного фольклора).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Театр Петрушки </w:t>
            </w:r>
            <w:r w:rsidRPr="00CA1A31">
              <w:rPr>
                <w:rFonts w:ascii="Times New Roman" w:hAnsi="Times New Roman" w:cs="Times New Roman"/>
              </w:rPr>
              <w:t xml:space="preserve">«Сказки старой избы»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Рассказ </w:t>
            </w:r>
            <w:r w:rsidRPr="00CA1A31">
              <w:rPr>
                <w:rFonts w:ascii="Times New Roman" w:hAnsi="Times New Roman" w:cs="Times New Roman"/>
              </w:rPr>
              <w:t>взрослых о старинных обычаях встречи весны, о глиняной свистульке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Беседы </w:t>
            </w:r>
            <w:r w:rsidRPr="00CA1A31">
              <w:rPr>
                <w:rFonts w:ascii="Times New Roman" w:hAnsi="Times New Roman" w:cs="Times New Roman"/>
              </w:rPr>
              <w:t>о весне (по пословицам и поговоркам), о мебели,  предметах быта из «Русской избы</w:t>
            </w:r>
            <w:proofErr w:type="gramStart"/>
            <w:r w:rsidRPr="00CA1A31">
              <w:rPr>
                <w:rFonts w:ascii="Times New Roman" w:hAnsi="Times New Roman" w:cs="Times New Roman"/>
              </w:rPr>
              <w:t>»(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из прошлого посуды,. одежды,  мебели).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 (Знакомство с предметами русского быта, описание предметов, действия с ними и другое)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Отгадывание загадок  </w:t>
            </w:r>
            <w:r w:rsidRPr="00CA1A31">
              <w:rPr>
                <w:rFonts w:ascii="Times New Roman" w:hAnsi="Times New Roman" w:cs="Times New Roman"/>
              </w:rPr>
              <w:t>«Кто спрятался?»</w:t>
            </w:r>
            <w:r w:rsidRPr="00CA1A31">
              <w:rPr>
                <w:rFonts w:ascii="Times New Roman" w:hAnsi="Times New Roman" w:cs="Times New Roman"/>
                <w:b/>
              </w:rPr>
              <w:t xml:space="preserve"> (</w:t>
            </w:r>
            <w:r w:rsidRPr="00CA1A31">
              <w:rPr>
                <w:rFonts w:ascii="Times New Roman" w:hAnsi="Times New Roman" w:cs="Times New Roman"/>
              </w:rPr>
              <w:t xml:space="preserve">отгадывание загадок о домашних животных, о весне, воде, солнце)) 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 xml:space="preserve">о русском костюме, русских народных музыкальных инструментах (по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мнемотаблицам</w:t>
            </w:r>
            <w:proofErr w:type="spellEnd"/>
            <w:r w:rsidRPr="00CA1A31">
              <w:rPr>
                <w:rFonts w:ascii="Times New Roman" w:hAnsi="Times New Roman" w:cs="Times New Roman"/>
              </w:rPr>
              <w:t>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Пересказ</w:t>
            </w:r>
            <w:r w:rsidRPr="00CA1A31">
              <w:rPr>
                <w:rFonts w:ascii="Times New Roman" w:hAnsi="Times New Roman" w:cs="Times New Roman"/>
              </w:rPr>
              <w:t xml:space="preserve"> сказки «Зимовье зверей».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CA1A31">
              <w:rPr>
                <w:rFonts w:ascii="Times New Roman" w:hAnsi="Times New Roman" w:cs="Times New Roman"/>
              </w:rPr>
              <w:t xml:space="preserve"> «Как вести себя в гостях», «Слова приветствия (благодарности, прощания и другие)», «Расскажи о Домовенке Кузе»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Экскурсия на огород </w:t>
            </w:r>
            <w:r w:rsidRPr="00CA1A31">
              <w:rPr>
                <w:rFonts w:ascii="Times New Roman" w:hAnsi="Times New Roman" w:cs="Times New Roman"/>
              </w:rPr>
              <w:t>«</w:t>
            </w:r>
            <w:proofErr w:type="gramStart"/>
            <w:r w:rsidRPr="00CA1A31">
              <w:rPr>
                <w:rFonts w:ascii="Times New Roman" w:hAnsi="Times New Roman" w:cs="Times New Roman"/>
              </w:rPr>
              <w:t>Во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саду ли, в огороде» (подготовка грядок, посадка семян, полив), по </w:t>
            </w:r>
            <w:r w:rsidRPr="00CA1A31">
              <w:rPr>
                <w:rFonts w:ascii="Times New Roman" w:hAnsi="Times New Roman" w:cs="Times New Roman"/>
              </w:rPr>
              <w:lastRenderedPageBreak/>
              <w:t>окрестностям детского сада («Приметы весны»).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</w:t>
            </w:r>
            <w:r w:rsidRPr="00CA1A31">
              <w:rPr>
                <w:rFonts w:ascii="Times New Roman" w:hAnsi="Times New Roman" w:cs="Times New Roman"/>
              </w:rPr>
              <w:t>за трудом взрослых и старших детей на огороде.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Наблюдения </w:t>
            </w:r>
            <w:r w:rsidRPr="00CA1A31">
              <w:rPr>
                <w:rFonts w:ascii="Times New Roman" w:hAnsi="Times New Roman" w:cs="Times New Roman"/>
              </w:rPr>
              <w:t>за сезонными изменениями в природе.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птицами и другими живыми существами.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Циклические наблюдения </w:t>
            </w:r>
            <w:r w:rsidRPr="00CA1A31">
              <w:rPr>
                <w:rFonts w:ascii="Times New Roman" w:hAnsi="Times New Roman" w:cs="Times New Roman"/>
              </w:rPr>
              <w:t>за всходами на грядке и в ящиках с рассадой.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Решение проблемных ситуаций:</w:t>
            </w:r>
            <w:r w:rsidRPr="00CA1A31">
              <w:rPr>
                <w:rFonts w:ascii="Times New Roman" w:hAnsi="Times New Roman" w:cs="Times New Roman"/>
              </w:rPr>
              <w:t xml:space="preserve">  «Злой волшебник заколдовал всходы», «Нет леек», «Мало скворечников», «Из крана течет вода», «Упал в лужу»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Эксперименты </w:t>
            </w:r>
            <w:r w:rsidRPr="00CA1A31">
              <w:rPr>
                <w:rFonts w:ascii="Times New Roman" w:hAnsi="Times New Roman" w:cs="Times New Roman"/>
              </w:rPr>
              <w:t xml:space="preserve">«Волшебное сито» (способ отделения камешков от песка, мелкой крупы </w:t>
            </w:r>
            <w:proofErr w:type="gramStart"/>
            <w:r w:rsidRPr="00CA1A31">
              <w:rPr>
                <w:rFonts w:ascii="Times New Roman" w:hAnsi="Times New Roman" w:cs="Times New Roman"/>
              </w:rPr>
              <w:t>от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крупной), «Что растворяется в воде?»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Коллекции: </w:t>
            </w:r>
            <w:r w:rsidRPr="00CA1A31">
              <w:rPr>
                <w:rFonts w:ascii="Times New Roman" w:hAnsi="Times New Roman" w:cs="Times New Roman"/>
              </w:rPr>
              <w:t>«Камни», «Вещества»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.</w:t>
            </w:r>
            <w:r w:rsidRPr="00CA1A31">
              <w:rPr>
                <w:rFonts w:ascii="Times New Roman" w:hAnsi="Times New Roman" w:cs="Times New Roman"/>
                <w:b/>
              </w:rPr>
              <w:t>Моделирование лоскутного одеяла.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Конструирование  </w:t>
            </w:r>
            <w:r w:rsidRPr="00CA1A31">
              <w:rPr>
                <w:rFonts w:ascii="Times New Roman" w:hAnsi="Times New Roman" w:cs="Times New Roman"/>
              </w:rPr>
              <w:t>«Изба», «Мебель», «Терема», «Мосты», «Машины и телеги» и другое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Совместные действия</w:t>
            </w:r>
            <w:r w:rsidRPr="00CA1A31">
              <w:rPr>
                <w:rFonts w:ascii="Times New Roman" w:hAnsi="Times New Roman" w:cs="Times New Roman"/>
              </w:rPr>
              <w:t xml:space="preserve">со взрослыми по подготовке атрибутов для игр, для театрализованной деятельности, по сбору коллекций, по поиску иллюстраций и картинок старинного русского быта, </w:t>
            </w:r>
            <w:r w:rsidRPr="00CA1A31">
              <w:rPr>
                <w:rFonts w:ascii="Times New Roman" w:hAnsi="Times New Roman" w:cs="Times New Roman"/>
              </w:rPr>
              <w:lastRenderedPageBreak/>
              <w:t xml:space="preserve">костюма, обихода 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Задания: Совместное с родителями</w:t>
            </w:r>
            <w:r w:rsidRPr="00CA1A31">
              <w:rPr>
                <w:rFonts w:ascii="Times New Roman" w:hAnsi="Times New Roman" w:cs="Times New Roman"/>
              </w:rPr>
              <w:t xml:space="preserve"> подготовка мини – проекта для участия в итоговом мероприятии, изготовление и украшение пасхальных яиц (из разных материалов), скворечников (ко дню Земли), подготовка грядок (для посадки)  на огороде, выращивание рассады и другое.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Подвижные игры</w:t>
            </w:r>
            <w:r w:rsidRPr="00CA1A31">
              <w:rPr>
                <w:rFonts w:ascii="Times New Roman" w:hAnsi="Times New Roman" w:cs="Times New Roman"/>
              </w:rPr>
              <w:t xml:space="preserve"> программные и по желанию детей.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Народные и хороводные игры</w:t>
            </w:r>
            <w:r w:rsidRPr="00CA1A31">
              <w:rPr>
                <w:rFonts w:ascii="Times New Roman" w:hAnsi="Times New Roman" w:cs="Times New Roman"/>
              </w:rPr>
              <w:t xml:space="preserve"> «Люб ли сосед, люба ли соседушка», «Коршун»,</w:t>
            </w:r>
            <w:proofErr w:type="gramStart"/>
            <w:r w:rsidRPr="00CA1A3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Спортивное развлечение</w:t>
            </w:r>
            <w:r w:rsidRPr="00CA1A31">
              <w:rPr>
                <w:rFonts w:ascii="Times New Roman" w:hAnsi="Times New Roman" w:cs="Times New Roman"/>
              </w:rPr>
              <w:t xml:space="preserve"> «Добры молодцы да красны девицы»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Чтение и рассказывание сказок</w:t>
            </w:r>
            <w:r w:rsidRPr="00CA1A31">
              <w:rPr>
                <w:rFonts w:ascii="Times New Roman" w:hAnsi="Times New Roman" w:cs="Times New Roman"/>
              </w:rPr>
              <w:t xml:space="preserve"> «Гуси - лебеди», «Золотое веретено», «Лисичка со скалочкой», «Петушок – золотой гребешок», «Лиса и козел»,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избушка», «Лисичк</w:t>
            </w:r>
            <w:proofErr w:type="gramStart"/>
            <w:r w:rsidRPr="00CA1A31">
              <w:rPr>
                <w:rFonts w:ascii="Times New Roman" w:hAnsi="Times New Roman" w:cs="Times New Roman"/>
              </w:rPr>
              <w:t>а-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сестричка и серый волк», «Крошечка -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Ховрошечка»и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других.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A1A31">
              <w:rPr>
                <w:rFonts w:ascii="Times New Roman" w:hAnsi="Times New Roman" w:cs="Times New Roman"/>
                <w:b/>
              </w:rPr>
              <w:t>Разучивание</w:t>
            </w:r>
            <w:r w:rsidRPr="00CA1A31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«Ай,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тари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тари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тари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, «Наш козел», про корову и бычка, «Бычок – резвые ножки»,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о весне, дразнилки, скороговорки, небылицы, перевертыши (потешный фольклор)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Обсуждение</w:t>
            </w:r>
            <w:r w:rsidRPr="00CA1A31">
              <w:rPr>
                <w:rFonts w:ascii="Times New Roman" w:hAnsi="Times New Roman" w:cs="Times New Roman"/>
              </w:rPr>
              <w:t xml:space="preserve"> повадок   сказочных героев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Pr="00CA1A31">
              <w:rPr>
                <w:rFonts w:ascii="Times New Roman" w:hAnsi="Times New Roman" w:cs="Times New Roman"/>
              </w:rPr>
              <w:t>народных инструментов</w:t>
            </w:r>
            <w:r w:rsidRPr="00CA1A31">
              <w:rPr>
                <w:rFonts w:ascii="Times New Roman" w:hAnsi="Times New Roman" w:cs="Times New Roman"/>
                <w:b/>
              </w:rPr>
              <w:t xml:space="preserve">, </w:t>
            </w:r>
            <w:r w:rsidRPr="00CA1A31">
              <w:rPr>
                <w:rFonts w:ascii="Times New Roman" w:hAnsi="Times New Roman" w:cs="Times New Roman"/>
              </w:rPr>
              <w:t>музыкальных произведений</w:t>
            </w:r>
            <w:r w:rsidRPr="00CA1A31">
              <w:rPr>
                <w:rFonts w:ascii="Times New Roman" w:hAnsi="Times New Roman" w:cs="Times New Roman"/>
                <w:b/>
              </w:rPr>
              <w:t xml:space="preserve"> и исполнение </w:t>
            </w:r>
            <w:r w:rsidRPr="00CA1A31">
              <w:rPr>
                <w:rFonts w:ascii="Times New Roman" w:hAnsi="Times New Roman" w:cs="Times New Roman"/>
              </w:rPr>
              <w:t>народных песен, частушек</w:t>
            </w:r>
            <w:proofErr w:type="gramStart"/>
            <w:r w:rsidRPr="00CA1A31">
              <w:rPr>
                <w:rFonts w:ascii="Times New Roman" w:hAnsi="Times New Roman" w:cs="Times New Roman"/>
              </w:rPr>
              <w:t>.к</w:t>
            </w:r>
            <w:proofErr w:type="gramEnd"/>
            <w:r w:rsidRPr="00CA1A31">
              <w:rPr>
                <w:rFonts w:ascii="Times New Roman" w:hAnsi="Times New Roman" w:cs="Times New Roman"/>
              </w:rPr>
              <w:t>олыбельных</w:t>
            </w:r>
            <w:r w:rsidRPr="00CA1A31">
              <w:rPr>
                <w:rFonts w:ascii="Times New Roman" w:hAnsi="Times New Roman" w:cs="Times New Roman"/>
                <w:b/>
              </w:rPr>
              <w:t xml:space="preserve"> «Ходит сон близ окон» </w:t>
            </w:r>
            <w:r w:rsidRPr="00CA1A31">
              <w:rPr>
                <w:rFonts w:ascii="Times New Roman" w:hAnsi="Times New Roman" w:cs="Times New Roman"/>
              </w:rPr>
              <w:t>(колыбельные) и других</w:t>
            </w:r>
            <w:r w:rsidRPr="00CA1A31">
              <w:rPr>
                <w:rFonts w:ascii="Times New Roman" w:hAnsi="Times New Roman" w:cs="Times New Roman"/>
                <w:b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Музыкально – дидактические игры: </w:t>
            </w:r>
            <w:r w:rsidRPr="00CA1A31">
              <w:rPr>
                <w:rFonts w:ascii="Times New Roman" w:hAnsi="Times New Roman" w:cs="Times New Roman"/>
              </w:rPr>
              <w:t>«Угадай по звуку?», «Кто позвал?», «Угадай мелодию», «Собери из частей целое (народные инструменты)», «Оркестр»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Знакомство с народными инструментами: </w:t>
            </w:r>
            <w:r w:rsidRPr="00CA1A31">
              <w:rPr>
                <w:rFonts w:ascii="Times New Roman" w:hAnsi="Times New Roman" w:cs="Times New Roman"/>
              </w:rPr>
              <w:t>гусли</w:t>
            </w:r>
            <w:r w:rsidRPr="00CA1A31">
              <w:rPr>
                <w:rFonts w:ascii="Times New Roman" w:hAnsi="Times New Roman" w:cs="Times New Roman"/>
                <w:b/>
              </w:rPr>
              <w:t xml:space="preserve">, </w:t>
            </w:r>
            <w:r w:rsidRPr="00CA1A31">
              <w:rPr>
                <w:rFonts w:ascii="Times New Roman" w:hAnsi="Times New Roman" w:cs="Times New Roman"/>
              </w:rPr>
              <w:t xml:space="preserve">ложки, балалайка,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мандалина</w:t>
            </w:r>
            <w:proofErr w:type="spellEnd"/>
            <w:r w:rsidRPr="00CA1A31">
              <w:rPr>
                <w:rFonts w:ascii="Times New Roman" w:hAnsi="Times New Roman" w:cs="Times New Roman"/>
              </w:rPr>
              <w:t>, свистулька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A1A31">
              <w:rPr>
                <w:rFonts w:ascii="Times New Roman" w:hAnsi="Times New Roman" w:cs="Times New Roman"/>
                <w:b/>
              </w:rPr>
              <w:t>Инсценирование</w:t>
            </w:r>
            <w:r w:rsidRPr="00CA1A31">
              <w:rPr>
                <w:rFonts w:ascii="Times New Roman" w:hAnsi="Times New Roman" w:cs="Times New Roman"/>
              </w:rPr>
              <w:t>песен</w:t>
            </w:r>
            <w:proofErr w:type="spell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Игровой досуг</w:t>
            </w:r>
            <w:r w:rsidRPr="00CA1A31">
              <w:rPr>
                <w:rFonts w:ascii="Times New Roman" w:hAnsi="Times New Roman" w:cs="Times New Roman"/>
              </w:rPr>
              <w:t xml:space="preserve"> «Скучен день до вечера, коли делать нечего»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Ряженье</w:t>
            </w:r>
            <w:r w:rsidRPr="00CA1A31">
              <w:rPr>
                <w:rFonts w:ascii="Times New Roman" w:hAnsi="Times New Roman" w:cs="Times New Roman"/>
              </w:rPr>
              <w:t xml:space="preserve"> «Чудесный сундучок»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 xml:space="preserve">«Жаворонок» (рельеф), «Куличики», «Жаворонки», «Яйца -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гремучки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», «Бирюльки», «Дымковские шары -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гремучки</w:t>
            </w:r>
            <w:proofErr w:type="spellEnd"/>
            <w:r w:rsidRPr="00CA1A31">
              <w:rPr>
                <w:rFonts w:ascii="Times New Roman" w:hAnsi="Times New Roman" w:cs="Times New Roman"/>
              </w:rPr>
              <w:t>», «Крендельки», «Птички» и другие.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 xml:space="preserve"> «Аппликация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изготовых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шаблонов» (найди фигуре место на общей картинке»- коллективная),  «»Орнамент на полосе, «Игрушки для Домовенка Кузи», «Украсим косоворотку </w:t>
            </w:r>
            <w:r w:rsidRPr="00CA1A31">
              <w:rPr>
                <w:rFonts w:ascii="Times New Roman" w:hAnsi="Times New Roman" w:cs="Times New Roman"/>
              </w:rPr>
              <w:lastRenderedPageBreak/>
              <w:t>Домовенку Кузи» и другие.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Рисование</w:t>
            </w:r>
            <w:r w:rsidRPr="00CA1A3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Агашка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 (роспись одним пальцем), «Открытки о весне» (</w:t>
            </w:r>
            <w:proofErr w:type="spellStart"/>
            <w:r w:rsidRPr="00CA1A31">
              <w:rPr>
                <w:rFonts w:ascii="Times New Roman" w:hAnsi="Times New Roman" w:cs="Times New Roman"/>
              </w:rPr>
              <w:t>кляксопись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), рисунки к Юровой: рыбак, охотник, пастух, «Шкатулка для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секретиков</w:t>
            </w:r>
            <w:proofErr w:type="spellEnd"/>
            <w:r w:rsidRPr="00CA1A31">
              <w:rPr>
                <w:rFonts w:ascii="Times New Roman" w:hAnsi="Times New Roman" w:cs="Times New Roman"/>
              </w:rPr>
              <w:t>», «Птицы» (по шаблону), «Яйца-</w:t>
            </w:r>
            <w:proofErr w:type="spellStart"/>
            <w:r w:rsidRPr="00CA1A31">
              <w:rPr>
                <w:rFonts w:ascii="Times New Roman" w:hAnsi="Times New Roman" w:cs="Times New Roman"/>
              </w:rPr>
              <w:t>крапанки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драпанки</w:t>
            </w:r>
            <w:proofErr w:type="spellEnd"/>
            <w:r w:rsidRPr="00CA1A31">
              <w:rPr>
                <w:rFonts w:ascii="Times New Roman" w:hAnsi="Times New Roman" w:cs="Times New Roman"/>
              </w:rPr>
              <w:t>» и другое.</w:t>
            </w:r>
          </w:p>
          <w:p w:rsidR="00DF2C33" w:rsidRPr="00CA1A31" w:rsidRDefault="00DF2C33" w:rsidP="00DF2C33">
            <w:pPr>
              <w:pStyle w:val="211"/>
              <w:spacing w:after="0" w:line="240" w:lineRule="auto"/>
            </w:pPr>
            <w:r w:rsidRPr="00CA1A31">
              <w:rPr>
                <w:b/>
              </w:rPr>
              <w:t xml:space="preserve">Ярмарка  широкая </w:t>
            </w:r>
            <w:r w:rsidRPr="00CA1A31">
              <w:t>с участием Скоморохов, Петрушек.</w:t>
            </w:r>
          </w:p>
          <w:p w:rsidR="00DF2C33" w:rsidRPr="00CA1A31" w:rsidRDefault="00DF2C33" w:rsidP="00DF2C33">
            <w:pPr>
              <w:pStyle w:val="211"/>
              <w:spacing w:after="0" w:line="240" w:lineRule="auto"/>
              <w:rPr>
                <w:b/>
              </w:rPr>
            </w:pPr>
            <w:r w:rsidRPr="00CA1A31">
              <w:t>Посиделки с использованием русского фольклора.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Сменные выставки</w:t>
            </w:r>
            <w:r w:rsidRPr="00CA1A31">
              <w:rPr>
                <w:rFonts w:ascii="Times New Roman" w:hAnsi="Times New Roman" w:cs="Times New Roman"/>
              </w:rPr>
              <w:t xml:space="preserve"> поделок русских умельцев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Мастерская по изготовлению поделок для участия в Ярмарке  </w:t>
            </w:r>
            <w:proofErr w:type="gramStart"/>
            <w:r w:rsidRPr="00CA1A31">
              <w:rPr>
                <w:rFonts w:ascii="Times New Roman" w:hAnsi="Times New Roman" w:cs="Times New Roman"/>
              </w:rPr>
              <w:t>-ш</w:t>
            </w:r>
            <w:proofErr w:type="gramEnd"/>
            <w:r w:rsidRPr="00CA1A31">
              <w:rPr>
                <w:rFonts w:ascii="Times New Roman" w:hAnsi="Times New Roman" w:cs="Times New Roman"/>
              </w:rPr>
              <w:t>ирокой.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Игровые действия  в русской избе  у Домовенка Куз</w:t>
            </w:r>
            <w:proofErr w:type="gramStart"/>
            <w:r w:rsidRPr="00CA1A31">
              <w:rPr>
                <w:rFonts w:ascii="Times New Roman" w:hAnsi="Times New Roman" w:cs="Times New Roman"/>
              </w:rPr>
              <w:t>и(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или в уголке народной культуры) с предметами русской утвари и одежды;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Игры в  уголке ряженья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Игры с Петрушкой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Действия с музыкальными инструментами, </w:t>
            </w:r>
            <w:r w:rsidRPr="00CA1A31">
              <w:rPr>
                <w:rFonts w:ascii="Times New Roman" w:hAnsi="Times New Roman" w:cs="Times New Roman"/>
              </w:rPr>
              <w:lastRenderedPageBreak/>
              <w:t>предметами народного быта, персонажами для театральных постановок.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Действия с материалами для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эксперитментирования</w:t>
            </w:r>
            <w:proofErr w:type="spell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 с несложными правилами.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иллюстраций, книг, картин, картинок, фотографий  по теме (рассказывание  по ним)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творческих работ мастеров на выставке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Лепка, аппликация и </w:t>
            </w:r>
            <w:proofErr w:type="spellStart"/>
            <w:r w:rsidRPr="00CA1A31">
              <w:rPr>
                <w:rFonts w:ascii="Times New Roman" w:hAnsi="Times New Roman" w:cs="Times New Roman"/>
              </w:rPr>
              <w:t>рисованиепо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теме в уголке по изодеятельности.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Работа над поделкой в Мастерской.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Рассматривание народных инструментов </w:t>
            </w:r>
            <w:r w:rsidRPr="00CA1A31">
              <w:rPr>
                <w:rFonts w:ascii="Times New Roman" w:hAnsi="Times New Roman" w:cs="Times New Roman"/>
              </w:rPr>
              <w:lastRenderedPageBreak/>
              <w:t>и другое.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Русские  народные костюмы. Музыкальные инструменты.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Игрушки: Петрушки, скоморохи.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Иллюстрации «Наши праздники»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Аудиозаписи русских народных песен,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CA1A31">
              <w:rPr>
                <w:rFonts w:ascii="Times New Roman" w:hAnsi="Times New Roman" w:cs="Times New Roman"/>
              </w:rPr>
              <w:t>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Просмотр семейного архива «Праздники в семье»,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spellStart"/>
            <w:r w:rsidRPr="00CA1A31">
              <w:rPr>
                <w:rFonts w:ascii="Times New Roman" w:hAnsi="Times New Roman" w:cs="Times New Roman"/>
              </w:rPr>
              <w:lastRenderedPageBreak/>
              <w:t>видеофонда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«Семейные праздники»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ТСО: аудиозаписи и видеотека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</w:rPr>
              <w:t>Материал и оборудование для игровой, продуктивной, познавательно – исследовательской  (совки, сита, ведерки, миски, крупа, песок, камешки; различные вещества для растворения в воде, стаканы с чистой водой, ложки или палочки, подносы. картинки с изображением представленных веществ</w:t>
            </w:r>
            <w:proofErr w:type="gramStart"/>
            <w:r w:rsidRPr="00CA1A31">
              <w:rPr>
                <w:rFonts w:ascii="Times New Roman" w:hAnsi="Times New Roman" w:cs="Times New Roman"/>
              </w:rPr>
              <w:t>)и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другой деятельности.</w:t>
            </w:r>
          </w:p>
        </w:tc>
      </w:tr>
      <w:tr w:rsidR="00DF2C33" w:rsidRPr="00CA1A31" w:rsidTr="00DF2C33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proofErr w:type="gramStart"/>
            <w:r w:rsidRPr="00CA1A3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CA1A31">
              <w:rPr>
                <w:rFonts w:ascii="Times New Roman" w:hAnsi="Times New Roman" w:cs="Times New Roman"/>
                <w:b/>
              </w:rPr>
              <w:t xml:space="preserve"> Петербуржец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A1A31">
              <w:rPr>
                <w:rFonts w:ascii="Times New Roman" w:hAnsi="Times New Roman" w:cs="Times New Roman"/>
              </w:rPr>
              <w:t>Синтезировать представления детей о городе</w:t>
            </w:r>
            <w:proofErr w:type="gramStart"/>
            <w:r w:rsidRPr="00CA1A3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A1A31">
              <w:rPr>
                <w:rFonts w:ascii="Times New Roman" w:hAnsi="Times New Roman" w:cs="Times New Roman"/>
              </w:rPr>
              <w:t>его людях и приблизить к пониманию статуса жителя определенной местности.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 xml:space="preserve">Семейно – групповой </w:t>
            </w:r>
            <w:r w:rsidRPr="00CA1A31">
              <w:rPr>
                <w:rFonts w:ascii="Times New Roman" w:hAnsi="Times New Roman" w:cs="Times New Roman"/>
                <w:b/>
                <w:i/>
              </w:rPr>
              <w:lastRenderedPageBreak/>
              <w:t>проект:</w:t>
            </w:r>
            <w:r w:rsidRPr="00CA1A31">
              <w:rPr>
                <w:rFonts w:ascii="Times New Roman" w:hAnsi="Times New Roman" w:cs="Times New Roman"/>
              </w:rPr>
              <w:t xml:space="preserve"> «Игра – путешествие по родному городу (селу)» (с использованием стилизованной карты)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  <w:i/>
              </w:rPr>
              <w:t>Спортивное развлечение</w:t>
            </w:r>
            <w:proofErr w:type="gramStart"/>
            <w:r w:rsidRPr="00CA1A31">
              <w:rPr>
                <w:rFonts w:ascii="Times New Roman" w:hAnsi="Times New Roman" w:cs="Times New Roman"/>
              </w:rPr>
              <w:t>«С</w:t>
            </w:r>
            <w:proofErr w:type="gramEnd"/>
            <w:r w:rsidRPr="00CA1A31">
              <w:rPr>
                <w:rFonts w:ascii="Times New Roman" w:hAnsi="Times New Roman" w:cs="Times New Roman"/>
              </w:rPr>
              <w:t>ильные, смелые, ловкие люди нужны городу»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Игровая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Познавательно- исследовательская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Трудовая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художественной </w:t>
            </w: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литературы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 художественная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Сюжетные игры</w:t>
            </w:r>
            <w:r w:rsidRPr="00CA1A31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CA1A31">
              <w:rPr>
                <w:rFonts w:ascii="Times New Roman" w:hAnsi="Times New Roman" w:cs="Times New Roman"/>
              </w:rPr>
              <w:t xml:space="preserve">«Семья (на работе, на отдыхе, поход в театр, в гости, в цирк и другое)»,  «Туристическое бюро», «Транспорт на улицах города» (виды, ПДД), «Магазин» («молочный», «кондитерский», «хлебный» и другие отделы, «Парикмахерская» («мужской», «женский», «маникюрный» залы, «Ателье» (пошив и реставрация одежды), «Больница» (стационар, поликлиника) и другие); </w:t>
            </w:r>
            <w:proofErr w:type="gramEnd"/>
          </w:p>
          <w:p w:rsidR="00DF2C33" w:rsidRPr="00CA1A31" w:rsidRDefault="00DF2C33" w:rsidP="00DF2C33">
            <w:pPr>
              <w:tabs>
                <w:tab w:val="left" w:pos="2985"/>
              </w:tabs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CA1A31">
              <w:rPr>
                <w:rFonts w:ascii="Times New Roman" w:hAnsi="Times New Roman" w:cs="Times New Roman"/>
              </w:rPr>
              <w:t xml:space="preserve">: </w:t>
            </w:r>
            <w:r w:rsidRPr="00CA1A31">
              <w:rPr>
                <w:rFonts w:ascii="Times New Roman" w:hAnsi="Times New Roman" w:cs="Times New Roman"/>
              </w:rPr>
              <w:tab/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</w:rPr>
              <w:t xml:space="preserve">«Маршрутный лист (путешествие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поОмску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и его окрестностям)», «Сельскохозяйственный транспорт (выбрать из разных видов транспорта)», «Машины - помощницы», «Найди отличия (город, село)», «Вычислительная машина», «Выращивание дерева», </w:t>
            </w:r>
            <w:r w:rsidRPr="00CA1A31">
              <w:rPr>
                <w:rFonts w:ascii="Times New Roman" w:hAnsi="Times New Roman" w:cs="Times New Roman"/>
              </w:rPr>
              <w:lastRenderedPageBreak/>
              <w:t>«Фабрика», «Что лишнее», игры с обручами, «Настроение»  и другое.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Театрализованная  игра </w:t>
            </w:r>
            <w:r w:rsidRPr="00CA1A31">
              <w:rPr>
                <w:rFonts w:ascii="Times New Roman" w:hAnsi="Times New Roman" w:cs="Times New Roman"/>
              </w:rPr>
              <w:t xml:space="preserve">по сюжетным фотографиям из семейных фотоальбомов («На работе», «В транспорте», «На отдыхе» 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A1A31">
              <w:rPr>
                <w:rFonts w:ascii="Times New Roman" w:hAnsi="Times New Roman" w:cs="Times New Roman"/>
              </w:rPr>
              <w:t>).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>Театр на столе</w:t>
            </w:r>
            <w:r w:rsidRPr="00CA1A31">
              <w:rPr>
                <w:rFonts w:ascii="Times New Roman" w:hAnsi="Times New Roman" w:cs="Times New Roman"/>
              </w:rPr>
              <w:t xml:space="preserve"> «Как вокзалы поссорились»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Беседы </w:t>
            </w:r>
            <w:r w:rsidRPr="00CA1A31">
              <w:rPr>
                <w:rFonts w:ascii="Times New Roman" w:hAnsi="Times New Roman" w:cs="Times New Roman"/>
              </w:rPr>
              <w:t>о  городе (его достопримечательных местах, транспорте, зданиях, природе, людях), о весне (признаках времени года, жизни объектов живой природы) и другое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Рассматривание и сравнение</w:t>
            </w:r>
            <w:r w:rsidRPr="00CA1A31">
              <w:rPr>
                <w:rFonts w:ascii="Times New Roman" w:hAnsi="Times New Roman" w:cs="Times New Roman"/>
              </w:rPr>
              <w:t xml:space="preserve"> города и села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Ситуативный разговор и речевая ситуация </w:t>
            </w:r>
            <w:r w:rsidRPr="00CA1A31">
              <w:rPr>
                <w:rFonts w:ascii="Times New Roman" w:hAnsi="Times New Roman" w:cs="Times New Roman"/>
              </w:rPr>
              <w:t>по теме</w:t>
            </w:r>
            <w:proofErr w:type="gramStart"/>
            <w:r w:rsidRPr="00CA1A31">
              <w:rPr>
                <w:rFonts w:ascii="Times New Roman" w:hAnsi="Times New Roman" w:cs="Times New Roman"/>
                <w:b/>
              </w:rPr>
              <w:t>.</w:t>
            </w:r>
            <w:r w:rsidRPr="00CA1A3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творческих рассказов </w:t>
            </w:r>
            <w:r w:rsidRPr="00CA1A31">
              <w:rPr>
                <w:rFonts w:ascii="Times New Roman" w:hAnsi="Times New Roman" w:cs="Times New Roman"/>
              </w:rPr>
              <w:t>о временах года, запахах и звуках, на тему</w:t>
            </w:r>
            <w:proofErr w:type="gramStart"/>
            <w:r w:rsidRPr="00CA1A31">
              <w:rPr>
                <w:rFonts w:ascii="Times New Roman" w:hAnsi="Times New Roman" w:cs="Times New Roman"/>
              </w:rPr>
              <w:t>:«</w:t>
            </w:r>
            <w:proofErr w:type="gramEnd"/>
            <w:r w:rsidRPr="00CA1A31">
              <w:rPr>
                <w:rFonts w:ascii="Times New Roman" w:hAnsi="Times New Roman" w:cs="Times New Roman"/>
              </w:rPr>
              <w:t>Весна» и других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Составление описательных рассказов </w:t>
            </w:r>
            <w:r w:rsidRPr="00CA1A31">
              <w:rPr>
                <w:rFonts w:ascii="Times New Roman" w:hAnsi="Times New Roman" w:cs="Times New Roman"/>
              </w:rPr>
              <w:t xml:space="preserve">«Театры города», «Транспорт города», «Здания города» и другое.  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Конкурс чтецов </w:t>
            </w:r>
            <w:r w:rsidRPr="00CA1A31">
              <w:rPr>
                <w:rFonts w:ascii="Times New Roman" w:hAnsi="Times New Roman" w:cs="Times New Roman"/>
              </w:rPr>
              <w:t>стихотворений о городе, о весне.</w:t>
            </w:r>
          </w:p>
          <w:p w:rsidR="00DF2C33" w:rsidRPr="00CA1A31" w:rsidRDefault="00DF2C33" w:rsidP="00DF2C33">
            <w:pPr>
              <w:jc w:val="both"/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Экскурсия  </w:t>
            </w:r>
            <w:r w:rsidRPr="00CA1A31">
              <w:rPr>
                <w:rFonts w:ascii="Times New Roman" w:hAnsi="Times New Roman" w:cs="Times New Roman"/>
              </w:rPr>
              <w:t xml:space="preserve">по городу (выездная с родителями и по </w:t>
            </w:r>
            <w:r w:rsidRPr="00CA1A31">
              <w:rPr>
                <w:rFonts w:ascii="Times New Roman" w:hAnsi="Times New Roman" w:cs="Times New Roman"/>
              </w:rPr>
              <w:lastRenderedPageBreak/>
              <w:t>стилизованным картам)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Экскурсия</w:t>
            </w:r>
            <w:r w:rsidRPr="00CA1A31">
              <w:rPr>
                <w:rFonts w:ascii="Times New Roman" w:hAnsi="Times New Roman" w:cs="Times New Roman"/>
              </w:rPr>
              <w:t xml:space="preserve"> по окрестностям детского сада.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Наблюдения</w:t>
            </w:r>
            <w:r w:rsidRPr="00CA1A31">
              <w:rPr>
                <w:rFonts w:ascii="Times New Roman" w:hAnsi="Times New Roman" w:cs="Times New Roman"/>
              </w:rPr>
              <w:t xml:space="preserve"> за сезонными изменениями в природе, за трудом и отдыхом  людей в городе 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Решение проблемных ситуаций:</w:t>
            </w:r>
            <w:r w:rsidRPr="00CA1A31">
              <w:rPr>
                <w:rFonts w:ascii="Times New Roman" w:hAnsi="Times New Roman" w:cs="Times New Roman"/>
              </w:rPr>
              <w:t xml:space="preserve"> «Одинаковые дома, можно заблудиться », «Дорожные знаки – труд шофера», «Если случилась беда», «Что </w:t>
            </w:r>
            <w:proofErr w:type="gramStart"/>
            <w:r w:rsidRPr="00CA1A31">
              <w:rPr>
                <w:rFonts w:ascii="Times New Roman" w:hAnsi="Times New Roman" w:cs="Times New Roman"/>
              </w:rPr>
              <w:t>делать</w:t>
            </w:r>
            <w:proofErr w:type="gramEnd"/>
            <w:r w:rsidRPr="00CA1A31">
              <w:rPr>
                <w:rFonts w:ascii="Times New Roman" w:hAnsi="Times New Roman" w:cs="Times New Roman"/>
              </w:rPr>
              <w:t xml:space="preserve"> если потерялся»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Экспериментирование с семенами </w:t>
            </w:r>
            <w:r w:rsidRPr="00CA1A31">
              <w:rPr>
                <w:rFonts w:ascii="Times New Roman" w:hAnsi="Times New Roman" w:cs="Times New Roman"/>
              </w:rPr>
              <w:t>(посев семян в разную почву, где быстрее прорастут),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Угадайка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 (зависимость веса предмета от материала)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Коллекционирование:  </w:t>
            </w:r>
            <w:proofErr w:type="gramStart"/>
            <w:r w:rsidRPr="00CA1A31">
              <w:rPr>
                <w:rFonts w:ascii="Times New Roman" w:hAnsi="Times New Roman" w:cs="Times New Roman"/>
                <w:b/>
              </w:rPr>
              <w:t>«</w:t>
            </w:r>
            <w:r w:rsidRPr="00CA1A31">
              <w:rPr>
                <w:rFonts w:ascii="Times New Roman" w:hAnsi="Times New Roman" w:cs="Times New Roman"/>
              </w:rPr>
              <w:t>Здания города», «Транспорт города и села» (марки, открытки, фотографии, иллюстрации, магниты, игрушки, наклейки мини скульптуры)  и другое.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Моделирование </w:t>
            </w:r>
            <w:r w:rsidRPr="00CA1A31">
              <w:rPr>
                <w:rFonts w:ascii="Times New Roman" w:hAnsi="Times New Roman" w:cs="Times New Roman"/>
              </w:rPr>
              <w:t xml:space="preserve"> стилизованной карты зданий и транспорта города и села.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Игры – путешествия: «</w:t>
            </w:r>
            <w:r w:rsidRPr="00CA1A31">
              <w:rPr>
                <w:rFonts w:ascii="Times New Roman" w:hAnsi="Times New Roman" w:cs="Times New Roman"/>
              </w:rPr>
              <w:t>По городу» (с использованием стилизованной карты) и 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Рассматривание</w:t>
            </w:r>
            <w:r w:rsidRPr="00CA1A31">
              <w:rPr>
                <w:rFonts w:ascii="Times New Roman" w:hAnsi="Times New Roman" w:cs="Times New Roman"/>
              </w:rPr>
              <w:t xml:space="preserve"> картин, иллюстраций,  фотографий, картинок, видео фильмов, карты  города и другое.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Рассматривание </w:t>
            </w:r>
            <w:r w:rsidRPr="00CA1A31">
              <w:rPr>
                <w:rFonts w:ascii="Times New Roman" w:hAnsi="Times New Roman" w:cs="Times New Roman"/>
              </w:rPr>
              <w:t>предметов быта (мебель, посуда, бытовые предметы) и другое.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lastRenderedPageBreak/>
              <w:t>Совместные действия детей</w:t>
            </w:r>
            <w:r w:rsidRPr="00CA1A31">
              <w:rPr>
                <w:rFonts w:ascii="Times New Roman" w:hAnsi="Times New Roman" w:cs="Times New Roman"/>
              </w:rPr>
              <w:t xml:space="preserve"> по изготовлению стилизованной карты «Наш город» (девочки – здания и украшения для города  с мамами, мальчики </w:t>
            </w:r>
            <w:proofErr w:type="gramStart"/>
            <w:r w:rsidRPr="00CA1A31">
              <w:rPr>
                <w:rFonts w:ascii="Times New Roman" w:hAnsi="Times New Roman" w:cs="Times New Roman"/>
              </w:rPr>
              <w:t>–т</w:t>
            </w:r>
            <w:proofErr w:type="gramEnd"/>
            <w:r w:rsidRPr="00CA1A31">
              <w:rPr>
                <w:rFonts w:ascii="Times New Roman" w:hAnsi="Times New Roman" w:cs="Times New Roman"/>
              </w:rPr>
              <w:t>ранспорт, мосты,  архитектурные памятники с папами).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Дежурства</w:t>
            </w:r>
            <w:r w:rsidRPr="00CA1A31">
              <w:rPr>
                <w:rFonts w:ascii="Times New Roman" w:hAnsi="Times New Roman" w:cs="Times New Roman"/>
              </w:rPr>
              <w:t xml:space="preserve">  по столовой, по уголку природы, по подготовке материала для совместной деятельности.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Индивидуальные и групповые поручения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Задания: </w:t>
            </w:r>
            <w:r w:rsidRPr="00CA1A31">
              <w:rPr>
                <w:rFonts w:ascii="Times New Roman" w:hAnsi="Times New Roman" w:cs="Times New Roman"/>
              </w:rPr>
              <w:t>подбор и изготовление  материала  и информации для создания стилизованной карты «Наш город» и ее защиты.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Подвижные игры</w:t>
            </w:r>
            <w:r w:rsidRPr="00CA1A31">
              <w:rPr>
                <w:rFonts w:ascii="Times New Roman" w:hAnsi="Times New Roman" w:cs="Times New Roman"/>
              </w:rPr>
              <w:t xml:space="preserve"> (по желанию детей и программные)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Хороводные игры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Спортивные упражнения 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Спортивное развлечение </w:t>
            </w:r>
            <w:r w:rsidRPr="00CA1A31">
              <w:rPr>
                <w:rFonts w:ascii="Times New Roman" w:hAnsi="Times New Roman" w:cs="Times New Roman"/>
              </w:rPr>
              <w:t>«Сильные, смелые, ловкие люди нужны городу».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День здоровья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E93321" w:rsidP="00DF2C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 литературн</w:t>
            </w:r>
            <w:r w:rsidR="00DF2C33" w:rsidRPr="00CA1A31">
              <w:rPr>
                <w:rFonts w:ascii="Times New Roman" w:hAnsi="Times New Roman" w:cs="Times New Roman"/>
                <w:b/>
              </w:rPr>
              <w:t xml:space="preserve">о- художественных  </w:t>
            </w:r>
            <w:r w:rsidR="00DF2C33" w:rsidRPr="00CA1A31">
              <w:rPr>
                <w:rFonts w:ascii="Times New Roman" w:hAnsi="Times New Roman" w:cs="Times New Roman"/>
              </w:rPr>
              <w:t>произведений  писателей и поэтов Омска.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Разучивание </w:t>
            </w:r>
            <w:r w:rsidRPr="00CA1A31">
              <w:rPr>
                <w:rFonts w:ascii="Times New Roman" w:hAnsi="Times New Roman" w:cs="Times New Roman"/>
              </w:rPr>
              <w:t xml:space="preserve">стихотворений о городе, природе и </w:t>
            </w:r>
            <w:r w:rsidRPr="00CA1A31">
              <w:rPr>
                <w:rFonts w:ascii="Times New Roman" w:hAnsi="Times New Roman" w:cs="Times New Roman"/>
              </w:rPr>
              <w:lastRenderedPageBreak/>
              <w:t>другие.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Pr="00CA1A31">
              <w:rPr>
                <w:rFonts w:ascii="Times New Roman" w:hAnsi="Times New Roman" w:cs="Times New Roman"/>
              </w:rPr>
              <w:t xml:space="preserve">музыкальных произведений </w:t>
            </w:r>
            <w:r w:rsidRPr="00CA1A31">
              <w:rPr>
                <w:rFonts w:ascii="Times New Roman" w:hAnsi="Times New Roman" w:cs="Times New Roman"/>
                <w:b/>
              </w:rPr>
              <w:t>и исполнение</w:t>
            </w:r>
            <w:r w:rsidRPr="00CA1A31">
              <w:rPr>
                <w:rFonts w:ascii="Times New Roman" w:hAnsi="Times New Roman" w:cs="Times New Roman"/>
              </w:rPr>
              <w:t xml:space="preserve">  песен Омских композиторов по теме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>Импровизация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CA1A31">
              <w:rPr>
                <w:rFonts w:ascii="Times New Roman" w:hAnsi="Times New Roman" w:cs="Times New Roman"/>
              </w:rPr>
              <w:t>«Скульптура» (по открыткам и фотографиям знакомых скульптур города «</w:t>
            </w:r>
            <w:proofErr w:type="spellStart"/>
            <w:r w:rsidRPr="00CA1A31">
              <w:rPr>
                <w:rFonts w:ascii="Times New Roman" w:hAnsi="Times New Roman" w:cs="Times New Roman"/>
              </w:rPr>
              <w:t>Любочка</w:t>
            </w:r>
            <w:proofErr w:type="spellEnd"/>
            <w:r w:rsidRPr="00CA1A31">
              <w:rPr>
                <w:rFonts w:ascii="Times New Roman" w:hAnsi="Times New Roman" w:cs="Times New Roman"/>
              </w:rPr>
              <w:t>», «Васильевич» и другие), «Украшения для города» (лавочки, клумбы и другое), «Мосты», «Овощи и фрукты для Омских магазинов» и другое.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1A31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CA1A31">
              <w:rPr>
                <w:rFonts w:ascii="Times New Roman" w:hAnsi="Times New Roman" w:cs="Times New Roman"/>
              </w:rPr>
              <w:t>«Здания города» (коллективная), «Транспорт» (коллективная), «Цветы на клумбах», «Салют на день Победы» и другое.</w:t>
            </w:r>
            <w:proofErr w:type="gramEnd"/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CA1A31">
              <w:rPr>
                <w:rFonts w:ascii="Times New Roman" w:hAnsi="Times New Roman" w:cs="Times New Roman"/>
              </w:rPr>
              <w:t>«Здания города» (коллективная), «Транспорт на улицах города» (коллективная), «Высадим цветы на клумбы», «Салют на день Победы», «Картинка о том, что было самым интересным в этом месяце» и другое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Разыгрывание знакомых сюжетов с атрибутами.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proofErr w:type="spellStart"/>
            <w:r w:rsidRPr="00CA1A31">
              <w:rPr>
                <w:rFonts w:ascii="Times New Roman" w:hAnsi="Times New Roman" w:cs="Times New Roman"/>
              </w:rPr>
              <w:t>Дидактическиеигрыс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несложными сюжетами.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Разыгрывание несложных знакомых сюжетов по фотографиям, открыткам, с объемными фигурками (вокзалы города)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Рассматривание фотографий, открыток, </w:t>
            </w:r>
            <w:r w:rsidRPr="00CA1A31">
              <w:rPr>
                <w:rFonts w:ascii="Times New Roman" w:hAnsi="Times New Roman" w:cs="Times New Roman"/>
              </w:rPr>
              <w:lastRenderedPageBreak/>
              <w:t>плакатов, картинок, картин, иллюстраций и другого наглядно – иллюстративного материала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Действия с моделями «Город», «Село».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Моделирование стилизованной карты «Город».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Рассматривание коллекций, карт 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Лепка, аппликация, рисование, художественный труд   в уголке творческой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деятельностипо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Действия с предметами на стилизованной карте «Город», рассказывание о своих действиях.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33" w:rsidRPr="00CA1A31" w:rsidRDefault="00DF2C33" w:rsidP="00DF2C33">
            <w:pPr>
              <w:snapToGrid w:val="0"/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lastRenderedPageBreak/>
              <w:t>Атрибуты к играм и театрализованной деятельности.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Дидактические игры.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Фотографии, открытки, плакаты, картинки</w:t>
            </w:r>
            <w:proofErr w:type="gramStart"/>
            <w:r w:rsidRPr="00CA1A31">
              <w:rPr>
                <w:rFonts w:ascii="Times New Roman" w:hAnsi="Times New Roman" w:cs="Times New Roman"/>
              </w:rPr>
              <w:t>.к</w:t>
            </w:r>
            <w:proofErr w:type="gramEnd"/>
            <w:r w:rsidRPr="00CA1A31">
              <w:rPr>
                <w:rFonts w:ascii="Times New Roman" w:hAnsi="Times New Roman" w:cs="Times New Roman"/>
              </w:rPr>
              <w:t>артины, иллюстрации и другой наглядно – иллюстративный материал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 xml:space="preserve">Материал и оборудование для экспериментирования: предметы одинаковой формы и размера из разных материалов: </w:t>
            </w:r>
            <w:proofErr w:type="spellStart"/>
            <w:r w:rsidRPr="00CA1A31">
              <w:rPr>
                <w:rFonts w:ascii="Times New Roman" w:hAnsi="Times New Roman" w:cs="Times New Roman"/>
              </w:rPr>
              <w:t>дероева</w:t>
            </w:r>
            <w:proofErr w:type="spellEnd"/>
            <w:r w:rsidRPr="00CA1A31">
              <w:rPr>
                <w:rFonts w:ascii="Times New Roman" w:hAnsi="Times New Roman" w:cs="Times New Roman"/>
              </w:rPr>
              <w:t xml:space="preserve">, </w:t>
            </w:r>
            <w:r w:rsidRPr="00CA1A31">
              <w:rPr>
                <w:rFonts w:ascii="Times New Roman" w:hAnsi="Times New Roman" w:cs="Times New Roman"/>
              </w:rPr>
              <w:lastRenderedPageBreak/>
              <w:t>металла, поролона, пластмассы, емкости с водой и песком, шарики из разного материала одинакового цвета, сенсорный ящик, коробочки с разной почвой, семена растений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Модели «Город», «Село».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Стилизованная карта «Город».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Коллекции, видео фильмы, карты по теме.</w:t>
            </w:r>
          </w:p>
          <w:p w:rsidR="00DF2C33" w:rsidRPr="00CA1A31" w:rsidRDefault="00DF2C33" w:rsidP="00DF2C33">
            <w:pPr>
              <w:rPr>
                <w:rFonts w:ascii="Times New Roman" w:hAnsi="Times New Roman" w:cs="Times New Roman"/>
              </w:rPr>
            </w:pPr>
            <w:r w:rsidRPr="00CA1A31">
              <w:rPr>
                <w:rFonts w:ascii="Times New Roman" w:hAnsi="Times New Roman" w:cs="Times New Roman"/>
              </w:rPr>
              <w:t>Материалы для изобразительной, музыкальной деятельности, художественного труда.</w:t>
            </w:r>
          </w:p>
        </w:tc>
      </w:tr>
    </w:tbl>
    <w:p w:rsidR="00DF2C33" w:rsidRPr="00CA1A31" w:rsidRDefault="00DF2C33" w:rsidP="00DF2C33">
      <w:pPr>
        <w:rPr>
          <w:rFonts w:ascii="Times New Roman" w:hAnsi="Times New Roman" w:cs="Times New Roman"/>
        </w:rPr>
      </w:pPr>
    </w:p>
    <w:p w:rsidR="00DF2C33" w:rsidRDefault="00DF2C33" w:rsidP="00DF2C33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sz w:val="28"/>
          <w:szCs w:val="28"/>
        </w:rPr>
      </w:pPr>
    </w:p>
    <w:p w:rsidR="00DF2C33" w:rsidRDefault="00DF2C33" w:rsidP="00DF2C33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sz w:val="28"/>
          <w:szCs w:val="28"/>
        </w:rPr>
      </w:pPr>
    </w:p>
    <w:p w:rsidR="00DF2C33" w:rsidRDefault="00DF2C33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  <w:sectPr w:rsidR="00DF2C33" w:rsidSect="00DF2C33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C737BF" w:rsidRP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rPr>
          <w:b/>
          <w:sz w:val="28"/>
          <w:szCs w:val="28"/>
        </w:rPr>
      </w:pPr>
    </w:p>
    <w:p w:rsidR="00C737BF" w:rsidRPr="00957388" w:rsidRDefault="00C737BF" w:rsidP="00957388">
      <w:pPr>
        <w:pStyle w:val="a3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  <w:u w:val="single"/>
        </w:rPr>
      </w:pPr>
      <w:r w:rsidRPr="00957388">
        <w:rPr>
          <w:b/>
          <w:sz w:val="32"/>
          <w:szCs w:val="32"/>
          <w:u w:val="single"/>
        </w:rPr>
        <w:t>Программы, педагогические технологии, методическое обеспечение, пос</w:t>
      </w:r>
      <w:r w:rsidR="001A6485">
        <w:rPr>
          <w:b/>
          <w:sz w:val="32"/>
          <w:szCs w:val="32"/>
          <w:u w:val="single"/>
        </w:rPr>
        <w:t>обия, используемые педагогами всредней</w:t>
      </w:r>
      <w:r w:rsidRPr="00957388">
        <w:rPr>
          <w:b/>
          <w:sz w:val="32"/>
          <w:szCs w:val="32"/>
          <w:u w:val="single"/>
        </w:rPr>
        <w:t xml:space="preserve"> группе.</w:t>
      </w:r>
    </w:p>
    <w:p w:rsidR="00915880" w:rsidRPr="00AF6FB9" w:rsidRDefault="00915880" w:rsidP="009158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FB9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15880" w:rsidRDefault="00D30F12" w:rsidP="001B3850">
      <w:pPr>
        <w:pStyle w:val="New"/>
        <w:rPr>
          <w:b/>
        </w:rPr>
      </w:pPr>
      <w:r>
        <w:t>«Примерная основная образовательная программа</w:t>
      </w:r>
      <w:r w:rsidRPr="00C67C3A">
        <w:t xml:space="preserve"> дошк</w:t>
      </w:r>
      <w:r>
        <w:t>ольного образования», одобренная</w:t>
      </w:r>
      <w:r w:rsidRPr="00C67C3A">
        <w:t xml:space="preserve"> решением федерального учебно-методического объединения по общему образованию (протокол от 20 мая 2015 г. № 2/15)</w:t>
      </w:r>
      <w:r w:rsidR="006C016F">
        <w:t>.</w:t>
      </w:r>
    </w:p>
    <w:p w:rsidR="001B3850" w:rsidRPr="001B3850" w:rsidRDefault="001B3850" w:rsidP="001B3850">
      <w:pPr>
        <w:pStyle w:val="New"/>
      </w:pPr>
      <w:r w:rsidRPr="001B3850">
        <w:t>ОТ РОЖДЕНИЯ ДО ШКОЛЫ. Примерная общеобразовательная программа дошкольного образования</w:t>
      </w:r>
      <w:proofErr w:type="gramStart"/>
      <w:r w:rsidRPr="001B3850">
        <w:t xml:space="preserve"> / П</w:t>
      </w:r>
      <w:proofErr w:type="gramEnd"/>
      <w:r w:rsidRPr="001B3850">
        <w:t>од ред. Н. Е. Вераксы, Т. С. Комаровой, М. А. Васильевой. — М.: МОЗАИКА$СИНТЕЗ, 2014</w:t>
      </w:r>
    </w:p>
    <w:p w:rsidR="006C016F" w:rsidRDefault="001B3850" w:rsidP="00915880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5880" w:rsidRPr="00AF6FB9">
        <w:rPr>
          <w:rFonts w:ascii="Times New Roman" w:hAnsi="Times New Roman" w:cs="Times New Roman"/>
          <w:sz w:val="28"/>
          <w:szCs w:val="28"/>
        </w:rPr>
        <w:t>. Н. Н. Авдеева, О. Л. Князе</w:t>
      </w:r>
      <w:r w:rsidR="006C016F">
        <w:rPr>
          <w:rFonts w:ascii="Times New Roman" w:hAnsi="Times New Roman" w:cs="Times New Roman"/>
          <w:sz w:val="28"/>
          <w:szCs w:val="28"/>
        </w:rPr>
        <w:t xml:space="preserve">ва, Р. Б. </w:t>
      </w:r>
      <w:proofErr w:type="spellStart"/>
      <w:r w:rsidR="006C016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6C016F">
        <w:rPr>
          <w:rFonts w:ascii="Times New Roman" w:hAnsi="Times New Roman" w:cs="Times New Roman"/>
          <w:sz w:val="28"/>
          <w:szCs w:val="28"/>
        </w:rPr>
        <w:t xml:space="preserve"> "Основы </w:t>
      </w:r>
    </w:p>
    <w:p w:rsidR="00915880" w:rsidRPr="00AF6FB9" w:rsidRDefault="006C016F" w:rsidP="00915880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AF6FB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880" w:rsidRPr="00AF6FB9" w:rsidRDefault="00915880" w:rsidP="006C016F">
      <w:pPr>
        <w:spacing w:line="240" w:lineRule="auto"/>
        <w:ind w:right="-143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F6FB9">
        <w:rPr>
          <w:rFonts w:ascii="Times New Roman" w:hAnsi="Times New Roman" w:cs="Times New Roman"/>
          <w:sz w:val="28"/>
          <w:szCs w:val="28"/>
        </w:rPr>
        <w:t>"ДЕТСТВО-ПРЕСС"</w:t>
      </w:r>
      <w:r w:rsidR="006C016F">
        <w:rPr>
          <w:rFonts w:ascii="Times New Roman" w:hAnsi="Times New Roman" w:cs="Times New Roman"/>
          <w:sz w:val="28"/>
          <w:szCs w:val="28"/>
        </w:rPr>
        <w:t>,</w:t>
      </w:r>
      <w:r w:rsidRPr="00AF6FB9">
        <w:rPr>
          <w:rFonts w:ascii="Times New Roman" w:hAnsi="Times New Roman" w:cs="Times New Roman"/>
          <w:sz w:val="28"/>
          <w:szCs w:val="28"/>
        </w:rPr>
        <w:t xml:space="preserve"> 2002</w:t>
      </w:r>
      <w:r w:rsidR="006C016F">
        <w:rPr>
          <w:rFonts w:ascii="Times New Roman" w:hAnsi="Times New Roman" w:cs="Times New Roman"/>
          <w:sz w:val="28"/>
          <w:szCs w:val="28"/>
        </w:rPr>
        <w:t>.</w:t>
      </w:r>
    </w:p>
    <w:p w:rsidR="00915880" w:rsidRPr="00AF6FB9" w:rsidRDefault="001B3850" w:rsidP="00915880">
      <w:pPr>
        <w:tabs>
          <w:tab w:val="left" w:pos="1635"/>
        </w:tabs>
        <w:spacing w:after="0" w:line="240" w:lineRule="auto"/>
        <w:ind w:left="851" w:right="-143"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.О. А.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Воронкевич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"Добро пожаловать в экологию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15880" w:rsidRPr="00AF6FB9" w:rsidRDefault="00915880" w:rsidP="006C016F">
      <w:pPr>
        <w:tabs>
          <w:tab w:val="left" w:pos="1635"/>
        </w:tabs>
        <w:spacing w:after="0" w:line="240" w:lineRule="auto"/>
        <w:ind w:left="851" w:right="-143" w:firstLine="141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С-П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proofErr w:type="gramEnd"/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"Детство-Пресс"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2006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276" w:right="-143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.Т. Н. </w:t>
      </w:r>
      <w:proofErr w:type="spellStart"/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Доронова</w:t>
      </w:r>
      <w:proofErr w:type="spellEnd"/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С. Г. Якобсон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«Обучение детей 2-4 лет ри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сованию лепке аппликации в игре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Москва,  </w:t>
      </w:r>
      <w:proofErr w:type="spellStart"/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Владос</w:t>
      </w:r>
      <w:proofErr w:type="spellEnd"/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2004.</w:t>
      </w:r>
    </w:p>
    <w:p w:rsidR="00915880" w:rsidRPr="00AF6FB9" w:rsidRDefault="001B3850" w:rsidP="00915880">
      <w:pPr>
        <w:tabs>
          <w:tab w:val="left" w:pos="1635"/>
        </w:tabs>
        <w:spacing w:after="0" w:line="240" w:lineRule="auto"/>
        <w:ind w:left="1276" w:right="-143"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.Т. С. Комарова «Занятия по изобразительной деятельности»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15880" w:rsidRPr="00AF6FB9" w:rsidRDefault="006C016F" w:rsidP="006C016F">
      <w:pPr>
        <w:tabs>
          <w:tab w:val="left" w:pos="1635"/>
        </w:tabs>
        <w:spacing w:after="0" w:line="240" w:lineRule="auto"/>
        <w:ind w:left="1276" w:right="-143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Москва-Синтез,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2007.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276" w:right="-143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Л.В.Куцакова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«Конструирование и художественный труд в детском саду»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Творческий Центр Сфера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2008.</w:t>
      </w:r>
    </w:p>
    <w:p w:rsidR="00915880" w:rsidRPr="00AF6FB9" w:rsidRDefault="001B3850" w:rsidP="006C016F">
      <w:pPr>
        <w:tabs>
          <w:tab w:val="left" w:pos="1635"/>
        </w:tabs>
        <w:spacing w:after="120" w:line="240" w:lineRule="auto"/>
        <w:ind w:left="1276" w:right="850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И. В. Кравченко, Т. Л. Долгова "Прогулки в детском сад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младшая средняя группы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6C016F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Развития,</w:t>
      </w:r>
      <w:r w:rsidR="00915880" w:rsidRPr="00AF6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Творческий центр "Сфера"</w:t>
      </w:r>
      <w:r w:rsidR="006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Москва,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2009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6C016F">
      <w:pPr>
        <w:tabs>
          <w:tab w:val="left" w:pos="1635"/>
        </w:tabs>
        <w:spacing w:after="120" w:line="240" w:lineRule="auto"/>
        <w:ind w:left="1276" w:right="851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О.А.Соломенникова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«Ознакомление с природой в детском саду»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Москва-Синтез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2014.</w:t>
      </w:r>
    </w:p>
    <w:p w:rsidR="00915880" w:rsidRPr="00AF6FB9" w:rsidRDefault="001B3850" w:rsidP="006C016F">
      <w:pPr>
        <w:tabs>
          <w:tab w:val="left" w:pos="1635"/>
        </w:tabs>
        <w:spacing w:after="120" w:line="240" w:lineRule="auto"/>
        <w:ind w:left="1276" w:right="851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Н. С. 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Голицына «Конспекты комплексно-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тематических занятий "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Издательство Скрипторий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2014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1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О. В. Ушакова «Развитие речи детей 4-5 лет»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Издательский центр «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Вентана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-Граф»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2007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1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.Л.В. Лебедева И.В.Козина «Обучение дошкольников пересказу средняя группа»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Це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нтр педагогического образования,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2014.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276" w:right="-1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Р. А. Жукова «Развитие речи средняя группа»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Корифей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Волгоград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2007.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.А.Г.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Арушанова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Е. С.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Рычагова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«Игры-занятия со звучащим словом»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Творческий Центр Сфера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2012.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15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.И.А.Помораева,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В.А.Позина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«Формирование элементарных математических представлений»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15880" w:rsidRPr="00AF6FB9" w:rsidRDefault="006C016F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Москва- Синтез,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2015.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Л.И.Пензулаева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«Физкультурные занятия в детском саду средняя группа»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Москва-Синтез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2009.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.Э.Я.Степаненкова «Сборник подвижных игр»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15880" w:rsidRPr="00AF6FB9" w:rsidRDefault="0091588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Москва-Синтез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2014.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Л.Ю. Павлова «Сборник дидактических игр по ознакомлению с окружающим миром»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Москва-Синтез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2015.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.Л.В.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Куцакова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«Трудовое воспитание в детском саду»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15880" w:rsidRPr="00AF6FB9" w:rsidRDefault="0091588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Москва-Синтез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2014.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Н.Ф. Губанова «Развитие игровой деятельности средняя группа»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Москва-Синтез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2014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 Дыбина «Что было </w:t>
      </w:r>
      <w:proofErr w:type="gram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proofErr w:type="gram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Творческий Центр Сфера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Москва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2010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6C016F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Н.О.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Сизова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Валеология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Санкт-Петербург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2008</w:t>
      </w:r>
      <w:r w:rsidR="006C01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700829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 Г.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Алифанова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Петербурговедение</w:t>
      </w:r>
      <w:proofErr w:type="spellEnd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малышей от3-7 лет»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«Паритет»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Санкт-Петербург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2008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15880" w:rsidRPr="00AF6FB9" w:rsidRDefault="001B3850" w:rsidP="00700829">
      <w:pPr>
        <w:tabs>
          <w:tab w:val="left" w:pos="1635"/>
        </w:tabs>
        <w:spacing w:after="0" w:line="240" w:lineRule="auto"/>
        <w:ind w:left="1134" w:right="85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24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Г.П.Тугушева</w:t>
      </w:r>
      <w:proofErr w:type="spellEnd"/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А.Е. Чистякова «Экспериментальная деятельность детей среднего и старшего возраста»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Санкт-Петербург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Детство-Пресс</w:t>
      </w:r>
      <w:r w:rsidR="00700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915880" w:rsidRPr="00AF6F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2014.</w:t>
      </w:r>
    </w:p>
    <w:p w:rsidR="00915880" w:rsidRPr="00AF6FB9" w:rsidRDefault="00915880" w:rsidP="00915880">
      <w:pPr>
        <w:tabs>
          <w:tab w:val="left" w:pos="1635"/>
        </w:tabs>
        <w:spacing w:after="0" w:line="240" w:lineRule="auto"/>
        <w:ind w:left="1134" w:right="85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15880" w:rsidRPr="00AF6FB9" w:rsidRDefault="00915880" w:rsidP="00915880">
      <w:pPr>
        <w:spacing w:line="240" w:lineRule="auto"/>
        <w:ind w:firstLine="1418"/>
        <w:rPr>
          <w:sz w:val="28"/>
          <w:szCs w:val="28"/>
        </w:rPr>
      </w:pPr>
    </w:p>
    <w:p w:rsidR="00915880" w:rsidRPr="00AF6FB9" w:rsidRDefault="00915880" w:rsidP="00915880">
      <w:pPr>
        <w:tabs>
          <w:tab w:val="left" w:pos="1635"/>
        </w:tabs>
        <w:spacing w:after="0" w:line="240" w:lineRule="auto"/>
        <w:ind w:left="1560" w:right="-143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15880" w:rsidRPr="00AF6FB9" w:rsidRDefault="00915880" w:rsidP="0091588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15880" w:rsidRDefault="00915880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700829" w:rsidRPr="00C737BF" w:rsidRDefault="00700829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b/>
          <w:sz w:val="36"/>
          <w:szCs w:val="36"/>
        </w:rPr>
      </w:pPr>
    </w:p>
    <w:p w:rsidR="00957388" w:rsidRPr="00957388" w:rsidRDefault="00957388" w:rsidP="00957388">
      <w:pPr>
        <w:pStyle w:val="a3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  <w:u w:val="single"/>
        </w:rPr>
      </w:pPr>
      <w:r w:rsidRPr="00957388">
        <w:rPr>
          <w:b/>
          <w:sz w:val="32"/>
          <w:szCs w:val="32"/>
          <w:u w:val="single"/>
        </w:rPr>
        <w:t>Приложение:</w:t>
      </w:r>
    </w:p>
    <w:p w:rsidR="00957388" w:rsidRDefault="00957388" w:rsidP="00957388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Инструкции по проведению режимных моментов.</w:t>
      </w:r>
    </w:p>
    <w:p w:rsidR="00957388" w:rsidRDefault="00957388" w:rsidP="00957388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Комплексы общеразвивающих упражнений.</w:t>
      </w:r>
    </w:p>
    <w:p w:rsidR="00957388" w:rsidRDefault="00957388" w:rsidP="00957388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Комплексы упражнений на развитие дыхания.</w:t>
      </w:r>
    </w:p>
    <w:p w:rsidR="00957388" w:rsidRDefault="00957388" w:rsidP="00957388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Комплексы оздоровительных мероприятий после сна.</w:t>
      </w:r>
    </w:p>
    <w:p w:rsidR="00C737BF" w:rsidRPr="00C737BF" w:rsidRDefault="00C737BF" w:rsidP="00C737B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37BF" w:rsidRPr="00C737BF" w:rsidRDefault="00C737BF" w:rsidP="00C737B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37BF" w:rsidRPr="00C737BF" w:rsidRDefault="00C737BF" w:rsidP="00C737B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</w:p>
    <w:p w:rsidR="006E439E" w:rsidRDefault="006E439E"/>
    <w:sectPr w:rsidR="006E439E" w:rsidSect="00B226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6B50FED"/>
    <w:multiLevelType w:val="hybridMultilevel"/>
    <w:tmpl w:val="B7F4A836"/>
    <w:lvl w:ilvl="0" w:tplc="C10099AC">
      <w:start w:val="1"/>
      <w:numFmt w:val="decimal"/>
      <w:pStyle w:val="New"/>
      <w:lvlText w:val="%1."/>
      <w:lvlJc w:val="left"/>
      <w:pPr>
        <w:ind w:left="210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73E14AD"/>
    <w:multiLevelType w:val="multilevel"/>
    <w:tmpl w:val="EF8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B606A3"/>
    <w:multiLevelType w:val="hybridMultilevel"/>
    <w:tmpl w:val="7816411C"/>
    <w:lvl w:ilvl="0" w:tplc="0419000B">
      <w:start w:val="1"/>
      <w:numFmt w:val="bullet"/>
      <w:lvlText w:val=""/>
      <w:lvlJc w:val="left"/>
      <w:pPr>
        <w:ind w:left="11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">
    <w:nsid w:val="07F74794"/>
    <w:multiLevelType w:val="hybridMultilevel"/>
    <w:tmpl w:val="34B2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75D3F"/>
    <w:multiLevelType w:val="hybridMultilevel"/>
    <w:tmpl w:val="F7FC0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8091D"/>
    <w:multiLevelType w:val="hybridMultilevel"/>
    <w:tmpl w:val="D58C0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B86E9F"/>
    <w:multiLevelType w:val="hybridMultilevel"/>
    <w:tmpl w:val="1CB6C27C"/>
    <w:lvl w:ilvl="0" w:tplc="451E25AE">
      <w:start w:val="1"/>
      <w:numFmt w:val="bullet"/>
      <w:lvlText w:val="•"/>
      <w:lvlJc w:val="left"/>
      <w:pPr>
        <w:ind w:left="75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14AC43EC"/>
    <w:multiLevelType w:val="multilevel"/>
    <w:tmpl w:val="D36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A05645"/>
    <w:multiLevelType w:val="hybridMultilevel"/>
    <w:tmpl w:val="0B2006D8"/>
    <w:lvl w:ilvl="0" w:tplc="416660BE">
      <w:start w:val="1"/>
      <w:numFmt w:val="bullet"/>
      <w:lvlText w:val=""/>
      <w:lvlJc w:val="left"/>
      <w:pPr>
        <w:ind w:left="1106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2">
    <w:nsid w:val="1A0C6343"/>
    <w:multiLevelType w:val="hybridMultilevel"/>
    <w:tmpl w:val="9ED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41B14"/>
    <w:multiLevelType w:val="hybridMultilevel"/>
    <w:tmpl w:val="FEFC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A60B3"/>
    <w:multiLevelType w:val="hybridMultilevel"/>
    <w:tmpl w:val="E3DE58A4"/>
    <w:lvl w:ilvl="0" w:tplc="0419000B">
      <w:start w:val="1"/>
      <w:numFmt w:val="bullet"/>
      <w:lvlText w:val=""/>
      <w:lvlJc w:val="left"/>
      <w:pPr>
        <w:ind w:left="3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5">
    <w:nsid w:val="1DBD0A04"/>
    <w:multiLevelType w:val="hybridMultilevel"/>
    <w:tmpl w:val="42180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E91F51"/>
    <w:multiLevelType w:val="hybridMultilevel"/>
    <w:tmpl w:val="4106E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0E2401"/>
    <w:multiLevelType w:val="hybridMultilevel"/>
    <w:tmpl w:val="F54C0A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2E65F1"/>
    <w:multiLevelType w:val="multilevel"/>
    <w:tmpl w:val="2D2EB8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201A3907"/>
    <w:multiLevelType w:val="hybridMultilevel"/>
    <w:tmpl w:val="0992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83784D"/>
    <w:multiLevelType w:val="hybridMultilevel"/>
    <w:tmpl w:val="E29060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A861D3"/>
    <w:multiLevelType w:val="hybridMultilevel"/>
    <w:tmpl w:val="32C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F24032"/>
    <w:multiLevelType w:val="hybridMultilevel"/>
    <w:tmpl w:val="8E946920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>
    <w:nsid w:val="26DF69F1"/>
    <w:multiLevelType w:val="hybridMultilevel"/>
    <w:tmpl w:val="3E0E217A"/>
    <w:lvl w:ilvl="0" w:tplc="451E25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E11B52"/>
    <w:multiLevelType w:val="hybridMultilevel"/>
    <w:tmpl w:val="B116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FF7A79"/>
    <w:multiLevelType w:val="hybridMultilevel"/>
    <w:tmpl w:val="1B62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960974"/>
    <w:multiLevelType w:val="hybridMultilevel"/>
    <w:tmpl w:val="CA76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43666A"/>
    <w:multiLevelType w:val="hybridMultilevel"/>
    <w:tmpl w:val="CD1EA74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>
    <w:nsid w:val="2CB268AA"/>
    <w:multiLevelType w:val="hybridMultilevel"/>
    <w:tmpl w:val="4DEA802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32DE3BE4"/>
    <w:multiLevelType w:val="hybridMultilevel"/>
    <w:tmpl w:val="F984D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2B476C"/>
    <w:multiLevelType w:val="hybridMultilevel"/>
    <w:tmpl w:val="63E60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6F545F"/>
    <w:multiLevelType w:val="hybridMultilevel"/>
    <w:tmpl w:val="A4F6FDF8"/>
    <w:lvl w:ilvl="0" w:tplc="108076B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9F0BAF"/>
    <w:multiLevelType w:val="hybridMultilevel"/>
    <w:tmpl w:val="CE3C57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>
    <w:nsid w:val="33C07976"/>
    <w:multiLevelType w:val="hybridMultilevel"/>
    <w:tmpl w:val="D54E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EB604C"/>
    <w:multiLevelType w:val="hybridMultilevel"/>
    <w:tmpl w:val="F94A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FD3F25"/>
    <w:multiLevelType w:val="hybridMultilevel"/>
    <w:tmpl w:val="52D06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5C5C06"/>
    <w:multiLevelType w:val="hybridMultilevel"/>
    <w:tmpl w:val="DC426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775963"/>
    <w:multiLevelType w:val="hybridMultilevel"/>
    <w:tmpl w:val="F540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D43A1D"/>
    <w:multiLevelType w:val="multilevel"/>
    <w:tmpl w:val="340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F073D0"/>
    <w:multiLevelType w:val="hybridMultilevel"/>
    <w:tmpl w:val="6A1E9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AA50FE"/>
    <w:multiLevelType w:val="hybridMultilevel"/>
    <w:tmpl w:val="C77A1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D17ADC"/>
    <w:multiLevelType w:val="hybridMultilevel"/>
    <w:tmpl w:val="7B446A9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2">
    <w:nsid w:val="4CA47AB4"/>
    <w:multiLevelType w:val="hybridMultilevel"/>
    <w:tmpl w:val="A4B068E8"/>
    <w:lvl w:ilvl="0" w:tplc="451E25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27B0ABD"/>
    <w:multiLevelType w:val="hybridMultilevel"/>
    <w:tmpl w:val="AC3E6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8E6B0A"/>
    <w:multiLevelType w:val="hybridMultilevel"/>
    <w:tmpl w:val="543E4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E03562"/>
    <w:multiLevelType w:val="multilevel"/>
    <w:tmpl w:val="3E3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6C34EAC"/>
    <w:multiLevelType w:val="multilevel"/>
    <w:tmpl w:val="38AC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>
    <w:nsid w:val="579F4027"/>
    <w:multiLevelType w:val="hybridMultilevel"/>
    <w:tmpl w:val="B1B6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9141644"/>
    <w:multiLevelType w:val="hybridMultilevel"/>
    <w:tmpl w:val="6CA21C36"/>
    <w:lvl w:ilvl="0" w:tplc="0419000B">
      <w:start w:val="1"/>
      <w:numFmt w:val="bullet"/>
      <w:lvlText w:val=""/>
      <w:lvlJc w:val="left"/>
      <w:pPr>
        <w:ind w:left="11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9">
    <w:nsid w:val="5AC50B50"/>
    <w:multiLevelType w:val="hybridMultilevel"/>
    <w:tmpl w:val="7E82C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F519CD"/>
    <w:multiLevelType w:val="hybridMultilevel"/>
    <w:tmpl w:val="EAE4ECBA"/>
    <w:lvl w:ilvl="0" w:tplc="2FB6C07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51">
    <w:nsid w:val="5BF811D7"/>
    <w:multiLevelType w:val="hybridMultilevel"/>
    <w:tmpl w:val="3E5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FA2F89"/>
    <w:multiLevelType w:val="hybridMultilevel"/>
    <w:tmpl w:val="A02C2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C16FD7"/>
    <w:multiLevelType w:val="hybridMultilevel"/>
    <w:tmpl w:val="B4B651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297CBF"/>
    <w:multiLevelType w:val="hybridMultilevel"/>
    <w:tmpl w:val="E39A1D20"/>
    <w:lvl w:ilvl="0" w:tplc="108076B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7672045"/>
    <w:multiLevelType w:val="multilevel"/>
    <w:tmpl w:val="F41C9C7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56">
    <w:nsid w:val="685D012F"/>
    <w:multiLevelType w:val="hybridMultilevel"/>
    <w:tmpl w:val="3E6065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293385"/>
    <w:multiLevelType w:val="hybridMultilevel"/>
    <w:tmpl w:val="540A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726B77"/>
    <w:multiLevelType w:val="hybridMultilevel"/>
    <w:tmpl w:val="8FA054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6E8D5AE6"/>
    <w:multiLevelType w:val="hybridMultilevel"/>
    <w:tmpl w:val="C5304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932FB5"/>
    <w:multiLevelType w:val="hybridMultilevel"/>
    <w:tmpl w:val="FA8A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651222"/>
    <w:multiLevelType w:val="hybridMultilevel"/>
    <w:tmpl w:val="C4CE9AE6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2">
    <w:nsid w:val="77304BD2"/>
    <w:multiLevelType w:val="hybridMultilevel"/>
    <w:tmpl w:val="16F4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8652D9"/>
    <w:multiLevelType w:val="hybridMultilevel"/>
    <w:tmpl w:val="3FCCF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4F7443"/>
    <w:multiLevelType w:val="hybridMultilevel"/>
    <w:tmpl w:val="21A4106C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5">
    <w:nsid w:val="7AE169DE"/>
    <w:multiLevelType w:val="hybridMultilevel"/>
    <w:tmpl w:val="8794C6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BFA6689"/>
    <w:multiLevelType w:val="hybridMultilevel"/>
    <w:tmpl w:val="C64A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A65368"/>
    <w:multiLevelType w:val="hybridMultilevel"/>
    <w:tmpl w:val="27F2E1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8"/>
  </w:num>
  <w:num w:numId="3">
    <w:abstractNumId w:val="42"/>
  </w:num>
  <w:num w:numId="4">
    <w:abstractNumId w:val="23"/>
  </w:num>
  <w:num w:numId="5">
    <w:abstractNumId w:val="54"/>
  </w:num>
  <w:num w:numId="6">
    <w:abstractNumId w:val="31"/>
  </w:num>
  <w:num w:numId="7">
    <w:abstractNumId w:val="9"/>
  </w:num>
  <w:num w:numId="8">
    <w:abstractNumId w:val="8"/>
  </w:num>
  <w:num w:numId="9">
    <w:abstractNumId w:val="25"/>
  </w:num>
  <w:num w:numId="10">
    <w:abstractNumId w:val="37"/>
  </w:num>
  <w:num w:numId="11">
    <w:abstractNumId w:val="22"/>
  </w:num>
  <w:num w:numId="12">
    <w:abstractNumId w:val="52"/>
  </w:num>
  <w:num w:numId="13">
    <w:abstractNumId w:val="32"/>
  </w:num>
  <w:num w:numId="14">
    <w:abstractNumId w:val="59"/>
  </w:num>
  <w:num w:numId="15">
    <w:abstractNumId w:val="17"/>
  </w:num>
  <w:num w:numId="16">
    <w:abstractNumId w:val="27"/>
  </w:num>
  <w:num w:numId="17">
    <w:abstractNumId w:val="21"/>
  </w:num>
  <w:num w:numId="18">
    <w:abstractNumId w:val="47"/>
  </w:num>
  <w:num w:numId="19">
    <w:abstractNumId w:val="66"/>
  </w:num>
  <w:num w:numId="20">
    <w:abstractNumId w:val="39"/>
  </w:num>
  <w:num w:numId="21">
    <w:abstractNumId w:val="35"/>
  </w:num>
  <w:num w:numId="22">
    <w:abstractNumId w:val="11"/>
  </w:num>
  <w:num w:numId="23">
    <w:abstractNumId w:val="50"/>
  </w:num>
  <w:num w:numId="24">
    <w:abstractNumId w:val="41"/>
  </w:num>
  <w:num w:numId="25">
    <w:abstractNumId w:val="30"/>
  </w:num>
  <w:num w:numId="26">
    <w:abstractNumId w:val="7"/>
  </w:num>
  <w:num w:numId="27">
    <w:abstractNumId w:val="65"/>
  </w:num>
  <w:num w:numId="28">
    <w:abstractNumId w:val="43"/>
  </w:num>
  <w:num w:numId="29">
    <w:abstractNumId w:val="14"/>
  </w:num>
  <w:num w:numId="30">
    <w:abstractNumId w:val="16"/>
  </w:num>
  <w:num w:numId="31">
    <w:abstractNumId w:val="61"/>
  </w:num>
  <w:num w:numId="32">
    <w:abstractNumId w:val="5"/>
  </w:num>
  <w:num w:numId="33">
    <w:abstractNumId w:val="29"/>
  </w:num>
  <w:num w:numId="34">
    <w:abstractNumId w:val="44"/>
  </w:num>
  <w:num w:numId="35">
    <w:abstractNumId w:val="20"/>
  </w:num>
  <w:num w:numId="36">
    <w:abstractNumId w:val="48"/>
  </w:num>
  <w:num w:numId="37">
    <w:abstractNumId w:val="56"/>
  </w:num>
  <w:num w:numId="38">
    <w:abstractNumId w:val="40"/>
  </w:num>
  <w:num w:numId="39">
    <w:abstractNumId w:val="53"/>
  </w:num>
  <w:num w:numId="40">
    <w:abstractNumId w:val="15"/>
  </w:num>
  <w:num w:numId="41">
    <w:abstractNumId w:val="6"/>
  </w:num>
  <w:num w:numId="42">
    <w:abstractNumId w:val="58"/>
  </w:num>
  <w:num w:numId="43">
    <w:abstractNumId w:val="57"/>
  </w:num>
  <w:num w:numId="44">
    <w:abstractNumId w:val="67"/>
  </w:num>
  <w:num w:numId="45">
    <w:abstractNumId w:val="51"/>
  </w:num>
  <w:num w:numId="46">
    <w:abstractNumId w:val="62"/>
  </w:num>
  <w:num w:numId="47">
    <w:abstractNumId w:val="13"/>
  </w:num>
  <w:num w:numId="48">
    <w:abstractNumId w:val="60"/>
  </w:num>
  <w:num w:numId="49">
    <w:abstractNumId w:val="33"/>
  </w:num>
  <w:num w:numId="50">
    <w:abstractNumId w:val="24"/>
  </w:num>
  <w:num w:numId="51">
    <w:abstractNumId w:val="63"/>
  </w:num>
  <w:num w:numId="52">
    <w:abstractNumId w:val="26"/>
  </w:num>
  <w:num w:numId="53">
    <w:abstractNumId w:val="19"/>
  </w:num>
  <w:num w:numId="54">
    <w:abstractNumId w:val="49"/>
  </w:num>
  <w:num w:numId="55">
    <w:abstractNumId w:val="34"/>
  </w:num>
  <w:num w:numId="56">
    <w:abstractNumId w:val="45"/>
  </w:num>
  <w:num w:numId="57">
    <w:abstractNumId w:val="4"/>
  </w:num>
  <w:num w:numId="58">
    <w:abstractNumId w:val="10"/>
  </w:num>
  <w:num w:numId="59">
    <w:abstractNumId w:val="38"/>
  </w:num>
  <w:num w:numId="60">
    <w:abstractNumId w:val="28"/>
  </w:num>
  <w:num w:numId="61">
    <w:abstractNumId w:val="36"/>
  </w:num>
  <w:num w:numId="62">
    <w:abstractNumId w:val="64"/>
  </w:num>
  <w:num w:numId="63">
    <w:abstractNumId w:val="12"/>
  </w:num>
  <w:num w:numId="64">
    <w:abstractNumId w:val="55"/>
  </w:num>
  <w:num w:numId="65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37BF"/>
    <w:rsid w:val="0005556E"/>
    <w:rsid w:val="00141647"/>
    <w:rsid w:val="00161F83"/>
    <w:rsid w:val="001677E8"/>
    <w:rsid w:val="001A6485"/>
    <w:rsid w:val="001B3850"/>
    <w:rsid w:val="001C05B7"/>
    <w:rsid w:val="00201EE6"/>
    <w:rsid w:val="00214F75"/>
    <w:rsid w:val="00223BE2"/>
    <w:rsid w:val="00306B4B"/>
    <w:rsid w:val="003143A8"/>
    <w:rsid w:val="003355E4"/>
    <w:rsid w:val="003517A6"/>
    <w:rsid w:val="00394407"/>
    <w:rsid w:val="003A4CDC"/>
    <w:rsid w:val="003F11F3"/>
    <w:rsid w:val="00441A4C"/>
    <w:rsid w:val="004574C7"/>
    <w:rsid w:val="0047124B"/>
    <w:rsid w:val="00506014"/>
    <w:rsid w:val="0054772F"/>
    <w:rsid w:val="0056626D"/>
    <w:rsid w:val="005A4F9D"/>
    <w:rsid w:val="005C5083"/>
    <w:rsid w:val="005D05A7"/>
    <w:rsid w:val="005D63CD"/>
    <w:rsid w:val="00601A71"/>
    <w:rsid w:val="00634AFD"/>
    <w:rsid w:val="00654A1F"/>
    <w:rsid w:val="006B56C8"/>
    <w:rsid w:val="006C016F"/>
    <w:rsid w:val="006D6827"/>
    <w:rsid w:val="006E439E"/>
    <w:rsid w:val="00700829"/>
    <w:rsid w:val="00744F32"/>
    <w:rsid w:val="007571F8"/>
    <w:rsid w:val="007649A8"/>
    <w:rsid w:val="00792BA6"/>
    <w:rsid w:val="0080288C"/>
    <w:rsid w:val="00803A73"/>
    <w:rsid w:val="0088158D"/>
    <w:rsid w:val="00900B2A"/>
    <w:rsid w:val="00915880"/>
    <w:rsid w:val="00944C34"/>
    <w:rsid w:val="00952EF1"/>
    <w:rsid w:val="00957388"/>
    <w:rsid w:val="0096761E"/>
    <w:rsid w:val="009771B8"/>
    <w:rsid w:val="009A6B95"/>
    <w:rsid w:val="00A1593B"/>
    <w:rsid w:val="00A55094"/>
    <w:rsid w:val="00A67221"/>
    <w:rsid w:val="00A7491A"/>
    <w:rsid w:val="00A91109"/>
    <w:rsid w:val="00AD64C8"/>
    <w:rsid w:val="00B1463A"/>
    <w:rsid w:val="00B22689"/>
    <w:rsid w:val="00B955EF"/>
    <w:rsid w:val="00BD286F"/>
    <w:rsid w:val="00BE5B26"/>
    <w:rsid w:val="00C409DE"/>
    <w:rsid w:val="00C737BF"/>
    <w:rsid w:val="00C74A29"/>
    <w:rsid w:val="00D00FC3"/>
    <w:rsid w:val="00D05D32"/>
    <w:rsid w:val="00D1429B"/>
    <w:rsid w:val="00D308BB"/>
    <w:rsid w:val="00D30F12"/>
    <w:rsid w:val="00DC4F28"/>
    <w:rsid w:val="00DF2C33"/>
    <w:rsid w:val="00E0209F"/>
    <w:rsid w:val="00E30736"/>
    <w:rsid w:val="00E91D47"/>
    <w:rsid w:val="00E91DA6"/>
    <w:rsid w:val="00E93321"/>
    <w:rsid w:val="00EA7627"/>
    <w:rsid w:val="00EB20FC"/>
    <w:rsid w:val="00ED133B"/>
    <w:rsid w:val="00F0016A"/>
    <w:rsid w:val="00F61196"/>
    <w:rsid w:val="00F940E1"/>
    <w:rsid w:val="00FB555B"/>
    <w:rsid w:val="00FD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21"/>
  </w:style>
  <w:style w:type="paragraph" w:styleId="2">
    <w:name w:val="heading 2"/>
    <w:basedOn w:val="a"/>
    <w:next w:val="a"/>
    <w:link w:val="20"/>
    <w:uiPriority w:val="9"/>
    <w:unhideWhenUsed/>
    <w:qFormat/>
    <w:rsid w:val="0091588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43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9158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915880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6">
    <w:name w:val="TableGrid6"/>
    <w:rsid w:val="009158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158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rsid w:val="00DF2C33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DF2C33"/>
    <w:rPr>
      <w:rFonts w:ascii="Wingdings" w:hAnsi="Wingdings" w:cs="Wingdings"/>
      <w:sz w:val="20"/>
    </w:rPr>
  </w:style>
  <w:style w:type="character" w:customStyle="1" w:styleId="WW8Num3z0">
    <w:name w:val="WW8Num3z0"/>
    <w:rsid w:val="00DF2C33"/>
    <w:rPr>
      <w:rFonts w:ascii="Symbol" w:hAnsi="Symbol" w:cs="Symbol"/>
    </w:rPr>
  </w:style>
  <w:style w:type="character" w:customStyle="1" w:styleId="31">
    <w:name w:val="Основной шрифт абзаца3"/>
    <w:rsid w:val="00DF2C33"/>
  </w:style>
  <w:style w:type="character" w:customStyle="1" w:styleId="21">
    <w:name w:val="Основной шрифт абзаца2"/>
    <w:rsid w:val="00DF2C33"/>
  </w:style>
  <w:style w:type="character" w:customStyle="1" w:styleId="WW8Num6z0">
    <w:name w:val="WW8Num6z0"/>
    <w:rsid w:val="00DF2C33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DF2C33"/>
    <w:rPr>
      <w:rFonts w:ascii="Wingdings" w:hAnsi="Wingdings" w:cs="Wingdings"/>
      <w:sz w:val="20"/>
    </w:rPr>
  </w:style>
  <w:style w:type="character" w:customStyle="1" w:styleId="WW8Num7z0">
    <w:name w:val="WW8Num7z0"/>
    <w:rsid w:val="00DF2C33"/>
    <w:rPr>
      <w:rFonts w:ascii="Symbol" w:hAnsi="Symbol" w:cs="Symbol"/>
    </w:rPr>
  </w:style>
  <w:style w:type="character" w:customStyle="1" w:styleId="WW8Num7z1">
    <w:name w:val="WW8Num7z1"/>
    <w:rsid w:val="00DF2C33"/>
    <w:rPr>
      <w:rFonts w:ascii="Courier New" w:hAnsi="Courier New" w:cs="Courier New"/>
    </w:rPr>
  </w:style>
  <w:style w:type="character" w:customStyle="1" w:styleId="WW8Num7z2">
    <w:name w:val="WW8Num7z2"/>
    <w:rsid w:val="00DF2C33"/>
    <w:rPr>
      <w:rFonts w:ascii="Wingdings" w:hAnsi="Wingdings" w:cs="Wingdings"/>
    </w:rPr>
  </w:style>
  <w:style w:type="character" w:customStyle="1" w:styleId="1">
    <w:name w:val="Основной шрифт абзаца1"/>
    <w:rsid w:val="00DF2C33"/>
  </w:style>
  <w:style w:type="character" w:customStyle="1" w:styleId="a5">
    <w:name w:val="Символ сноски"/>
    <w:basedOn w:val="1"/>
    <w:rsid w:val="00DF2C33"/>
    <w:rPr>
      <w:vertAlign w:val="superscript"/>
    </w:rPr>
  </w:style>
  <w:style w:type="character" w:styleId="a6">
    <w:name w:val="page number"/>
    <w:basedOn w:val="1"/>
    <w:rsid w:val="00DF2C33"/>
  </w:style>
  <w:style w:type="character" w:styleId="a7">
    <w:name w:val="Hyperlink"/>
    <w:basedOn w:val="1"/>
    <w:rsid w:val="00DF2C33"/>
    <w:rPr>
      <w:color w:val="0000FF"/>
      <w:u w:val="single"/>
    </w:rPr>
  </w:style>
  <w:style w:type="character" w:customStyle="1" w:styleId="10">
    <w:name w:val="Знак сноски1"/>
    <w:rsid w:val="00DF2C33"/>
    <w:rPr>
      <w:vertAlign w:val="superscript"/>
    </w:rPr>
  </w:style>
  <w:style w:type="character" w:customStyle="1" w:styleId="a8">
    <w:name w:val="Символы концевой сноски"/>
    <w:rsid w:val="00DF2C33"/>
    <w:rPr>
      <w:vertAlign w:val="superscript"/>
    </w:rPr>
  </w:style>
  <w:style w:type="character" w:customStyle="1" w:styleId="WW-">
    <w:name w:val="WW-Символы концевой сноски"/>
    <w:rsid w:val="00DF2C33"/>
  </w:style>
  <w:style w:type="character" w:customStyle="1" w:styleId="22">
    <w:name w:val="Знак сноски2"/>
    <w:rsid w:val="00DF2C33"/>
    <w:rPr>
      <w:vertAlign w:val="superscript"/>
    </w:rPr>
  </w:style>
  <w:style w:type="character" w:customStyle="1" w:styleId="11">
    <w:name w:val="Знак концевой сноски1"/>
    <w:rsid w:val="00DF2C33"/>
    <w:rPr>
      <w:vertAlign w:val="superscript"/>
    </w:rPr>
  </w:style>
  <w:style w:type="character" w:styleId="a9">
    <w:name w:val="footnote reference"/>
    <w:rsid w:val="00DF2C33"/>
    <w:rPr>
      <w:vertAlign w:val="superscript"/>
    </w:rPr>
  </w:style>
  <w:style w:type="character" w:styleId="aa">
    <w:name w:val="endnote reference"/>
    <w:rsid w:val="00DF2C33"/>
    <w:rPr>
      <w:vertAlign w:val="superscript"/>
    </w:rPr>
  </w:style>
  <w:style w:type="paragraph" w:customStyle="1" w:styleId="ab">
    <w:name w:val="Заголовок"/>
    <w:basedOn w:val="a"/>
    <w:next w:val="ac"/>
    <w:rsid w:val="00DF2C3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c">
    <w:name w:val="Body Text"/>
    <w:basedOn w:val="a"/>
    <w:link w:val="ad"/>
    <w:rsid w:val="00DF2C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DF2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c"/>
    <w:rsid w:val="00DF2C33"/>
    <w:rPr>
      <w:rFonts w:cs="Mangal"/>
    </w:rPr>
  </w:style>
  <w:style w:type="paragraph" w:styleId="af">
    <w:name w:val="caption"/>
    <w:basedOn w:val="a"/>
    <w:qFormat/>
    <w:rsid w:val="00DF2C3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DF2C3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3">
    <w:name w:val="Название объекта2"/>
    <w:basedOn w:val="a"/>
    <w:rsid w:val="00DF2C3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DF2C3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DF2C3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DF2C3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0">
    <w:name w:val="footnote text"/>
    <w:basedOn w:val="a"/>
    <w:link w:val="af1"/>
    <w:rsid w:val="00DF2C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rsid w:val="00DF2C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Normal (Web)"/>
    <w:basedOn w:val="a"/>
    <w:uiPriority w:val="99"/>
    <w:rsid w:val="00DF2C3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rsid w:val="00DF2C3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DF2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DF2C33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rsid w:val="00DF2C3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DF2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DF2C33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5">
    <w:name w:val="Body Text Indent"/>
    <w:basedOn w:val="a"/>
    <w:link w:val="af6"/>
    <w:rsid w:val="00DF2C33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6">
    <w:name w:val="Основной текст с отступом Знак"/>
    <w:basedOn w:val="a0"/>
    <w:link w:val="af5"/>
    <w:rsid w:val="00DF2C3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DF2C3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DF2C33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7">
    <w:name w:val="Содержимое таблицы"/>
    <w:basedOn w:val="a"/>
    <w:rsid w:val="00DF2C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DF2C33"/>
    <w:pPr>
      <w:jc w:val="center"/>
    </w:pPr>
    <w:rPr>
      <w:b/>
      <w:bCs/>
    </w:rPr>
  </w:style>
  <w:style w:type="paragraph" w:customStyle="1" w:styleId="af9">
    <w:name w:val="Содержимое врезки"/>
    <w:basedOn w:val="ac"/>
    <w:rsid w:val="00DF2C33"/>
  </w:style>
  <w:style w:type="paragraph" w:styleId="afa">
    <w:name w:val="header"/>
    <w:basedOn w:val="a"/>
    <w:link w:val="afb"/>
    <w:rsid w:val="00DF2C3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Верхний колонтитул Знак"/>
    <w:basedOn w:val="a0"/>
    <w:link w:val="afa"/>
    <w:rsid w:val="00DF2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DF2C3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c">
    <w:name w:val="Plain Text"/>
    <w:basedOn w:val="a"/>
    <w:link w:val="afd"/>
    <w:uiPriority w:val="99"/>
    <w:unhideWhenUsed/>
    <w:rsid w:val="00DF2C3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  <w:style w:type="character" w:customStyle="1" w:styleId="afd">
    <w:name w:val="Текст Знак"/>
    <w:basedOn w:val="a0"/>
    <w:link w:val="afc"/>
    <w:uiPriority w:val="99"/>
    <w:rsid w:val="00DF2C33"/>
    <w:rPr>
      <w:rFonts w:ascii="Consolas" w:eastAsia="Calibri" w:hAnsi="Consolas" w:cs="Times New Roman"/>
      <w:sz w:val="21"/>
      <w:szCs w:val="21"/>
      <w:lang w:eastAsia="zh-CN"/>
    </w:rPr>
  </w:style>
  <w:style w:type="paragraph" w:customStyle="1" w:styleId="western">
    <w:name w:val="western"/>
    <w:basedOn w:val="a"/>
    <w:rsid w:val="00DF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2C33"/>
  </w:style>
  <w:style w:type="character" w:styleId="afe">
    <w:name w:val="Emphasis"/>
    <w:basedOn w:val="a0"/>
    <w:uiPriority w:val="20"/>
    <w:qFormat/>
    <w:rsid w:val="00DF2C33"/>
    <w:rPr>
      <w:i/>
      <w:iCs/>
    </w:rPr>
  </w:style>
  <w:style w:type="paragraph" w:styleId="aff">
    <w:name w:val="No Spacing"/>
    <w:uiPriority w:val="99"/>
    <w:qFormat/>
    <w:rsid w:val="00DF2C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2C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ff0">
    <w:name w:val="Текст выноски Знак"/>
    <w:basedOn w:val="a0"/>
    <w:link w:val="aff1"/>
    <w:uiPriority w:val="99"/>
    <w:semiHidden/>
    <w:rsid w:val="00DF2C33"/>
    <w:rPr>
      <w:rFonts w:ascii="Segoe UI" w:eastAsia="Times New Roman" w:hAnsi="Segoe UI" w:cs="Segoe UI"/>
      <w:sz w:val="18"/>
      <w:szCs w:val="18"/>
      <w:lang w:eastAsia="zh-CN"/>
    </w:rPr>
  </w:style>
  <w:style w:type="paragraph" w:styleId="aff1">
    <w:name w:val="Balloon Text"/>
    <w:basedOn w:val="a"/>
    <w:link w:val="aff0"/>
    <w:uiPriority w:val="99"/>
    <w:semiHidden/>
    <w:unhideWhenUsed/>
    <w:rsid w:val="00DF2C3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5">
    <w:name w:val="Текст выноски Знак1"/>
    <w:basedOn w:val="a0"/>
    <w:uiPriority w:val="99"/>
    <w:semiHidden/>
    <w:rsid w:val="00DF2C33"/>
    <w:rPr>
      <w:rFonts w:ascii="Tahoma" w:hAnsi="Tahoma" w:cs="Tahoma"/>
      <w:sz w:val="16"/>
      <w:szCs w:val="16"/>
    </w:rPr>
  </w:style>
  <w:style w:type="paragraph" w:customStyle="1" w:styleId="New">
    <w:name w:val="Обычный New"/>
    <w:basedOn w:val="a"/>
    <w:link w:val="New0"/>
    <w:autoRedefine/>
    <w:qFormat/>
    <w:rsid w:val="001B3850"/>
    <w:pPr>
      <w:numPr>
        <w:numId w:val="65"/>
      </w:numPr>
      <w:tabs>
        <w:tab w:val="left" w:pos="567"/>
        <w:tab w:val="left" w:pos="709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bCs/>
      <w:color w:val="000000"/>
      <w:sz w:val="28"/>
      <w:szCs w:val="28"/>
      <w:lang w:eastAsia="en-US"/>
    </w:rPr>
  </w:style>
  <w:style w:type="character" w:customStyle="1" w:styleId="New0">
    <w:name w:val="Обычный New Знак"/>
    <w:link w:val="New"/>
    <w:rsid w:val="001B3850"/>
    <w:rPr>
      <w:rFonts w:ascii="Times New Roman" w:eastAsia="SimSun" w:hAnsi="Times New Roman" w:cs="Times New Roman"/>
      <w:bCs/>
      <w:color w:val="000000"/>
      <w:sz w:val="28"/>
      <w:szCs w:val="28"/>
      <w:lang w:eastAsia="en-US"/>
    </w:rPr>
  </w:style>
  <w:style w:type="character" w:styleId="aff2">
    <w:name w:val="Intense Emphasis"/>
    <w:basedOn w:val="a0"/>
    <w:uiPriority w:val="21"/>
    <w:qFormat/>
    <w:rsid w:val="0054772F"/>
    <w:rPr>
      <w:b/>
      <w:bCs/>
      <w:i/>
      <w:iCs/>
      <w:color w:val="4F81BD" w:themeColor="accent1"/>
    </w:rPr>
  </w:style>
  <w:style w:type="table" w:customStyle="1" w:styleId="16">
    <w:name w:val="Сетка таблицы1"/>
    <w:basedOn w:val="a1"/>
    <w:next w:val="a4"/>
    <w:uiPriority w:val="59"/>
    <w:rsid w:val="005477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223</Pages>
  <Words>42918</Words>
  <Characters>244636</Characters>
  <Application>Microsoft Office Word</Application>
  <DocSecurity>0</DocSecurity>
  <Lines>2038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Пикус Т.Е.</cp:lastModifiedBy>
  <cp:revision>4</cp:revision>
  <cp:lastPrinted>2017-10-26T08:52:00Z</cp:lastPrinted>
  <dcterms:created xsi:type="dcterms:W3CDTF">2016-04-07T10:30:00Z</dcterms:created>
  <dcterms:modified xsi:type="dcterms:W3CDTF">2017-10-26T08:52:00Z</dcterms:modified>
</cp:coreProperties>
</file>