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7.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C4" w:rsidRDefault="00E719C4" w:rsidP="00E719C4">
      <w:pPr>
        <w:spacing w:line="360" w:lineRule="auto"/>
        <w:jc w:val="center"/>
        <w:rPr>
          <w:sz w:val="28"/>
          <w:szCs w:val="28"/>
        </w:rPr>
      </w:pPr>
      <w:r>
        <w:rPr>
          <w:b/>
          <w:sz w:val="32"/>
          <w:szCs w:val="32"/>
        </w:rPr>
        <w:t>Содержание</w:t>
      </w:r>
    </w:p>
    <w:p w:rsidR="00E719C4" w:rsidRDefault="00E719C4" w:rsidP="00E719C4">
      <w:pPr>
        <w:spacing w:line="360" w:lineRule="auto"/>
        <w:jc w:val="center"/>
        <w:rPr>
          <w:sz w:val="28"/>
          <w:szCs w:val="28"/>
        </w:rPr>
      </w:pPr>
    </w:p>
    <w:p w:rsidR="002D6D42" w:rsidRPr="00A12749" w:rsidRDefault="002D6D42" w:rsidP="002D6D42">
      <w:pPr>
        <w:spacing w:line="360" w:lineRule="auto"/>
        <w:ind w:left="284" w:hanging="284"/>
        <w:jc w:val="both"/>
        <w:rPr>
          <w:b/>
          <w:sz w:val="28"/>
          <w:szCs w:val="28"/>
          <w:lang w:eastAsia="ru-RU"/>
        </w:rPr>
      </w:pPr>
      <w:r w:rsidRPr="00A12749">
        <w:rPr>
          <w:b/>
          <w:sz w:val="28"/>
          <w:szCs w:val="28"/>
          <w:lang w:val="en-US" w:eastAsia="ru-RU"/>
        </w:rPr>
        <w:t>I</w:t>
      </w:r>
      <w:r w:rsidRPr="00A12749">
        <w:rPr>
          <w:b/>
          <w:sz w:val="28"/>
          <w:szCs w:val="28"/>
          <w:lang w:eastAsia="ru-RU"/>
        </w:rPr>
        <w:t>. Целевой раздел</w:t>
      </w:r>
    </w:p>
    <w:p w:rsidR="002D6D42" w:rsidRPr="00A12749" w:rsidRDefault="002D6D42" w:rsidP="002D6D42">
      <w:pPr>
        <w:spacing w:line="360" w:lineRule="auto"/>
        <w:jc w:val="both"/>
        <w:rPr>
          <w:b/>
          <w:sz w:val="28"/>
          <w:szCs w:val="28"/>
          <w:lang w:eastAsia="ru-RU"/>
        </w:rPr>
      </w:pPr>
    </w:p>
    <w:p w:rsidR="002D6D42" w:rsidRPr="00A12749" w:rsidRDefault="002D6D42" w:rsidP="002D6D42">
      <w:pPr>
        <w:spacing w:line="360" w:lineRule="auto"/>
        <w:jc w:val="both"/>
        <w:rPr>
          <w:bCs/>
          <w:sz w:val="28"/>
          <w:szCs w:val="28"/>
          <w:lang w:eastAsia="ru-RU"/>
        </w:rPr>
      </w:pPr>
      <w:r w:rsidRPr="00A12749">
        <w:rPr>
          <w:b/>
          <w:bCs/>
          <w:sz w:val="28"/>
          <w:szCs w:val="28"/>
          <w:lang w:eastAsia="ru-RU"/>
        </w:rPr>
        <w:t>1.1.</w:t>
      </w:r>
      <w:r w:rsidRPr="00A12749">
        <w:rPr>
          <w:bCs/>
          <w:sz w:val="28"/>
          <w:szCs w:val="28"/>
          <w:lang w:eastAsia="ru-RU"/>
        </w:rPr>
        <w:t>Пояснительная записка</w:t>
      </w:r>
    </w:p>
    <w:p w:rsidR="002D6D42" w:rsidRPr="00A12749" w:rsidRDefault="002D6D42" w:rsidP="002D6D42">
      <w:pPr>
        <w:spacing w:line="360" w:lineRule="auto"/>
        <w:jc w:val="both"/>
        <w:rPr>
          <w:bCs/>
          <w:sz w:val="28"/>
          <w:szCs w:val="28"/>
          <w:lang w:eastAsia="ru-RU"/>
        </w:rPr>
      </w:pPr>
      <w:r w:rsidRPr="00A12749">
        <w:rPr>
          <w:bCs/>
          <w:sz w:val="28"/>
          <w:szCs w:val="28"/>
          <w:lang w:eastAsia="ru-RU"/>
        </w:rPr>
        <w:t>1.1.1. Цели и задачи реализации рабочей программы</w:t>
      </w:r>
    </w:p>
    <w:p w:rsidR="002D6D42" w:rsidRPr="00A12749" w:rsidRDefault="002D6D42" w:rsidP="002D6D42">
      <w:pPr>
        <w:spacing w:line="360" w:lineRule="auto"/>
        <w:jc w:val="both"/>
        <w:rPr>
          <w:bCs/>
          <w:sz w:val="28"/>
          <w:szCs w:val="28"/>
          <w:lang w:eastAsia="ru-RU"/>
        </w:rPr>
      </w:pPr>
      <w:r w:rsidRPr="00A12749">
        <w:rPr>
          <w:bCs/>
          <w:sz w:val="28"/>
          <w:szCs w:val="28"/>
          <w:lang w:eastAsia="ru-RU"/>
        </w:rPr>
        <w:t>1.1.2. Принципы и подходы к формированию Программы</w:t>
      </w:r>
    </w:p>
    <w:p w:rsidR="002D6D42" w:rsidRPr="00A12749" w:rsidRDefault="002D6D42" w:rsidP="002D6D42">
      <w:pPr>
        <w:rPr>
          <w:bCs/>
          <w:sz w:val="28"/>
          <w:szCs w:val="28"/>
          <w:lang w:eastAsia="ru-RU"/>
        </w:rPr>
      </w:pPr>
      <w:r w:rsidRPr="00A12749">
        <w:rPr>
          <w:bCs/>
          <w:sz w:val="28"/>
          <w:szCs w:val="28"/>
          <w:lang w:eastAsia="ru-RU"/>
        </w:rPr>
        <w:t xml:space="preserve">1.1.3. Значимые для разработки и реализации </w:t>
      </w:r>
      <w:r w:rsidR="00501DAC">
        <w:rPr>
          <w:bCs/>
          <w:sz w:val="28"/>
          <w:szCs w:val="28"/>
          <w:lang w:eastAsia="ru-RU"/>
        </w:rPr>
        <w:t xml:space="preserve"> </w:t>
      </w:r>
      <w:r w:rsidRPr="00A12749">
        <w:rPr>
          <w:bCs/>
          <w:sz w:val="28"/>
          <w:szCs w:val="28"/>
          <w:lang w:eastAsia="ru-RU"/>
        </w:rPr>
        <w:t>Программы характеристики, в том числе характеристики особенностей развития детей старшего дошкольного возраста</w:t>
      </w:r>
    </w:p>
    <w:p w:rsidR="002D6D42" w:rsidRPr="00A12749" w:rsidRDefault="002D6D42" w:rsidP="002D6D42">
      <w:pPr>
        <w:spacing w:line="360" w:lineRule="auto"/>
        <w:jc w:val="both"/>
        <w:rPr>
          <w:bCs/>
          <w:sz w:val="28"/>
          <w:szCs w:val="28"/>
          <w:lang w:eastAsia="ru-RU"/>
        </w:rPr>
      </w:pPr>
      <w:r w:rsidRPr="00A12749">
        <w:rPr>
          <w:bCs/>
          <w:sz w:val="28"/>
          <w:szCs w:val="28"/>
          <w:lang w:eastAsia="ru-RU"/>
        </w:rPr>
        <w:t>1.2. Планируемые результаты освоения программы</w:t>
      </w:r>
    </w:p>
    <w:p w:rsidR="002D6D42" w:rsidRPr="00A12749" w:rsidRDefault="002D6D42" w:rsidP="002D6D42">
      <w:pPr>
        <w:spacing w:line="360" w:lineRule="auto"/>
        <w:jc w:val="both"/>
        <w:rPr>
          <w:b/>
          <w:sz w:val="28"/>
          <w:szCs w:val="28"/>
          <w:lang w:eastAsia="ru-RU"/>
        </w:rPr>
      </w:pPr>
    </w:p>
    <w:p w:rsidR="002D6D42" w:rsidRPr="00A12749" w:rsidRDefault="002D6D42" w:rsidP="002D6D42">
      <w:pPr>
        <w:spacing w:line="360" w:lineRule="auto"/>
        <w:jc w:val="both"/>
        <w:rPr>
          <w:b/>
          <w:sz w:val="28"/>
          <w:szCs w:val="28"/>
          <w:lang w:eastAsia="ru-RU"/>
        </w:rPr>
      </w:pPr>
      <w:r w:rsidRPr="00A12749">
        <w:rPr>
          <w:b/>
          <w:sz w:val="28"/>
          <w:szCs w:val="28"/>
          <w:lang w:eastAsia="ru-RU"/>
        </w:rPr>
        <w:t>2 Содержательный раздел:</w:t>
      </w:r>
    </w:p>
    <w:p w:rsidR="002D6D42" w:rsidRPr="00A12749" w:rsidRDefault="002D6D42" w:rsidP="00DE286D">
      <w:pPr>
        <w:tabs>
          <w:tab w:val="left" w:pos="8789"/>
          <w:tab w:val="left" w:pos="9214"/>
          <w:tab w:val="left" w:pos="9639"/>
        </w:tabs>
        <w:autoSpaceDE w:val="0"/>
        <w:autoSpaceDN w:val="0"/>
        <w:adjustRightInd w:val="0"/>
        <w:rPr>
          <w:bCs/>
          <w:color w:val="000000"/>
          <w:sz w:val="28"/>
          <w:szCs w:val="28"/>
          <w:lang w:eastAsia="ru-RU"/>
        </w:rPr>
      </w:pPr>
      <w:r w:rsidRPr="00A12749">
        <w:rPr>
          <w:sz w:val="28"/>
          <w:szCs w:val="28"/>
        </w:rPr>
        <w:t>2.1. Описание образовательной деятельности в соответствии с направлениями развития ребенка, представленным в пяти образовательных областях……………………………</w:t>
      </w:r>
      <w:r w:rsidRPr="00A12749">
        <w:rPr>
          <w:bCs/>
          <w:color w:val="000000"/>
          <w:sz w:val="28"/>
          <w:szCs w:val="28"/>
          <w:lang w:eastAsia="ru-RU"/>
        </w:rPr>
        <w:t xml:space="preserve"> </w:t>
      </w:r>
    </w:p>
    <w:p w:rsidR="002D6D42" w:rsidRPr="00DE286D" w:rsidRDefault="00DE286D" w:rsidP="00DE286D">
      <w:pPr>
        <w:tabs>
          <w:tab w:val="left" w:pos="8789"/>
          <w:tab w:val="left" w:pos="9214"/>
          <w:tab w:val="left" w:pos="9639"/>
        </w:tabs>
        <w:autoSpaceDE w:val="0"/>
        <w:autoSpaceDN w:val="0"/>
        <w:adjustRightInd w:val="0"/>
        <w:rPr>
          <w:bCs/>
          <w:color w:val="000000"/>
          <w:sz w:val="28"/>
          <w:szCs w:val="28"/>
          <w:lang w:eastAsia="ru-RU"/>
        </w:rPr>
      </w:pPr>
      <w:r>
        <w:rPr>
          <w:bCs/>
          <w:color w:val="000000"/>
          <w:sz w:val="28"/>
          <w:szCs w:val="28"/>
          <w:lang w:eastAsia="ru-RU"/>
        </w:rPr>
        <w:t xml:space="preserve"> </w:t>
      </w:r>
      <w:r w:rsidR="002D6D42" w:rsidRPr="00DE286D">
        <w:rPr>
          <w:bCs/>
          <w:color w:val="000000"/>
          <w:sz w:val="28"/>
          <w:szCs w:val="28"/>
          <w:lang w:eastAsia="ru-RU"/>
        </w:rPr>
        <w:t>2.2 перспективное планирование  по образовательным областям (познавательное развитие, речевое развитие, социально – коммуникативное развитие, физическое развитие, художественно – эстетическое развитие)………………………………</w:t>
      </w:r>
    </w:p>
    <w:p w:rsidR="002D6D42" w:rsidRDefault="002D6D42" w:rsidP="00DE286D">
      <w:pPr>
        <w:tabs>
          <w:tab w:val="left" w:pos="8789"/>
          <w:tab w:val="left" w:pos="9214"/>
          <w:tab w:val="left" w:pos="9639"/>
        </w:tabs>
        <w:autoSpaceDE w:val="0"/>
        <w:autoSpaceDN w:val="0"/>
        <w:adjustRightInd w:val="0"/>
        <w:rPr>
          <w:bCs/>
          <w:color w:val="000000"/>
          <w:sz w:val="28"/>
          <w:szCs w:val="28"/>
          <w:lang w:eastAsia="ru-RU"/>
        </w:rPr>
      </w:pPr>
      <w:r w:rsidRPr="00DE286D">
        <w:rPr>
          <w:sz w:val="28"/>
          <w:szCs w:val="28"/>
          <w:lang w:eastAsia="ru-RU"/>
        </w:rPr>
        <w:t xml:space="preserve">2.3.Пример </w:t>
      </w:r>
      <w:r w:rsidR="00B30076">
        <w:rPr>
          <w:sz w:val="28"/>
          <w:szCs w:val="28"/>
          <w:lang w:eastAsia="ru-RU"/>
        </w:rPr>
        <w:t xml:space="preserve">нацонально-региональной </w:t>
      </w:r>
      <w:r w:rsidRPr="00DE286D">
        <w:rPr>
          <w:sz w:val="28"/>
          <w:szCs w:val="28"/>
          <w:lang w:eastAsia="ru-RU"/>
        </w:rPr>
        <w:t>региональной модели перспективного планирования</w:t>
      </w:r>
      <w:r w:rsidRPr="00DE286D">
        <w:rPr>
          <w:bCs/>
          <w:sz w:val="28"/>
          <w:szCs w:val="28"/>
          <w:lang w:eastAsia="ru-RU"/>
        </w:rPr>
        <w:t xml:space="preserve"> и комплексно – тематическое </w:t>
      </w:r>
      <w:r w:rsidR="00C97488" w:rsidRPr="00DE286D">
        <w:rPr>
          <w:bCs/>
          <w:sz w:val="28"/>
          <w:szCs w:val="28"/>
          <w:lang w:eastAsia="ru-RU"/>
        </w:rPr>
        <w:t>планирование по</w:t>
      </w:r>
      <w:r w:rsidR="00812772">
        <w:rPr>
          <w:bCs/>
          <w:sz w:val="28"/>
          <w:szCs w:val="28"/>
          <w:lang w:eastAsia="ru-RU"/>
        </w:rPr>
        <w:t xml:space="preserve"> </w:t>
      </w:r>
      <w:r w:rsidR="00C97488">
        <w:rPr>
          <w:bCs/>
          <w:sz w:val="28"/>
          <w:szCs w:val="28"/>
          <w:lang w:eastAsia="ru-RU"/>
        </w:rPr>
        <w:t xml:space="preserve">родному </w:t>
      </w:r>
      <w:r w:rsidR="00AF298C" w:rsidRPr="00DE286D">
        <w:rPr>
          <w:bCs/>
          <w:sz w:val="28"/>
          <w:szCs w:val="28"/>
          <w:lang w:eastAsia="ru-RU"/>
        </w:rPr>
        <w:t>тувинскому языку</w:t>
      </w:r>
      <w:r w:rsidR="00C97488">
        <w:rPr>
          <w:bCs/>
          <w:sz w:val="28"/>
          <w:szCs w:val="28"/>
          <w:lang w:eastAsia="ru-RU"/>
        </w:rPr>
        <w:t>, русскому языку, «Ознакомление с окружающим. Хурээле»</w:t>
      </w:r>
      <w:r w:rsidR="00B30076">
        <w:rPr>
          <w:bCs/>
          <w:color w:val="000000"/>
          <w:sz w:val="28"/>
          <w:szCs w:val="28"/>
          <w:lang w:eastAsia="ru-RU"/>
        </w:rPr>
        <w:t>.</w:t>
      </w:r>
    </w:p>
    <w:p w:rsidR="005E51C9" w:rsidRPr="00DE286D" w:rsidRDefault="005E51C9" w:rsidP="00DE286D">
      <w:pPr>
        <w:tabs>
          <w:tab w:val="left" w:pos="8789"/>
          <w:tab w:val="left" w:pos="9214"/>
          <w:tab w:val="left" w:pos="9639"/>
        </w:tabs>
        <w:autoSpaceDE w:val="0"/>
        <w:autoSpaceDN w:val="0"/>
        <w:adjustRightInd w:val="0"/>
        <w:rPr>
          <w:bCs/>
          <w:color w:val="000000"/>
          <w:sz w:val="28"/>
          <w:szCs w:val="28"/>
          <w:lang w:eastAsia="ru-RU"/>
        </w:rPr>
      </w:pPr>
      <w:r>
        <w:rPr>
          <w:bCs/>
          <w:color w:val="000000"/>
          <w:sz w:val="28"/>
          <w:szCs w:val="28"/>
          <w:lang w:eastAsia="ru-RU"/>
        </w:rPr>
        <w:t>2.4.</w:t>
      </w:r>
      <w:r w:rsidRPr="005E51C9">
        <w:rPr>
          <w:bCs/>
          <w:color w:val="000000"/>
          <w:sz w:val="28"/>
          <w:szCs w:val="28"/>
          <w:lang w:eastAsia="ru-RU"/>
        </w:rPr>
        <w:t xml:space="preserve"> Взаимодействие с семьями воспитанников </w:t>
      </w:r>
    </w:p>
    <w:p w:rsidR="002D6D42" w:rsidRPr="00DE286D" w:rsidRDefault="00DE286D" w:rsidP="00DE286D">
      <w:pPr>
        <w:tabs>
          <w:tab w:val="left" w:pos="8789"/>
          <w:tab w:val="left" w:pos="9214"/>
          <w:tab w:val="left" w:pos="9639"/>
        </w:tabs>
        <w:autoSpaceDE w:val="0"/>
        <w:autoSpaceDN w:val="0"/>
        <w:adjustRightInd w:val="0"/>
        <w:spacing w:after="200" w:line="276" w:lineRule="auto"/>
        <w:rPr>
          <w:b/>
          <w:bCs/>
          <w:color w:val="000000"/>
          <w:sz w:val="28"/>
          <w:szCs w:val="28"/>
          <w:lang w:eastAsia="ru-RU"/>
        </w:rPr>
      </w:pPr>
      <w:r>
        <w:rPr>
          <w:b/>
          <w:bCs/>
          <w:color w:val="000000"/>
          <w:sz w:val="28"/>
          <w:szCs w:val="28"/>
          <w:lang w:eastAsia="ru-RU"/>
        </w:rPr>
        <w:t>3.</w:t>
      </w:r>
      <w:r w:rsidR="002D6D42" w:rsidRPr="00DE286D">
        <w:rPr>
          <w:b/>
          <w:bCs/>
          <w:color w:val="000000"/>
          <w:sz w:val="28"/>
          <w:szCs w:val="28"/>
          <w:lang w:eastAsia="ru-RU"/>
        </w:rPr>
        <w:t>Организационный раздел:</w:t>
      </w:r>
    </w:p>
    <w:p w:rsidR="002D6D42" w:rsidRPr="00A12749" w:rsidRDefault="002D6D42" w:rsidP="00DE286D">
      <w:pPr>
        <w:pStyle w:val="af9"/>
        <w:numPr>
          <w:ilvl w:val="1"/>
          <w:numId w:val="8"/>
        </w:numPr>
        <w:tabs>
          <w:tab w:val="left" w:pos="8789"/>
          <w:tab w:val="left" w:pos="9214"/>
          <w:tab w:val="left" w:pos="9639"/>
        </w:tabs>
        <w:autoSpaceDE w:val="0"/>
        <w:autoSpaceDN w:val="0"/>
        <w:adjustRightInd w:val="0"/>
        <w:spacing w:after="200" w:line="276" w:lineRule="auto"/>
        <w:rPr>
          <w:rFonts w:ascii="Times New Roman" w:eastAsia="Times New Roman" w:hAnsi="Times New Roman"/>
          <w:bCs/>
          <w:color w:val="000000"/>
          <w:sz w:val="28"/>
          <w:szCs w:val="28"/>
          <w:lang w:eastAsia="ru-RU"/>
        </w:rPr>
      </w:pPr>
      <w:r w:rsidRPr="00A12749">
        <w:rPr>
          <w:rFonts w:ascii="Times New Roman" w:eastAsia="Times New Roman" w:hAnsi="Times New Roman"/>
          <w:bCs/>
          <w:color w:val="000000"/>
          <w:sz w:val="28"/>
          <w:szCs w:val="28"/>
          <w:lang w:eastAsia="ru-RU"/>
        </w:rPr>
        <w:t>Организация режим дня</w:t>
      </w:r>
    </w:p>
    <w:p w:rsidR="002D6D42" w:rsidRPr="00A12749" w:rsidRDefault="002D6D42" w:rsidP="00DE286D">
      <w:pPr>
        <w:pStyle w:val="af9"/>
        <w:numPr>
          <w:ilvl w:val="1"/>
          <w:numId w:val="8"/>
        </w:numPr>
        <w:tabs>
          <w:tab w:val="left" w:pos="8789"/>
          <w:tab w:val="left" w:pos="9214"/>
          <w:tab w:val="left" w:pos="9639"/>
        </w:tabs>
        <w:autoSpaceDE w:val="0"/>
        <w:autoSpaceDN w:val="0"/>
        <w:adjustRightInd w:val="0"/>
        <w:spacing w:after="200" w:line="276" w:lineRule="auto"/>
        <w:rPr>
          <w:rFonts w:ascii="Times New Roman" w:eastAsia="Times New Roman" w:hAnsi="Times New Roman"/>
          <w:bCs/>
          <w:color w:val="000000"/>
          <w:sz w:val="28"/>
          <w:szCs w:val="28"/>
          <w:lang w:eastAsia="ru-RU"/>
        </w:rPr>
      </w:pPr>
      <w:r w:rsidRPr="00A12749">
        <w:rPr>
          <w:rFonts w:ascii="Times New Roman" w:eastAsia="Times New Roman" w:hAnsi="Times New Roman"/>
          <w:bCs/>
          <w:color w:val="000000"/>
          <w:sz w:val="28"/>
          <w:szCs w:val="28"/>
          <w:lang w:eastAsia="ru-RU"/>
        </w:rPr>
        <w:t>Особенности организации предметно – пространственной среды</w:t>
      </w:r>
    </w:p>
    <w:p w:rsidR="002D6D42" w:rsidRPr="00A12749" w:rsidRDefault="002D6D42" w:rsidP="00DE286D">
      <w:pPr>
        <w:pStyle w:val="af9"/>
        <w:numPr>
          <w:ilvl w:val="1"/>
          <w:numId w:val="8"/>
        </w:numPr>
        <w:tabs>
          <w:tab w:val="left" w:pos="8789"/>
          <w:tab w:val="left" w:pos="9214"/>
          <w:tab w:val="left" w:pos="9639"/>
        </w:tabs>
        <w:autoSpaceDE w:val="0"/>
        <w:autoSpaceDN w:val="0"/>
        <w:adjustRightInd w:val="0"/>
        <w:spacing w:after="200" w:line="276" w:lineRule="auto"/>
        <w:rPr>
          <w:rFonts w:ascii="Times New Roman" w:eastAsia="Times New Roman" w:hAnsi="Times New Roman"/>
          <w:bCs/>
          <w:color w:val="000000"/>
          <w:sz w:val="28"/>
          <w:szCs w:val="28"/>
          <w:lang w:eastAsia="ru-RU"/>
        </w:rPr>
      </w:pPr>
      <w:r w:rsidRPr="00A12749">
        <w:rPr>
          <w:rFonts w:ascii="Times New Roman" w:eastAsia="Times New Roman" w:hAnsi="Times New Roman"/>
          <w:bCs/>
          <w:color w:val="000000"/>
          <w:sz w:val="28"/>
          <w:szCs w:val="28"/>
          <w:lang w:eastAsia="ru-RU"/>
        </w:rPr>
        <w:t>Обеспеченность методическими материалами и средствами обучения и воспитания</w:t>
      </w:r>
    </w:p>
    <w:p w:rsidR="00E719C4" w:rsidRDefault="00E719C4" w:rsidP="00E719C4">
      <w:pPr>
        <w:sectPr w:rsidR="00E719C4">
          <w:footerReference w:type="even" r:id="rId7"/>
          <w:footerReference w:type="default" r:id="rId8"/>
          <w:pgSz w:w="11906" w:h="16838"/>
          <w:pgMar w:top="1134" w:right="851" w:bottom="1134" w:left="1701" w:header="720" w:footer="709" w:gutter="0"/>
          <w:cols w:space="720"/>
          <w:docGrid w:linePitch="360"/>
        </w:sectPr>
      </w:pPr>
    </w:p>
    <w:p w:rsidR="0033118D" w:rsidRPr="00A12749" w:rsidRDefault="0033118D" w:rsidP="0033118D">
      <w:pPr>
        <w:spacing w:line="360" w:lineRule="auto"/>
        <w:ind w:left="284" w:hanging="284"/>
        <w:jc w:val="both"/>
        <w:rPr>
          <w:b/>
          <w:sz w:val="28"/>
          <w:szCs w:val="28"/>
          <w:lang w:eastAsia="ru-RU"/>
        </w:rPr>
      </w:pPr>
      <w:r w:rsidRPr="00A12749">
        <w:rPr>
          <w:b/>
          <w:sz w:val="28"/>
          <w:szCs w:val="28"/>
          <w:lang w:val="en-US" w:eastAsia="ru-RU"/>
        </w:rPr>
        <w:lastRenderedPageBreak/>
        <w:t>I</w:t>
      </w:r>
      <w:r w:rsidRPr="00A12749">
        <w:rPr>
          <w:b/>
          <w:sz w:val="28"/>
          <w:szCs w:val="28"/>
          <w:lang w:eastAsia="ru-RU"/>
        </w:rPr>
        <w:t>. Целевой раздел</w:t>
      </w:r>
    </w:p>
    <w:p w:rsidR="00E719C4" w:rsidRDefault="00E719C4" w:rsidP="00E719C4">
      <w:pPr>
        <w:shd w:val="clear" w:color="auto" w:fill="FFFFFF"/>
        <w:autoSpaceDE w:val="0"/>
        <w:jc w:val="center"/>
        <w:rPr>
          <w:b/>
          <w:bCs/>
          <w:color w:val="000000"/>
        </w:rPr>
      </w:pPr>
      <w:r>
        <w:rPr>
          <w:b/>
          <w:bCs/>
          <w:color w:val="000000"/>
        </w:rPr>
        <w:t>Пояснительная записка</w:t>
      </w:r>
    </w:p>
    <w:p w:rsidR="00540256" w:rsidRDefault="00540256" w:rsidP="00E719C4">
      <w:pPr>
        <w:shd w:val="clear" w:color="auto" w:fill="FFFFFF"/>
        <w:autoSpaceDE w:val="0"/>
        <w:jc w:val="center"/>
      </w:pPr>
      <w:r>
        <w:t>Рабочей программа разработана в соответствии с основной</w:t>
      </w:r>
      <w:r w:rsidRPr="00540256">
        <w:rPr>
          <w:color w:val="000000"/>
        </w:rPr>
        <w:t xml:space="preserve"> </w:t>
      </w:r>
      <w:r>
        <w:rPr>
          <w:color w:val="000000"/>
        </w:rPr>
        <w:t>образовательной программой МБДОУ-</w:t>
      </w:r>
      <w:r w:rsidR="00BB0D33">
        <w:rPr>
          <w:color w:val="000000"/>
        </w:rPr>
        <w:t xml:space="preserve"> </w:t>
      </w:r>
      <w:r>
        <w:rPr>
          <w:color w:val="000000"/>
        </w:rPr>
        <w:t>детского сада</w:t>
      </w:r>
      <w:r w:rsidR="00501DAC">
        <w:rPr>
          <w:color w:val="000000"/>
        </w:rPr>
        <w:t xml:space="preserve"> </w:t>
      </w:r>
      <w:r>
        <w:rPr>
          <w:color w:val="000000"/>
        </w:rPr>
        <w:t>№2 «Сказка»</w:t>
      </w:r>
      <w:r w:rsidR="003656B6">
        <w:rPr>
          <w:color w:val="000000"/>
        </w:rPr>
        <w:t xml:space="preserve"> на </w:t>
      </w:r>
      <w:r w:rsidR="00501DAC">
        <w:rPr>
          <w:color w:val="000000"/>
        </w:rPr>
        <w:t>2020 – 2021</w:t>
      </w:r>
      <w:r w:rsidR="003656B6">
        <w:rPr>
          <w:color w:val="000000"/>
        </w:rPr>
        <w:t xml:space="preserve"> уч год </w:t>
      </w:r>
      <w:r>
        <w:rPr>
          <w:color w:val="000000"/>
        </w:rPr>
        <w:t>г и отражает особенности содержания и организации</w:t>
      </w:r>
      <w:r w:rsidRPr="00540256">
        <w:rPr>
          <w:color w:val="000000"/>
        </w:rPr>
        <w:t xml:space="preserve"> </w:t>
      </w:r>
      <w:r>
        <w:rPr>
          <w:color w:val="000000"/>
        </w:rPr>
        <w:t xml:space="preserve">образовательного процесса в </w:t>
      </w:r>
      <w:r w:rsidR="00501DAC">
        <w:rPr>
          <w:color w:val="000000"/>
        </w:rPr>
        <w:t>группе старшего возраста.</w:t>
      </w:r>
    </w:p>
    <w:p w:rsidR="00E719C4" w:rsidRDefault="00E719C4" w:rsidP="00E719C4">
      <w:pPr>
        <w:shd w:val="clear" w:color="auto" w:fill="FFFFFF"/>
        <w:autoSpaceDE w:val="0"/>
        <w:jc w:val="center"/>
      </w:pPr>
    </w:p>
    <w:p w:rsidR="00E719C4" w:rsidRDefault="00E719C4" w:rsidP="00E719C4">
      <w:pPr>
        <w:shd w:val="clear" w:color="auto" w:fill="FFFFFF"/>
        <w:autoSpaceDE w:val="0"/>
        <w:ind w:firstLine="540"/>
        <w:jc w:val="both"/>
        <w:rPr>
          <w:color w:val="000000"/>
        </w:rPr>
      </w:pPr>
      <w:r>
        <w:rPr>
          <w:color w:val="000000"/>
        </w:rPr>
        <w:t xml:space="preserve">Целью </w:t>
      </w:r>
      <w:r>
        <w:t xml:space="preserve">рабочей программы является </w:t>
      </w:r>
      <w:r>
        <w:rPr>
          <w:color w:val="000000"/>
        </w:rPr>
        <w:t>создание благоприятных условий для полноценного проживания ребенком дошколь</w:t>
      </w:r>
      <w:r>
        <w:rPr>
          <w:color w:val="000000"/>
        </w:rPr>
        <w:softHyphen/>
        <w:t>ного детства, формирование основ базовой культуры личности, всестороннее развитие психиче</w:t>
      </w:r>
      <w:r>
        <w:rPr>
          <w:color w:val="000000"/>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719C4" w:rsidRDefault="00E719C4" w:rsidP="00E719C4">
      <w:pPr>
        <w:shd w:val="clear" w:color="auto" w:fill="FFFFFF"/>
        <w:autoSpaceDE w:val="0"/>
        <w:ind w:firstLine="708"/>
        <w:jc w:val="both"/>
        <w:rPr>
          <w:color w:val="000000"/>
        </w:rPr>
      </w:pPr>
      <w:r>
        <w:rPr>
          <w:color w:val="000000"/>
        </w:rPr>
        <w:t>Для достижения целей программы первостепенное значение имеют:</w:t>
      </w:r>
    </w:p>
    <w:p w:rsidR="00E719C4" w:rsidRDefault="00E719C4" w:rsidP="00E719C4">
      <w:pPr>
        <w:shd w:val="clear" w:color="auto" w:fill="FFFFFF"/>
        <w:autoSpaceDE w:val="0"/>
        <w:ind w:firstLine="708"/>
        <w:jc w:val="both"/>
        <w:rPr>
          <w:color w:val="000000"/>
        </w:rPr>
      </w:pPr>
      <w:r>
        <w:rPr>
          <w:color w:val="000000"/>
        </w:rPr>
        <w:t>•  забота о здоровье, эмоциональном благополучии и своевременном всестороннем развитии каждого ребенка;</w:t>
      </w:r>
    </w:p>
    <w:p w:rsidR="00E719C4" w:rsidRDefault="00E719C4" w:rsidP="00E719C4">
      <w:pPr>
        <w:shd w:val="clear" w:color="auto" w:fill="FFFFFF"/>
        <w:autoSpaceDE w:val="0"/>
        <w:ind w:firstLine="708"/>
        <w:jc w:val="both"/>
        <w:rPr>
          <w:color w:val="000000"/>
        </w:rPr>
      </w:pPr>
      <w:r>
        <w:rPr>
          <w:color w:val="000000"/>
        </w:rPr>
        <w:t>• создание в группах атмосферы гуманного и доброжелательного отношения ко всем воспи</w:t>
      </w:r>
      <w:r>
        <w:rPr>
          <w:color w:val="000000"/>
        </w:rPr>
        <w:softHyphen/>
        <w:t>танникам, что позволит растить их общительными, добрыми, любознательными, инициативны</w:t>
      </w:r>
      <w:r>
        <w:rPr>
          <w:color w:val="000000"/>
        </w:rPr>
        <w:softHyphen/>
        <w:t>ми, стремящимися к самостоятельности и творчеству;</w:t>
      </w:r>
    </w:p>
    <w:p w:rsidR="00E719C4" w:rsidRDefault="00E719C4" w:rsidP="00E719C4">
      <w:pPr>
        <w:shd w:val="clear" w:color="auto" w:fill="FFFFFF"/>
        <w:autoSpaceDE w:val="0"/>
        <w:ind w:firstLine="708"/>
        <w:jc w:val="both"/>
        <w:rPr>
          <w:color w:val="000000"/>
        </w:rPr>
      </w:pPr>
      <w:r>
        <w:rPr>
          <w:color w:val="000000"/>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E719C4" w:rsidRDefault="00E719C4" w:rsidP="00E719C4">
      <w:pPr>
        <w:shd w:val="clear" w:color="auto" w:fill="FFFFFF"/>
        <w:autoSpaceDE w:val="0"/>
        <w:ind w:firstLine="708"/>
        <w:jc w:val="both"/>
        <w:rPr>
          <w:color w:val="000000"/>
        </w:rPr>
      </w:pPr>
      <w:r>
        <w:rPr>
          <w:color w:val="000000"/>
        </w:rPr>
        <w:t>• творческая организация (креативность) воспитательно-образовательного процесса;</w:t>
      </w:r>
    </w:p>
    <w:p w:rsidR="00E719C4" w:rsidRDefault="00E719C4" w:rsidP="00E719C4">
      <w:pPr>
        <w:shd w:val="clear" w:color="auto" w:fill="FFFFFF"/>
        <w:autoSpaceDE w:val="0"/>
        <w:ind w:firstLine="708"/>
        <w:jc w:val="both"/>
        <w:rPr>
          <w:color w:val="000000"/>
        </w:rPr>
      </w:pPr>
      <w:r>
        <w:rPr>
          <w:color w:val="000000"/>
        </w:rPr>
        <w:t>• вариативность использования образовательного материала, позволяющая развивать творче</w:t>
      </w:r>
      <w:r>
        <w:rPr>
          <w:color w:val="000000"/>
        </w:rPr>
        <w:softHyphen/>
        <w:t>ство в соответствии с интересами и наклонностями каждого ребенка;</w:t>
      </w:r>
    </w:p>
    <w:p w:rsidR="00E719C4" w:rsidRDefault="00E719C4" w:rsidP="00E719C4">
      <w:pPr>
        <w:shd w:val="clear" w:color="auto" w:fill="FFFFFF"/>
        <w:autoSpaceDE w:val="0"/>
        <w:ind w:firstLine="708"/>
        <w:jc w:val="both"/>
        <w:rPr>
          <w:color w:val="000000"/>
        </w:rPr>
      </w:pPr>
      <w:r>
        <w:rPr>
          <w:color w:val="000000"/>
        </w:rPr>
        <w:t>• уважительное отношение к результатам детского творчества;</w:t>
      </w:r>
    </w:p>
    <w:p w:rsidR="00E719C4" w:rsidRDefault="00E719C4" w:rsidP="00E719C4">
      <w:pPr>
        <w:shd w:val="clear" w:color="auto" w:fill="FFFFFF"/>
        <w:autoSpaceDE w:val="0"/>
        <w:ind w:firstLine="708"/>
        <w:jc w:val="both"/>
        <w:rPr>
          <w:color w:val="000000"/>
        </w:rPr>
      </w:pPr>
      <w:r>
        <w:rPr>
          <w:color w:val="000000"/>
        </w:rPr>
        <w:t>• единство подходов к воспитанию детей в условиях ДОУ и семьи;</w:t>
      </w:r>
    </w:p>
    <w:p w:rsidR="00E719C4" w:rsidRDefault="00E719C4" w:rsidP="00E719C4">
      <w:pPr>
        <w:shd w:val="clear" w:color="auto" w:fill="FFFFFF"/>
        <w:autoSpaceDE w:val="0"/>
        <w:ind w:firstLine="708"/>
        <w:jc w:val="both"/>
        <w:rPr>
          <w:color w:val="000000"/>
        </w:rPr>
      </w:pPr>
      <w:r>
        <w:rPr>
          <w:color w:val="000000"/>
        </w:rPr>
        <w:t>•соблюдение преемственности в работе детского сада и начальной школы, исключающей умст</w:t>
      </w:r>
      <w:r>
        <w:rPr>
          <w:color w:val="000000"/>
        </w:rPr>
        <w:softHyphen/>
        <w:t>венные и физические перегрузки в содержании образования ребенка дошкольного возраста, обеспе</w:t>
      </w:r>
      <w:r>
        <w:rPr>
          <w:color w:val="000000"/>
        </w:rPr>
        <w:softHyphen/>
        <w:t>чивая отсутствие давления предметного обучения.</w:t>
      </w:r>
    </w:p>
    <w:p w:rsidR="00E719C4" w:rsidRDefault="00E719C4" w:rsidP="00E719C4">
      <w:pPr>
        <w:shd w:val="clear" w:color="auto" w:fill="FFFFFF"/>
        <w:autoSpaceDE w:val="0"/>
        <w:ind w:firstLine="708"/>
        <w:jc w:val="both"/>
        <w:rPr>
          <w:color w:val="000000"/>
        </w:rPr>
      </w:pPr>
      <w:r>
        <w:rPr>
          <w:color w:val="000000"/>
        </w:rPr>
        <w:t>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w:t>
      </w:r>
      <w:r>
        <w:rPr>
          <w:color w:val="000000"/>
        </w:rPr>
        <w:softHyphen/>
        <w:t>ных образовательных учреждений совместно с семьей должны стремиться сделать счастливым детство каждого ребенка</w:t>
      </w:r>
      <w:r>
        <w:rPr>
          <w:rStyle w:val="a3"/>
          <w:color w:val="000000"/>
        </w:rPr>
        <w:footnoteReference w:id="1"/>
      </w:r>
      <w:r>
        <w:rPr>
          <w:color w:val="000000"/>
        </w:rPr>
        <w:t>.</w:t>
      </w:r>
    </w:p>
    <w:p w:rsidR="00E719C4" w:rsidRDefault="00E719C4" w:rsidP="00E719C4">
      <w:pPr>
        <w:shd w:val="clear" w:color="auto" w:fill="FFFFFF"/>
        <w:autoSpaceDE w:val="0"/>
        <w:ind w:firstLine="708"/>
        <w:jc w:val="both"/>
      </w:pPr>
      <w:r>
        <w:rPr>
          <w:color w:val="000000"/>
        </w:rPr>
        <w:t>Распределение тематики занятий по неделям достаточно вариативно, его можно перемещать в зависимости от педагогической ситуации.  Педагогу, работающему в группе, следует доверять собственному опыту, интуиции, опираясь на возможности детей. В течение недели осуществляется разнообразная комплексная работа, последовательность проведения которой педагоги, ориентируясь на представленную таб</w:t>
      </w:r>
      <w:r>
        <w:rPr>
          <w:color w:val="000000"/>
        </w:rPr>
        <w:softHyphen/>
        <w:t xml:space="preserve">личную форму, могут варьировать. </w:t>
      </w:r>
    </w:p>
    <w:p w:rsidR="00E719C4" w:rsidRDefault="00E719C4" w:rsidP="00E719C4">
      <w:pPr>
        <w:ind w:firstLine="708"/>
        <w:jc w:val="both"/>
        <w:rPr>
          <w:color w:val="000000"/>
        </w:rPr>
      </w:pPr>
      <w:r>
        <w:t xml:space="preserve">Рабочая программа представлена в виде комплексно-тематического планирования с использованием следующих областей развития: </w:t>
      </w:r>
    </w:p>
    <w:p w:rsidR="00E719C4" w:rsidRDefault="00E719C4" w:rsidP="00E719C4">
      <w:pPr>
        <w:shd w:val="clear" w:color="auto" w:fill="FFFFFF"/>
        <w:autoSpaceDE w:val="0"/>
        <w:ind w:firstLine="708"/>
        <w:rPr>
          <w:color w:val="000000"/>
        </w:rPr>
      </w:pPr>
      <w:r>
        <w:rPr>
          <w:color w:val="000000"/>
        </w:rPr>
        <w:t>• физическое развитие;</w:t>
      </w:r>
    </w:p>
    <w:p w:rsidR="00E719C4" w:rsidRDefault="00E719C4" w:rsidP="00E719C4">
      <w:pPr>
        <w:shd w:val="clear" w:color="auto" w:fill="FFFFFF"/>
        <w:autoSpaceDE w:val="0"/>
        <w:ind w:firstLine="708"/>
        <w:rPr>
          <w:color w:val="000000"/>
        </w:rPr>
      </w:pPr>
      <w:r>
        <w:rPr>
          <w:color w:val="000000"/>
        </w:rPr>
        <w:t>• социально - коммуникативное развитие;</w:t>
      </w:r>
    </w:p>
    <w:p w:rsidR="00E719C4" w:rsidRDefault="00E719C4" w:rsidP="00E719C4">
      <w:pPr>
        <w:shd w:val="clear" w:color="auto" w:fill="FFFFFF"/>
        <w:autoSpaceDE w:val="0"/>
        <w:ind w:firstLine="708"/>
        <w:rPr>
          <w:color w:val="000000"/>
        </w:rPr>
      </w:pPr>
      <w:r>
        <w:rPr>
          <w:color w:val="000000"/>
        </w:rPr>
        <w:t xml:space="preserve">• познавательное  развитие; </w:t>
      </w:r>
    </w:p>
    <w:p w:rsidR="00E719C4" w:rsidRDefault="00E719C4" w:rsidP="00E719C4">
      <w:pPr>
        <w:shd w:val="clear" w:color="auto" w:fill="FFFFFF"/>
        <w:autoSpaceDE w:val="0"/>
        <w:ind w:firstLine="708"/>
        <w:rPr>
          <w:color w:val="000000"/>
        </w:rPr>
      </w:pPr>
      <w:r>
        <w:rPr>
          <w:color w:val="000000"/>
        </w:rPr>
        <w:t>• речевое развитие;</w:t>
      </w:r>
    </w:p>
    <w:p w:rsidR="00E719C4" w:rsidRDefault="00E719C4" w:rsidP="00E719C4">
      <w:pPr>
        <w:shd w:val="clear" w:color="auto" w:fill="FFFFFF"/>
        <w:autoSpaceDE w:val="0"/>
        <w:ind w:firstLine="708"/>
        <w:rPr>
          <w:color w:val="000000"/>
        </w:rPr>
      </w:pPr>
      <w:r>
        <w:rPr>
          <w:color w:val="000000"/>
        </w:rPr>
        <w:t>• художественно-эстетическое развитие.</w:t>
      </w:r>
    </w:p>
    <w:p w:rsidR="00540256" w:rsidRDefault="00540256" w:rsidP="00E719C4">
      <w:pPr>
        <w:shd w:val="clear" w:color="auto" w:fill="FFFFFF"/>
        <w:autoSpaceDE w:val="0"/>
        <w:ind w:firstLine="708"/>
        <w:rPr>
          <w:b/>
        </w:rPr>
      </w:pPr>
      <w:r>
        <w:rPr>
          <w:color w:val="000000"/>
        </w:rPr>
        <w:lastRenderedPageBreak/>
        <w:t>С</w:t>
      </w:r>
      <w:r w:rsidR="00501DAC">
        <w:rPr>
          <w:color w:val="000000"/>
        </w:rPr>
        <w:t>таршую</w:t>
      </w:r>
      <w:r w:rsidR="00DE286D">
        <w:rPr>
          <w:color w:val="000000"/>
        </w:rPr>
        <w:t xml:space="preserve"> группу «Мальвина» посещают 30</w:t>
      </w:r>
      <w:r>
        <w:rPr>
          <w:color w:val="000000"/>
        </w:rPr>
        <w:t xml:space="preserve"> детей. Из них с 1-ой группой здоровья-21детей,</w:t>
      </w:r>
      <w:r w:rsidR="00501DAC">
        <w:rPr>
          <w:color w:val="000000"/>
        </w:rPr>
        <w:t xml:space="preserve"> 2 группу  здоровья-9 детей </w:t>
      </w:r>
      <w:r>
        <w:rPr>
          <w:color w:val="000000"/>
        </w:rPr>
        <w:t>. Все дети посещают физкультурные занятия и дополнительные образовательные услуги.</w:t>
      </w:r>
    </w:p>
    <w:p w:rsidR="00E719C4" w:rsidRDefault="00E719C4" w:rsidP="00E719C4">
      <w:pPr>
        <w:shd w:val="clear" w:color="auto" w:fill="FFFFFF"/>
        <w:autoSpaceDE w:val="0"/>
        <w:ind w:firstLine="708"/>
        <w:rPr>
          <w:b/>
        </w:rPr>
      </w:pPr>
    </w:p>
    <w:p w:rsidR="00E719C4" w:rsidRDefault="00E719C4" w:rsidP="00E719C4">
      <w:pPr>
        <w:pStyle w:val="210"/>
        <w:spacing w:after="0" w:line="360" w:lineRule="auto"/>
        <w:ind w:firstLine="425"/>
        <w:jc w:val="center"/>
      </w:pPr>
      <w:r>
        <w:rPr>
          <w:b/>
        </w:rPr>
        <w:t>Возрастные особен</w:t>
      </w:r>
      <w:r w:rsidR="00501DAC">
        <w:rPr>
          <w:b/>
        </w:rPr>
        <w:t>ности развития детей 5-6 лет</w:t>
      </w:r>
    </w:p>
    <w:p w:rsidR="00E719C4" w:rsidRDefault="00501DAC" w:rsidP="00E719C4">
      <w:pPr>
        <w:pStyle w:val="FR1"/>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Ребенок в 5-6</w:t>
      </w:r>
      <w:r w:rsidR="00E719C4">
        <w:rPr>
          <w:rFonts w:ascii="Times New Roman" w:hAnsi="Times New Roman" w:cs="Times New Roman"/>
          <w:sz w:val="24"/>
          <w:szCs w:val="24"/>
        </w:rPr>
        <w:t xml:space="preserve"> лет имеет представление о том, как надо (не надо) себя вести, об особенностях полового поведения. В поведении сверстников и своем выделяет его несоответствие нормам и правилам. Эмоционально переживает, когда поступает не так, «как надо». Усиливается взаимный контроль детей за поведением друг друга. Без напоминания взрослого в состоянии убрать игрушки, выполнять трудовые обязанности, доводить дело до конца.  Однако в процессе самой деятельности может отвле</w:t>
      </w:r>
      <w:r w:rsidR="00E719C4">
        <w:rPr>
          <w:rFonts w:ascii="Times New Roman" w:hAnsi="Times New Roman" w:cs="Times New Roman"/>
          <w:sz w:val="24"/>
          <w:szCs w:val="24"/>
        </w:rPr>
        <w:softHyphen/>
        <w:t>каться на более интересные занятия. Во взаимодействии с други</w:t>
      </w:r>
      <w:r w:rsidR="00E719C4">
        <w:rPr>
          <w:rFonts w:ascii="Times New Roman" w:hAnsi="Times New Roman" w:cs="Times New Roman"/>
          <w:sz w:val="24"/>
          <w:szCs w:val="24"/>
        </w:rPr>
        <w:softHyphen/>
        <w:t>ми проявляет (но не всегда) социально одобряемые формы пове</w:t>
      </w:r>
      <w:r w:rsidR="00E719C4">
        <w:rPr>
          <w:rFonts w:ascii="Times New Roman" w:hAnsi="Times New Roman" w:cs="Times New Roman"/>
          <w:sz w:val="24"/>
          <w:szCs w:val="24"/>
        </w:rPr>
        <w:softHyphen/>
        <w:t>дения.</w:t>
      </w:r>
    </w:p>
    <w:p w:rsidR="002D6D42" w:rsidRDefault="0033118D" w:rsidP="002D6D42">
      <w:pPr>
        <w:spacing w:line="360" w:lineRule="auto"/>
        <w:ind w:firstLine="708"/>
        <w:jc w:val="center"/>
        <w:rPr>
          <w:sz w:val="28"/>
          <w:szCs w:val="28"/>
        </w:rPr>
      </w:pPr>
      <w:r>
        <w:rPr>
          <w:b/>
          <w:sz w:val="32"/>
          <w:szCs w:val="32"/>
        </w:rPr>
        <w:t xml:space="preserve">Планируемые результаты </w:t>
      </w:r>
      <w:r w:rsidR="002D6D42">
        <w:rPr>
          <w:b/>
          <w:sz w:val="32"/>
          <w:szCs w:val="32"/>
        </w:rPr>
        <w:t>освоения программы</w:t>
      </w:r>
    </w:p>
    <w:p w:rsidR="002D6D42" w:rsidRDefault="002D6D42" w:rsidP="002D6D42">
      <w:pPr>
        <w:pStyle w:val="15"/>
        <w:ind w:firstLine="708"/>
        <w:jc w:val="both"/>
        <w:rPr>
          <w:sz w:val="28"/>
          <w:szCs w:val="28"/>
        </w:rPr>
      </w:pPr>
      <w:r>
        <w:rPr>
          <w:sz w:val="28"/>
          <w:szCs w:val="28"/>
        </w:rPr>
        <w:t xml:space="preserve">● ребёнок проявляет </w:t>
      </w:r>
      <w:r>
        <w:rPr>
          <w:b/>
          <w:bCs/>
          <w:i/>
          <w:iCs/>
          <w:sz w:val="28"/>
          <w:szCs w:val="28"/>
        </w:rPr>
        <w:t xml:space="preserve">инициативность </w:t>
      </w:r>
      <w:r>
        <w:rPr>
          <w:sz w:val="28"/>
          <w:szCs w:val="28"/>
        </w:rPr>
        <w:t xml:space="preserve">и </w:t>
      </w:r>
      <w:r>
        <w:rPr>
          <w:b/>
          <w:bCs/>
          <w:i/>
          <w:iCs/>
          <w:sz w:val="28"/>
          <w:szCs w:val="28"/>
        </w:rPr>
        <w:t xml:space="preserve">самостоятельность </w:t>
      </w:r>
      <w:r>
        <w:rPr>
          <w:sz w:val="28"/>
          <w:szCs w:val="28"/>
        </w:rPr>
        <w:t xml:space="preserve">в разных видах деятельности – игре, общении, конструировании и др. Способен </w:t>
      </w:r>
      <w:r>
        <w:rPr>
          <w:b/>
          <w:bCs/>
          <w:i/>
          <w:iCs/>
          <w:sz w:val="28"/>
          <w:szCs w:val="28"/>
        </w:rPr>
        <w:t xml:space="preserve">выбирать </w:t>
      </w:r>
      <w:r>
        <w:rPr>
          <w:sz w:val="28"/>
          <w:szCs w:val="28"/>
        </w:rPr>
        <w:t xml:space="preserve">себе род занятий, участников совместной деятельности, обнаруживает способность к воплощению разнообразных замыслов; </w:t>
      </w:r>
    </w:p>
    <w:p w:rsidR="002D6D42" w:rsidRDefault="002D6D42" w:rsidP="002D6D42">
      <w:pPr>
        <w:pStyle w:val="15"/>
        <w:ind w:firstLine="708"/>
        <w:jc w:val="both"/>
        <w:rPr>
          <w:sz w:val="28"/>
          <w:szCs w:val="28"/>
        </w:rPr>
      </w:pPr>
      <w:r>
        <w:rPr>
          <w:sz w:val="28"/>
          <w:szCs w:val="28"/>
        </w:rPr>
        <w:t xml:space="preserve">● </w:t>
      </w:r>
      <w:r>
        <w:rPr>
          <w:b/>
          <w:bCs/>
          <w:i/>
          <w:iCs/>
          <w:sz w:val="28"/>
          <w:szCs w:val="28"/>
        </w:rPr>
        <w:t>ребёнок уверен в своих силах, открыт внешнему миру, положительно относится к себе и к другим</w:t>
      </w:r>
      <w:r>
        <w:rPr>
          <w:sz w:val="28"/>
          <w:szCs w:val="28"/>
        </w:rPr>
        <w:t xml:space="preserve">, обладает </w:t>
      </w:r>
      <w:r>
        <w:rPr>
          <w:b/>
          <w:bCs/>
          <w:i/>
          <w:iCs/>
          <w:sz w:val="28"/>
          <w:szCs w:val="28"/>
        </w:rPr>
        <w:t xml:space="preserve">чувством собственного достоинства. </w:t>
      </w:r>
      <w:r>
        <w:rPr>
          <w:sz w:val="28"/>
          <w:szCs w:val="28"/>
        </w:rPr>
        <w:t xml:space="preserve">Активно </w:t>
      </w:r>
      <w:r>
        <w:rPr>
          <w:b/>
          <w:bCs/>
          <w:i/>
          <w:iCs/>
          <w:sz w:val="28"/>
          <w:szCs w:val="28"/>
        </w:rPr>
        <w:t xml:space="preserve">взаимодействует со сверстниками и взрослыми, </w:t>
      </w:r>
      <w:r>
        <w:rPr>
          <w:sz w:val="28"/>
          <w:szCs w:val="28"/>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2D6D42" w:rsidRDefault="002D6D42" w:rsidP="002D6D42">
      <w:pPr>
        <w:pStyle w:val="15"/>
        <w:ind w:firstLine="708"/>
        <w:jc w:val="both"/>
        <w:rPr>
          <w:sz w:val="28"/>
          <w:szCs w:val="28"/>
        </w:rPr>
      </w:pPr>
      <w:r>
        <w:rPr>
          <w:sz w:val="28"/>
          <w:szCs w:val="28"/>
        </w:rPr>
        <w:t xml:space="preserve">● ребёнок обладает развитым </w:t>
      </w:r>
      <w:r>
        <w:rPr>
          <w:b/>
          <w:bCs/>
          <w:i/>
          <w:iCs/>
          <w:sz w:val="28"/>
          <w:szCs w:val="28"/>
        </w:rPr>
        <w:t xml:space="preserve">воображением, </w:t>
      </w:r>
      <w:r>
        <w:rPr>
          <w:sz w:val="28"/>
          <w:szCs w:val="28"/>
        </w:rPr>
        <w:t xml:space="preserve">которое реализуется в разных видах деятельности. Способность ребёнка к </w:t>
      </w:r>
      <w:r>
        <w:rPr>
          <w:b/>
          <w:bCs/>
          <w:i/>
          <w:iCs/>
          <w:sz w:val="28"/>
          <w:szCs w:val="28"/>
        </w:rPr>
        <w:t xml:space="preserve">фантазии, воображению, творчеству </w:t>
      </w:r>
      <w:r>
        <w:rPr>
          <w:sz w:val="28"/>
          <w:szCs w:val="28"/>
        </w:rPr>
        <w:t xml:space="preserve">интенсивно развивается и проявляется в </w:t>
      </w:r>
      <w:r>
        <w:rPr>
          <w:b/>
          <w:bCs/>
          <w:i/>
          <w:iCs/>
          <w:sz w:val="28"/>
          <w:szCs w:val="28"/>
        </w:rPr>
        <w:t>игре</w:t>
      </w:r>
      <w:r>
        <w:rPr>
          <w:sz w:val="28"/>
          <w:szCs w:val="28"/>
        </w:rPr>
        <w:t xml:space="preserve">. Ребёнок владеет разными формами и видами игры. Умеет </w:t>
      </w:r>
      <w:r>
        <w:rPr>
          <w:b/>
          <w:bCs/>
          <w:i/>
          <w:iCs/>
          <w:sz w:val="28"/>
          <w:szCs w:val="28"/>
        </w:rPr>
        <w:t>подчиняться разным правилам и социальным нормам</w:t>
      </w:r>
      <w:r>
        <w:rPr>
          <w:sz w:val="28"/>
          <w:szCs w:val="28"/>
        </w:rPr>
        <w:t xml:space="preserve">, различать условную и реальную ситуации, в том числе игровую и учебную; </w:t>
      </w:r>
    </w:p>
    <w:p w:rsidR="002D6D42" w:rsidRDefault="002D6D42" w:rsidP="002D6D42">
      <w:pPr>
        <w:pStyle w:val="15"/>
        <w:ind w:firstLine="708"/>
        <w:jc w:val="both"/>
        <w:rPr>
          <w:sz w:val="28"/>
          <w:szCs w:val="28"/>
        </w:rPr>
      </w:pPr>
      <w:r>
        <w:rPr>
          <w:sz w:val="28"/>
          <w:szCs w:val="28"/>
        </w:rPr>
        <w:t xml:space="preserve">● </w:t>
      </w:r>
      <w:r>
        <w:rPr>
          <w:b/>
          <w:bCs/>
          <w:i/>
          <w:iCs/>
          <w:sz w:val="28"/>
          <w:szCs w:val="28"/>
        </w:rPr>
        <w:t xml:space="preserve">творческие способности </w:t>
      </w:r>
      <w:r>
        <w:rPr>
          <w:sz w:val="28"/>
          <w:szCs w:val="28"/>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2D6D42" w:rsidRDefault="002D6D42" w:rsidP="002D6D42">
      <w:pPr>
        <w:pStyle w:val="15"/>
        <w:ind w:firstLine="708"/>
        <w:jc w:val="both"/>
        <w:rPr>
          <w:sz w:val="28"/>
          <w:szCs w:val="28"/>
        </w:rPr>
      </w:pPr>
      <w:r>
        <w:rPr>
          <w:sz w:val="28"/>
          <w:szCs w:val="28"/>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2D6D42" w:rsidRDefault="002D6D42" w:rsidP="002D6D42">
      <w:pPr>
        <w:pStyle w:val="15"/>
        <w:ind w:firstLine="708"/>
        <w:jc w:val="both"/>
        <w:rPr>
          <w:color w:val="auto"/>
          <w:sz w:val="28"/>
          <w:szCs w:val="28"/>
        </w:rPr>
      </w:pPr>
      <w:r>
        <w:rPr>
          <w:sz w:val="28"/>
          <w:szCs w:val="28"/>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2D6D42" w:rsidRDefault="002D6D42" w:rsidP="002D6D42">
      <w:pPr>
        <w:pStyle w:val="15"/>
        <w:ind w:firstLine="708"/>
        <w:jc w:val="both"/>
        <w:rPr>
          <w:color w:val="auto"/>
          <w:sz w:val="28"/>
          <w:szCs w:val="28"/>
        </w:rPr>
      </w:pPr>
      <w:r>
        <w:rPr>
          <w:color w:val="auto"/>
          <w:sz w:val="28"/>
          <w:szCs w:val="28"/>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2D6D42" w:rsidRPr="00252258" w:rsidRDefault="002D6D42" w:rsidP="002D6D42">
      <w:pPr>
        <w:pStyle w:val="15"/>
        <w:ind w:firstLine="708"/>
        <w:jc w:val="both"/>
        <w:rPr>
          <w:color w:val="auto"/>
          <w:sz w:val="28"/>
          <w:szCs w:val="28"/>
        </w:rPr>
      </w:pPr>
      <w:r>
        <w:rPr>
          <w:color w:val="auto"/>
          <w:sz w:val="28"/>
          <w:szCs w:val="28"/>
        </w:rPr>
        <w:t xml:space="preserve">● ребёнок проявляет </w:t>
      </w:r>
      <w:r>
        <w:rPr>
          <w:b/>
          <w:bCs/>
          <w:i/>
          <w:iCs/>
          <w:color w:val="auto"/>
          <w:sz w:val="28"/>
          <w:szCs w:val="28"/>
        </w:rPr>
        <w:t xml:space="preserve">любознательность, </w:t>
      </w:r>
      <w:r>
        <w:rPr>
          <w:color w:val="auto"/>
          <w:sz w:val="28"/>
          <w:szCs w:val="28"/>
        </w:rPr>
        <w:t xml:space="preserve">задаёт вопросы, касающиеся близких и далёких предметов и явлений, интересуется причинно-следственными </w:t>
      </w:r>
      <w:r>
        <w:rPr>
          <w:color w:val="auto"/>
          <w:sz w:val="28"/>
          <w:szCs w:val="28"/>
        </w:rPr>
        <w:lastRenderedPageBreak/>
        <w:t xml:space="preserve">связями (как? почему? зачем?), пытается самостоятельно придумывать объяснения явлениям природы и поступкам людей. Склонен </w:t>
      </w:r>
      <w:r>
        <w:rPr>
          <w:b/>
          <w:bCs/>
          <w:i/>
          <w:iCs/>
          <w:color w:val="auto"/>
          <w:sz w:val="28"/>
          <w:szCs w:val="28"/>
        </w:rPr>
        <w:t>наблюдать, экспериментировать</w:t>
      </w:r>
      <w:r>
        <w:rPr>
          <w:color w:val="auto"/>
          <w:sz w:val="28"/>
          <w:szCs w:val="28"/>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Pr>
          <w:b/>
          <w:bCs/>
          <w:i/>
          <w:iCs/>
          <w:color w:val="auto"/>
          <w:sz w:val="28"/>
          <w:szCs w:val="28"/>
        </w:rPr>
        <w:t>способен к принятию собственных решений</w:t>
      </w:r>
      <w:r>
        <w:rPr>
          <w:color w:val="auto"/>
          <w:sz w:val="28"/>
          <w:szCs w:val="28"/>
        </w:rPr>
        <w:t>, опираясь на свои знания и умения в различных сферах действительности.</w:t>
      </w:r>
    </w:p>
    <w:p w:rsidR="0033118D" w:rsidRDefault="0033118D" w:rsidP="0033118D">
      <w:pPr>
        <w:spacing w:line="360" w:lineRule="auto"/>
        <w:jc w:val="both"/>
        <w:rPr>
          <w:b/>
          <w:sz w:val="28"/>
          <w:szCs w:val="28"/>
          <w:lang w:eastAsia="ru-RU"/>
        </w:rPr>
      </w:pPr>
    </w:p>
    <w:p w:rsidR="0033118D" w:rsidRPr="00A12749" w:rsidRDefault="0033118D" w:rsidP="0033118D">
      <w:pPr>
        <w:spacing w:line="360" w:lineRule="auto"/>
        <w:jc w:val="both"/>
        <w:rPr>
          <w:b/>
          <w:sz w:val="28"/>
          <w:szCs w:val="28"/>
          <w:lang w:eastAsia="ru-RU"/>
        </w:rPr>
      </w:pPr>
      <w:r w:rsidRPr="00A12749">
        <w:rPr>
          <w:b/>
          <w:sz w:val="28"/>
          <w:szCs w:val="28"/>
          <w:lang w:eastAsia="ru-RU"/>
        </w:rPr>
        <w:t>2 Содержательный раздел:</w:t>
      </w:r>
    </w:p>
    <w:p w:rsidR="002D6D42" w:rsidRDefault="002D6D42" w:rsidP="00E719C4">
      <w:pPr>
        <w:pStyle w:val="FR1"/>
        <w:tabs>
          <w:tab w:val="left" w:pos="720"/>
        </w:tabs>
        <w:spacing w:line="240" w:lineRule="auto"/>
        <w:jc w:val="both"/>
        <w:rPr>
          <w:b/>
        </w:rPr>
      </w:pPr>
    </w:p>
    <w:p w:rsidR="00E719C4" w:rsidRDefault="00E719C4" w:rsidP="00E719C4">
      <w:pPr>
        <w:jc w:val="center"/>
        <w:rPr>
          <w:b/>
        </w:rPr>
      </w:pPr>
    </w:p>
    <w:p w:rsidR="00E719C4" w:rsidRDefault="00E719C4" w:rsidP="00E719C4">
      <w:pPr>
        <w:shd w:val="clear" w:color="auto" w:fill="FFFFFF"/>
        <w:autoSpaceDE w:val="0"/>
        <w:jc w:val="center"/>
      </w:pPr>
      <w:r>
        <w:rPr>
          <w:color w:val="000000"/>
        </w:rPr>
        <w:t>ПРИМЕРНЫЙ ПЕРЕЧЕНЬ ОСНОВНЫХ ВИДОВ ОРГАНИЗОВАННОЙ ОБРАЗОВАТЕЛЬНОЙ ДЕЯТЕЛЬНОСТИ</w:t>
      </w:r>
      <w:r>
        <w:rPr>
          <w:rStyle w:val="20"/>
          <w:color w:val="000000"/>
        </w:rPr>
        <w:footnoteReference w:id="2"/>
      </w:r>
    </w:p>
    <w:p w:rsidR="00E719C4" w:rsidRDefault="00E719C4" w:rsidP="00E719C4">
      <w:pPr>
        <w:shd w:val="clear" w:color="auto" w:fill="FFFFFF"/>
        <w:autoSpaceDE w:val="0"/>
        <w:jc w:val="center"/>
      </w:pPr>
    </w:p>
    <w:tbl>
      <w:tblPr>
        <w:tblW w:w="10080" w:type="dxa"/>
        <w:tblInd w:w="40" w:type="dxa"/>
        <w:tblLayout w:type="fixed"/>
        <w:tblCellMar>
          <w:left w:w="40" w:type="dxa"/>
          <w:right w:w="40" w:type="dxa"/>
        </w:tblCellMar>
        <w:tblLook w:val="0000" w:firstRow="0" w:lastRow="0" w:firstColumn="0" w:lastColumn="0" w:noHBand="0" w:noVBand="0"/>
      </w:tblPr>
      <w:tblGrid>
        <w:gridCol w:w="8364"/>
        <w:gridCol w:w="1716"/>
      </w:tblGrid>
      <w:tr w:rsidR="00E719C4" w:rsidTr="0033118D">
        <w:trPr>
          <w:trHeight w:val="374"/>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rPr>
              <w:t>Виды организованной деятельности</w:t>
            </w:r>
          </w:p>
        </w:tc>
        <w:tc>
          <w:tcPr>
            <w:tcW w:w="1716"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rPr>
              <w:t>Количество</w:t>
            </w:r>
          </w:p>
        </w:tc>
      </w:tr>
      <w:tr w:rsidR="00E719C4" w:rsidTr="0033118D">
        <w:trPr>
          <w:trHeight w:val="631"/>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C97488">
            <w:pPr>
              <w:shd w:val="clear" w:color="auto" w:fill="FFFFFF"/>
              <w:autoSpaceDE w:val="0"/>
              <w:snapToGrid w:val="0"/>
              <w:rPr>
                <w:color w:val="000000"/>
              </w:rPr>
            </w:pPr>
            <w:r>
              <w:rPr>
                <w:color w:val="000000"/>
              </w:rPr>
              <w:t xml:space="preserve">Познавательное развитие. Познавательно-исследовательская и продуктивная (конструктивная) деятельность. Формирование элементарных математических представлений. </w:t>
            </w:r>
            <w:r w:rsidR="00C97488">
              <w:rPr>
                <w:color w:val="000000"/>
              </w:rPr>
              <w:t>Окружающий мир. Хурээлел»</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2</w:t>
            </w:r>
          </w:p>
        </w:tc>
      </w:tr>
      <w:tr w:rsidR="00E719C4" w:rsidTr="0033118D">
        <w:trPr>
          <w:trHeight w:val="317"/>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Речевое развитие..( Чтение художественной литературы )</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1</w:t>
            </w:r>
          </w:p>
        </w:tc>
      </w:tr>
      <w:tr w:rsidR="00E719C4" w:rsidTr="0033118D">
        <w:trPr>
          <w:trHeight w:val="328"/>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Художественно – эстетическое развитие. Художественное  творчество...Рисование Лепка Аппликация Музыка.</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1 /0,5 /0,5</w:t>
            </w:r>
          </w:p>
          <w:p w:rsidR="00E719C4" w:rsidRDefault="00E719C4" w:rsidP="003C3CF7">
            <w:pPr>
              <w:shd w:val="clear" w:color="auto" w:fill="FFFFFF"/>
              <w:autoSpaceDE w:val="0"/>
              <w:snapToGrid w:val="0"/>
              <w:jc w:val="center"/>
              <w:rPr>
                <w:color w:val="000000"/>
              </w:rPr>
            </w:pPr>
            <w:r>
              <w:rPr>
                <w:color w:val="000000"/>
              </w:rPr>
              <w:t>2</w:t>
            </w:r>
          </w:p>
        </w:tc>
      </w:tr>
      <w:tr w:rsidR="00E719C4" w:rsidTr="0033118D">
        <w:trPr>
          <w:trHeight w:val="269"/>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Физическое развитие. (Физическая культура, здоровье)</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3</w:t>
            </w:r>
          </w:p>
        </w:tc>
      </w:tr>
      <w:tr w:rsidR="00E719C4" w:rsidTr="0033118D">
        <w:trPr>
          <w:trHeight w:val="259"/>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Социально – коммуникативное развитие (Труд, безопасность) в ходе интеграции</w:t>
            </w:r>
            <w:r w:rsidR="00C97488">
              <w:rPr>
                <w:color w:val="000000"/>
              </w:rPr>
              <w:t>, режимных моментов</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p>
        </w:tc>
      </w:tr>
      <w:tr w:rsidR="00E719C4" w:rsidTr="0033118D">
        <w:trPr>
          <w:trHeight w:val="288"/>
        </w:trPr>
        <w:tc>
          <w:tcPr>
            <w:tcW w:w="836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Общее количество</w:t>
            </w:r>
            <w:r w:rsidR="00C97488">
              <w:rPr>
                <w:color w:val="000000"/>
              </w:rPr>
              <w:t xml:space="preserve"> в базовой части</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color w:val="000000"/>
              </w:rPr>
              <w:t>10</w:t>
            </w:r>
          </w:p>
        </w:tc>
      </w:tr>
      <w:tr w:rsidR="00C97488" w:rsidTr="0033118D">
        <w:trPr>
          <w:trHeight w:val="288"/>
        </w:trPr>
        <w:tc>
          <w:tcPr>
            <w:tcW w:w="8364" w:type="dxa"/>
            <w:tcBorders>
              <w:top w:val="single" w:sz="6" w:space="0" w:color="000000"/>
              <w:left w:val="single" w:sz="6" w:space="0" w:color="000000"/>
              <w:bottom w:val="single" w:sz="6" w:space="0" w:color="000000"/>
            </w:tcBorders>
            <w:shd w:val="clear" w:color="auto" w:fill="FFFFFF"/>
          </w:tcPr>
          <w:p w:rsidR="00C97488" w:rsidRDefault="00C97488" w:rsidP="003C3CF7">
            <w:pPr>
              <w:shd w:val="clear" w:color="auto" w:fill="FFFFFF"/>
              <w:autoSpaceDE w:val="0"/>
              <w:snapToGrid w:val="0"/>
              <w:rPr>
                <w:color w:val="000000"/>
              </w:rPr>
            </w:pPr>
            <w:r>
              <w:rPr>
                <w:color w:val="000000"/>
              </w:rPr>
              <w:t>Кружок «Мастерилка»</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97488" w:rsidRDefault="00C97488" w:rsidP="003C3CF7">
            <w:pPr>
              <w:shd w:val="clear" w:color="auto" w:fill="FFFFFF"/>
              <w:autoSpaceDE w:val="0"/>
              <w:snapToGrid w:val="0"/>
              <w:jc w:val="center"/>
              <w:rPr>
                <w:color w:val="000000"/>
              </w:rPr>
            </w:pPr>
            <w:r>
              <w:rPr>
                <w:color w:val="000000"/>
              </w:rPr>
              <w:t>1</w:t>
            </w:r>
          </w:p>
        </w:tc>
      </w:tr>
      <w:tr w:rsidR="00C97488" w:rsidTr="0033118D">
        <w:trPr>
          <w:trHeight w:val="288"/>
        </w:trPr>
        <w:tc>
          <w:tcPr>
            <w:tcW w:w="8364" w:type="dxa"/>
            <w:tcBorders>
              <w:top w:val="single" w:sz="6" w:space="0" w:color="000000"/>
              <w:left w:val="single" w:sz="6" w:space="0" w:color="000000"/>
              <w:bottom w:val="single" w:sz="6" w:space="0" w:color="000000"/>
            </w:tcBorders>
            <w:shd w:val="clear" w:color="auto" w:fill="FFFFFF"/>
          </w:tcPr>
          <w:p w:rsidR="00C97488" w:rsidRDefault="00C97488" w:rsidP="003C3CF7">
            <w:pPr>
              <w:shd w:val="clear" w:color="auto" w:fill="FFFFFF"/>
              <w:autoSpaceDE w:val="0"/>
              <w:snapToGrid w:val="0"/>
              <w:rPr>
                <w:color w:val="000000"/>
              </w:rPr>
            </w:pPr>
            <w:r>
              <w:rPr>
                <w:color w:val="000000"/>
              </w:rPr>
              <w:t>Итого</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97488" w:rsidRDefault="00C97488" w:rsidP="003C3CF7">
            <w:pPr>
              <w:shd w:val="clear" w:color="auto" w:fill="FFFFFF"/>
              <w:autoSpaceDE w:val="0"/>
              <w:snapToGrid w:val="0"/>
              <w:jc w:val="center"/>
              <w:rPr>
                <w:color w:val="000000"/>
              </w:rPr>
            </w:pPr>
            <w:r>
              <w:rPr>
                <w:color w:val="000000"/>
              </w:rPr>
              <w:t>11</w:t>
            </w:r>
          </w:p>
        </w:tc>
      </w:tr>
    </w:tbl>
    <w:p w:rsidR="0033118D" w:rsidRDefault="0033118D" w:rsidP="0033118D">
      <w:pPr>
        <w:rPr>
          <w:rFonts w:eastAsiaTheme="minorHAnsi"/>
          <w:lang w:eastAsia="en-US"/>
        </w:rPr>
      </w:pPr>
      <w:r>
        <w:rPr>
          <w:rFonts w:eastAsiaTheme="minorHAnsi"/>
          <w:lang w:eastAsia="en-US"/>
        </w:rPr>
        <w:t xml:space="preserve">Периодичность </w:t>
      </w:r>
      <w:r w:rsidRPr="00E70C8B">
        <w:rPr>
          <w:rFonts w:eastAsiaTheme="minorHAnsi"/>
          <w:lang w:eastAsia="en-US"/>
        </w:rPr>
        <w:t>видов организованной образовательной де</w:t>
      </w:r>
      <w:r>
        <w:rPr>
          <w:rFonts w:eastAsiaTheme="minorHAnsi"/>
          <w:lang w:eastAsia="en-US"/>
        </w:rPr>
        <w:t>ятельности в базовой части составляет  67</w:t>
      </w:r>
      <w:r w:rsidRPr="00E70C8B">
        <w:rPr>
          <w:rFonts w:eastAsiaTheme="minorHAnsi"/>
          <w:lang w:eastAsia="en-US"/>
        </w:rPr>
        <w:t xml:space="preserve"> процентов Занятие по разделу «</w:t>
      </w:r>
      <w:r>
        <w:rPr>
          <w:rFonts w:eastAsiaTheme="minorHAnsi"/>
          <w:lang w:eastAsia="en-US"/>
        </w:rPr>
        <w:t>Ознакомление с окружающим</w:t>
      </w:r>
      <w:r w:rsidRPr="00E70C8B">
        <w:rPr>
          <w:rFonts w:eastAsiaTheme="minorHAnsi"/>
          <w:lang w:eastAsia="en-US"/>
        </w:rPr>
        <w:t>» в старшей группе заменено согласно национально-регионального компонента Р.Т. занятием «Окружающий мир. Хурээлел» и проводится 1 раз в неделю</w:t>
      </w:r>
      <w:r>
        <w:rPr>
          <w:rFonts w:eastAsiaTheme="minorHAnsi"/>
          <w:lang w:eastAsia="en-US"/>
        </w:rPr>
        <w:t>, включены в вариативную часть</w:t>
      </w:r>
      <w:r w:rsidRPr="00E70C8B">
        <w:rPr>
          <w:rFonts w:eastAsiaTheme="minorHAnsi"/>
          <w:lang w:eastAsia="en-US"/>
        </w:rPr>
        <w:t>. Обучение детей русскому языку проводится на занятиях в старшей группе по 2 занятия в неделю  и данные виды организованной образовательной деятельности включены в вариативную часть.</w:t>
      </w:r>
      <w:r>
        <w:rPr>
          <w:rFonts w:eastAsiaTheme="minorHAnsi"/>
          <w:lang w:eastAsia="en-US"/>
        </w:rPr>
        <w:t xml:space="preserve"> Согласно </w:t>
      </w:r>
      <w:r w:rsidRPr="008B2024">
        <w:rPr>
          <w:rFonts w:eastAsiaTheme="minorHAnsi"/>
          <w:lang w:eastAsia="en-US"/>
        </w:rPr>
        <w:t>приказ</w:t>
      </w:r>
      <w:r>
        <w:rPr>
          <w:rFonts w:eastAsiaTheme="minorHAnsi"/>
          <w:lang w:eastAsia="en-US"/>
        </w:rPr>
        <w:t>а</w:t>
      </w:r>
      <w:r w:rsidRPr="008B2024">
        <w:rPr>
          <w:rFonts w:eastAsiaTheme="minorHAnsi"/>
          <w:lang w:eastAsia="en-US"/>
        </w:rPr>
        <w:t xml:space="preserve"> Министерства образования и науки Республики Тыва № 610-д от 29 апреля 2019 года</w:t>
      </w:r>
      <w:r w:rsidRPr="00E70C8B">
        <w:rPr>
          <w:rFonts w:eastAsiaTheme="minorHAnsi"/>
          <w:lang w:eastAsia="en-US"/>
        </w:rPr>
        <w:t xml:space="preserve">. </w:t>
      </w:r>
      <w:r>
        <w:rPr>
          <w:rFonts w:eastAsiaTheme="minorHAnsi"/>
          <w:lang w:eastAsia="en-US"/>
        </w:rPr>
        <w:t xml:space="preserve">О внедрении в ДОУ </w:t>
      </w:r>
      <w:r w:rsidRPr="008B2024">
        <w:rPr>
          <w:rFonts w:eastAsiaTheme="minorHAnsi"/>
          <w:lang w:eastAsia="en-US"/>
        </w:rPr>
        <w:t xml:space="preserve">примерной образовательной программы по развитию родной (тувинской) речи в дошкольных образовательных учреждениях Республики Тыва «Торээн Тывам /Моя родная Тува» </w:t>
      </w:r>
      <w:r>
        <w:rPr>
          <w:rFonts w:eastAsiaTheme="minorHAnsi"/>
          <w:lang w:eastAsia="en-US"/>
        </w:rPr>
        <w:t xml:space="preserve">в вариативную часть включено 1 занятие по обучению детей родному ( тувинскому) языку. </w:t>
      </w:r>
      <w:r w:rsidRPr="00E70C8B">
        <w:rPr>
          <w:rFonts w:eastAsiaTheme="minorHAnsi"/>
          <w:lang w:eastAsia="en-US"/>
        </w:rPr>
        <w:t>В соответствии с требованиями СанПиН в старшей группе время, отведённое на организованную образовательную деятельность, позволяет организов</w:t>
      </w:r>
      <w:r>
        <w:rPr>
          <w:rFonts w:eastAsiaTheme="minorHAnsi"/>
          <w:lang w:eastAsia="en-US"/>
        </w:rPr>
        <w:t xml:space="preserve">ать проведение ещё 1 занятия в </w:t>
      </w:r>
      <w:r w:rsidRPr="00E70C8B">
        <w:rPr>
          <w:rFonts w:eastAsiaTheme="minorHAnsi"/>
          <w:lang w:eastAsia="en-US"/>
        </w:rPr>
        <w:t xml:space="preserve"> недели по выбору (кружковые, факультативные). Поэтому вариативная (модульная) часть учебного плана для детей этой возрастной группы включает кружок «</w:t>
      </w:r>
      <w:r>
        <w:rPr>
          <w:rFonts w:eastAsiaTheme="minorHAnsi"/>
          <w:lang w:eastAsia="en-US"/>
        </w:rPr>
        <w:t>Мастерилка</w:t>
      </w:r>
      <w:r w:rsidRPr="00E70C8B">
        <w:rPr>
          <w:rFonts w:eastAsiaTheme="minorHAnsi"/>
          <w:lang w:eastAsia="en-US"/>
        </w:rPr>
        <w:t>»</w:t>
      </w:r>
      <w:r>
        <w:rPr>
          <w:rFonts w:eastAsiaTheme="minorHAnsi"/>
          <w:lang w:eastAsia="en-US"/>
        </w:rPr>
        <w:t xml:space="preserve"> </w:t>
      </w:r>
      <w:r w:rsidRPr="00E70C8B">
        <w:rPr>
          <w:rFonts w:eastAsiaTheme="minorHAnsi"/>
          <w:lang w:eastAsia="en-US"/>
        </w:rPr>
        <w:t>(</w:t>
      </w:r>
      <w:r>
        <w:rPr>
          <w:rFonts w:eastAsiaTheme="minorHAnsi"/>
          <w:lang w:eastAsia="en-US"/>
        </w:rPr>
        <w:t>конструктивно – модельная деятельность</w:t>
      </w:r>
      <w:r w:rsidRPr="00E70C8B">
        <w:rPr>
          <w:rFonts w:eastAsiaTheme="minorHAnsi"/>
          <w:lang w:eastAsia="en-US"/>
        </w:rPr>
        <w:t>)</w:t>
      </w:r>
      <w:r w:rsidRPr="001350D8">
        <w:rPr>
          <w:rFonts w:eastAsiaTheme="minorHAnsi"/>
          <w:lang w:eastAsia="en-US"/>
        </w:rPr>
        <w:t xml:space="preserve"> </w:t>
      </w:r>
      <w:r>
        <w:rPr>
          <w:rFonts w:eastAsiaTheme="minorHAnsi"/>
          <w:lang w:eastAsia="en-US"/>
        </w:rPr>
        <w:t>- 1 раз в  неделю</w:t>
      </w:r>
      <w:r w:rsidRPr="00E70C8B">
        <w:rPr>
          <w:rFonts w:eastAsiaTheme="minorHAnsi"/>
          <w:lang w:eastAsia="en-US"/>
        </w:rPr>
        <w:t>. Вариат</w:t>
      </w:r>
      <w:r>
        <w:rPr>
          <w:rFonts w:eastAsiaTheme="minorHAnsi"/>
          <w:lang w:eastAsia="en-US"/>
        </w:rPr>
        <w:t>ивная часть в старшей группе  33 процентов</w:t>
      </w:r>
      <w:r w:rsidRPr="00E70C8B">
        <w:rPr>
          <w:rFonts w:eastAsiaTheme="minorHAnsi"/>
          <w:lang w:eastAsia="en-US"/>
        </w:rPr>
        <w:t xml:space="preserve"> от общего нормативного времени. </w:t>
      </w:r>
    </w:p>
    <w:p w:rsidR="00E719C4" w:rsidRDefault="00E719C4" w:rsidP="00E719C4">
      <w:pPr>
        <w:shd w:val="clear" w:color="auto" w:fill="FFFFFF"/>
        <w:autoSpaceDE w:val="0"/>
        <w:rPr>
          <w:b/>
          <w:bCs/>
          <w:color w:val="000000"/>
        </w:rPr>
      </w:pPr>
    </w:p>
    <w:p w:rsidR="0033118D" w:rsidRDefault="0033118D" w:rsidP="00E719C4">
      <w:pPr>
        <w:shd w:val="clear" w:color="auto" w:fill="FFFFFF"/>
        <w:autoSpaceDE w:val="0"/>
        <w:rPr>
          <w:b/>
          <w:bCs/>
          <w:color w:val="000000"/>
        </w:rPr>
      </w:pPr>
    </w:p>
    <w:p w:rsidR="0033118D" w:rsidRPr="0033118D" w:rsidRDefault="0033118D" w:rsidP="00E719C4">
      <w:pPr>
        <w:shd w:val="clear" w:color="auto" w:fill="FFFFFF"/>
        <w:autoSpaceDE w:val="0"/>
        <w:rPr>
          <w:b/>
          <w:bCs/>
          <w:color w:val="000000"/>
        </w:rPr>
      </w:pPr>
      <w:r w:rsidRPr="0033118D">
        <w:rPr>
          <w:b/>
          <w:sz w:val="28"/>
          <w:szCs w:val="28"/>
        </w:rPr>
        <w:t>2.1. Описание образовательной деятельности в соответствии с направлениями развития ребенка, представленным в пяти образовательных областях</w:t>
      </w:r>
    </w:p>
    <w:p w:rsidR="0033118D" w:rsidRPr="0033118D" w:rsidRDefault="0033118D" w:rsidP="00E719C4">
      <w:pPr>
        <w:shd w:val="clear" w:color="auto" w:fill="FFFFFF"/>
        <w:autoSpaceDE w:val="0"/>
        <w:rPr>
          <w:b/>
          <w:bCs/>
          <w:color w:val="000000"/>
        </w:rPr>
      </w:pPr>
    </w:p>
    <w:p w:rsidR="0033118D" w:rsidRDefault="0033118D" w:rsidP="00E719C4">
      <w:pPr>
        <w:shd w:val="clear" w:color="auto" w:fill="FFFFFF"/>
        <w:autoSpaceDE w:val="0"/>
        <w:rPr>
          <w:b/>
          <w:bCs/>
          <w:color w:val="000000"/>
        </w:rPr>
      </w:pPr>
    </w:p>
    <w:p w:rsidR="00E719C4" w:rsidRDefault="00E719C4" w:rsidP="00E719C4">
      <w:pPr>
        <w:shd w:val="clear" w:color="auto" w:fill="FFFFFF"/>
        <w:autoSpaceDE w:val="0"/>
        <w:jc w:val="center"/>
        <w:rPr>
          <w:b/>
          <w:bCs/>
          <w:smallCaps/>
          <w:color w:val="000000"/>
        </w:rPr>
      </w:pPr>
      <w:r>
        <w:rPr>
          <w:b/>
          <w:bCs/>
          <w:color w:val="000000"/>
        </w:rPr>
        <w:t>ОБРАЗОВАТЕЛЬНАЯ ОЛАСТЬ ФИЗИЧЕСКОЕ РАЗВИТИЕ</w:t>
      </w:r>
    </w:p>
    <w:p w:rsidR="00E719C4" w:rsidRDefault="00E719C4" w:rsidP="00E719C4">
      <w:pPr>
        <w:shd w:val="clear" w:color="auto" w:fill="FFFFFF"/>
        <w:autoSpaceDE w:val="0"/>
        <w:jc w:val="center"/>
        <w:rPr>
          <w:b/>
          <w:bCs/>
          <w:smallCaps/>
          <w:color w:val="000000"/>
        </w:rPr>
      </w:pPr>
      <w:r>
        <w:rPr>
          <w:b/>
          <w:bCs/>
          <w:smallCaps/>
          <w:color w:val="000000"/>
        </w:rPr>
        <w:t>Направления: «Здоровье»,«Физическая культура»</w:t>
      </w:r>
    </w:p>
    <w:p w:rsidR="00E719C4" w:rsidRDefault="00E719C4" w:rsidP="00E719C4">
      <w:pPr>
        <w:shd w:val="clear" w:color="auto" w:fill="FFFFFF"/>
        <w:autoSpaceDE w:val="0"/>
        <w:jc w:val="center"/>
        <w:rPr>
          <w:b/>
          <w:bCs/>
          <w:smallCaps/>
          <w:color w:val="000000"/>
        </w:rPr>
      </w:pPr>
    </w:p>
    <w:p w:rsidR="00E719C4" w:rsidRDefault="00E719C4" w:rsidP="00E719C4">
      <w:pPr>
        <w:shd w:val="clear" w:color="auto" w:fill="FFFFFF"/>
        <w:autoSpaceDE w:val="0"/>
        <w:jc w:val="center"/>
      </w:pPr>
      <w:r>
        <w:rPr>
          <w:b/>
          <w:bCs/>
          <w:smallCaps/>
          <w:color w:val="000000"/>
        </w:rPr>
        <w:t xml:space="preserve"> </w:t>
      </w:r>
      <w:r>
        <w:rPr>
          <w:b/>
          <w:bCs/>
          <w:color w:val="000000"/>
        </w:rPr>
        <w:t>Пояснительная записка</w:t>
      </w:r>
    </w:p>
    <w:p w:rsidR="00E719C4" w:rsidRDefault="00E719C4" w:rsidP="00E719C4">
      <w:pPr>
        <w:shd w:val="clear" w:color="auto" w:fill="FFFFFF"/>
        <w:autoSpaceDE w:val="0"/>
        <w:jc w:val="center"/>
      </w:pPr>
    </w:p>
    <w:p w:rsidR="00E719C4" w:rsidRDefault="00E719C4" w:rsidP="00E719C4">
      <w:pPr>
        <w:shd w:val="clear" w:color="auto" w:fill="FFFFFF"/>
        <w:autoSpaceDE w:val="0"/>
        <w:ind w:firstLine="708"/>
        <w:jc w:val="both"/>
        <w:rPr>
          <w:color w:val="000000"/>
        </w:rPr>
      </w:pPr>
      <w:r>
        <w:rPr>
          <w:color w:val="000000"/>
        </w:rPr>
        <w:t>Образовательная область «Физическое развитие» включает в себя два образовательных направления: «Здоровье» и «Физическая культура».</w:t>
      </w:r>
    </w:p>
    <w:p w:rsidR="00E719C4" w:rsidRDefault="00E719C4" w:rsidP="00E719C4">
      <w:pPr>
        <w:shd w:val="clear" w:color="auto" w:fill="FFFFFF"/>
        <w:autoSpaceDE w:val="0"/>
        <w:ind w:firstLine="708"/>
        <w:jc w:val="both"/>
        <w:rPr>
          <w:color w:val="000000"/>
        </w:rPr>
      </w:pPr>
      <w:r>
        <w:rPr>
          <w:color w:val="000000"/>
        </w:rPr>
        <w:t>Содержание направления «Здоровье» нацелено на достижение охраны здоровья детей и формирование основы культуры здоровья через решение следующих задач:</w:t>
      </w:r>
    </w:p>
    <w:p w:rsidR="00E719C4" w:rsidRDefault="00E719C4" w:rsidP="00E719C4">
      <w:pPr>
        <w:shd w:val="clear" w:color="auto" w:fill="FFFFFF"/>
        <w:autoSpaceDE w:val="0"/>
        <w:ind w:firstLine="708"/>
        <w:jc w:val="both"/>
        <w:rPr>
          <w:color w:val="000000"/>
        </w:rPr>
      </w:pPr>
      <w:r>
        <w:rPr>
          <w:color w:val="000000"/>
        </w:rPr>
        <w:t>• сохранение и укрепление физического и психического здоровья детей;</w:t>
      </w:r>
    </w:p>
    <w:p w:rsidR="00E719C4" w:rsidRDefault="00E719C4" w:rsidP="00E719C4">
      <w:pPr>
        <w:shd w:val="clear" w:color="auto" w:fill="FFFFFF"/>
        <w:autoSpaceDE w:val="0"/>
        <w:ind w:firstLine="708"/>
        <w:jc w:val="both"/>
        <w:rPr>
          <w:color w:val="000000"/>
        </w:rPr>
      </w:pPr>
      <w:r>
        <w:rPr>
          <w:color w:val="000000"/>
        </w:rPr>
        <w:t>• воспитание культурно-гигиенических навыков;</w:t>
      </w:r>
    </w:p>
    <w:p w:rsidR="00E719C4" w:rsidRDefault="00E719C4" w:rsidP="00E719C4">
      <w:pPr>
        <w:shd w:val="clear" w:color="auto" w:fill="FFFFFF"/>
        <w:autoSpaceDE w:val="0"/>
        <w:ind w:firstLine="708"/>
        <w:jc w:val="both"/>
        <w:rPr>
          <w:color w:val="000000"/>
        </w:rPr>
      </w:pPr>
      <w:r>
        <w:rPr>
          <w:color w:val="000000"/>
        </w:rPr>
        <w:t>• формирование начальных представлений о здоровом образе жизни.</w:t>
      </w:r>
    </w:p>
    <w:p w:rsidR="00E719C4" w:rsidRDefault="00E719C4" w:rsidP="00E719C4">
      <w:pPr>
        <w:shd w:val="clear" w:color="auto" w:fill="FFFFFF"/>
        <w:autoSpaceDE w:val="0"/>
        <w:ind w:firstLine="708"/>
        <w:jc w:val="both"/>
        <w:rPr>
          <w:color w:val="000000"/>
        </w:rPr>
      </w:pPr>
      <w:r>
        <w:rPr>
          <w:color w:val="000000"/>
        </w:rPr>
        <w:t>Содержание направления «Физическая культура» нацелено на достижение це</w:t>
      </w:r>
      <w:r>
        <w:rPr>
          <w:color w:val="000000"/>
        </w:rPr>
        <w:softHyphen/>
        <w:t>лей формирования у детей интереса к занятиям физической культурой, гармоничное физическое развитие через решение задач:</w:t>
      </w:r>
    </w:p>
    <w:p w:rsidR="00E719C4" w:rsidRDefault="00E719C4" w:rsidP="00E719C4">
      <w:pPr>
        <w:shd w:val="clear" w:color="auto" w:fill="FFFFFF"/>
        <w:autoSpaceDE w:val="0"/>
        <w:ind w:firstLine="708"/>
        <w:jc w:val="both"/>
        <w:rPr>
          <w:color w:val="000000"/>
        </w:rPr>
      </w:pPr>
      <w:r>
        <w:rPr>
          <w:color w:val="000000"/>
        </w:rPr>
        <w:t>•  развитие физических качеств (скоростных, силовых, гибкости, выносливости, координа</w:t>
      </w:r>
      <w:r>
        <w:rPr>
          <w:color w:val="000000"/>
        </w:rPr>
        <w:softHyphen/>
        <w:t>ции);</w:t>
      </w:r>
    </w:p>
    <w:p w:rsidR="00E719C4" w:rsidRDefault="00E719C4" w:rsidP="00E719C4">
      <w:pPr>
        <w:shd w:val="clear" w:color="auto" w:fill="FFFFFF"/>
        <w:autoSpaceDE w:val="0"/>
        <w:ind w:firstLine="708"/>
        <w:jc w:val="both"/>
        <w:rPr>
          <w:color w:val="000000"/>
        </w:rPr>
      </w:pPr>
      <w:r>
        <w:rPr>
          <w:color w:val="000000"/>
        </w:rPr>
        <w:t>• накопление и обогащение двигательного опыта детей (овладение основными движениями);</w:t>
      </w:r>
    </w:p>
    <w:p w:rsidR="00E719C4" w:rsidRDefault="00E719C4" w:rsidP="00E719C4">
      <w:pPr>
        <w:shd w:val="clear" w:color="auto" w:fill="FFFFFF"/>
        <w:autoSpaceDE w:val="0"/>
        <w:ind w:firstLine="708"/>
        <w:jc w:val="both"/>
        <w:rPr>
          <w:color w:val="000000"/>
        </w:rPr>
      </w:pPr>
      <w:r>
        <w:rPr>
          <w:color w:val="000000"/>
        </w:rPr>
        <w:t>•  формирование у воспитанников потребности в двигательной активности и физическом со</w:t>
      </w:r>
      <w:r>
        <w:rPr>
          <w:color w:val="000000"/>
        </w:rPr>
        <w:softHyphen/>
        <w:t>вершенствовании</w:t>
      </w:r>
      <w:r>
        <w:rPr>
          <w:rStyle w:val="a3"/>
          <w:color w:val="000000"/>
        </w:rPr>
        <w:footnoteReference w:id="3"/>
      </w:r>
      <w:r>
        <w:rPr>
          <w:color w:val="000000"/>
        </w:rPr>
        <w:t>.</w:t>
      </w:r>
    </w:p>
    <w:p w:rsidR="00E719C4" w:rsidRDefault="00E719C4" w:rsidP="00E719C4">
      <w:pPr>
        <w:shd w:val="clear" w:color="auto" w:fill="FFFFFF"/>
        <w:autoSpaceDE w:val="0"/>
        <w:ind w:firstLine="708"/>
        <w:jc w:val="both"/>
        <w:rPr>
          <w:color w:val="000000"/>
        </w:rPr>
      </w:pPr>
      <w:r>
        <w:rPr>
          <w:color w:val="000000"/>
        </w:rPr>
        <w:t>Во всех формах организации двигательной деятельности необходимо не только формировать у детей двигательные умения и навыки, но и воспитывать целеустремленность, самостоятель</w:t>
      </w:r>
      <w:r>
        <w:rPr>
          <w:color w:val="000000"/>
        </w:rPr>
        <w:softHyphen/>
        <w:t>ность, инициативность, развивать умение поддерживать дружеские отношения со сверстниками.</w:t>
      </w:r>
    </w:p>
    <w:p w:rsidR="00E719C4" w:rsidRDefault="00E719C4" w:rsidP="00E719C4">
      <w:pPr>
        <w:shd w:val="clear" w:color="auto" w:fill="FFFFFF"/>
        <w:autoSpaceDE w:val="0"/>
        <w:ind w:firstLine="708"/>
        <w:jc w:val="both"/>
        <w:rPr>
          <w:color w:val="000000"/>
        </w:rPr>
      </w:pPr>
      <w:r>
        <w:rPr>
          <w:color w:val="000000"/>
        </w:rPr>
        <w:t>На пятом году жизни движения ребенка становятся более уверенными и координированны</w:t>
      </w:r>
      <w:r>
        <w:rPr>
          <w:color w:val="000000"/>
        </w:rPr>
        <w:softHyphen/>
        <w:t>ми. Внимание приобретает все более устойчивый характер, совершенствуется зрительное, слухо</w:t>
      </w:r>
      <w:r>
        <w:rPr>
          <w:color w:val="000000"/>
        </w:rPr>
        <w:softHyphen/>
        <w:t>вое и осязательное восприятие, развивается целенаправленное запоминание. Дети уже способны различать разные виды движений, выделять их элементы. У них появляется интерес к результа</w:t>
      </w:r>
      <w:r>
        <w:rPr>
          <w:color w:val="000000"/>
        </w:rPr>
        <w:softHyphen/>
        <w:t>там движения, потребность выполнять его в соответствии с образцом. Все это позволяет приступить к обучению технике выполнения основных движений, отработке их качества. Полученные на заня</w:t>
      </w:r>
      <w:r>
        <w:rPr>
          <w:color w:val="000000"/>
        </w:rPr>
        <w:softHyphen/>
        <w:t>тиях знания о значении физических упражнений для организма человека помогают воспитать потребность быть здоровым и вести здоровый образ жизни. Педагогам необходимо продолжать на</w:t>
      </w:r>
      <w:r>
        <w:rPr>
          <w:color w:val="000000"/>
        </w:rPr>
        <w:softHyphen/>
        <w:t>чатую в младшей группе работу по укреплению здоровья детей. Для этого необходимо ежедневно проводить: прогулки на воздухе в соответствии с режимом дня, комплекс закаливающих процедур; утреннюю гимнастику продолжительностью 6-8 минут.</w:t>
      </w:r>
    </w:p>
    <w:p w:rsidR="00E719C4" w:rsidRDefault="00E719C4" w:rsidP="00E719C4">
      <w:pPr>
        <w:shd w:val="clear" w:color="auto" w:fill="FFFFFF"/>
        <w:autoSpaceDE w:val="0"/>
        <w:ind w:firstLine="708"/>
        <w:jc w:val="both"/>
        <w:rPr>
          <w:color w:val="000000"/>
        </w:rPr>
      </w:pPr>
      <w:r>
        <w:rPr>
          <w:color w:val="000000"/>
        </w:rPr>
        <w:t>Основной формой систематического обучения детей физическим упражнениям является интегрированная деятельность, которая состоит из трех частей: вводной, основной и заключительной. В каждой из них достигается определённый уровень развития интегративных качеств ребёнка. Продолжительность - 20-25 минут.</w:t>
      </w:r>
    </w:p>
    <w:p w:rsidR="00E719C4" w:rsidRDefault="00E719C4" w:rsidP="00E719C4">
      <w:pPr>
        <w:shd w:val="clear" w:color="auto" w:fill="FFFFFF"/>
        <w:autoSpaceDE w:val="0"/>
        <w:ind w:firstLine="708"/>
        <w:jc w:val="both"/>
        <w:rPr>
          <w:color w:val="000000"/>
        </w:rPr>
      </w:pPr>
      <w:r>
        <w:rPr>
          <w:color w:val="000000"/>
        </w:rPr>
        <w:lastRenderedPageBreak/>
        <w:t>В средней группе проводятся три физкультурных мероприятия в неделю, одно из них - на прогул</w:t>
      </w:r>
      <w:r>
        <w:rPr>
          <w:color w:val="000000"/>
        </w:rPr>
        <w:softHyphen/>
        <w:t>ке. Продолжительность каждой части увеличивается по сравнению с предыдущим годом за счет усложнения упражнений, отработки техники движений и увеличения времени выполнения.</w:t>
      </w:r>
    </w:p>
    <w:p w:rsidR="00E719C4" w:rsidRDefault="00E719C4" w:rsidP="00E719C4">
      <w:pPr>
        <w:shd w:val="clear" w:color="auto" w:fill="FFFFFF"/>
        <w:autoSpaceDE w:val="0"/>
        <w:ind w:firstLine="708"/>
        <w:jc w:val="both"/>
        <w:rPr>
          <w:color w:val="000000"/>
        </w:rPr>
      </w:pPr>
      <w:r>
        <w:rPr>
          <w:color w:val="000000"/>
        </w:rPr>
        <w:t>К концу пятого года дети могут:</w:t>
      </w:r>
    </w:p>
    <w:p w:rsidR="00E719C4" w:rsidRDefault="00E719C4" w:rsidP="00E719C4">
      <w:pPr>
        <w:shd w:val="clear" w:color="auto" w:fill="FFFFFF"/>
        <w:autoSpaceDE w:val="0"/>
        <w:ind w:firstLine="708"/>
        <w:jc w:val="both"/>
        <w:rPr>
          <w:color w:val="000000"/>
        </w:rPr>
      </w:pPr>
      <w:r>
        <w:rPr>
          <w:color w:val="000000"/>
        </w:rPr>
        <w:t>• ходить и бегать, соблюдая правильную технику движений;</w:t>
      </w:r>
    </w:p>
    <w:p w:rsidR="00E719C4" w:rsidRDefault="00E719C4" w:rsidP="00E719C4">
      <w:pPr>
        <w:ind w:firstLine="708"/>
        <w:jc w:val="both"/>
        <w:rPr>
          <w:color w:val="000000"/>
        </w:rPr>
      </w:pPr>
      <w:r>
        <w:rPr>
          <w:color w:val="000000"/>
        </w:rPr>
        <w:t>• 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w:t>
      </w:r>
    </w:p>
    <w:p w:rsidR="00E719C4" w:rsidRDefault="00E719C4" w:rsidP="00E719C4">
      <w:pPr>
        <w:shd w:val="clear" w:color="auto" w:fill="FFFFFF"/>
        <w:autoSpaceDE w:val="0"/>
        <w:ind w:firstLine="708"/>
        <w:jc w:val="both"/>
        <w:rPr>
          <w:color w:val="000000"/>
        </w:rPr>
      </w:pPr>
      <w:r>
        <w:rPr>
          <w:color w:val="000000"/>
        </w:rPr>
        <w:t>•  принимать правильное исходное положение в прыжках с места, мягко приземляться, пры</w:t>
      </w:r>
      <w:r>
        <w:rPr>
          <w:color w:val="000000"/>
        </w:rPr>
        <w:softHyphen/>
        <w:t>гать в длину с места на расстояние не менее 70 см;</w:t>
      </w:r>
    </w:p>
    <w:p w:rsidR="00E719C4" w:rsidRDefault="00E719C4" w:rsidP="00E719C4">
      <w:pPr>
        <w:shd w:val="clear" w:color="auto" w:fill="FFFFFF"/>
        <w:autoSpaceDE w:val="0"/>
        <w:ind w:firstLine="708"/>
        <w:jc w:val="both"/>
        <w:rPr>
          <w:color w:val="000000"/>
        </w:rPr>
      </w:pPr>
      <w:r>
        <w:rPr>
          <w:color w:val="000000"/>
        </w:rPr>
        <w:t>• 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w:t>
      </w:r>
    </w:p>
    <w:p w:rsidR="00E719C4" w:rsidRDefault="00E719C4" w:rsidP="00E719C4">
      <w:pPr>
        <w:shd w:val="clear" w:color="auto" w:fill="FFFFFF"/>
        <w:autoSpaceDE w:val="0"/>
        <w:ind w:firstLine="708"/>
        <w:jc w:val="both"/>
        <w:rPr>
          <w:color w:val="000000"/>
        </w:rPr>
      </w:pPr>
      <w:r>
        <w:rPr>
          <w:color w:val="000000"/>
        </w:rPr>
        <w:t>• выполнять упражнения на статическое и динамическое равновесие;</w:t>
      </w:r>
    </w:p>
    <w:p w:rsidR="00E719C4" w:rsidRDefault="00E719C4" w:rsidP="00E719C4">
      <w:pPr>
        <w:shd w:val="clear" w:color="auto" w:fill="FFFFFF"/>
        <w:autoSpaceDE w:val="0"/>
        <w:ind w:firstLine="708"/>
        <w:jc w:val="both"/>
        <w:rPr>
          <w:color w:val="000000"/>
        </w:rPr>
      </w:pPr>
      <w:r>
        <w:rPr>
          <w:color w:val="000000"/>
        </w:rPr>
        <w:t>• строиться в колонну по одному, парами, в круг, шеренгу;</w:t>
      </w:r>
    </w:p>
    <w:p w:rsidR="00E719C4" w:rsidRDefault="00E719C4" w:rsidP="00E719C4">
      <w:pPr>
        <w:shd w:val="clear" w:color="auto" w:fill="FFFFFF"/>
        <w:autoSpaceDE w:val="0"/>
        <w:ind w:firstLine="708"/>
        <w:jc w:val="both"/>
        <w:rPr>
          <w:color w:val="000000"/>
        </w:rPr>
      </w:pPr>
      <w:r>
        <w:rPr>
          <w:color w:val="000000"/>
        </w:rPr>
        <w:t>• скользить самостоятельно по ледяным дорожкам (длина 5 м);</w:t>
      </w:r>
    </w:p>
    <w:p w:rsidR="00E719C4" w:rsidRDefault="00E719C4" w:rsidP="00E719C4">
      <w:pPr>
        <w:shd w:val="clear" w:color="auto" w:fill="FFFFFF"/>
        <w:autoSpaceDE w:val="0"/>
        <w:ind w:firstLine="708"/>
        <w:jc w:val="both"/>
        <w:rPr>
          <w:color w:val="000000"/>
        </w:rPr>
      </w:pPr>
      <w:r>
        <w:rPr>
          <w:color w:val="000000"/>
        </w:rPr>
        <w:t>•  ходить на лыжах скользящим шагом на расстояние до 500 м, выполнять поворот переступанием, подниматься на горку;</w:t>
      </w:r>
    </w:p>
    <w:p w:rsidR="00E719C4" w:rsidRDefault="00E719C4" w:rsidP="00E719C4">
      <w:pPr>
        <w:shd w:val="clear" w:color="auto" w:fill="FFFFFF"/>
        <w:autoSpaceDE w:val="0"/>
        <w:ind w:firstLine="708"/>
        <w:jc w:val="both"/>
        <w:rPr>
          <w:color w:val="000000"/>
        </w:rPr>
      </w:pPr>
      <w:r>
        <w:rPr>
          <w:color w:val="000000"/>
        </w:rPr>
        <w:t>•  кататься на двухколесном велосипеде, выполнять повороты направо, налево;</w:t>
      </w:r>
    </w:p>
    <w:p w:rsidR="00E719C4" w:rsidRDefault="00E719C4" w:rsidP="00E719C4">
      <w:pPr>
        <w:shd w:val="clear" w:color="auto" w:fill="FFFFFF"/>
        <w:autoSpaceDE w:val="0"/>
        <w:ind w:firstLine="708"/>
        <w:jc w:val="both"/>
        <w:rPr>
          <w:color w:val="000000"/>
        </w:rPr>
      </w:pPr>
      <w:r>
        <w:rPr>
          <w:color w:val="000000"/>
        </w:rPr>
        <w:t>• ориентироваться в пространстве, находить левую и правую сторону;</w:t>
      </w:r>
    </w:p>
    <w:p w:rsidR="00E719C4" w:rsidRDefault="00E719C4" w:rsidP="00E719C4">
      <w:pPr>
        <w:shd w:val="clear" w:color="auto" w:fill="FFFFFF"/>
        <w:autoSpaceDE w:val="0"/>
        <w:ind w:firstLine="708"/>
        <w:jc w:val="both"/>
        <w:rPr>
          <w:color w:val="000000"/>
        </w:rPr>
      </w:pPr>
      <w:r>
        <w:rPr>
          <w:color w:val="000000"/>
        </w:rPr>
        <w:t>• придумывать варианты подвижных игр, самостоятельно и творчески выполнять движения;</w:t>
      </w:r>
    </w:p>
    <w:p w:rsidR="00E719C4" w:rsidRDefault="00E719C4" w:rsidP="00E719C4">
      <w:pPr>
        <w:shd w:val="clear" w:color="auto" w:fill="FFFFFF"/>
        <w:autoSpaceDE w:val="0"/>
        <w:ind w:firstLine="708"/>
        <w:jc w:val="both"/>
        <w:rPr>
          <w:color w:val="000000"/>
        </w:rPr>
      </w:pPr>
      <w:r>
        <w:rPr>
          <w:color w:val="000000"/>
        </w:rPr>
        <w:t>• выполнять имитационные упражнения, демонстрируя красоту, выразительность, грациоз</w:t>
      </w:r>
      <w:r>
        <w:rPr>
          <w:color w:val="000000"/>
        </w:rPr>
        <w:softHyphen/>
        <w:t>ность, пластичность движений.</w:t>
      </w:r>
    </w:p>
    <w:p w:rsidR="00E719C4" w:rsidRDefault="00E719C4" w:rsidP="00E719C4">
      <w:pPr>
        <w:shd w:val="clear" w:color="auto" w:fill="FFFFFF"/>
        <w:autoSpaceDE w:val="0"/>
        <w:ind w:firstLine="708"/>
        <w:jc w:val="both"/>
        <w:rPr>
          <w:color w:val="000000"/>
        </w:rPr>
      </w:pPr>
      <w:r>
        <w:rPr>
          <w:color w:val="000000"/>
        </w:rPr>
        <w:t>Освоение и совершенствование умений и навыков в основных видах движений, подвижных играх и спортивных упражнениях должно предусматриваться во всех формах работы, органи</w:t>
      </w:r>
      <w:r>
        <w:rPr>
          <w:color w:val="000000"/>
        </w:rPr>
        <w:softHyphen/>
        <w:t>зуемых воспитателем: на физкультурных занятиях, на утренней прогулке, во время индивиду</w:t>
      </w:r>
      <w:r>
        <w:rPr>
          <w:color w:val="000000"/>
        </w:rPr>
        <w:softHyphen/>
        <w:t>альной работы на вечерней прогулке.</w:t>
      </w:r>
    </w:p>
    <w:p w:rsidR="00E719C4" w:rsidRDefault="00E719C4" w:rsidP="00E719C4">
      <w:pPr>
        <w:shd w:val="clear" w:color="auto" w:fill="FFFFFF"/>
        <w:autoSpaceDE w:val="0"/>
        <w:ind w:firstLine="708"/>
        <w:jc w:val="both"/>
        <w:rPr>
          <w:i/>
          <w:iCs/>
          <w:color w:val="000000"/>
        </w:rPr>
      </w:pPr>
      <w:r>
        <w:rPr>
          <w:color w:val="000000"/>
        </w:rPr>
        <w:t>В недельном цикле и в течение дня физкультурные мероприятия, игры и физические упражнения, индивидуальная работа могут чередоваться, например:</w:t>
      </w:r>
    </w:p>
    <w:p w:rsidR="00E719C4" w:rsidRDefault="00E719C4" w:rsidP="00E719C4">
      <w:pPr>
        <w:shd w:val="clear" w:color="auto" w:fill="FFFFFF"/>
        <w:autoSpaceDE w:val="0"/>
        <w:ind w:firstLine="708"/>
        <w:jc w:val="both"/>
        <w:rPr>
          <w:color w:val="000000"/>
        </w:rPr>
      </w:pPr>
      <w:r>
        <w:rPr>
          <w:i/>
          <w:iCs/>
          <w:color w:val="000000"/>
        </w:rPr>
        <w:t>Понедельник</w:t>
      </w:r>
    </w:p>
    <w:p w:rsidR="00E719C4" w:rsidRDefault="00E719C4" w:rsidP="00E719C4">
      <w:pPr>
        <w:shd w:val="clear" w:color="auto" w:fill="FFFFFF"/>
        <w:autoSpaceDE w:val="0"/>
        <w:ind w:firstLine="708"/>
        <w:jc w:val="both"/>
        <w:rPr>
          <w:color w:val="000000"/>
        </w:rPr>
      </w:pPr>
      <w:r>
        <w:rPr>
          <w:color w:val="000000"/>
        </w:rPr>
        <w:t>- физкультурная деятельность  в зале;</w:t>
      </w:r>
    </w:p>
    <w:p w:rsidR="00E719C4" w:rsidRDefault="00E719C4" w:rsidP="00E719C4">
      <w:pPr>
        <w:shd w:val="clear" w:color="auto" w:fill="FFFFFF"/>
        <w:autoSpaceDE w:val="0"/>
        <w:ind w:firstLine="708"/>
        <w:jc w:val="both"/>
        <w:rPr>
          <w:i/>
          <w:iCs/>
          <w:color w:val="000000"/>
        </w:rPr>
      </w:pPr>
      <w:r>
        <w:rPr>
          <w:color w:val="000000"/>
        </w:rPr>
        <w:t>- подвижная игра и упражнение в основном виде движения на утренней прогулке; индивидуальная работа: упражнение в основном виде движения на вечерней прогулке.</w:t>
      </w:r>
    </w:p>
    <w:p w:rsidR="00E719C4" w:rsidRDefault="00E719C4" w:rsidP="00E719C4">
      <w:pPr>
        <w:shd w:val="clear" w:color="auto" w:fill="FFFFFF"/>
        <w:autoSpaceDE w:val="0"/>
        <w:ind w:firstLine="708"/>
        <w:jc w:val="both"/>
        <w:rPr>
          <w:color w:val="000000"/>
        </w:rPr>
      </w:pPr>
      <w:r>
        <w:rPr>
          <w:i/>
          <w:iCs/>
          <w:color w:val="000000"/>
        </w:rPr>
        <w:t>Вторник</w:t>
      </w:r>
    </w:p>
    <w:p w:rsidR="00E719C4" w:rsidRDefault="00E719C4" w:rsidP="00E719C4">
      <w:pPr>
        <w:shd w:val="clear" w:color="auto" w:fill="FFFFFF"/>
        <w:autoSpaceDE w:val="0"/>
        <w:ind w:firstLine="708"/>
        <w:jc w:val="both"/>
        <w:rPr>
          <w:color w:val="000000"/>
        </w:rPr>
      </w:pPr>
      <w:r>
        <w:rPr>
          <w:color w:val="000000"/>
        </w:rPr>
        <w:t>- физкультурная деятельность на утренней прогулке;</w:t>
      </w:r>
    </w:p>
    <w:p w:rsidR="00E719C4" w:rsidRDefault="00E719C4" w:rsidP="00E719C4">
      <w:pPr>
        <w:shd w:val="clear" w:color="auto" w:fill="FFFFFF"/>
        <w:autoSpaceDE w:val="0"/>
        <w:ind w:firstLine="708"/>
        <w:jc w:val="both"/>
        <w:rPr>
          <w:i/>
          <w:iCs/>
          <w:color w:val="000000"/>
        </w:rPr>
      </w:pPr>
      <w:r>
        <w:rPr>
          <w:color w:val="000000"/>
        </w:rPr>
        <w:t xml:space="preserve">- индивидуальная работа: физические и спортивные упражнения на вечерней прогулке. </w:t>
      </w:r>
    </w:p>
    <w:p w:rsidR="00E719C4" w:rsidRDefault="00E719C4" w:rsidP="00E719C4">
      <w:pPr>
        <w:shd w:val="clear" w:color="auto" w:fill="FFFFFF"/>
        <w:autoSpaceDE w:val="0"/>
        <w:ind w:firstLine="708"/>
        <w:jc w:val="both"/>
        <w:rPr>
          <w:color w:val="000000"/>
        </w:rPr>
      </w:pPr>
      <w:r>
        <w:rPr>
          <w:i/>
          <w:iCs/>
          <w:color w:val="000000"/>
        </w:rPr>
        <w:t>Среда</w:t>
      </w:r>
    </w:p>
    <w:p w:rsidR="00E719C4" w:rsidRDefault="00E719C4" w:rsidP="00E719C4">
      <w:pPr>
        <w:shd w:val="clear" w:color="auto" w:fill="FFFFFF"/>
        <w:autoSpaceDE w:val="0"/>
        <w:ind w:firstLine="708"/>
        <w:jc w:val="both"/>
        <w:rPr>
          <w:color w:val="000000"/>
        </w:rPr>
      </w:pPr>
      <w:r>
        <w:rPr>
          <w:color w:val="000000"/>
        </w:rPr>
        <w:t>- подвижная игра, спортивное упражнение, игровое упражнение в основном виде движения на утренней прогулке;</w:t>
      </w:r>
    </w:p>
    <w:p w:rsidR="00E719C4" w:rsidRDefault="00E719C4" w:rsidP="00E719C4">
      <w:pPr>
        <w:shd w:val="clear" w:color="auto" w:fill="FFFFFF"/>
        <w:autoSpaceDE w:val="0"/>
        <w:ind w:firstLine="708"/>
        <w:jc w:val="both"/>
        <w:rPr>
          <w:i/>
          <w:iCs/>
          <w:color w:val="000000"/>
        </w:rPr>
      </w:pPr>
      <w:r>
        <w:rPr>
          <w:color w:val="000000"/>
        </w:rPr>
        <w:t>-  индивидуальная работа: спортивное упражнение (упражнение в основном виде движения) на вечерней прогулке.</w:t>
      </w:r>
    </w:p>
    <w:p w:rsidR="00E719C4" w:rsidRDefault="00E719C4" w:rsidP="00E719C4">
      <w:pPr>
        <w:shd w:val="clear" w:color="auto" w:fill="FFFFFF"/>
        <w:autoSpaceDE w:val="0"/>
        <w:ind w:firstLine="708"/>
        <w:jc w:val="both"/>
        <w:rPr>
          <w:color w:val="000000"/>
        </w:rPr>
      </w:pPr>
      <w:r>
        <w:rPr>
          <w:i/>
          <w:iCs/>
          <w:color w:val="000000"/>
        </w:rPr>
        <w:t>Четверг</w:t>
      </w:r>
    </w:p>
    <w:p w:rsidR="00E719C4" w:rsidRDefault="00E719C4" w:rsidP="00E719C4">
      <w:pPr>
        <w:shd w:val="clear" w:color="auto" w:fill="FFFFFF"/>
        <w:autoSpaceDE w:val="0"/>
        <w:ind w:firstLine="708"/>
        <w:jc w:val="both"/>
        <w:rPr>
          <w:color w:val="000000"/>
        </w:rPr>
      </w:pPr>
      <w:r>
        <w:rPr>
          <w:color w:val="000000"/>
        </w:rPr>
        <w:t>- физкультурная деятельность в зале;</w:t>
      </w:r>
    </w:p>
    <w:p w:rsidR="00E719C4" w:rsidRDefault="00E719C4" w:rsidP="00E719C4">
      <w:pPr>
        <w:shd w:val="clear" w:color="auto" w:fill="FFFFFF"/>
        <w:autoSpaceDE w:val="0"/>
        <w:ind w:firstLine="708"/>
        <w:jc w:val="both"/>
        <w:rPr>
          <w:color w:val="000000"/>
        </w:rPr>
      </w:pPr>
      <w:r>
        <w:rPr>
          <w:color w:val="000000"/>
        </w:rPr>
        <w:t>- подвижная игра и спортивное упражнение на утренней прогулке;</w:t>
      </w:r>
    </w:p>
    <w:p w:rsidR="00E719C4" w:rsidRDefault="00E719C4" w:rsidP="00E719C4">
      <w:pPr>
        <w:shd w:val="clear" w:color="auto" w:fill="FFFFFF"/>
        <w:autoSpaceDE w:val="0"/>
        <w:jc w:val="both"/>
        <w:rPr>
          <w:color w:val="000000"/>
        </w:rPr>
      </w:pPr>
      <w:r>
        <w:rPr>
          <w:color w:val="000000"/>
        </w:rPr>
        <w:t>индивидуальная работа: подвижная игра (спортивное упражнение) на вечерней прогулке.</w:t>
      </w:r>
    </w:p>
    <w:p w:rsidR="00E719C4" w:rsidRDefault="00E719C4" w:rsidP="00E719C4">
      <w:pPr>
        <w:shd w:val="clear" w:color="auto" w:fill="FFFFFF"/>
        <w:autoSpaceDE w:val="0"/>
        <w:ind w:firstLine="708"/>
        <w:jc w:val="both"/>
        <w:rPr>
          <w:color w:val="000000"/>
        </w:rPr>
      </w:pPr>
      <w:r>
        <w:rPr>
          <w:color w:val="000000"/>
        </w:rPr>
        <w:t xml:space="preserve"> </w:t>
      </w:r>
      <w:r>
        <w:rPr>
          <w:i/>
          <w:iCs/>
          <w:color w:val="000000"/>
        </w:rPr>
        <w:t>Пятница</w:t>
      </w:r>
    </w:p>
    <w:p w:rsidR="00E719C4" w:rsidRDefault="00E719C4" w:rsidP="00E719C4">
      <w:pPr>
        <w:shd w:val="clear" w:color="auto" w:fill="FFFFFF"/>
        <w:autoSpaceDE w:val="0"/>
        <w:ind w:firstLine="708"/>
        <w:jc w:val="both"/>
        <w:rPr>
          <w:color w:val="000000"/>
        </w:rPr>
      </w:pPr>
      <w:r>
        <w:rPr>
          <w:color w:val="000000"/>
        </w:rPr>
        <w:t>-подвижные игры (2) и упражнение в основном виде движения (спортивное упражнение) на утренней прогулке);</w:t>
      </w:r>
    </w:p>
    <w:p w:rsidR="00E719C4" w:rsidRDefault="00E719C4" w:rsidP="00E719C4">
      <w:pPr>
        <w:shd w:val="clear" w:color="auto" w:fill="FFFFFF"/>
        <w:autoSpaceDE w:val="0"/>
        <w:ind w:firstLine="708"/>
        <w:jc w:val="both"/>
        <w:rPr>
          <w:color w:val="000000"/>
        </w:rPr>
      </w:pPr>
      <w:r>
        <w:rPr>
          <w:color w:val="000000"/>
        </w:rPr>
        <w:lastRenderedPageBreak/>
        <w:t>-индивидуальная работа: упражнение в основном виде движения (спортивное упражнение) на вечерней прогулке.</w:t>
      </w:r>
    </w:p>
    <w:p w:rsidR="00E719C4" w:rsidRDefault="00E719C4" w:rsidP="00E719C4">
      <w:pPr>
        <w:shd w:val="clear" w:color="auto" w:fill="FFFFFF"/>
        <w:autoSpaceDE w:val="0"/>
        <w:jc w:val="both"/>
        <w:rPr>
          <w:color w:val="000000"/>
        </w:rPr>
      </w:pPr>
      <w:r>
        <w:rPr>
          <w:color w:val="000000"/>
        </w:rPr>
        <w:t>Возможны и другие варианты чередования упражнений, игр и упражнений, индивидуальных заданий. Но при этом должно соблюдаться важное условие — ежедневность проведения подвиж</w:t>
      </w:r>
      <w:r>
        <w:rPr>
          <w:color w:val="000000"/>
        </w:rPr>
        <w:softHyphen/>
        <w:t>ных игр и физических упражнений на прогулке. Они подбираются в зависимости от предшест</w:t>
      </w:r>
      <w:r>
        <w:rPr>
          <w:color w:val="000000"/>
        </w:rPr>
        <w:softHyphen/>
        <w:t>вующей работы в группе, их количество и продолжительность различны в разные дни недели. Так, в дни проведения физкультурных занятий в зале на прогулке организуются одна подвижная игра и какое-либо физическое упражнение (продолжительность 12-15 мин). В другие дни, ко</w:t>
      </w:r>
      <w:r>
        <w:rPr>
          <w:color w:val="000000"/>
        </w:rPr>
        <w:softHyphen/>
        <w:t>гда физкультурная деятельность не проводится, должны быть организованы две подвижные игры и спортивное упражнение или одна игра, спортивное упражнение и игровое упражнение в основ</w:t>
      </w:r>
      <w:r>
        <w:rPr>
          <w:color w:val="000000"/>
        </w:rPr>
        <w:softHyphen/>
        <w:t>ном виде движения (продолжительность 20—25 мин). Значительное место отводится играм спор</w:t>
      </w:r>
      <w:r>
        <w:rPr>
          <w:color w:val="000000"/>
        </w:rPr>
        <w:softHyphen/>
        <w:t>тивного и соревновательного характера, играм-эстафетам.</w:t>
      </w:r>
    </w:p>
    <w:p w:rsidR="00E719C4" w:rsidRDefault="00E719C4" w:rsidP="00E719C4">
      <w:pPr>
        <w:ind w:firstLine="708"/>
        <w:jc w:val="both"/>
        <w:rPr>
          <w:color w:val="000000"/>
        </w:rPr>
        <w:sectPr w:rsidR="00E719C4">
          <w:headerReference w:type="default" r:id="rId9"/>
          <w:footerReference w:type="even" r:id="rId10"/>
          <w:footerReference w:type="default" r:id="rId11"/>
          <w:headerReference w:type="first" r:id="rId12"/>
          <w:footerReference w:type="first" r:id="rId13"/>
          <w:pgSz w:w="11906" w:h="16838"/>
          <w:pgMar w:top="1134" w:right="856" w:bottom="1134" w:left="1123" w:header="1049" w:footer="714" w:gutter="0"/>
          <w:cols w:space="720"/>
          <w:docGrid w:linePitch="360"/>
        </w:sectPr>
      </w:pPr>
      <w:r>
        <w:rPr>
          <w:color w:val="000000"/>
        </w:rPr>
        <w:t>Во время упражнений на прогулке закрепляются освоенные основные виды движений (бег с различной скоростью, прыжки, подскоки, метание, бросание, различные движе</w:t>
      </w:r>
      <w:r>
        <w:rPr>
          <w:color w:val="000000"/>
        </w:rPr>
        <w:softHyphen/>
        <w:t>ния с мячом) и спортивные упражнения. Спортивные упражнения планируются в зависимости от времени года: катание на санках, скольжение по ледяным дорожкам, ходьба на лыжах (зимой), катание на велосипеде, самокате (весной и летом). В средней группе в течение месяца с детьми разучивают две-три подвижные игры на утренней прогулке (в зависимости от сложности содер</w:t>
      </w:r>
      <w:r>
        <w:rPr>
          <w:color w:val="000000"/>
        </w:rPr>
        <w:softHyphen/>
        <w:t>жания они повторяются от трех до пяти раз). При подборе игр и упражнений для прогулки необ</w:t>
      </w:r>
      <w:r>
        <w:rPr>
          <w:color w:val="000000"/>
        </w:rPr>
        <w:softHyphen/>
        <w:t>ходимо сочетать основные виды движений, чтобы одно было хорошо знакомо детям, а другое - новое, требующее большого внимания и контроля воспитателя во время его выполнения.</w:t>
      </w:r>
    </w:p>
    <w:p w:rsidR="00E719C4" w:rsidRDefault="00E719C4" w:rsidP="00E719C4">
      <w:pPr>
        <w:jc w:val="center"/>
      </w:pPr>
      <w:r>
        <w:rPr>
          <w:color w:val="000000"/>
        </w:rPr>
        <w:lastRenderedPageBreak/>
        <w:t>ПОДВИЖНЫЕ ИГРЫ И УПРАЖНЕНИЯ НА ПРОГУЛКЕ</w:t>
      </w:r>
      <w:r>
        <w:rPr>
          <w:rStyle w:val="20"/>
          <w:color w:val="000000"/>
        </w:rPr>
        <w:footnoteReference w:id="4"/>
      </w:r>
    </w:p>
    <w:p w:rsidR="00E719C4" w:rsidRDefault="00E719C4" w:rsidP="00E719C4">
      <w:pPr>
        <w:jc w:val="center"/>
      </w:pPr>
    </w:p>
    <w:tbl>
      <w:tblPr>
        <w:tblW w:w="0" w:type="auto"/>
        <w:tblInd w:w="40" w:type="dxa"/>
        <w:tblLayout w:type="fixed"/>
        <w:tblCellMar>
          <w:left w:w="40" w:type="dxa"/>
          <w:right w:w="40" w:type="dxa"/>
        </w:tblCellMar>
        <w:tblLook w:val="0000" w:firstRow="0" w:lastRow="0" w:firstColumn="0" w:lastColumn="0" w:noHBand="0" w:noVBand="0"/>
      </w:tblPr>
      <w:tblGrid>
        <w:gridCol w:w="1125"/>
        <w:gridCol w:w="1185"/>
        <w:gridCol w:w="2711"/>
        <w:gridCol w:w="3216"/>
        <w:gridCol w:w="3312"/>
        <w:gridCol w:w="2962"/>
      </w:tblGrid>
      <w:tr w:rsidR="00E719C4" w:rsidTr="003C3CF7">
        <w:trPr>
          <w:trHeight w:val="490"/>
        </w:trPr>
        <w:tc>
          <w:tcPr>
            <w:tcW w:w="112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8"/>
                <w:szCs w:val="18"/>
              </w:rPr>
              <w:t>Месяц</w:t>
            </w: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Дни неде</w:t>
            </w:r>
            <w:r>
              <w:rPr>
                <w:b/>
                <w:bCs/>
                <w:color w:val="000000"/>
                <w:sz w:val="20"/>
                <w:szCs w:val="20"/>
              </w:rPr>
              <w:softHyphen/>
              <w:t>ли</w:t>
            </w:r>
          </w:p>
        </w:tc>
        <w:tc>
          <w:tcPr>
            <w:tcW w:w="271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1 -я неделя</w:t>
            </w:r>
          </w:p>
        </w:tc>
        <w:tc>
          <w:tcPr>
            <w:tcW w:w="321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2-я неделя</w:t>
            </w:r>
          </w:p>
        </w:tc>
        <w:tc>
          <w:tcPr>
            <w:tcW w:w="331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3-я неделя</w:t>
            </w:r>
          </w:p>
        </w:tc>
        <w:tc>
          <w:tcPr>
            <w:tcW w:w="29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20"/>
                <w:szCs w:val="20"/>
              </w:rPr>
              <w:t>4- я неделя</w:t>
            </w:r>
          </w:p>
        </w:tc>
      </w:tr>
      <w:tr w:rsidR="00E719C4" w:rsidTr="003C3CF7">
        <w:trPr>
          <w:trHeight w:val="211"/>
        </w:trPr>
        <w:tc>
          <w:tcPr>
            <w:tcW w:w="112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11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216" w:type="dxa"/>
            <w:tcBorders>
              <w:top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962" w:type="dxa"/>
            <w:tcBorders>
              <w:top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pPr>
            <w:r>
              <w:rPr>
                <w:b/>
                <w:bCs/>
                <w:color w:val="000000"/>
                <w:sz w:val="16"/>
                <w:szCs w:val="16"/>
              </w:rPr>
              <w:t>6</w:t>
            </w:r>
          </w:p>
        </w:tc>
      </w:tr>
      <w:tr w:rsidR="00E719C4" w:rsidTr="003C3CF7">
        <w:tblPrEx>
          <w:tblCellMar>
            <w:top w:w="55" w:type="dxa"/>
            <w:left w:w="55" w:type="dxa"/>
            <w:bottom w:w="55" w:type="dxa"/>
            <w:right w:w="55" w:type="dxa"/>
          </w:tblCellMar>
        </w:tblPrEx>
        <w:trPr>
          <w:trHeight w:val="1459"/>
        </w:trPr>
        <w:tc>
          <w:tcPr>
            <w:tcW w:w="1125" w:type="dxa"/>
            <w:vMerge w:val="restart"/>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t>Сентябрь</w:t>
            </w:r>
          </w:p>
          <w:p w:rsidR="00E719C4" w:rsidRDefault="00E719C4" w:rsidP="003C3CF7">
            <w:pPr>
              <w:shd w:val="clear" w:color="auto" w:fill="FFFFFF"/>
              <w:autoSpaceDE w:val="0"/>
              <w:snapToGrid w:val="0"/>
              <w:ind w:left="20" w:right="5"/>
              <w:rPr>
                <w:color w:val="000000"/>
              </w:rP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Поне-</w:t>
            </w:r>
          </w:p>
          <w:p w:rsidR="00E719C4" w:rsidRDefault="00E719C4" w:rsidP="003C3CF7">
            <w:pPr>
              <w:shd w:val="clear" w:color="auto" w:fill="FFFFFF"/>
              <w:autoSpaceDE w:val="0"/>
              <w:jc w:val="center"/>
              <w:rPr>
                <w:color w:val="000000"/>
              </w:rPr>
            </w:pPr>
            <w:r>
              <w:rPr>
                <w:color w:val="000000"/>
                <w:sz w:val="22"/>
                <w:szCs w:val="22"/>
              </w:rPr>
              <w:t>дельник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w:t>
            </w:r>
          </w:p>
          <w:p w:rsidR="00E719C4" w:rsidRDefault="00E719C4" w:rsidP="003C3CF7">
            <w:pPr>
              <w:shd w:val="clear" w:color="auto" w:fill="FFFFFF"/>
              <w:autoSpaceDE w:val="0"/>
              <w:rPr>
                <w:color w:val="000000"/>
              </w:rPr>
            </w:pPr>
            <w:r>
              <w:rPr>
                <w:color w:val="000000"/>
                <w:sz w:val="22"/>
                <w:szCs w:val="22"/>
              </w:rPr>
              <w:t>«Трамвай».</w:t>
            </w:r>
          </w:p>
          <w:p w:rsidR="00E719C4" w:rsidRDefault="00E719C4" w:rsidP="003C3CF7">
            <w:pPr>
              <w:shd w:val="clear" w:color="auto" w:fill="FFFFFF"/>
              <w:autoSpaceDE w:val="0"/>
              <w:rPr>
                <w:color w:val="000000"/>
              </w:rPr>
            </w:pPr>
            <w:r>
              <w:rPr>
                <w:color w:val="000000"/>
                <w:sz w:val="22"/>
                <w:szCs w:val="22"/>
              </w:rPr>
              <w:t>2. Упражнения с мячом: про-</w:t>
            </w:r>
          </w:p>
          <w:p w:rsidR="00E719C4" w:rsidRDefault="00E719C4" w:rsidP="003C3CF7">
            <w:pPr>
              <w:shd w:val="clear" w:color="auto" w:fill="FFFFFF"/>
              <w:autoSpaceDE w:val="0"/>
              <w:rPr>
                <w:color w:val="000000"/>
              </w:rPr>
            </w:pPr>
            <w:r>
              <w:rPr>
                <w:color w:val="000000"/>
                <w:sz w:val="22"/>
                <w:szCs w:val="22"/>
              </w:rPr>
              <w:t>катывание мяча друг другу,</w:t>
            </w:r>
          </w:p>
          <w:p w:rsidR="00E719C4" w:rsidRDefault="00E719C4" w:rsidP="003C3CF7">
            <w:pPr>
              <w:shd w:val="clear" w:color="auto" w:fill="FFFFFF"/>
              <w:autoSpaceDE w:val="0"/>
              <w:rPr>
                <w:color w:val="000000"/>
              </w:rPr>
            </w:pPr>
            <w:r>
              <w:rPr>
                <w:color w:val="000000"/>
                <w:sz w:val="22"/>
                <w:szCs w:val="22"/>
              </w:rPr>
              <w:t>в ворота (ширина 50-40 см)</w:t>
            </w:r>
          </w:p>
          <w:p w:rsidR="00E719C4" w:rsidRDefault="00E719C4" w:rsidP="003C3CF7">
            <w:pPr>
              <w:shd w:val="clear" w:color="auto" w:fill="FFFFFF"/>
              <w:autoSpaceDE w:val="0"/>
              <w:rPr>
                <w:color w:val="000000"/>
              </w:rPr>
            </w:pPr>
            <w:r>
              <w:rPr>
                <w:color w:val="000000"/>
                <w:sz w:val="22"/>
                <w:szCs w:val="22"/>
              </w:rPr>
              <w:t>с расстояния 1,5-2 м</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w:t>
            </w:r>
          </w:p>
          <w:p w:rsidR="00E719C4" w:rsidRDefault="00E719C4" w:rsidP="003C3CF7">
            <w:pPr>
              <w:shd w:val="clear" w:color="auto" w:fill="FFFFFF"/>
              <w:autoSpaceDE w:val="0"/>
              <w:rPr>
                <w:color w:val="000000"/>
              </w:rPr>
            </w:pPr>
            <w:r>
              <w:rPr>
                <w:color w:val="000000"/>
                <w:sz w:val="22"/>
                <w:szCs w:val="22"/>
              </w:rPr>
              <w:t>«Самолеты» (разучивание).</w:t>
            </w:r>
          </w:p>
          <w:p w:rsidR="00E719C4" w:rsidRDefault="00E719C4" w:rsidP="003C3CF7">
            <w:pPr>
              <w:shd w:val="clear" w:color="auto" w:fill="FFFFFF"/>
              <w:autoSpaceDE w:val="0"/>
              <w:rPr>
                <w:color w:val="000000"/>
              </w:rPr>
            </w:pPr>
            <w:r>
              <w:rPr>
                <w:color w:val="000000"/>
                <w:sz w:val="22"/>
                <w:szCs w:val="22"/>
              </w:rPr>
              <w:t>2. Упражнения с мячом: прока-</w:t>
            </w:r>
          </w:p>
          <w:p w:rsidR="00E719C4" w:rsidRDefault="00E719C4" w:rsidP="003C3CF7">
            <w:pPr>
              <w:shd w:val="clear" w:color="auto" w:fill="FFFFFF"/>
              <w:autoSpaceDE w:val="0"/>
              <w:rPr>
                <w:color w:val="000000"/>
              </w:rPr>
            </w:pPr>
            <w:r>
              <w:rPr>
                <w:color w:val="000000"/>
                <w:sz w:val="22"/>
                <w:szCs w:val="22"/>
              </w:rPr>
              <w:t>тывание с попаданием в пред-</w:t>
            </w:r>
          </w:p>
          <w:p w:rsidR="00E719C4" w:rsidRDefault="00E719C4" w:rsidP="003C3CF7">
            <w:pPr>
              <w:shd w:val="clear" w:color="auto" w:fill="FFFFFF"/>
              <w:autoSpaceDE w:val="0"/>
              <w:rPr>
                <w:color w:val="000000"/>
              </w:rPr>
            </w:pPr>
            <w:r>
              <w:rPr>
                <w:color w:val="000000"/>
                <w:sz w:val="22"/>
                <w:szCs w:val="22"/>
              </w:rPr>
              <w:t>меты (расстояние 1,5-2 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«Зайцы и волк» (разучивание).</w:t>
            </w:r>
          </w:p>
          <w:p w:rsidR="00E719C4" w:rsidRDefault="00E719C4" w:rsidP="003C3CF7">
            <w:pPr>
              <w:shd w:val="clear" w:color="auto" w:fill="FFFFFF"/>
              <w:autoSpaceDE w:val="0"/>
              <w:rPr>
                <w:color w:val="000000"/>
              </w:rPr>
            </w:pPr>
            <w:r>
              <w:rPr>
                <w:color w:val="000000"/>
                <w:sz w:val="22"/>
                <w:szCs w:val="22"/>
              </w:rPr>
              <w:t>2. Игровое упражнение с мячом</w:t>
            </w:r>
          </w:p>
          <w:p w:rsidR="00E719C4" w:rsidRDefault="00E719C4" w:rsidP="003C3CF7">
            <w:pPr>
              <w:shd w:val="clear" w:color="auto" w:fill="FFFFFF"/>
              <w:autoSpaceDE w:val="0"/>
              <w:rPr>
                <w:color w:val="000000"/>
              </w:rPr>
            </w:pPr>
            <w:r>
              <w:rPr>
                <w:color w:val="000000"/>
                <w:sz w:val="22"/>
                <w:szCs w:val="22"/>
              </w:rPr>
              <w:t>«Прокати по дорожке» - ката-</w:t>
            </w:r>
          </w:p>
          <w:p w:rsidR="00E719C4" w:rsidRDefault="00E719C4" w:rsidP="003C3CF7">
            <w:pPr>
              <w:shd w:val="clear" w:color="auto" w:fill="FFFFFF"/>
              <w:autoSpaceDE w:val="0"/>
              <w:rPr>
                <w:color w:val="000000"/>
              </w:rPr>
            </w:pPr>
            <w:r>
              <w:rPr>
                <w:color w:val="000000"/>
                <w:sz w:val="22"/>
                <w:szCs w:val="22"/>
              </w:rPr>
              <w:t>ние мяча (шарика) между пал-</w:t>
            </w:r>
          </w:p>
          <w:p w:rsidR="00E719C4" w:rsidRDefault="00E719C4" w:rsidP="003C3CF7">
            <w:pPr>
              <w:shd w:val="clear" w:color="auto" w:fill="FFFFFF"/>
              <w:autoSpaceDE w:val="0"/>
              <w:rPr>
                <w:color w:val="000000"/>
              </w:rPr>
            </w:pPr>
            <w:r>
              <w:rPr>
                <w:color w:val="000000"/>
                <w:sz w:val="22"/>
                <w:szCs w:val="22"/>
              </w:rPr>
              <w:t>ками (расстояние 2-3 м)</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лазаньем «Пастух и стадо» (разучивание).</w:t>
            </w:r>
          </w:p>
          <w:p w:rsidR="00E719C4" w:rsidRDefault="00E719C4" w:rsidP="003C3CF7">
            <w:pPr>
              <w:shd w:val="clear" w:color="auto" w:fill="FFFFFF"/>
              <w:autoSpaceDE w:val="0"/>
              <w:rPr>
                <w:color w:val="000000"/>
              </w:rPr>
            </w:pPr>
            <w:r>
              <w:rPr>
                <w:color w:val="000000"/>
                <w:sz w:val="22"/>
                <w:szCs w:val="22"/>
              </w:rPr>
              <w:t>2. Упражнения с мячом:</w:t>
            </w:r>
          </w:p>
          <w:p w:rsidR="00E719C4" w:rsidRDefault="00E719C4" w:rsidP="003C3CF7">
            <w:pPr>
              <w:shd w:val="clear" w:color="auto" w:fill="FFFFFF"/>
              <w:autoSpaceDE w:val="0"/>
              <w:rPr>
                <w:color w:val="000000"/>
              </w:rPr>
            </w:pPr>
            <w:r>
              <w:rPr>
                <w:color w:val="000000"/>
                <w:sz w:val="22"/>
                <w:szCs w:val="22"/>
              </w:rPr>
              <w:t>бросание вверх и ловля (не</w:t>
            </w:r>
          </w:p>
          <w:p w:rsidR="00E719C4" w:rsidRDefault="00E719C4" w:rsidP="003C3CF7">
            <w:pPr>
              <w:shd w:val="clear" w:color="auto" w:fill="FFFFFF"/>
              <w:autoSpaceDE w:val="0"/>
              <w:rPr>
                <w:color w:val="000000"/>
              </w:rPr>
            </w:pPr>
            <w:r>
              <w:rPr>
                <w:color w:val="000000"/>
                <w:sz w:val="22"/>
                <w:szCs w:val="22"/>
              </w:rPr>
              <w:t>менее 3-4 раз подряд);</w:t>
            </w:r>
          </w:p>
          <w:p w:rsidR="00E719C4" w:rsidRDefault="00E719C4" w:rsidP="003C3CF7">
            <w:pPr>
              <w:shd w:val="clear" w:color="auto" w:fill="FFFFFF"/>
              <w:autoSpaceDE w:val="0"/>
            </w:pPr>
            <w:r>
              <w:rPr>
                <w:color w:val="000000"/>
                <w:sz w:val="22"/>
                <w:szCs w:val="22"/>
              </w:rPr>
              <w:t>удар о землю и ловля</w:t>
            </w:r>
          </w:p>
        </w:tc>
      </w:tr>
      <w:tr w:rsidR="00E719C4" w:rsidTr="003C3CF7">
        <w:tblPrEx>
          <w:tblCellMar>
            <w:top w:w="55" w:type="dxa"/>
            <w:left w:w="55" w:type="dxa"/>
            <w:bottom w:w="55" w:type="dxa"/>
            <w:right w:w="55" w:type="dxa"/>
          </w:tblCellMar>
        </w:tblPrEx>
        <w:trPr>
          <w:trHeight w:val="1605"/>
        </w:trPr>
        <w:tc>
          <w:tcPr>
            <w:tcW w:w="1125"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Вторник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1.</w:t>
            </w:r>
          </w:p>
          <w:p w:rsidR="00E719C4" w:rsidRDefault="00E719C4" w:rsidP="003C3CF7">
            <w:pPr>
              <w:shd w:val="clear" w:color="auto" w:fill="FFFFFF"/>
              <w:autoSpaceDE w:val="0"/>
              <w:rPr>
                <w:color w:val="000000"/>
              </w:rPr>
            </w:pPr>
            <w:r>
              <w:rPr>
                <w:color w:val="000000"/>
                <w:sz w:val="22"/>
                <w:szCs w:val="22"/>
              </w:rPr>
              <w:t>Задачи: учить детей медленому бегу; упражнять в ходьбе по гимнастической скамейке и спрыгивании с нее</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2.</w:t>
            </w:r>
          </w:p>
          <w:p w:rsidR="00E719C4" w:rsidRDefault="00E719C4" w:rsidP="003C3CF7">
            <w:pPr>
              <w:shd w:val="clear" w:color="auto" w:fill="FFFFFF"/>
              <w:autoSpaceDE w:val="0"/>
              <w:rPr>
                <w:color w:val="000000"/>
              </w:rPr>
            </w:pPr>
            <w:r>
              <w:rPr>
                <w:color w:val="000000"/>
                <w:sz w:val="22"/>
                <w:szCs w:val="22"/>
              </w:rPr>
              <w:t>Задачи: учить детей во время</w:t>
            </w:r>
          </w:p>
          <w:p w:rsidR="00E719C4" w:rsidRDefault="00E719C4" w:rsidP="003C3CF7">
            <w:pPr>
              <w:shd w:val="clear" w:color="auto" w:fill="FFFFFF"/>
              <w:autoSpaceDE w:val="0"/>
              <w:rPr>
                <w:color w:val="000000"/>
              </w:rPr>
            </w:pPr>
            <w:r>
              <w:rPr>
                <w:color w:val="000000"/>
                <w:sz w:val="22"/>
                <w:szCs w:val="22"/>
              </w:rPr>
              <w:t>бега соблюдать расстояние; уп-</w:t>
            </w:r>
          </w:p>
          <w:p w:rsidR="00E719C4" w:rsidRDefault="00E719C4" w:rsidP="003C3CF7">
            <w:pPr>
              <w:shd w:val="clear" w:color="auto" w:fill="FFFFFF"/>
              <w:autoSpaceDE w:val="0"/>
              <w:rPr>
                <w:color w:val="000000"/>
              </w:rPr>
            </w:pPr>
            <w:r>
              <w:rPr>
                <w:color w:val="000000"/>
                <w:sz w:val="22"/>
                <w:szCs w:val="22"/>
              </w:rPr>
              <w:t>ражнять в прыжках на двух ногах с продвижением вперед; развивать ориентировку в пространстве</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3.</w:t>
            </w:r>
          </w:p>
          <w:p w:rsidR="00E719C4" w:rsidRDefault="00E719C4" w:rsidP="003C3CF7">
            <w:pPr>
              <w:shd w:val="clear" w:color="auto" w:fill="FFFFFF"/>
              <w:autoSpaceDE w:val="0"/>
              <w:rPr>
                <w:color w:val="000000"/>
              </w:rPr>
            </w:pPr>
            <w:r>
              <w:rPr>
                <w:color w:val="000000"/>
                <w:sz w:val="22"/>
                <w:szCs w:val="22"/>
              </w:rPr>
              <w:t>Задачи: упражнять в ползании</w:t>
            </w:r>
          </w:p>
          <w:p w:rsidR="00E719C4" w:rsidRDefault="00E719C4" w:rsidP="003C3CF7">
            <w:pPr>
              <w:shd w:val="clear" w:color="auto" w:fill="FFFFFF"/>
              <w:autoSpaceDE w:val="0"/>
              <w:rPr>
                <w:color w:val="000000"/>
              </w:rPr>
            </w:pPr>
            <w:r>
              <w:rPr>
                <w:color w:val="000000"/>
                <w:sz w:val="22"/>
                <w:szCs w:val="22"/>
              </w:rPr>
              <w:t>по гимнастической скамейке</w:t>
            </w:r>
          </w:p>
          <w:p w:rsidR="00E719C4" w:rsidRDefault="00E719C4" w:rsidP="003C3CF7">
            <w:pPr>
              <w:shd w:val="clear" w:color="auto" w:fill="FFFFFF"/>
              <w:autoSpaceDE w:val="0"/>
              <w:rPr>
                <w:color w:val="000000"/>
              </w:rPr>
            </w:pPr>
            <w:r>
              <w:rPr>
                <w:color w:val="000000"/>
                <w:sz w:val="22"/>
                <w:szCs w:val="22"/>
              </w:rPr>
              <w:t>на четвереньках, опираясь</w:t>
            </w:r>
          </w:p>
          <w:p w:rsidR="00E719C4" w:rsidRDefault="00E719C4" w:rsidP="003C3CF7">
            <w:pPr>
              <w:shd w:val="clear" w:color="auto" w:fill="FFFFFF"/>
              <w:autoSpaceDE w:val="0"/>
              <w:rPr>
                <w:color w:val="000000"/>
              </w:rPr>
            </w:pPr>
            <w:r>
              <w:rPr>
                <w:color w:val="000000"/>
                <w:sz w:val="22"/>
                <w:szCs w:val="22"/>
              </w:rPr>
              <w:t>на ступни и ладони</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4.</w:t>
            </w:r>
          </w:p>
          <w:p w:rsidR="00E719C4" w:rsidRDefault="00E719C4" w:rsidP="003C3CF7">
            <w:pPr>
              <w:shd w:val="clear" w:color="auto" w:fill="FFFFFF"/>
              <w:autoSpaceDE w:val="0"/>
            </w:pPr>
            <w:r>
              <w:rPr>
                <w:color w:val="000000"/>
                <w:sz w:val="22"/>
                <w:szCs w:val="22"/>
              </w:rPr>
              <w:t>Задачи: учить детей бегать врассыпную; упражнять в прыжках на двух ногах с продвижением вперед</w:t>
            </w:r>
          </w:p>
        </w:tc>
      </w:tr>
      <w:tr w:rsidR="00E719C4" w:rsidTr="003C3CF7">
        <w:tblPrEx>
          <w:tblCellMar>
            <w:top w:w="55" w:type="dxa"/>
            <w:left w:w="55" w:type="dxa"/>
            <w:bottom w:w="55" w:type="dxa"/>
            <w:right w:w="55" w:type="dxa"/>
          </w:tblCellMar>
        </w:tblPrEx>
        <w:trPr>
          <w:trHeight w:val="1863"/>
        </w:trPr>
        <w:tc>
          <w:tcPr>
            <w:tcW w:w="1125"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Среда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лаза-ньем «Наседка и цыплята».</w:t>
            </w:r>
          </w:p>
          <w:p w:rsidR="00E719C4" w:rsidRDefault="00E719C4" w:rsidP="003C3CF7">
            <w:pPr>
              <w:shd w:val="clear" w:color="auto" w:fill="FFFFFF"/>
              <w:autoSpaceDE w:val="0"/>
              <w:rPr>
                <w:color w:val="000000"/>
              </w:rPr>
            </w:pPr>
            <w:r>
              <w:rPr>
                <w:color w:val="000000"/>
                <w:sz w:val="22"/>
                <w:szCs w:val="22"/>
              </w:rPr>
              <w:t>2. Упражнения в беге: в колонне, со сменой направления.</w:t>
            </w:r>
          </w:p>
          <w:p w:rsidR="00E719C4" w:rsidRDefault="00E719C4" w:rsidP="003C3CF7">
            <w:pPr>
              <w:shd w:val="clear" w:color="auto" w:fill="FFFFFF"/>
              <w:autoSpaceDE w:val="0"/>
              <w:rPr>
                <w:color w:val="000000"/>
              </w:rPr>
            </w:pPr>
            <w:r>
              <w:rPr>
                <w:color w:val="000000"/>
                <w:sz w:val="22"/>
                <w:szCs w:val="22"/>
              </w:rPr>
              <w:t>3. Езда на трехколесном велосипеде по прямой дорожке, по кругу</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«По ровненькой дорожке».</w:t>
            </w:r>
          </w:p>
          <w:p w:rsidR="00E719C4" w:rsidRDefault="00E719C4" w:rsidP="003C3CF7">
            <w:pPr>
              <w:shd w:val="clear" w:color="auto" w:fill="FFFFFF"/>
              <w:autoSpaceDE w:val="0"/>
              <w:rPr>
                <w:color w:val="000000"/>
              </w:rPr>
            </w:pPr>
            <w:r>
              <w:rPr>
                <w:color w:val="000000"/>
                <w:sz w:val="22"/>
                <w:szCs w:val="22"/>
              </w:rPr>
              <w:t>2. Игровое упражнение «Вот</w:t>
            </w:r>
          </w:p>
          <w:p w:rsidR="00E719C4" w:rsidRDefault="00E719C4" w:rsidP="003C3CF7">
            <w:pPr>
              <w:shd w:val="clear" w:color="auto" w:fill="FFFFFF"/>
              <w:autoSpaceDE w:val="0"/>
              <w:rPr>
                <w:color w:val="000000"/>
              </w:rPr>
            </w:pPr>
            <w:r>
              <w:rPr>
                <w:color w:val="000000"/>
                <w:sz w:val="22"/>
                <w:szCs w:val="22"/>
              </w:rPr>
              <w:t>какие быстрые ножки» - бег</w:t>
            </w:r>
          </w:p>
          <w:p w:rsidR="00E719C4" w:rsidRDefault="00E719C4" w:rsidP="003C3CF7">
            <w:pPr>
              <w:shd w:val="clear" w:color="auto" w:fill="FFFFFF"/>
              <w:autoSpaceDE w:val="0"/>
              <w:rPr>
                <w:color w:val="000000"/>
              </w:rPr>
            </w:pPr>
            <w:r>
              <w:rPr>
                <w:color w:val="000000"/>
                <w:sz w:val="22"/>
                <w:szCs w:val="22"/>
              </w:rPr>
              <w:t>на носках, широкими шагами.</w:t>
            </w:r>
          </w:p>
          <w:p w:rsidR="00E719C4" w:rsidRDefault="00E719C4" w:rsidP="003C3CF7">
            <w:pPr>
              <w:shd w:val="clear" w:color="auto" w:fill="FFFFFF"/>
              <w:autoSpaceDE w:val="0"/>
              <w:rPr>
                <w:color w:val="000000"/>
              </w:rPr>
            </w:pPr>
            <w:r>
              <w:rPr>
                <w:color w:val="000000"/>
                <w:sz w:val="22"/>
                <w:szCs w:val="22"/>
              </w:rPr>
              <w:t>3. Езда на велосипеде по пря-</w:t>
            </w:r>
          </w:p>
          <w:p w:rsidR="00E719C4" w:rsidRDefault="00E719C4" w:rsidP="003C3CF7">
            <w:pPr>
              <w:shd w:val="clear" w:color="auto" w:fill="FFFFFF"/>
              <w:autoSpaceDE w:val="0"/>
              <w:rPr>
                <w:color w:val="000000"/>
              </w:rPr>
            </w:pPr>
            <w:r>
              <w:rPr>
                <w:color w:val="000000"/>
                <w:sz w:val="22"/>
                <w:szCs w:val="22"/>
              </w:rPr>
              <w:t>мой, по кругу</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метанием</w:t>
            </w:r>
          </w:p>
          <w:p w:rsidR="00E719C4" w:rsidRDefault="00E719C4" w:rsidP="003C3CF7">
            <w:pPr>
              <w:shd w:val="clear" w:color="auto" w:fill="FFFFFF"/>
              <w:autoSpaceDE w:val="0"/>
              <w:rPr>
                <w:color w:val="000000"/>
              </w:rPr>
            </w:pPr>
            <w:r>
              <w:rPr>
                <w:color w:val="000000"/>
                <w:sz w:val="22"/>
                <w:szCs w:val="22"/>
              </w:rPr>
              <w:t>«Попади в круг».</w:t>
            </w:r>
          </w:p>
          <w:p w:rsidR="00E719C4" w:rsidRDefault="00E719C4" w:rsidP="003C3CF7">
            <w:pPr>
              <w:shd w:val="clear" w:color="auto" w:fill="FFFFFF"/>
              <w:autoSpaceDE w:val="0"/>
              <w:rPr>
                <w:color w:val="000000"/>
              </w:rPr>
            </w:pPr>
            <w:r>
              <w:rPr>
                <w:color w:val="000000"/>
                <w:sz w:val="22"/>
                <w:szCs w:val="22"/>
              </w:rPr>
              <w:t>2. Упражнения в беге: в колон-</w:t>
            </w:r>
          </w:p>
          <w:p w:rsidR="00E719C4" w:rsidRDefault="00E719C4" w:rsidP="003C3CF7">
            <w:pPr>
              <w:shd w:val="clear" w:color="auto" w:fill="FFFFFF"/>
              <w:autoSpaceDE w:val="0"/>
              <w:rPr>
                <w:color w:val="000000"/>
              </w:rPr>
            </w:pPr>
            <w:r>
              <w:rPr>
                <w:color w:val="000000"/>
                <w:sz w:val="22"/>
                <w:szCs w:val="22"/>
              </w:rPr>
              <w:t>не по одному и парами, в разных</w:t>
            </w:r>
          </w:p>
          <w:p w:rsidR="00E719C4" w:rsidRDefault="00E719C4" w:rsidP="003C3CF7">
            <w:pPr>
              <w:shd w:val="clear" w:color="auto" w:fill="FFFFFF"/>
              <w:autoSpaceDE w:val="0"/>
              <w:rPr>
                <w:color w:val="000000"/>
              </w:rPr>
            </w:pPr>
            <w:r>
              <w:rPr>
                <w:color w:val="000000"/>
                <w:sz w:val="22"/>
                <w:szCs w:val="22"/>
              </w:rPr>
              <w:t>направлениях, с ловлей друг</w:t>
            </w:r>
          </w:p>
          <w:p w:rsidR="00E719C4" w:rsidRDefault="00E719C4" w:rsidP="003C3CF7">
            <w:pPr>
              <w:shd w:val="clear" w:color="auto" w:fill="FFFFFF"/>
              <w:autoSpaceDE w:val="0"/>
              <w:rPr>
                <w:color w:val="000000"/>
              </w:rPr>
            </w:pPr>
            <w:r>
              <w:rPr>
                <w:color w:val="000000"/>
                <w:sz w:val="22"/>
                <w:szCs w:val="22"/>
              </w:rPr>
              <w:t>друга.</w:t>
            </w:r>
          </w:p>
          <w:p w:rsidR="00E719C4" w:rsidRDefault="00E719C4" w:rsidP="003C3CF7">
            <w:pPr>
              <w:shd w:val="clear" w:color="auto" w:fill="FFFFFF"/>
              <w:autoSpaceDE w:val="0"/>
              <w:rPr>
                <w:color w:val="000000"/>
              </w:rPr>
            </w:pPr>
            <w:r>
              <w:rPr>
                <w:color w:val="000000"/>
                <w:sz w:val="22"/>
                <w:szCs w:val="22"/>
              </w:rPr>
              <w:t>3. Езда на велосипеде по прямой</w:t>
            </w:r>
          </w:p>
          <w:p w:rsidR="00E719C4" w:rsidRDefault="00E719C4" w:rsidP="003C3CF7">
            <w:pPr>
              <w:shd w:val="clear" w:color="auto" w:fill="FFFFFF"/>
              <w:autoSpaceDE w:val="0"/>
              <w:rPr>
                <w:color w:val="000000"/>
              </w:rPr>
            </w:pPr>
            <w:r>
              <w:rPr>
                <w:color w:val="000000"/>
                <w:sz w:val="22"/>
                <w:szCs w:val="22"/>
              </w:rPr>
              <w:t>и по кругу</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w:t>
            </w:r>
          </w:p>
          <w:p w:rsidR="00E719C4" w:rsidRDefault="00E719C4" w:rsidP="003C3CF7">
            <w:pPr>
              <w:shd w:val="clear" w:color="auto" w:fill="FFFFFF"/>
              <w:autoSpaceDE w:val="0"/>
              <w:rPr>
                <w:color w:val="000000"/>
              </w:rPr>
            </w:pPr>
            <w:r>
              <w:rPr>
                <w:color w:val="000000"/>
                <w:sz w:val="22"/>
                <w:szCs w:val="22"/>
              </w:rPr>
              <w:t>ками «Зайцы и волк».</w:t>
            </w:r>
          </w:p>
          <w:p w:rsidR="00E719C4" w:rsidRDefault="00E719C4" w:rsidP="003C3CF7">
            <w:pPr>
              <w:shd w:val="clear" w:color="auto" w:fill="FFFFFF"/>
              <w:autoSpaceDE w:val="0"/>
              <w:rPr>
                <w:color w:val="000000"/>
              </w:rPr>
            </w:pPr>
            <w:r>
              <w:rPr>
                <w:color w:val="000000"/>
                <w:sz w:val="22"/>
                <w:szCs w:val="22"/>
              </w:rPr>
              <w:t>2. Упражнения в беге: по кру-</w:t>
            </w:r>
          </w:p>
          <w:p w:rsidR="00E719C4" w:rsidRDefault="00E719C4" w:rsidP="003C3CF7">
            <w:pPr>
              <w:shd w:val="clear" w:color="auto" w:fill="FFFFFF"/>
              <w:autoSpaceDE w:val="0"/>
              <w:rPr>
                <w:color w:val="000000"/>
              </w:rPr>
            </w:pPr>
            <w:r>
              <w:rPr>
                <w:color w:val="000000"/>
                <w:sz w:val="22"/>
                <w:szCs w:val="22"/>
              </w:rPr>
              <w:t>гу, держась за руки, за шнур.</w:t>
            </w:r>
          </w:p>
          <w:p w:rsidR="00E719C4" w:rsidRDefault="00E719C4" w:rsidP="003C3CF7">
            <w:pPr>
              <w:shd w:val="clear" w:color="auto" w:fill="FFFFFF"/>
              <w:autoSpaceDE w:val="0"/>
              <w:rPr>
                <w:color w:val="000000"/>
              </w:rPr>
            </w:pPr>
            <w:r>
              <w:rPr>
                <w:color w:val="000000"/>
                <w:sz w:val="22"/>
                <w:szCs w:val="22"/>
              </w:rPr>
              <w:t>3. Езда на велосипеде</w:t>
            </w:r>
          </w:p>
          <w:p w:rsidR="00E719C4" w:rsidRDefault="00E719C4" w:rsidP="003C3CF7">
            <w:pPr>
              <w:shd w:val="clear" w:color="auto" w:fill="FFFFFF"/>
              <w:autoSpaceDE w:val="0"/>
              <w:rPr>
                <w:color w:val="000000"/>
              </w:rPr>
            </w:pPr>
            <w:r>
              <w:rPr>
                <w:color w:val="000000"/>
                <w:sz w:val="22"/>
                <w:szCs w:val="22"/>
              </w:rPr>
              <w:t>по кругу с выполнением за-</w:t>
            </w:r>
          </w:p>
          <w:p w:rsidR="00E719C4" w:rsidRDefault="00E719C4" w:rsidP="003C3CF7">
            <w:pPr>
              <w:shd w:val="clear" w:color="auto" w:fill="FFFFFF"/>
              <w:autoSpaceDE w:val="0"/>
            </w:pPr>
            <w:r>
              <w:rPr>
                <w:color w:val="000000"/>
                <w:sz w:val="22"/>
                <w:szCs w:val="22"/>
              </w:rPr>
              <w:t>дания</w:t>
            </w:r>
          </w:p>
        </w:tc>
      </w:tr>
      <w:tr w:rsidR="00E719C4" w:rsidTr="003C3CF7">
        <w:trPr>
          <w:trHeight w:val="1680"/>
        </w:trPr>
        <w:tc>
          <w:tcPr>
            <w:tcW w:w="1125"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Четверг</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метанием</w:t>
            </w:r>
          </w:p>
          <w:p w:rsidR="00E719C4" w:rsidRDefault="00E719C4" w:rsidP="003C3CF7">
            <w:pPr>
              <w:shd w:val="clear" w:color="auto" w:fill="FFFFFF"/>
              <w:autoSpaceDE w:val="0"/>
              <w:rPr>
                <w:color w:val="000000"/>
              </w:rPr>
            </w:pPr>
            <w:r>
              <w:rPr>
                <w:color w:val="000000"/>
                <w:sz w:val="22"/>
                <w:szCs w:val="22"/>
              </w:rPr>
              <w:t>«Кто дальше бросит мешочек</w:t>
            </w:r>
          </w:p>
          <w:p w:rsidR="00E719C4" w:rsidRDefault="00E719C4" w:rsidP="003C3CF7">
            <w:pPr>
              <w:shd w:val="clear" w:color="auto" w:fill="FFFFFF"/>
              <w:autoSpaceDE w:val="0"/>
              <w:rPr>
                <w:color w:val="000000"/>
              </w:rPr>
            </w:pPr>
            <w:r>
              <w:rPr>
                <w:color w:val="000000"/>
                <w:sz w:val="22"/>
                <w:szCs w:val="22"/>
              </w:rPr>
              <w:t>2. Игровое упражнение «Не</w:t>
            </w:r>
          </w:p>
          <w:p w:rsidR="00E719C4" w:rsidRDefault="00E719C4" w:rsidP="003C3CF7">
            <w:pPr>
              <w:shd w:val="clear" w:color="auto" w:fill="FFFFFF"/>
              <w:autoSpaceDE w:val="0"/>
              <w:rPr>
                <w:color w:val="000000"/>
              </w:rPr>
            </w:pPr>
            <w:r>
              <w:rPr>
                <w:color w:val="000000"/>
                <w:sz w:val="22"/>
                <w:szCs w:val="22"/>
              </w:rPr>
              <w:t>задень» - подлезание под веревку (высота 40-60 см), не касаясь руками пола</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w:t>
            </w:r>
          </w:p>
          <w:p w:rsidR="00E719C4" w:rsidRDefault="00E719C4" w:rsidP="003C3CF7">
            <w:pPr>
              <w:shd w:val="clear" w:color="auto" w:fill="FFFFFF"/>
              <w:autoSpaceDE w:val="0"/>
              <w:rPr>
                <w:color w:val="000000"/>
              </w:rPr>
            </w:pPr>
            <w:r>
              <w:rPr>
                <w:color w:val="000000"/>
                <w:sz w:val="22"/>
                <w:szCs w:val="22"/>
              </w:rPr>
              <w:t>«Самолеты».</w:t>
            </w:r>
          </w:p>
          <w:p w:rsidR="00E719C4" w:rsidRDefault="00E719C4" w:rsidP="003C3CF7">
            <w:pPr>
              <w:shd w:val="clear" w:color="auto" w:fill="FFFFFF"/>
              <w:autoSpaceDE w:val="0"/>
              <w:rPr>
                <w:color w:val="000000"/>
              </w:rPr>
            </w:pPr>
            <w:r>
              <w:rPr>
                <w:color w:val="000000"/>
                <w:sz w:val="22"/>
                <w:szCs w:val="22"/>
              </w:rPr>
              <w:t>2. Упражнения в лазанье: пол-</w:t>
            </w:r>
          </w:p>
          <w:p w:rsidR="00E719C4" w:rsidRDefault="00E719C4" w:rsidP="003C3CF7">
            <w:pPr>
              <w:shd w:val="clear" w:color="auto" w:fill="FFFFFF"/>
              <w:autoSpaceDE w:val="0"/>
              <w:rPr>
                <w:color w:val="000000"/>
              </w:rPr>
            </w:pPr>
            <w:r>
              <w:rPr>
                <w:color w:val="000000"/>
                <w:sz w:val="22"/>
                <w:szCs w:val="22"/>
              </w:rPr>
              <w:t>зание на четвереньках на рас-</w:t>
            </w:r>
          </w:p>
          <w:p w:rsidR="00E719C4" w:rsidRDefault="00E719C4" w:rsidP="003C3CF7">
            <w:pPr>
              <w:shd w:val="clear" w:color="auto" w:fill="FFFFFF"/>
              <w:autoSpaceDE w:val="0"/>
              <w:rPr>
                <w:color w:val="000000"/>
              </w:rPr>
            </w:pPr>
            <w:r>
              <w:rPr>
                <w:color w:val="000000"/>
                <w:sz w:val="22"/>
                <w:szCs w:val="22"/>
              </w:rPr>
              <w:t>стояние 6-8 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«Зайцы и волк».</w:t>
            </w:r>
          </w:p>
          <w:p w:rsidR="00E719C4" w:rsidRDefault="00E719C4" w:rsidP="003C3CF7">
            <w:pPr>
              <w:shd w:val="clear" w:color="auto" w:fill="FFFFFF"/>
              <w:autoSpaceDE w:val="0"/>
              <w:rPr>
                <w:color w:val="000000"/>
              </w:rPr>
            </w:pPr>
            <w:r>
              <w:rPr>
                <w:color w:val="000000"/>
                <w:sz w:val="22"/>
                <w:szCs w:val="22"/>
              </w:rPr>
              <w:t>2. Игровое упражнение в равно-</w:t>
            </w:r>
          </w:p>
          <w:p w:rsidR="00E719C4" w:rsidRDefault="00E719C4" w:rsidP="003C3CF7">
            <w:pPr>
              <w:shd w:val="clear" w:color="auto" w:fill="FFFFFF"/>
              <w:autoSpaceDE w:val="0"/>
              <w:rPr>
                <w:color w:val="000000"/>
              </w:rPr>
            </w:pPr>
            <w:r>
              <w:rPr>
                <w:color w:val="000000"/>
                <w:sz w:val="22"/>
                <w:szCs w:val="22"/>
              </w:rPr>
              <w:t>весии «Пройди - не упади» -</w:t>
            </w:r>
          </w:p>
          <w:p w:rsidR="00E719C4" w:rsidRDefault="00E719C4" w:rsidP="003C3CF7">
            <w:pPr>
              <w:shd w:val="clear" w:color="auto" w:fill="FFFFFF"/>
              <w:autoSpaceDE w:val="0"/>
              <w:rPr>
                <w:color w:val="000000"/>
              </w:rPr>
            </w:pPr>
            <w:r>
              <w:rPr>
                <w:color w:val="000000"/>
                <w:sz w:val="22"/>
                <w:szCs w:val="22"/>
              </w:rPr>
              <w:t>ходьба по шнуру, положенному</w:t>
            </w:r>
          </w:p>
          <w:p w:rsidR="00E719C4" w:rsidRDefault="00E719C4" w:rsidP="003C3CF7">
            <w:pPr>
              <w:shd w:val="clear" w:color="auto" w:fill="FFFFFF"/>
              <w:autoSpaceDE w:val="0"/>
              <w:rPr>
                <w:color w:val="000000"/>
              </w:rPr>
            </w:pPr>
            <w:r>
              <w:rPr>
                <w:color w:val="000000"/>
                <w:sz w:val="22"/>
                <w:szCs w:val="22"/>
              </w:rPr>
              <w:t>прямо, по кругу, зигзагообразно</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ла-</w:t>
            </w:r>
          </w:p>
          <w:p w:rsidR="00E719C4" w:rsidRDefault="00E719C4" w:rsidP="003C3CF7">
            <w:pPr>
              <w:shd w:val="clear" w:color="auto" w:fill="FFFFFF"/>
              <w:autoSpaceDE w:val="0"/>
              <w:rPr>
                <w:color w:val="000000"/>
              </w:rPr>
            </w:pPr>
            <w:r>
              <w:rPr>
                <w:color w:val="000000"/>
                <w:sz w:val="22"/>
                <w:szCs w:val="22"/>
              </w:rPr>
              <w:t>заньем «Пастух и стадо».</w:t>
            </w:r>
          </w:p>
          <w:p w:rsidR="00E719C4" w:rsidRDefault="00E719C4" w:rsidP="003C3CF7">
            <w:pPr>
              <w:shd w:val="clear" w:color="auto" w:fill="FFFFFF"/>
              <w:autoSpaceDE w:val="0"/>
              <w:rPr>
                <w:color w:val="000000"/>
              </w:rPr>
            </w:pPr>
            <w:r>
              <w:rPr>
                <w:color w:val="000000"/>
                <w:sz w:val="22"/>
                <w:szCs w:val="22"/>
              </w:rPr>
              <w:t>2. Упражнения в беге и рав-</w:t>
            </w:r>
          </w:p>
          <w:p w:rsidR="00E719C4" w:rsidRDefault="00E719C4" w:rsidP="003C3CF7">
            <w:pPr>
              <w:shd w:val="clear" w:color="auto" w:fill="FFFFFF"/>
              <w:autoSpaceDE w:val="0"/>
              <w:rPr>
                <w:color w:val="000000"/>
              </w:rPr>
            </w:pPr>
            <w:r>
              <w:rPr>
                <w:color w:val="000000"/>
                <w:sz w:val="22"/>
                <w:szCs w:val="22"/>
              </w:rPr>
              <w:t>новесии: бег по площадке,</w:t>
            </w:r>
          </w:p>
          <w:p w:rsidR="00E719C4" w:rsidRDefault="00E719C4" w:rsidP="003C3CF7">
            <w:pPr>
              <w:shd w:val="clear" w:color="auto" w:fill="FFFFFF"/>
              <w:autoSpaceDE w:val="0"/>
              <w:rPr>
                <w:color w:val="000000"/>
              </w:rPr>
            </w:pPr>
            <w:r>
              <w:rPr>
                <w:color w:val="000000"/>
                <w:sz w:val="22"/>
                <w:szCs w:val="22"/>
              </w:rPr>
              <w:t>по сигналу воспитателя</w:t>
            </w:r>
          </w:p>
          <w:p w:rsidR="00E719C4" w:rsidRDefault="00E719C4" w:rsidP="003C3CF7">
            <w:pPr>
              <w:shd w:val="clear" w:color="auto" w:fill="FFFFFF"/>
              <w:autoSpaceDE w:val="0"/>
              <w:rPr>
                <w:color w:val="000000"/>
              </w:rPr>
            </w:pPr>
            <w:r>
              <w:rPr>
                <w:color w:val="000000"/>
                <w:sz w:val="22"/>
                <w:szCs w:val="22"/>
              </w:rPr>
              <w:t>встать на куб или скамейку</w:t>
            </w:r>
          </w:p>
        </w:tc>
      </w:tr>
      <w:tr w:rsidR="00E719C4" w:rsidRPr="00071807" w:rsidTr="003C3CF7">
        <w:tblPrEx>
          <w:tblCellMar>
            <w:top w:w="55" w:type="dxa"/>
            <w:left w:w="55" w:type="dxa"/>
            <w:bottom w:w="55" w:type="dxa"/>
            <w:right w:w="55" w:type="dxa"/>
          </w:tblCellMar>
        </w:tblPrEx>
        <w:trPr>
          <w:cantSplit/>
          <w:trHeight w:val="1680"/>
        </w:trPr>
        <w:tc>
          <w:tcPr>
            <w:tcW w:w="1125"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20" w:right="5"/>
              <w:rPr>
                <w:color w:val="000000"/>
              </w:rP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5" w:right="110"/>
              <w:jc w:val="center"/>
              <w:rPr>
                <w:color w:val="000000"/>
              </w:rPr>
            </w:pPr>
            <w:r>
              <w:t>Пятница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w:t>
            </w:r>
            <w:r>
              <w:rPr>
                <w:color w:val="000000"/>
                <w:sz w:val="22"/>
                <w:szCs w:val="22"/>
              </w:rPr>
              <w:softHyphen/>
              <w:t>ми «Перепрыгни через ручеек». 2. Подвижная игра с бегом «Быстро в домик». 3. Упражнения в ходьбе: на носках, высоко поднимая колени, приставным шагом вперед, в стороны</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«Спящая лиса». 2. Подвижная игра на ориен</w:t>
            </w:r>
            <w:r>
              <w:rPr>
                <w:color w:val="000000"/>
                <w:sz w:val="22"/>
                <w:szCs w:val="22"/>
              </w:rPr>
              <w:softHyphen/>
              <w:t>тировку в пространстве «Найди свое место». 3. Игровое упражнение «Ма</w:t>
            </w:r>
            <w:r>
              <w:rPr>
                <w:color w:val="000000"/>
                <w:sz w:val="22"/>
                <w:szCs w:val="22"/>
              </w:rPr>
              <w:softHyphen/>
              <w:t>ленькие зайчики скачут на лу</w:t>
            </w:r>
            <w:r>
              <w:rPr>
                <w:color w:val="000000"/>
                <w:sz w:val="22"/>
                <w:szCs w:val="22"/>
              </w:rPr>
              <w:softHyphen/>
              <w:t>жайке» - прыжки на двух ногах с продвижением вперед</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«Са</w:t>
            </w:r>
            <w:r>
              <w:rPr>
                <w:color w:val="000000"/>
                <w:sz w:val="22"/>
                <w:szCs w:val="22"/>
              </w:rPr>
              <w:softHyphen/>
              <w:t>молеты». 2. Упражнения в лазанье: полза</w:t>
            </w:r>
            <w:r>
              <w:rPr>
                <w:color w:val="000000"/>
                <w:sz w:val="22"/>
                <w:szCs w:val="22"/>
              </w:rPr>
              <w:softHyphen/>
              <w:t>ние по гимнастической скамейке на четвереньках поточным спо</w:t>
            </w:r>
            <w:r>
              <w:rPr>
                <w:color w:val="000000"/>
                <w:sz w:val="22"/>
                <w:szCs w:val="22"/>
              </w:rPr>
              <w:softHyphen/>
              <w:t>собом (3-4 раза). 3. Упражнения в прыжках - под</w:t>
            </w:r>
            <w:r>
              <w:rPr>
                <w:color w:val="000000"/>
                <w:sz w:val="22"/>
                <w:szCs w:val="22"/>
              </w:rPr>
              <w:softHyphen/>
              <w:t>скоки на месте (ноги вместе -врозь, одна - вперед, другая -назад)</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pPr>
            <w:r>
              <w:rPr>
                <w:color w:val="000000"/>
                <w:sz w:val="22"/>
                <w:szCs w:val="22"/>
              </w:rPr>
              <w:t>1. Подвижная игра с бегом «Добеги до предмета». 2. Прыжки на двух ногах с продвижением вперед до середины площадки, об</w:t>
            </w:r>
            <w:r>
              <w:rPr>
                <w:color w:val="000000"/>
                <w:sz w:val="22"/>
                <w:szCs w:val="22"/>
              </w:rPr>
              <w:softHyphen/>
              <w:t>ратно вернуться спокойным шагом (3-4 раза). 3. Ходьба на пятках, на внеш</w:t>
            </w:r>
            <w:r>
              <w:rPr>
                <w:color w:val="000000"/>
                <w:sz w:val="22"/>
                <w:szCs w:val="22"/>
              </w:rPr>
              <w:softHyphen/>
              <w:t>ней стороне стопы, мелким и широким шагом</w:t>
            </w:r>
          </w:p>
        </w:tc>
      </w:tr>
    </w:tbl>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1125"/>
        <w:gridCol w:w="1185"/>
        <w:gridCol w:w="2711"/>
        <w:gridCol w:w="3216"/>
        <w:gridCol w:w="3312"/>
        <w:gridCol w:w="2962"/>
      </w:tblGrid>
      <w:tr w:rsidR="00E719C4" w:rsidTr="003C3CF7">
        <w:trPr>
          <w:trHeight w:val="211"/>
          <w:tblHeader/>
        </w:trPr>
        <w:tc>
          <w:tcPr>
            <w:tcW w:w="112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11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962" w:type="dxa"/>
            <w:tcBorders>
              <w:top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pPr>
            <w:r>
              <w:rPr>
                <w:b/>
                <w:bCs/>
                <w:color w:val="000000"/>
                <w:sz w:val="16"/>
                <w:szCs w:val="16"/>
              </w:rPr>
              <w:t>6</w:t>
            </w:r>
          </w:p>
        </w:tc>
      </w:tr>
      <w:tr w:rsidR="00E719C4" w:rsidTr="003C3CF7">
        <w:tblPrEx>
          <w:tblCellMar>
            <w:top w:w="55" w:type="dxa"/>
            <w:left w:w="55" w:type="dxa"/>
            <w:bottom w:w="55" w:type="dxa"/>
            <w:right w:w="55" w:type="dxa"/>
          </w:tblCellMar>
        </w:tblPrEx>
        <w:trPr>
          <w:cantSplit/>
          <w:trHeight w:val="2324"/>
        </w:trPr>
        <w:tc>
          <w:tcPr>
            <w:tcW w:w="1125" w:type="dxa"/>
            <w:vMerge w:val="restart"/>
            <w:tcBorders>
              <w:top w:val="single" w:sz="1" w:space="0" w:color="000000"/>
              <w:left w:val="single" w:sz="1"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right="113"/>
              <w:jc w:val="center"/>
            </w:pPr>
            <w:r>
              <w:t>Октябрь</w:t>
            </w:r>
          </w:p>
        </w:tc>
        <w:tc>
          <w:tcPr>
            <w:tcW w:w="1185" w:type="dxa"/>
            <w:tcBorders>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t>Поне</w:t>
            </w:r>
            <w:r>
              <w:softHyphen/>
              <w:t>дельник</w:t>
            </w:r>
          </w:p>
        </w:tc>
        <w:tc>
          <w:tcPr>
            <w:tcW w:w="2711" w:type="dxa"/>
            <w:tcBorders>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w:t>
            </w:r>
            <w:r>
              <w:rPr>
                <w:color w:val="000000"/>
                <w:sz w:val="22"/>
                <w:szCs w:val="22"/>
              </w:rPr>
              <w:softHyphen/>
              <w:t>ми «Лиса в курятнике» (разу</w:t>
            </w:r>
            <w:r>
              <w:rPr>
                <w:color w:val="000000"/>
                <w:sz w:val="22"/>
                <w:szCs w:val="22"/>
              </w:rPr>
              <w:softHyphen/>
              <w:t>чивание).</w:t>
            </w:r>
          </w:p>
          <w:p w:rsidR="00E719C4" w:rsidRDefault="00E719C4" w:rsidP="003C3CF7">
            <w:pPr>
              <w:shd w:val="clear" w:color="auto" w:fill="FFFFFF"/>
              <w:autoSpaceDE w:val="0"/>
              <w:snapToGrid w:val="0"/>
              <w:rPr>
                <w:color w:val="000000"/>
              </w:rPr>
            </w:pPr>
            <w:r>
              <w:rPr>
                <w:color w:val="000000"/>
                <w:sz w:val="22"/>
                <w:szCs w:val="22"/>
              </w:rPr>
              <w:t>2. Упражнения с мячом: бро</w:t>
            </w:r>
            <w:r>
              <w:rPr>
                <w:color w:val="000000"/>
                <w:sz w:val="22"/>
                <w:szCs w:val="22"/>
              </w:rPr>
              <w:softHyphen/>
              <w:t>сание друг другу и ловля (рас</w:t>
            </w:r>
            <w:r>
              <w:rPr>
                <w:color w:val="000000"/>
                <w:sz w:val="22"/>
                <w:szCs w:val="22"/>
              </w:rPr>
              <w:softHyphen/>
              <w:t>стояние 1-1,5 м)</w:t>
            </w:r>
          </w:p>
        </w:tc>
        <w:tc>
          <w:tcPr>
            <w:tcW w:w="3216" w:type="dxa"/>
            <w:tcBorders>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«Цвет-ные автомобили» (разучивание).</w:t>
            </w:r>
          </w:p>
          <w:p w:rsidR="00E719C4" w:rsidRDefault="00E719C4" w:rsidP="003C3CF7">
            <w:pPr>
              <w:shd w:val="clear" w:color="auto" w:fill="FFFFFF"/>
              <w:autoSpaceDE w:val="0"/>
              <w:snapToGrid w:val="0"/>
              <w:rPr>
                <w:color w:val="000000"/>
              </w:rPr>
            </w:pPr>
            <w:r>
              <w:rPr>
                <w:color w:val="000000"/>
                <w:sz w:val="22"/>
                <w:szCs w:val="22"/>
              </w:rPr>
              <w:t>2. Упражнения с мячом: броса</w:t>
            </w:r>
            <w:r>
              <w:rPr>
                <w:color w:val="000000"/>
                <w:sz w:val="22"/>
                <w:szCs w:val="22"/>
              </w:rPr>
              <w:softHyphen/>
              <w:t>ние двумя руками от груди че</w:t>
            </w:r>
            <w:r>
              <w:rPr>
                <w:color w:val="000000"/>
                <w:sz w:val="22"/>
                <w:szCs w:val="22"/>
              </w:rPr>
              <w:softHyphen/>
              <w:t>рез сетку или веревку, натяну</w:t>
            </w:r>
            <w:r>
              <w:rPr>
                <w:color w:val="000000"/>
                <w:sz w:val="22"/>
                <w:szCs w:val="22"/>
              </w:rPr>
              <w:softHyphen/>
              <w:t>тую на высоте поднятой руки ребенка (расстояние 2 м)</w:t>
            </w:r>
          </w:p>
        </w:tc>
        <w:tc>
          <w:tcPr>
            <w:tcW w:w="3312" w:type="dxa"/>
            <w:tcBorders>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«У медведя во бору» (разучива</w:t>
            </w:r>
            <w:r>
              <w:rPr>
                <w:color w:val="000000"/>
                <w:sz w:val="22"/>
                <w:szCs w:val="22"/>
              </w:rPr>
              <w:softHyphen/>
              <w:t>ние).</w:t>
            </w:r>
          </w:p>
          <w:p w:rsidR="00E719C4" w:rsidRDefault="00E719C4" w:rsidP="003C3CF7">
            <w:pPr>
              <w:shd w:val="clear" w:color="auto" w:fill="FFFFFF"/>
              <w:autoSpaceDE w:val="0"/>
              <w:snapToGrid w:val="0"/>
              <w:rPr>
                <w:color w:val="000000"/>
              </w:rPr>
            </w:pPr>
            <w:r>
              <w:rPr>
                <w:color w:val="000000"/>
                <w:sz w:val="22"/>
                <w:szCs w:val="22"/>
              </w:rPr>
              <w:t>2. Упражнения с мячом: броса</w:t>
            </w:r>
            <w:r>
              <w:rPr>
                <w:color w:val="000000"/>
                <w:sz w:val="22"/>
                <w:szCs w:val="22"/>
              </w:rPr>
              <w:softHyphen/>
              <w:t>ние мяча двумя руками из-за головы в положении стоя и сидя</w:t>
            </w:r>
          </w:p>
        </w:tc>
        <w:tc>
          <w:tcPr>
            <w:tcW w:w="2962" w:type="dxa"/>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ла</w:t>
            </w:r>
            <w:r>
              <w:rPr>
                <w:color w:val="000000"/>
                <w:sz w:val="22"/>
                <w:szCs w:val="22"/>
              </w:rPr>
              <w:softHyphen/>
              <w:t>заньем «Пастух и стадо».</w:t>
            </w:r>
          </w:p>
          <w:p w:rsidR="00E719C4" w:rsidRDefault="00E719C4" w:rsidP="003C3CF7">
            <w:pPr>
              <w:shd w:val="clear" w:color="auto" w:fill="FFFFFF"/>
              <w:autoSpaceDE w:val="0"/>
              <w:snapToGrid w:val="0"/>
            </w:pPr>
            <w:r>
              <w:rPr>
                <w:color w:val="000000"/>
                <w:sz w:val="22"/>
                <w:szCs w:val="22"/>
              </w:rPr>
              <w:t>2. Упражнения с мячом: от</w:t>
            </w:r>
            <w:r>
              <w:rPr>
                <w:color w:val="000000"/>
                <w:sz w:val="22"/>
                <w:szCs w:val="22"/>
              </w:rPr>
              <w:softHyphen/>
              <w:t>бивание после удара о зем</w:t>
            </w:r>
            <w:r>
              <w:rPr>
                <w:color w:val="000000"/>
                <w:sz w:val="22"/>
                <w:szCs w:val="22"/>
              </w:rPr>
              <w:softHyphen/>
              <w:t>лю двумя руками, одной рукой (правой и левой) не менее 5 раз подряд</w:t>
            </w:r>
          </w:p>
        </w:tc>
      </w:tr>
      <w:tr w:rsidR="00E719C4" w:rsidTr="003C3CF7">
        <w:tblPrEx>
          <w:tblCellMar>
            <w:top w:w="55" w:type="dxa"/>
            <w:left w:w="55" w:type="dxa"/>
            <w:bottom w:w="55" w:type="dxa"/>
            <w:right w:w="55" w:type="dxa"/>
          </w:tblCellMar>
        </w:tblPrEx>
        <w:trPr>
          <w:cantSplit/>
          <w:trHeight w:val="2055"/>
        </w:trPr>
        <w:tc>
          <w:tcPr>
            <w:tcW w:w="1125" w:type="dxa"/>
            <w:vMerge/>
            <w:tcBorders>
              <w:left w:val="single" w:sz="1" w:space="0" w:color="000000"/>
            </w:tcBorders>
            <w:shd w:val="clear" w:color="auto" w:fill="FFFFFF"/>
            <w:vAlign w:val="center"/>
          </w:tcPr>
          <w:p w:rsidR="00E719C4" w:rsidRDefault="00E719C4" w:rsidP="003C3CF7">
            <w:pPr>
              <w:autoSpaceDE w:val="0"/>
              <w:snapToGrid w:val="0"/>
              <w:ind w:left="113" w:right="113"/>
              <w:jc w:val="cente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57" w:right="57"/>
              <w:jc w:val="center"/>
              <w:rPr>
                <w:color w:val="000000"/>
              </w:rPr>
            </w:pPr>
            <w:r>
              <w:t>Вторник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5. Задачи: учить ползать на животе по гимна-стической скамейке, подтя-гиваясь на ру</w:t>
            </w:r>
            <w:r>
              <w:rPr>
                <w:color w:val="000000"/>
                <w:sz w:val="22"/>
                <w:szCs w:val="22"/>
              </w:rPr>
              <w:softHyphen/>
              <w:t>ках; упражнять в подлезании под шнур</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изкультурная деятельность  на воз</w:t>
            </w:r>
            <w:r>
              <w:rPr>
                <w:color w:val="000000"/>
                <w:sz w:val="22"/>
                <w:szCs w:val="22"/>
              </w:rPr>
              <w:softHyphen/>
              <w:t>духе № 6. Задачи: учить прыгать в вы</w:t>
            </w:r>
            <w:r>
              <w:rPr>
                <w:color w:val="000000"/>
                <w:sz w:val="22"/>
                <w:szCs w:val="22"/>
              </w:rPr>
              <w:softHyphen/>
              <w:t>соту через шнур; развивать ориентировку в пространстве</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w:t>
            </w:r>
            <w:r>
              <w:rPr>
                <w:color w:val="000000"/>
                <w:sz w:val="22"/>
                <w:szCs w:val="22"/>
              </w:rPr>
              <w:softHyphen/>
              <w:t>духе № 7. Задачи: учить лазить по на</w:t>
            </w:r>
            <w:r>
              <w:rPr>
                <w:color w:val="000000"/>
                <w:sz w:val="22"/>
                <w:szCs w:val="22"/>
              </w:rPr>
              <w:softHyphen/>
              <w:t>клонной доске на четвереньках, по гимнастической стенке; уп</w:t>
            </w:r>
            <w:r>
              <w:rPr>
                <w:color w:val="000000"/>
                <w:sz w:val="22"/>
                <w:szCs w:val="22"/>
              </w:rPr>
              <w:softHyphen/>
              <w:t>ражнять в беге с увертыванием</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Физкультурная деятельность  на воздухе № 8. Задачи: упражнять в прыжках в высоту через шнур прямо и боком</w:t>
            </w:r>
          </w:p>
        </w:tc>
      </w:tr>
      <w:tr w:rsidR="00E719C4" w:rsidTr="003C3CF7">
        <w:tblPrEx>
          <w:tblCellMar>
            <w:top w:w="55" w:type="dxa"/>
            <w:left w:w="55" w:type="dxa"/>
            <w:bottom w:w="55" w:type="dxa"/>
            <w:right w:w="55" w:type="dxa"/>
          </w:tblCellMar>
        </w:tblPrEx>
        <w:trPr>
          <w:cantSplit/>
          <w:trHeight w:val="2265"/>
        </w:trPr>
        <w:tc>
          <w:tcPr>
            <w:tcW w:w="1125" w:type="dxa"/>
            <w:vMerge/>
            <w:tcBorders>
              <w:left w:val="single" w:sz="1" w:space="0" w:color="000000"/>
              <w:bottom w:val="single" w:sz="6" w:space="0" w:color="000000"/>
            </w:tcBorders>
            <w:shd w:val="clear" w:color="auto" w:fill="FFFFFF"/>
            <w:vAlign w:val="center"/>
          </w:tcPr>
          <w:p w:rsidR="00E719C4" w:rsidRDefault="00E719C4" w:rsidP="003C3CF7">
            <w:pPr>
              <w:autoSpaceDE w:val="0"/>
              <w:snapToGrid w:val="0"/>
              <w:ind w:left="113" w:right="113"/>
              <w:jc w:val="cente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t>Среда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метанием «Сбей кеглю».</w:t>
            </w:r>
          </w:p>
          <w:p w:rsidR="00E719C4" w:rsidRDefault="00E719C4" w:rsidP="003C3CF7">
            <w:pPr>
              <w:shd w:val="clear" w:color="auto" w:fill="FFFFFF"/>
              <w:autoSpaceDE w:val="0"/>
              <w:snapToGrid w:val="0"/>
              <w:rPr>
                <w:color w:val="000000"/>
              </w:rPr>
            </w:pPr>
            <w:r>
              <w:rPr>
                <w:color w:val="000000"/>
                <w:sz w:val="22"/>
                <w:szCs w:val="22"/>
              </w:rPr>
              <w:t>2. Упражнения в беге: змей</w:t>
            </w:r>
            <w:r>
              <w:rPr>
                <w:color w:val="000000"/>
                <w:sz w:val="22"/>
                <w:szCs w:val="22"/>
              </w:rPr>
              <w:softHyphen/>
              <w:t>кой, обегая поставленные в ряд предметы.</w:t>
            </w:r>
          </w:p>
          <w:p w:rsidR="00E719C4" w:rsidRDefault="00E719C4" w:rsidP="003C3CF7">
            <w:pPr>
              <w:shd w:val="clear" w:color="auto" w:fill="FFFFFF"/>
              <w:autoSpaceDE w:val="0"/>
              <w:snapToGrid w:val="0"/>
              <w:rPr>
                <w:color w:val="000000"/>
              </w:rPr>
            </w:pPr>
            <w:r>
              <w:rPr>
                <w:color w:val="000000"/>
                <w:sz w:val="22"/>
                <w:szCs w:val="22"/>
              </w:rPr>
              <w:t>3. Езда на велосипеде с вы</w:t>
            </w:r>
            <w:r>
              <w:rPr>
                <w:color w:val="000000"/>
                <w:sz w:val="22"/>
                <w:szCs w:val="22"/>
              </w:rPr>
              <w:softHyphen/>
              <w:t>полнением заданий</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 «Воробышки и кот».</w:t>
            </w:r>
          </w:p>
          <w:p w:rsidR="00E719C4" w:rsidRDefault="00E719C4" w:rsidP="003C3CF7">
            <w:pPr>
              <w:shd w:val="clear" w:color="auto" w:fill="FFFFFF"/>
              <w:autoSpaceDE w:val="0"/>
              <w:snapToGrid w:val="0"/>
              <w:rPr>
                <w:color w:val="000000"/>
              </w:rPr>
            </w:pPr>
            <w:r>
              <w:rPr>
                <w:color w:val="000000"/>
                <w:sz w:val="22"/>
                <w:szCs w:val="22"/>
              </w:rPr>
              <w:t>2. Упражнения в беге: с уско</w:t>
            </w:r>
            <w:r>
              <w:rPr>
                <w:color w:val="000000"/>
                <w:sz w:val="22"/>
                <w:szCs w:val="22"/>
              </w:rPr>
              <w:softHyphen/>
              <w:t>рением и замедлением темпа, со сменой ведущего.</w:t>
            </w:r>
          </w:p>
          <w:p w:rsidR="00E719C4" w:rsidRDefault="00E719C4" w:rsidP="003C3CF7">
            <w:pPr>
              <w:shd w:val="clear" w:color="auto" w:fill="FFFFFF"/>
              <w:autoSpaceDE w:val="0"/>
              <w:snapToGrid w:val="0"/>
              <w:rPr>
                <w:color w:val="000000"/>
              </w:rPr>
            </w:pPr>
            <w:r>
              <w:rPr>
                <w:color w:val="000000"/>
                <w:sz w:val="22"/>
                <w:szCs w:val="22"/>
              </w:rPr>
              <w:t>3. Езда на велосипеде по до</w:t>
            </w:r>
            <w:r>
              <w:rPr>
                <w:color w:val="000000"/>
                <w:sz w:val="22"/>
                <w:szCs w:val="22"/>
              </w:rPr>
              <w:softHyphen/>
              <w:t>рожкам с поворотом</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 «С кочки на кочку».</w:t>
            </w:r>
          </w:p>
          <w:p w:rsidR="00E719C4" w:rsidRDefault="00E719C4" w:rsidP="003C3CF7">
            <w:pPr>
              <w:shd w:val="clear" w:color="auto" w:fill="FFFFFF"/>
              <w:autoSpaceDE w:val="0"/>
              <w:snapToGrid w:val="0"/>
              <w:rPr>
                <w:color w:val="000000"/>
              </w:rPr>
            </w:pPr>
            <w:r>
              <w:rPr>
                <w:color w:val="000000"/>
                <w:sz w:val="22"/>
                <w:szCs w:val="22"/>
              </w:rPr>
              <w:t>2. Упражнения в беге: по узкой дорожке, между линиями.</w:t>
            </w:r>
          </w:p>
          <w:p w:rsidR="00E719C4" w:rsidRDefault="00E719C4" w:rsidP="003C3CF7">
            <w:pPr>
              <w:shd w:val="clear" w:color="auto" w:fill="FFFFFF"/>
              <w:autoSpaceDE w:val="0"/>
              <w:snapToGrid w:val="0"/>
              <w:rPr>
                <w:color w:val="000000"/>
              </w:rPr>
            </w:pPr>
            <w:r>
              <w:rPr>
                <w:color w:val="000000"/>
                <w:sz w:val="22"/>
                <w:szCs w:val="22"/>
              </w:rPr>
              <w:t>3. Езда на велосипеде и самокате</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лазань</w:t>
            </w:r>
            <w:r>
              <w:rPr>
                <w:color w:val="000000"/>
                <w:sz w:val="22"/>
                <w:szCs w:val="22"/>
              </w:rPr>
              <w:softHyphen/>
              <w:t>ем «Кролики».</w:t>
            </w:r>
          </w:p>
          <w:p w:rsidR="00E719C4" w:rsidRDefault="00E719C4" w:rsidP="003C3CF7">
            <w:pPr>
              <w:shd w:val="clear" w:color="auto" w:fill="FFFFFF"/>
              <w:autoSpaceDE w:val="0"/>
              <w:snapToGrid w:val="0"/>
              <w:rPr>
                <w:color w:val="000000"/>
              </w:rPr>
            </w:pPr>
            <w:r>
              <w:rPr>
                <w:color w:val="000000"/>
                <w:sz w:val="22"/>
                <w:szCs w:val="22"/>
              </w:rPr>
              <w:t>2. Упражнения в беге: по всей площадке, по сигна</w:t>
            </w:r>
            <w:r>
              <w:rPr>
                <w:color w:val="000000"/>
                <w:sz w:val="22"/>
                <w:szCs w:val="22"/>
              </w:rPr>
              <w:softHyphen/>
              <w:t>лу воспита-теля найти свое место в колонне.</w:t>
            </w:r>
          </w:p>
          <w:p w:rsidR="00E719C4" w:rsidRDefault="00E719C4" w:rsidP="003C3CF7">
            <w:pPr>
              <w:shd w:val="clear" w:color="auto" w:fill="FFFFFF"/>
              <w:autoSpaceDE w:val="0"/>
              <w:snapToGrid w:val="0"/>
            </w:pPr>
            <w:r>
              <w:rPr>
                <w:color w:val="000000"/>
                <w:sz w:val="22"/>
                <w:szCs w:val="22"/>
              </w:rPr>
              <w:t>3. Езда на велосипеде и са</w:t>
            </w:r>
            <w:r>
              <w:rPr>
                <w:color w:val="000000"/>
                <w:sz w:val="22"/>
                <w:szCs w:val="22"/>
              </w:rPr>
              <w:softHyphen/>
              <w:t>мокате</w:t>
            </w:r>
          </w:p>
        </w:tc>
      </w:tr>
      <w:tr w:rsidR="00E719C4" w:rsidTr="003C3CF7">
        <w:tblPrEx>
          <w:tblCellMar>
            <w:top w:w="55" w:type="dxa"/>
            <w:left w:w="55" w:type="dxa"/>
            <w:bottom w:w="55" w:type="dxa"/>
            <w:right w:w="55" w:type="dxa"/>
          </w:tblCellMar>
        </w:tblPrEx>
        <w:trPr>
          <w:cantSplit/>
          <w:trHeight w:val="1680"/>
        </w:trPr>
        <w:tc>
          <w:tcPr>
            <w:tcW w:w="1125" w:type="dxa"/>
            <w:vMerge/>
            <w:tcBorders>
              <w:left w:val="single" w:sz="1" w:space="0" w:color="000000"/>
            </w:tcBorders>
            <w:shd w:val="clear" w:color="auto" w:fill="FFFFFF"/>
            <w:vAlign w:val="center"/>
          </w:tcPr>
          <w:p w:rsidR="00E719C4" w:rsidRDefault="00E719C4" w:rsidP="003C3CF7">
            <w:pPr>
              <w:autoSpaceDE w:val="0"/>
              <w:snapToGrid w:val="0"/>
              <w:ind w:left="113" w:right="113"/>
              <w:jc w:val="cente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pPr>
            <w:r>
              <w:rPr>
                <w:color w:val="000000"/>
                <w:sz w:val="22"/>
                <w:szCs w:val="22"/>
              </w:rPr>
              <w:t>Четверг</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прыж-ками «Лиса в курятнике».</w:t>
            </w:r>
          </w:p>
          <w:p w:rsidR="00E719C4" w:rsidRDefault="00E719C4" w:rsidP="003C3CF7">
            <w:pPr>
              <w:shd w:val="clear" w:color="auto" w:fill="FFFFFF"/>
              <w:autoSpaceDE w:val="0"/>
              <w:snapToGrid w:val="0"/>
              <w:ind w:left="113" w:right="113"/>
              <w:rPr>
                <w:color w:val="000000"/>
              </w:rPr>
            </w:pPr>
            <w:r>
              <w:rPr>
                <w:sz w:val="22"/>
                <w:szCs w:val="22"/>
              </w:rPr>
              <w:t>2. Упражнения в равнове-сии: ходьба по шнуру с мешочком на голове</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«Цветные автомобили».</w:t>
            </w:r>
          </w:p>
          <w:p w:rsidR="00E719C4" w:rsidRDefault="00E719C4" w:rsidP="003C3CF7">
            <w:pPr>
              <w:shd w:val="clear" w:color="auto" w:fill="FFFFFF"/>
              <w:autoSpaceDE w:val="0"/>
              <w:snapToGrid w:val="0"/>
              <w:rPr>
                <w:color w:val="000000"/>
              </w:rPr>
            </w:pPr>
            <w:r>
              <w:rPr>
                <w:color w:val="000000"/>
                <w:sz w:val="22"/>
                <w:szCs w:val="22"/>
              </w:rPr>
              <w:t>2. Упражнения в лазанье: подлеза-ние под веревку, дугу, под</w:t>
            </w:r>
            <w:r>
              <w:rPr>
                <w:color w:val="000000"/>
                <w:sz w:val="22"/>
                <w:szCs w:val="22"/>
              </w:rPr>
              <w:softHyphen/>
              <w:t>нятую на высоту 40 см, прямо и боком (правым и левым)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«У медведя во бору».</w:t>
            </w:r>
          </w:p>
          <w:p w:rsidR="00E719C4" w:rsidRDefault="00E719C4" w:rsidP="003C3CF7">
            <w:pPr>
              <w:shd w:val="clear" w:color="auto" w:fill="FFFFFF"/>
              <w:autoSpaceDE w:val="0"/>
              <w:snapToGrid w:val="0"/>
              <w:rPr>
                <w:color w:val="000000"/>
              </w:rPr>
            </w:pPr>
            <w:r>
              <w:rPr>
                <w:color w:val="000000"/>
                <w:sz w:val="22"/>
                <w:szCs w:val="22"/>
              </w:rPr>
              <w:t>2. Упражнения в лазанье: пролезание в обруч, приподнятый от земли на 10 см; ползание по гимнастической скамейке на животе, подтягиваясь на руках</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«Бегите ко мне».</w:t>
            </w:r>
          </w:p>
          <w:p w:rsidR="00E719C4" w:rsidRDefault="00E719C4" w:rsidP="003C3CF7">
            <w:pPr>
              <w:shd w:val="clear" w:color="auto" w:fill="FFFFFF"/>
              <w:autoSpaceDE w:val="0"/>
              <w:snapToGrid w:val="0"/>
            </w:pPr>
            <w:r>
              <w:rPr>
                <w:color w:val="000000"/>
                <w:sz w:val="22"/>
                <w:szCs w:val="22"/>
              </w:rPr>
              <w:t>2. Упражнения в лазанье: по гимнастической стенке вверх и вниз, не пропуская перекладин, пытаясь при</w:t>
            </w:r>
            <w:r>
              <w:rPr>
                <w:color w:val="000000"/>
                <w:sz w:val="22"/>
                <w:szCs w:val="22"/>
              </w:rPr>
              <w:softHyphen/>
              <w:t>менить чередующийся шаг</w:t>
            </w:r>
          </w:p>
        </w:tc>
      </w:tr>
      <w:tr w:rsidR="00E719C4" w:rsidTr="003C3CF7">
        <w:tblPrEx>
          <w:tblCellMar>
            <w:top w:w="55" w:type="dxa"/>
            <w:left w:w="55" w:type="dxa"/>
            <w:bottom w:w="55" w:type="dxa"/>
            <w:right w:w="55" w:type="dxa"/>
          </w:tblCellMar>
        </w:tblPrEx>
        <w:trPr>
          <w:cantSplit/>
          <w:trHeight w:val="1982"/>
        </w:trPr>
        <w:tc>
          <w:tcPr>
            <w:tcW w:w="1125" w:type="dxa"/>
            <w:vMerge/>
            <w:tcBorders>
              <w:top w:val="single" w:sz="6" w:space="0" w:color="000000"/>
              <w:left w:val="single" w:sz="6" w:space="0" w:color="000000"/>
            </w:tcBorders>
            <w:shd w:val="clear" w:color="auto" w:fill="FFFFFF"/>
            <w:vAlign w:val="center"/>
          </w:tcPr>
          <w:p w:rsidR="00E719C4" w:rsidRDefault="00E719C4" w:rsidP="003C3CF7">
            <w:pPr>
              <w:autoSpaceDE w:val="0"/>
              <w:snapToGrid w:val="0"/>
              <w:ind w:left="113" w:right="113"/>
              <w:jc w:val="center"/>
            </w:pPr>
          </w:p>
        </w:tc>
        <w:tc>
          <w:tcPr>
            <w:tcW w:w="1185" w:type="dxa"/>
            <w:tcBorders>
              <w:top w:val="single" w:sz="6" w:space="0" w:color="000000"/>
              <w:left w:val="single" w:sz="6" w:space="0" w:color="000000"/>
              <w:bottom w:val="single" w:sz="4" w:space="0" w:color="auto"/>
            </w:tcBorders>
            <w:shd w:val="clear" w:color="auto" w:fill="FFFFFF"/>
            <w:vAlign w:val="center"/>
          </w:tcPr>
          <w:p w:rsidR="00E719C4" w:rsidRDefault="00E719C4" w:rsidP="003C3CF7">
            <w:pPr>
              <w:shd w:val="clear" w:color="auto" w:fill="FFFFFF"/>
              <w:autoSpaceDE w:val="0"/>
              <w:snapToGrid w:val="0"/>
              <w:ind w:left="113" w:right="113"/>
              <w:jc w:val="center"/>
            </w:pPr>
            <w:r>
              <w:rPr>
                <w:color w:val="000000"/>
                <w:sz w:val="22"/>
                <w:szCs w:val="22"/>
              </w:rPr>
              <w:t>Пятница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лазаньем «Обезьянки».</w:t>
            </w:r>
          </w:p>
          <w:p w:rsidR="00E719C4" w:rsidRDefault="00E719C4" w:rsidP="003C3CF7">
            <w:pPr>
              <w:shd w:val="clear" w:color="auto" w:fill="FFFFFF"/>
              <w:autoSpaceDE w:val="0"/>
              <w:snapToGrid w:val="0"/>
              <w:ind w:left="113" w:right="113"/>
              <w:rPr>
                <w:color w:val="000000"/>
              </w:rPr>
            </w:pPr>
            <w:r>
              <w:rPr>
                <w:sz w:val="22"/>
                <w:szCs w:val="22"/>
              </w:rPr>
              <w:t>2. Подвижная игра с прыжка</w:t>
            </w:r>
            <w:r>
              <w:rPr>
                <w:sz w:val="22"/>
                <w:szCs w:val="22"/>
              </w:rPr>
              <w:softHyphen/>
              <w:t>ми «Воробышки». 3. Ходьба и бег по гимнасти</w:t>
            </w:r>
            <w:r>
              <w:rPr>
                <w:sz w:val="22"/>
                <w:szCs w:val="22"/>
              </w:rPr>
              <w:softHyphen/>
              <w:t>ческой скамейке прямо и бо</w:t>
            </w:r>
            <w:r>
              <w:rPr>
                <w:sz w:val="22"/>
                <w:szCs w:val="22"/>
              </w:rPr>
              <w:softHyphen/>
              <w:t>ком</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на ориенти</w:t>
            </w:r>
            <w:r>
              <w:rPr>
                <w:color w:val="000000"/>
                <w:sz w:val="22"/>
                <w:szCs w:val="22"/>
              </w:rPr>
              <w:softHyphen/>
              <w:t>ровку в пространстве «Найди себе пару». 2. Подвижная игра с бегом «Ловишки».</w:t>
            </w:r>
          </w:p>
          <w:p w:rsidR="00E719C4" w:rsidRDefault="00E719C4" w:rsidP="003C3CF7">
            <w:pPr>
              <w:shd w:val="clear" w:color="auto" w:fill="FFFFFF"/>
              <w:autoSpaceDE w:val="0"/>
              <w:snapToGrid w:val="0"/>
              <w:rPr>
                <w:color w:val="000000"/>
              </w:rPr>
            </w:pPr>
            <w:r>
              <w:rPr>
                <w:color w:val="000000"/>
                <w:sz w:val="22"/>
                <w:szCs w:val="22"/>
              </w:rPr>
              <w:t>3. Упражнения в ходьбе с раз</w:t>
            </w:r>
            <w:r>
              <w:rPr>
                <w:color w:val="000000"/>
                <w:sz w:val="22"/>
                <w:szCs w:val="22"/>
              </w:rPr>
              <w:softHyphen/>
              <w:t>ным положением рук (вверх, вниз, в стороны), по кругу, с пе</w:t>
            </w:r>
            <w:r>
              <w:rPr>
                <w:color w:val="000000"/>
                <w:sz w:val="22"/>
                <w:szCs w:val="22"/>
              </w:rPr>
              <w:softHyphen/>
              <w:t>ременой направления</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«Птички и кошка».</w:t>
            </w:r>
          </w:p>
          <w:p w:rsidR="00E719C4" w:rsidRDefault="00E719C4" w:rsidP="003C3CF7">
            <w:pPr>
              <w:shd w:val="clear" w:color="auto" w:fill="FFFFFF"/>
              <w:autoSpaceDE w:val="0"/>
              <w:snapToGrid w:val="0"/>
              <w:rPr>
                <w:color w:val="000000"/>
              </w:rPr>
            </w:pPr>
            <w:r>
              <w:rPr>
                <w:color w:val="000000"/>
                <w:sz w:val="22"/>
                <w:szCs w:val="22"/>
              </w:rPr>
              <w:t>2. Подвижная игра с прыжками «Перепрыгни через ручеек».</w:t>
            </w:r>
          </w:p>
          <w:p w:rsidR="00E719C4" w:rsidRDefault="00E719C4" w:rsidP="003C3CF7">
            <w:pPr>
              <w:shd w:val="clear" w:color="auto" w:fill="FFFFFF"/>
              <w:autoSpaceDE w:val="0"/>
              <w:snapToGrid w:val="0"/>
              <w:rPr>
                <w:color w:val="000000"/>
              </w:rPr>
            </w:pPr>
            <w:r>
              <w:rPr>
                <w:color w:val="000000"/>
                <w:sz w:val="22"/>
                <w:szCs w:val="22"/>
              </w:rPr>
              <w:t>3. Упражнения в равновесии: ходьба по гимнастической ска</w:t>
            </w:r>
            <w:r>
              <w:rPr>
                <w:color w:val="000000"/>
                <w:sz w:val="22"/>
                <w:szCs w:val="22"/>
              </w:rPr>
              <w:softHyphen/>
              <w:t>мейке с мешочком на ладони вытянутой руки</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на ори</w:t>
            </w:r>
            <w:r>
              <w:rPr>
                <w:color w:val="000000"/>
                <w:sz w:val="22"/>
                <w:szCs w:val="22"/>
              </w:rPr>
              <w:softHyphen/>
              <w:t>ентировку в пространстве «Не задень!».</w:t>
            </w:r>
          </w:p>
          <w:p w:rsidR="00E719C4" w:rsidRDefault="00E719C4" w:rsidP="003C3CF7">
            <w:pPr>
              <w:shd w:val="clear" w:color="auto" w:fill="FFFFFF"/>
              <w:autoSpaceDE w:val="0"/>
              <w:snapToGrid w:val="0"/>
              <w:rPr>
                <w:color w:val="000000"/>
              </w:rPr>
            </w:pPr>
            <w:r>
              <w:rPr>
                <w:color w:val="000000"/>
                <w:sz w:val="22"/>
                <w:szCs w:val="22"/>
              </w:rPr>
              <w:t>2. Подвижная игра с прыж</w:t>
            </w:r>
            <w:r>
              <w:rPr>
                <w:color w:val="000000"/>
                <w:sz w:val="22"/>
                <w:szCs w:val="22"/>
              </w:rPr>
              <w:softHyphen/>
              <w:t>ками «По ровненькой до</w:t>
            </w:r>
            <w:r>
              <w:rPr>
                <w:color w:val="000000"/>
                <w:sz w:val="22"/>
                <w:szCs w:val="22"/>
              </w:rPr>
              <w:softHyphen/>
              <w:t>рожке».</w:t>
            </w:r>
          </w:p>
          <w:p w:rsidR="00E719C4" w:rsidRDefault="00E719C4" w:rsidP="003C3CF7">
            <w:pPr>
              <w:shd w:val="clear" w:color="auto" w:fill="FFFFFF"/>
              <w:autoSpaceDE w:val="0"/>
              <w:snapToGrid w:val="0"/>
            </w:pPr>
            <w:r>
              <w:rPr>
                <w:color w:val="000000"/>
                <w:sz w:val="22"/>
                <w:szCs w:val="22"/>
              </w:rPr>
              <w:t>3. Упражнения в ходьбе: приставным шагом в сто</w:t>
            </w:r>
            <w:r>
              <w:rPr>
                <w:color w:val="000000"/>
                <w:sz w:val="22"/>
                <w:szCs w:val="22"/>
              </w:rPr>
              <w:softHyphen/>
              <w:t>рону, вперед, назад</w:t>
            </w:r>
          </w:p>
        </w:tc>
      </w:tr>
    </w:tbl>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Default="00E719C4" w:rsidP="00E719C4">
      <w:pPr>
        <w:pStyle w:val="a9"/>
      </w:pPr>
    </w:p>
    <w:p w:rsidR="00E719C4" w:rsidRDefault="00E719C4" w:rsidP="00E719C4">
      <w:pPr>
        <w:pStyle w:val="a9"/>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25"/>
        <w:gridCol w:w="1185"/>
        <w:gridCol w:w="2711"/>
        <w:gridCol w:w="3216"/>
        <w:gridCol w:w="3312"/>
        <w:gridCol w:w="2962"/>
      </w:tblGrid>
      <w:tr w:rsidR="00E719C4" w:rsidTr="003C3CF7">
        <w:trPr>
          <w:trHeight w:val="211"/>
          <w:tblHeader/>
        </w:trPr>
        <w:tc>
          <w:tcPr>
            <w:tcW w:w="112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11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216" w:type="dxa"/>
            <w:tcBorders>
              <w:top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cantSplit/>
          <w:trHeight w:val="1680"/>
        </w:trPr>
        <w:tc>
          <w:tcPr>
            <w:tcW w:w="1125" w:type="dxa"/>
            <w:vMerge w:val="restart"/>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pPr>
            <w:r>
              <w:rPr>
                <w:color w:val="000000"/>
                <w:sz w:val="22"/>
                <w:szCs w:val="22"/>
              </w:rPr>
              <w:t>Ноябрь</w:t>
            </w:r>
          </w:p>
          <w:p w:rsidR="00E719C4" w:rsidRDefault="00E719C4" w:rsidP="003C3CF7">
            <w:pPr>
              <w:autoSpaceDE w:val="0"/>
              <w:jc w:val="center"/>
            </w:pPr>
          </w:p>
          <w:p w:rsidR="00E719C4" w:rsidRDefault="00E719C4" w:rsidP="003C3CF7">
            <w:pPr>
              <w:autoSpaceDE w:val="0"/>
              <w:jc w:val="cente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pPr>
            <w:r>
              <w:rPr>
                <w:color w:val="000000"/>
                <w:sz w:val="22"/>
                <w:szCs w:val="22"/>
              </w:rPr>
              <w:t>Поне</w:t>
            </w:r>
            <w:r>
              <w:rPr>
                <w:color w:val="000000"/>
                <w:sz w:val="22"/>
                <w:szCs w:val="22"/>
              </w:rPr>
              <w:softHyphen/>
              <w:t>дельник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бе-гом «Птички и кошка».</w:t>
            </w:r>
          </w:p>
          <w:p w:rsidR="00E719C4" w:rsidRDefault="00E719C4" w:rsidP="003C3CF7">
            <w:pPr>
              <w:shd w:val="clear" w:color="auto" w:fill="FFFFFF"/>
              <w:autoSpaceDE w:val="0"/>
              <w:snapToGrid w:val="0"/>
              <w:ind w:left="57" w:right="57"/>
              <w:rPr>
                <w:color w:val="000000"/>
              </w:rPr>
            </w:pPr>
            <w:r>
              <w:rPr>
                <w:sz w:val="22"/>
                <w:szCs w:val="22"/>
              </w:rPr>
              <w:t>2. Упражнения с мячом: броса</w:t>
            </w:r>
            <w:r>
              <w:rPr>
                <w:sz w:val="22"/>
                <w:szCs w:val="22"/>
              </w:rPr>
              <w:softHyphen/>
              <w:t>ние вверх и ловля (3-4 раза подряд), броса-ние о землю и ловля; бросание друг другу и ловля (расстояние 1-1,5м)</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«Найди себе пару».</w:t>
            </w:r>
          </w:p>
          <w:p w:rsidR="00E719C4" w:rsidRDefault="00E719C4" w:rsidP="003C3CF7">
            <w:pPr>
              <w:shd w:val="clear" w:color="auto" w:fill="FFFFFF"/>
              <w:autoSpaceDE w:val="0"/>
              <w:snapToGrid w:val="0"/>
              <w:rPr>
                <w:color w:val="000000"/>
              </w:rPr>
            </w:pPr>
            <w:r>
              <w:rPr>
                <w:color w:val="000000"/>
                <w:sz w:val="22"/>
                <w:szCs w:val="22"/>
              </w:rPr>
              <w:t>2. Упражнения с мячом: броса</w:t>
            </w:r>
            <w:r>
              <w:rPr>
                <w:color w:val="000000"/>
                <w:sz w:val="22"/>
                <w:szCs w:val="22"/>
              </w:rPr>
              <w:softHyphen/>
              <w:t>ние друг другу снизу из-за го</w:t>
            </w:r>
            <w:r>
              <w:rPr>
                <w:color w:val="000000"/>
                <w:sz w:val="22"/>
                <w:szCs w:val="22"/>
              </w:rPr>
              <w:softHyphen/>
              <w:t>ловы (расстояние 1,6 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«Лошадки» (разучивание).</w:t>
            </w:r>
          </w:p>
          <w:p w:rsidR="00E719C4" w:rsidRDefault="00E719C4" w:rsidP="003C3CF7">
            <w:pPr>
              <w:shd w:val="clear" w:color="auto" w:fill="FFFFFF"/>
              <w:autoSpaceDE w:val="0"/>
              <w:snapToGrid w:val="0"/>
              <w:rPr>
                <w:color w:val="000000"/>
              </w:rPr>
            </w:pPr>
            <w:r>
              <w:rPr>
                <w:color w:val="000000"/>
                <w:sz w:val="22"/>
                <w:szCs w:val="22"/>
              </w:rPr>
              <w:t>2. Упражнения с мячом: перебра</w:t>
            </w:r>
            <w:r>
              <w:rPr>
                <w:color w:val="000000"/>
                <w:sz w:val="22"/>
                <w:szCs w:val="22"/>
              </w:rPr>
              <w:softHyphen/>
              <w:t>сывание двумя руками из-за го-ло</w:t>
            </w:r>
            <w:r>
              <w:rPr>
                <w:color w:val="000000"/>
                <w:sz w:val="22"/>
                <w:szCs w:val="22"/>
              </w:rPr>
              <w:softHyphen/>
              <w:t>вы через сетку (расстояние 2 м)</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«Мыши и кот».</w:t>
            </w:r>
          </w:p>
          <w:p w:rsidR="00E719C4" w:rsidRDefault="00E719C4" w:rsidP="003C3CF7">
            <w:pPr>
              <w:shd w:val="clear" w:color="auto" w:fill="FFFFFF"/>
              <w:autoSpaceDE w:val="0"/>
              <w:snapToGrid w:val="0"/>
            </w:pPr>
            <w:r>
              <w:rPr>
                <w:color w:val="000000"/>
                <w:sz w:val="22"/>
                <w:szCs w:val="22"/>
              </w:rPr>
              <w:t>2. Игровое упражнение «Кто дальше?» - метание снежка вдаль правой и ле</w:t>
            </w:r>
            <w:r>
              <w:rPr>
                <w:color w:val="000000"/>
                <w:sz w:val="22"/>
                <w:szCs w:val="22"/>
              </w:rPr>
              <w:softHyphen/>
              <w:t>вой рукой</w:t>
            </w:r>
          </w:p>
        </w:tc>
      </w:tr>
      <w:tr w:rsidR="00E719C4" w:rsidTr="003C3CF7">
        <w:trPr>
          <w:trHeight w:val="1680"/>
        </w:trPr>
        <w:tc>
          <w:tcPr>
            <w:tcW w:w="1125" w:type="dxa"/>
            <w:vMerge/>
            <w:tcBorders>
              <w:left w:val="single" w:sz="6" w:space="0" w:color="000000"/>
            </w:tcBorders>
            <w:shd w:val="clear" w:color="auto" w:fill="FFFFFF"/>
            <w:vAlign w:val="center"/>
          </w:tcPr>
          <w:p w:rsidR="00E719C4" w:rsidRDefault="00E719C4" w:rsidP="003C3CF7">
            <w:pPr>
              <w:autoSpaceDE w:val="0"/>
              <w:snapToGrid w:val="0"/>
              <w:jc w:val="cente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pPr>
            <w:r>
              <w:rPr>
                <w:color w:val="000000"/>
                <w:sz w:val="22"/>
                <w:szCs w:val="22"/>
              </w:rPr>
              <w:t>Вторник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 xml:space="preserve">1. </w:t>
            </w:r>
            <w:r>
              <w:rPr>
                <w:color w:val="000000"/>
                <w:sz w:val="22"/>
                <w:szCs w:val="22"/>
              </w:rPr>
              <w:t xml:space="preserve">Физкультурная деятельность  </w:t>
            </w:r>
            <w:r>
              <w:rPr>
                <w:sz w:val="22"/>
                <w:szCs w:val="22"/>
              </w:rPr>
              <w:t>на воздухе № 9.</w:t>
            </w:r>
          </w:p>
          <w:p w:rsidR="00E719C4" w:rsidRDefault="00E719C4" w:rsidP="003C3CF7">
            <w:pPr>
              <w:shd w:val="clear" w:color="auto" w:fill="FFFFFF"/>
              <w:autoSpaceDE w:val="0"/>
              <w:snapToGrid w:val="0"/>
              <w:ind w:left="113" w:right="113"/>
              <w:rPr>
                <w:color w:val="000000"/>
              </w:rPr>
            </w:pPr>
            <w:r>
              <w:rPr>
                <w:sz w:val="22"/>
                <w:szCs w:val="22"/>
              </w:rPr>
              <w:t>Задачи: упражнять в ходьбе на четвереньках по гимнасти</w:t>
            </w:r>
            <w:r>
              <w:rPr>
                <w:sz w:val="22"/>
                <w:szCs w:val="22"/>
              </w:rPr>
              <w:softHyphen/>
              <w:t>ческой скамейке, в пролезании в обруч, быстром беге</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w:t>
            </w:r>
            <w:r>
              <w:rPr>
                <w:color w:val="000000"/>
                <w:sz w:val="22"/>
                <w:szCs w:val="22"/>
              </w:rPr>
              <w:softHyphen/>
              <w:t xml:space="preserve">духе № 10. </w:t>
            </w:r>
          </w:p>
          <w:p w:rsidR="00E719C4" w:rsidRDefault="00E719C4" w:rsidP="003C3CF7">
            <w:pPr>
              <w:shd w:val="clear" w:color="auto" w:fill="FFFFFF"/>
              <w:autoSpaceDE w:val="0"/>
              <w:snapToGrid w:val="0"/>
              <w:rPr>
                <w:color w:val="000000"/>
              </w:rPr>
            </w:pPr>
            <w:r>
              <w:rPr>
                <w:color w:val="000000"/>
                <w:sz w:val="22"/>
                <w:szCs w:val="22"/>
              </w:rPr>
              <w:t>Задачи: упражнять детей в прыжках с высоты, в беге с увертыванием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w:t>
            </w:r>
            <w:r>
              <w:rPr>
                <w:color w:val="000000"/>
                <w:sz w:val="22"/>
                <w:szCs w:val="22"/>
              </w:rPr>
              <w:softHyphen/>
              <w:t xml:space="preserve">духе № 11. </w:t>
            </w:r>
          </w:p>
          <w:p w:rsidR="00E719C4" w:rsidRDefault="00E719C4" w:rsidP="003C3CF7">
            <w:pPr>
              <w:shd w:val="clear" w:color="auto" w:fill="FFFFFF"/>
              <w:autoSpaceDE w:val="0"/>
              <w:snapToGrid w:val="0"/>
              <w:rPr>
                <w:color w:val="000000"/>
              </w:rPr>
            </w:pPr>
            <w:r>
              <w:rPr>
                <w:color w:val="000000"/>
                <w:sz w:val="22"/>
                <w:szCs w:val="22"/>
              </w:rPr>
              <w:t>Задачи: закреплять умение лазить по гимнастической стен</w:t>
            </w:r>
            <w:r>
              <w:rPr>
                <w:color w:val="000000"/>
                <w:sz w:val="22"/>
                <w:szCs w:val="22"/>
              </w:rPr>
              <w:softHyphen/>
              <w:t>ке чередующимся шагом, бегать с увертыванием</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Физкультурная деятельность  на воздухе № 12. </w:t>
            </w:r>
          </w:p>
          <w:p w:rsidR="00E719C4" w:rsidRDefault="00E719C4" w:rsidP="003C3CF7">
            <w:pPr>
              <w:shd w:val="clear" w:color="auto" w:fill="FFFFFF"/>
              <w:autoSpaceDE w:val="0"/>
              <w:snapToGrid w:val="0"/>
            </w:pPr>
            <w:r>
              <w:rPr>
                <w:color w:val="000000"/>
                <w:sz w:val="22"/>
                <w:szCs w:val="22"/>
              </w:rPr>
              <w:t>Задачи: учить детей на</w:t>
            </w:r>
            <w:r>
              <w:rPr>
                <w:color w:val="000000"/>
                <w:sz w:val="22"/>
                <w:szCs w:val="22"/>
              </w:rPr>
              <w:softHyphen/>
              <w:t>ходить свои лыжи в стойке, брать их и переносить к мес</w:t>
            </w:r>
            <w:r>
              <w:rPr>
                <w:color w:val="000000"/>
                <w:sz w:val="22"/>
                <w:szCs w:val="22"/>
              </w:rPr>
              <w:softHyphen/>
              <w:t>ту занятий; учить расклады</w:t>
            </w:r>
            <w:r>
              <w:rPr>
                <w:color w:val="000000"/>
                <w:sz w:val="22"/>
                <w:szCs w:val="22"/>
              </w:rPr>
              <w:softHyphen/>
              <w:t>вать лыжи на снегу, закреп</w:t>
            </w:r>
            <w:r>
              <w:rPr>
                <w:color w:val="000000"/>
                <w:sz w:val="22"/>
                <w:szCs w:val="22"/>
              </w:rPr>
              <w:softHyphen/>
              <w:t>лять и снимать лыжи, учить уверенно стоять на лыжах</w:t>
            </w:r>
          </w:p>
        </w:tc>
      </w:tr>
      <w:tr w:rsidR="00E719C4" w:rsidTr="003C3CF7">
        <w:trPr>
          <w:trHeight w:val="3224"/>
        </w:trPr>
        <w:tc>
          <w:tcPr>
            <w:tcW w:w="1125"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Среда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rPr>
                <w:color w:val="000000"/>
              </w:rPr>
            </w:pPr>
            <w:r>
              <w:rPr>
                <w:color w:val="000000"/>
                <w:sz w:val="22"/>
                <w:szCs w:val="22"/>
              </w:rPr>
              <w:t>1. Подвижная игра с прыжками «Зайцы и волк».</w:t>
            </w:r>
          </w:p>
          <w:p w:rsidR="00E719C4" w:rsidRDefault="00E719C4" w:rsidP="003C3CF7">
            <w:pPr>
              <w:shd w:val="clear" w:color="auto" w:fill="FFFFFF"/>
              <w:autoSpaceDE w:val="0"/>
              <w:ind w:left="113" w:right="113"/>
              <w:rPr>
                <w:color w:val="000000"/>
              </w:rPr>
            </w:pPr>
            <w:r>
              <w:rPr>
                <w:color w:val="000000"/>
                <w:sz w:val="22"/>
                <w:szCs w:val="22"/>
              </w:rPr>
              <w:t>2. Упражнения в беге в медленном темпе (1-1,5 мин).</w:t>
            </w:r>
          </w:p>
          <w:p w:rsidR="00E719C4" w:rsidRDefault="00E719C4" w:rsidP="003C3CF7">
            <w:pPr>
              <w:shd w:val="clear" w:color="auto" w:fill="FFFFFF"/>
              <w:autoSpaceDE w:val="0"/>
              <w:ind w:left="113" w:right="113"/>
              <w:rPr>
                <w:color w:val="000000"/>
              </w:rPr>
            </w:pPr>
            <w:r>
              <w:rPr>
                <w:color w:val="000000"/>
                <w:sz w:val="22"/>
                <w:szCs w:val="22"/>
              </w:rPr>
              <w:t>3. Игровое упражнение «Слушай сигнал»: обычная ходьба, по сигналу - чередование</w:t>
            </w:r>
          </w:p>
          <w:p w:rsidR="00E719C4" w:rsidRDefault="00E719C4" w:rsidP="003C3CF7">
            <w:pPr>
              <w:shd w:val="clear" w:color="auto" w:fill="FFFFFF"/>
              <w:autoSpaceDE w:val="0"/>
              <w:ind w:left="113" w:right="113"/>
            </w:pPr>
            <w:r>
              <w:rPr>
                <w:color w:val="000000"/>
                <w:sz w:val="22"/>
                <w:szCs w:val="22"/>
              </w:rPr>
              <w:t>с ходьбой на пятках, на внешней стороне стопы</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бегом</w:t>
            </w:r>
          </w:p>
          <w:p w:rsidR="00E719C4" w:rsidRDefault="00E719C4" w:rsidP="003C3CF7">
            <w:pPr>
              <w:shd w:val="clear" w:color="auto" w:fill="FFFFFF"/>
              <w:autoSpaceDE w:val="0"/>
              <w:ind w:left="113" w:right="113"/>
            </w:pPr>
            <w:r>
              <w:rPr>
                <w:sz w:val="22"/>
                <w:szCs w:val="22"/>
              </w:rPr>
              <w:t>«Самолеты».</w:t>
            </w:r>
          </w:p>
          <w:p w:rsidR="00E719C4" w:rsidRDefault="00E719C4" w:rsidP="003C3CF7">
            <w:pPr>
              <w:shd w:val="clear" w:color="auto" w:fill="FFFFFF"/>
              <w:autoSpaceDE w:val="0"/>
              <w:ind w:left="113" w:right="113"/>
            </w:pPr>
            <w:r>
              <w:rPr>
                <w:sz w:val="22"/>
                <w:szCs w:val="22"/>
              </w:rPr>
              <w:t>2. Упражнения в равновесии:</w:t>
            </w:r>
          </w:p>
          <w:p w:rsidR="00E719C4" w:rsidRDefault="00E719C4" w:rsidP="003C3CF7">
            <w:pPr>
              <w:shd w:val="clear" w:color="auto" w:fill="FFFFFF"/>
              <w:autoSpaceDE w:val="0"/>
              <w:ind w:left="113" w:right="113"/>
            </w:pPr>
            <w:r>
              <w:rPr>
                <w:sz w:val="22"/>
                <w:szCs w:val="22"/>
              </w:rPr>
              <w:t>ходьба по скамейке с перешагиванием через кубики.</w:t>
            </w:r>
          </w:p>
          <w:p w:rsidR="00E719C4" w:rsidRDefault="00E719C4" w:rsidP="003C3CF7">
            <w:pPr>
              <w:shd w:val="clear" w:color="auto" w:fill="FFFFFF"/>
              <w:autoSpaceDE w:val="0"/>
              <w:ind w:left="113" w:right="113"/>
              <w:rPr>
                <w:color w:val="000000"/>
              </w:rPr>
            </w:pPr>
            <w:r>
              <w:rPr>
                <w:sz w:val="22"/>
                <w:szCs w:val="22"/>
              </w:rPr>
              <w:t>3. Прыжки на двух ногах в обруч и выпрыгивание из него(6-8 раз)</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на ориенти-</w:t>
            </w:r>
          </w:p>
          <w:p w:rsidR="00E719C4" w:rsidRDefault="00E719C4" w:rsidP="003C3CF7">
            <w:pPr>
              <w:shd w:val="clear" w:color="auto" w:fill="FFFFFF"/>
              <w:autoSpaceDE w:val="0"/>
              <w:rPr>
                <w:color w:val="000000"/>
              </w:rPr>
            </w:pPr>
            <w:r>
              <w:rPr>
                <w:color w:val="000000"/>
                <w:sz w:val="22"/>
                <w:szCs w:val="22"/>
              </w:rPr>
              <w:t>ровку в пространстве «Найди</w:t>
            </w:r>
          </w:p>
          <w:p w:rsidR="00E719C4" w:rsidRDefault="00E719C4" w:rsidP="003C3CF7">
            <w:pPr>
              <w:shd w:val="clear" w:color="auto" w:fill="FFFFFF"/>
              <w:autoSpaceDE w:val="0"/>
              <w:rPr>
                <w:color w:val="000000"/>
              </w:rPr>
            </w:pPr>
            <w:r>
              <w:rPr>
                <w:color w:val="000000"/>
                <w:sz w:val="22"/>
                <w:szCs w:val="22"/>
              </w:rPr>
              <w:t>свое место».</w:t>
            </w:r>
          </w:p>
          <w:p w:rsidR="00E719C4" w:rsidRDefault="00E719C4" w:rsidP="003C3CF7">
            <w:pPr>
              <w:shd w:val="clear" w:color="auto" w:fill="FFFFFF"/>
              <w:autoSpaceDE w:val="0"/>
              <w:rPr>
                <w:color w:val="000000"/>
              </w:rPr>
            </w:pPr>
            <w:r>
              <w:rPr>
                <w:color w:val="000000"/>
                <w:sz w:val="22"/>
                <w:szCs w:val="22"/>
              </w:rPr>
              <w:t>2. Упражнение «Докати обруч</w:t>
            </w:r>
          </w:p>
          <w:p w:rsidR="00E719C4" w:rsidRDefault="00E719C4" w:rsidP="003C3CF7">
            <w:pPr>
              <w:shd w:val="clear" w:color="auto" w:fill="FFFFFF"/>
              <w:autoSpaceDE w:val="0"/>
              <w:rPr>
                <w:color w:val="000000"/>
              </w:rPr>
            </w:pPr>
            <w:r>
              <w:rPr>
                <w:color w:val="000000"/>
                <w:sz w:val="22"/>
                <w:szCs w:val="22"/>
              </w:rPr>
              <w:t>до флажка».</w:t>
            </w:r>
          </w:p>
          <w:p w:rsidR="00E719C4" w:rsidRDefault="00E719C4" w:rsidP="003C3CF7">
            <w:pPr>
              <w:shd w:val="clear" w:color="auto" w:fill="FFFFFF"/>
              <w:autoSpaceDE w:val="0"/>
              <w:rPr>
                <w:color w:val="000000"/>
              </w:rPr>
            </w:pPr>
            <w:r>
              <w:rPr>
                <w:color w:val="000000"/>
                <w:sz w:val="22"/>
                <w:szCs w:val="22"/>
              </w:rPr>
              <w:t>3. Упражнения в беге со средней</w:t>
            </w:r>
          </w:p>
          <w:p w:rsidR="00E719C4" w:rsidRDefault="00E719C4" w:rsidP="003C3CF7">
            <w:pPr>
              <w:shd w:val="clear" w:color="auto" w:fill="FFFFFF"/>
              <w:autoSpaceDE w:val="0"/>
              <w:rPr>
                <w:color w:val="000000"/>
              </w:rPr>
            </w:pPr>
            <w:r>
              <w:rPr>
                <w:color w:val="000000"/>
                <w:sz w:val="22"/>
                <w:szCs w:val="22"/>
              </w:rPr>
              <w:t>скоростью в чередовании с ходь-</w:t>
            </w:r>
          </w:p>
          <w:p w:rsidR="00E719C4" w:rsidRDefault="00E719C4" w:rsidP="003C3CF7">
            <w:pPr>
              <w:shd w:val="clear" w:color="auto" w:fill="FFFFFF"/>
              <w:autoSpaceDE w:val="0"/>
              <w:rPr>
                <w:color w:val="000000"/>
              </w:rPr>
            </w:pPr>
            <w:r>
              <w:rPr>
                <w:color w:val="000000"/>
                <w:sz w:val="22"/>
                <w:szCs w:val="22"/>
              </w:rPr>
              <w:t>бой (расстояние 40 м)</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w:t>
            </w:r>
          </w:p>
          <w:p w:rsidR="00E719C4" w:rsidRDefault="00E719C4" w:rsidP="003C3CF7">
            <w:pPr>
              <w:shd w:val="clear" w:color="auto" w:fill="FFFFFF"/>
              <w:autoSpaceDE w:val="0"/>
              <w:rPr>
                <w:color w:val="000000"/>
              </w:rPr>
            </w:pPr>
            <w:r>
              <w:rPr>
                <w:color w:val="000000"/>
                <w:sz w:val="22"/>
                <w:szCs w:val="22"/>
              </w:rPr>
              <w:t>«Найди себе пару».</w:t>
            </w:r>
          </w:p>
          <w:p w:rsidR="00E719C4" w:rsidRDefault="00E719C4" w:rsidP="003C3CF7">
            <w:pPr>
              <w:shd w:val="clear" w:color="auto" w:fill="FFFFFF"/>
              <w:autoSpaceDE w:val="0"/>
              <w:rPr>
                <w:color w:val="000000"/>
              </w:rPr>
            </w:pPr>
            <w:r>
              <w:rPr>
                <w:color w:val="000000"/>
                <w:sz w:val="22"/>
                <w:szCs w:val="22"/>
              </w:rPr>
              <w:t>2. Упражнения в прыжках:</w:t>
            </w:r>
          </w:p>
          <w:p w:rsidR="00E719C4" w:rsidRDefault="00E719C4" w:rsidP="003C3CF7">
            <w:pPr>
              <w:shd w:val="clear" w:color="auto" w:fill="FFFFFF"/>
              <w:autoSpaceDE w:val="0"/>
              <w:rPr>
                <w:color w:val="000000"/>
              </w:rPr>
            </w:pPr>
            <w:r>
              <w:rPr>
                <w:color w:val="000000"/>
                <w:sz w:val="22"/>
                <w:szCs w:val="22"/>
              </w:rPr>
              <w:t>подскоки вверх на месте</w:t>
            </w:r>
          </w:p>
          <w:p w:rsidR="00E719C4" w:rsidRDefault="00E719C4" w:rsidP="003C3CF7">
            <w:pPr>
              <w:shd w:val="clear" w:color="auto" w:fill="FFFFFF"/>
              <w:autoSpaceDE w:val="0"/>
              <w:rPr>
                <w:color w:val="000000"/>
              </w:rPr>
            </w:pPr>
            <w:r>
              <w:rPr>
                <w:color w:val="000000"/>
                <w:sz w:val="22"/>
                <w:szCs w:val="22"/>
              </w:rPr>
              <w:t>(ноги вместе - ноги врозь,</w:t>
            </w:r>
          </w:p>
          <w:p w:rsidR="00E719C4" w:rsidRDefault="00E719C4" w:rsidP="003C3CF7">
            <w:pPr>
              <w:shd w:val="clear" w:color="auto" w:fill="FFFFFF"/>
              <w:autoSpaceDE w:val="0"/>
              <w:rPr>
                <w:color w:val="000000"/>
              </w:rPr>
            </w:pPr>
            <w:r>
              <w:rPr>
                <w:color w:val="000000"/>
                <w:sz w:val="22"/>
                <w:szCs w:val="22"/>
              </w:rPr>
              <w:t>одна - вперед, другая - на-</w:t>
            </w:r>
          </w:p>
          <w:p w:rsidR="00E719C4" w:rsidRDefault="00E719C4" w:rsidP="003C3CF7">
            <w:pPr>
              <w:shd w:val="clear" w:color="auto" w:fill="FFFFFF"/>
              <w:autoSpaceDE w:val="0"/>
              <w:rPr>
                <w:color w:val="000000"/>
              </w:rPr>
            </w:pPr>
            <w:r>
              <w:rPr>
                <w:color w:val="000000"/>
                <w:sz w:val="22"/>
                <w:szCs w:val="22"/>
              </w:rPr>
              <w:t>зад).</w:t>
            </w:r>
          </w:p>
          <w:p w:rsidR="00E719C4" w:rsidRDefault="00E719C4" w:rsidP="003C3CF7">
            <w:pPr>
              <w:shd w:val="clear" w:color="auto" w:fill="FFFFFF"/>
              <w:autoSpaceDE w:val="0"/>
              <w:rPr>
                <w:color w:val="000000"/>
              </w:rPr>
            </w:pPr>
            <w:r>
              <w:rPr>
                <w:color w:val="000000"/>
                <w:sz w:val="22"/>
                <w:szCs w:val="22"/>
              </w:rPr>
              <w:t>3. Упражнения в ходьбе:</w:t>
            </w:r>
          </w:p>
          <w:p w:rsidR="00E719C4" w:rsidRDefault="00E719C4" w:rsidP="003C3CF7">
            <w:pPr>
              <w:shd w:val="clear" w:color="auto" w:fill="FFFFFF"/>
              <w:autoSpaceDE w:val="0"/>
              <w:rPr>
                <w:color w:val="000000"/>
              </w:rPr>
            </w:pPr>
            <w:r>
              <w:rPr>
                <w:color w:val="000000"/>
                <w:sz w:val="22"/>
                <w:szCs w:val="22"/>
              </w:rPr>
              <w:t>мелким и широким шагом</w:t>
            </w:r>
          </w:p>
          <w:p w:rsidR="00E719C4" w:rsidRDefault="00E719C4" w:rsidP="003C3CF7">
            <w:pPr>
              <w:shd w:val="clear" w:color="auto" w:fill="FFFFFF"/>
              <w:autoSpaceDE w:val="0"/>
            </w:pPr>
            <w:r>
              <w:rPr>
                <w:color w:val="000000"/>
                <w:sz w:val="22"/>
                <w:szCs w:val="22"/>
              </w:rPr>
              <w:t>с разным положением рук</w:t>
            </w:r>
          </w:p>
        </w:tc>
      </w:tr>
      <w:tr w:rsidR="00E719C4" w:rsidTr="003C3CF7">
        <w:trPr>
          <w:trHeight w:val="2775"/>
        </w:trPr>
        <w:tc>
          <w:tcPr>
            <w:tcW w:w="1125" w:type="dxa"/>
            <w:vMerge w:val="restart"/>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Четверг</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rPr>
                <w:color w:val="000000"/>
              </w:rPr>
            </w:pPr>
            <w:r>
              <w:rPr>
                <w:color w:val="000000"/>
                <w:sz w:val="22"/>
                <w:szCs w:val="22"/>
              </w:rPr>
              <w:t>1. Подвижная игра с бегом</w:t>
            </w:r>
          </w:p>
          <w:p w:rsidR="00E719C4" w:rsidRDefault="00E719C4" w:rsidP="003C3CF7">
            <w:pPr>
              <w:shd w:val="clear" w:color="auto" w:fill="FFFFFF"/>
              <w:autoSpaceDE w:val="0"/>
              <w:ind w:left="113" w:right="113"/>
              <w:rPr>
                <w:color w:val="000000"/>
              </w:rPr>
            </w:pPr>
            <w:r>
              <w:rPr>
                <w:color w:val="000000"/>
                <w:sz w:val="22"/>
                <w:szCs w:val="22"/>
              </w:rPr>
              <w:t>«Воробышки и кот».</w:t>
            </w:r>
          </w:p>
          <w:p w:rsidR="00E719C4" w:rsidRDefault="00E719C4" w:rsidP="003C3CF7">
            <w:pPr>
              <w:shd w:val="clear" w:color="auto" w:fill="FFFFFF"/>
              <w:autoSpaceDE w:val="0"/>
              <w:ind w:left="113" w:right="113"/>
              <w:rPr>
                <w:color w:val="000000"/>
              </w:rPr>
            </w:pPr>
            <w:r>
              <w:rPr>
                <w:color w:val="000000"/>
                <w:sz w:val="22"/>
                <w:szCs w:val="22"/>
              </w:rPr>
              <w:t>2. Упражнения в равновесии:</w:t>
            </w:r>
          </w:p>
          <w:p w:rsidR="00E719C4" w:rsidRDefault="00E719C4" w:rsidP="003C3CF7">
            <w:pPr>
              <w:shd w:val="clear" w:color="auto" w:fill="FFFFFF"/>
              <w:autoSpaceDE w:val="0"/>
              <w:ind w:left="113" w:right="113"/>
              <w:rPr>
                <w:color w:val="000000"/>
              </w:rPr>
            </w:pPr>
            <w:r>
              <w:rPr>
                <w:color w:val="000000"/>
                <w:sz w:val="22"/>
                <w:szCs w:val="22"/>
              </w:rPr>
              <w:t>ходьба по скамейке, ставя ногу</w:t>
            </w:r>
          </w:p>
          <w:p w:rsidR="00E719C4" w:rsidRDefault="00E719C4" w:rsidP="003C3CF7">
            <w:pPr>
              <w:shd w:val="clear" w:color="auto" w:fill="FFFFFF"/>
              <w:autoSpaceDE w:val="0"/>
              <w:ind w:left="113" w:right="113"/>
            </w:pPr>
            <w:r>
              <w:rPr>
                <w:color w:val="000000"/>
                <w:sz w:val="22"/>
                <w:szCs w:val="22"/>
              </w:rPr>
              <w:t>на носок; руки в стороны</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бегом</w:t>
            </w:r>
          </w:p>
          <w:p w:rsidR="00E719C4" w:rsidRDefault="00E719C4" w:rsidP="003C3CF7">
            <w:pPr>
              <w:shd w:val="clear" w:color="auto" w:fill="FFFFFF"/>
              <w:autoSpaceDE w:val="0"/>
              <w:ind w:left="113" w:right="113"/>
            </w:pPr>
            <w:r>
              <w:rPr>
                <w:sz w:val="22"/>
                <w:szCs w:val="22"/>
              </w:rPr>
              <w:t>«Птички в гнездышках».</w:t>
            </w:r>
          </w:p>
          <w:p w:rsidR="00E719C4" w:rsidRDefault="00E719C4" w:rsidP="003C3CF7">
            <w:pPr>
              <w:shd w:val="clear" w:color="auto" w:fill="FFFFFF"/>
              <w:autoSpaceDE w:val="0"/>
              <w:ind w:left="113" w:right="113"/>
            </w:pPr>
            <w:r>
              <w:rPr>
                <w:sz w:val="22"/>
                <w:szCs w:val="22"/>
              </w:rPr>
              <w:t>2. Упражнения в равновесии:</w:t>
            </w:r>
          </w:p>
          <w:p w:rsidR="00E719C4" w:rsidRDefault="00E719C4" w:rsidP="003C3CF7">
            <w:pPr>
              <w:shd w:val="clear" w:color="auto" w:fill="FFFFFF"/>
              <w:autoSpaceDE w:val="0"/>
              <w:ind w:left="113" w:right="113"/>
            </w:pPr>
            <w:r>
              <w:rPr>
                <w:sz w:val="22"/>
                <w:szCs w:val="22"/>
              </w:rPr>
              <w:t>ходьба по шнуру, положенному</w:t>
            </w:r>
          </w:p>
          <w:p w:rsidR="00E719C4" w:rsidRDefault="00E719C4" w:rsidP="003C3CF7">
            <w:pPr>
              <w:shd w:val="clear" w:color="auto" w:fill="FFFFFF"/>
              <w:autoSpaceDE w:val="0"/>
              <w:ind w:left="113" w:right="113"/>
              <w:rPr>
                <w:color w:val="000000"/>
              </w:rPr>
            </w:pPr>
            <w:r>
              <w:rPr>
                <w:sz w:val="22"/>
                <w:szCs w:val="22"/>
              </w:rPr>
              <w:t>прямо, по кругу, зигзагообразно</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«Ло-</w:t>
            </w:r>
          </w:p>
          <w:p w:rsidR="00E719C4" w:rsidRDefault="00E719C4" w:rsidP="003C3CF7">
            <w:pPr>
              <w:shd w:val="clear" w:color="auto" w:fill="FFFFFF"/>
              <w:autoSpaceDE w:val="0"/>
              <w:rPr>
                <w:color w:val="000000"/>
              </w:rPr>
            </w:pPr>
            <w:r>
              <w:rPr>
                <w:color w:val="000000"/>
                <w:sz w:val="22"/>
                <w:szCs w:val="22"/>
              </w:rPr>
              <w:t>шадки».</w:t>
            </w:r>
          </w:p>
          <w:p w:rsidR="00E719C4" w:rsidRDefault="00E719C4" w:rsidP="003C3CF7">
            <w:pPr>
              <w:shd w:val="clear" w:color="auto" w:fill="FFFFFF"/>
              <w:autoSpaceDE w:val="0"/>
              <w:rPr>
                <w:color w:val="000000"/>
              </w:rPr>
            </w:pPr>
            <w:r>
              <w:rPr>
                <w:color w:val="000000"/>
                <w:sz w:val="22"/>
                <w:szCs w:val="22"/>
              </w:rPr>
              <w:t>2. Игровое упражнение «Велика-</w:t>
            </w:r>
          </w:p>
          <w:p w:rsidR="00E719C4" w:rsidRDefault="00E719C4" w:rsidP="003C3CF7">
            <w:pPr>
              <w:shd w:val="clear" w:color="auto" w:fill="FFFFFF"/>
              <w:autoSpaceDE w:val="0"/>
              <w:rPr>
                <w:color w:val="000000"/>
              </w:rPr>
            </w:pPr>
            <w:r>
              <w:rPr>
                <w:color w:val="000000"/>
                <w:sz w:val="22"/>
                <w:szCs w:val="22"/>
              </w:rPr>
              <w:t>ны-карлики»: на сигнал «Вели-</w:t>
            </w:r>
          </w:p>
          <w:p w:rsidR="00E719C4" w:rsidRDefault="00E719C4" w:rsidP="003C3CF7">
            <w:pPr>
              <w:shd w:val="clear" w:color="auto" w:fill="FFFFFF"/>
              <w:autoSpaceDE w:val="0"/>
              <w:rPr>
                <w:color w:val="000000"/>
              </w:rPr>
            </w:pPr>
            <w:r>
              <w:rPr>
                <w:color w:val="000000"/>
                <w:sz w:val="22"/>
                <w:szCs w:val="22"/>
              </w:rPr>
              <w:t>каны» - ходьба в колонне широ-</w:t>
            </w:r>
          </w:p>
          <w:p w:rsidR="00E719C4" w:rsidRDefault="00E719C4" w:rsidP="003C3CF7">
            <w:pPr>
              <w:shd w:val="clear" w:color="auto" w:fill="FFFFFF"/>
              <w:autoSpaceDE w:val="0"/>
              <w:rPr>
                <w:color w:val="000000"/>
              </w:rPr>
            </w:pPr>
            <w:r>
              <w:rPr>
                <w:color w:val="000000"/>
                <w:sz w:val="22"/>
                <w:szCs w:val="22"/>
              </w:rPr>
              <w:t>ким шагом, на сигнал «Карли-</w:t>
            </w:r>
          </w:p>
          <w:p w:rsidR="00E719C4" w:rsidRDefault="00E719C4" w:rsidP="003C3CF7">
            <w:pPr>
              <w:shd w:val="clear" w:color="auto" w:fill="FFFFFF"/>
              <w:autoSpaceDE w:val="0"/>
              <w:rPr>
                <w:color w:val="000000"/>
              </w:rPr>
            </w:pPr>
            <w:r>
              <w:rPr>
                <w:color w:val="000000"/>
                <w:sz w:val="22"/>
                <w:szCs w:val="22"/>
              </w:rPr>
              <w:t>ки» - мелкими шагами</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w:t>
            </w:r>
          </w:p>
          <w:p w:rsidR="00E719C4" w:rsidRDefault="00E719C4" w:rsidP="003C3CF7">
            <w:pPr>
              <w:shd w:val="clear" w:color="auto" w:fill="FFFFFF"/>
              <w:autoSpaceDE w:val="0"/>
              <w:rPr>
                <w:color w:val="000000"/>
              </w:rPr>
            </w:pPr>
            <w:r>
              <w:rPr>
                <w:color w:val="000000"/>
                <w:sz w:val="22"/>
                <w:szCs w:val="22"/>
              </w:rPr>
              <w:t>«Лохматый пес».</w:t>
            </w:r>
          </w:p>
          <w:p w:rsidR="00E719C4" w:rsidRDefault="00E719C4" w:rsidP="003C3CF7">
            <w:pPr>
              <w:shd w:val="clear" w:color="auto" w:fill="FFFFFF"/>
              <w:autoSpaceDE w:val="0"/>
              <w:rPr>
                <w:color w:val="000000"/>
              </w:rPr>
            </w:pPr>
            <w:r>
              <w:rPr>
                <w:color w:val="000000"/>
                <w:sz w:val="22"/>
                <w:szCs w:val="22"/>
              </w:rPr>
              <w:t>2. Игровое упражнение</w:t>
            </w:r>
          </w:p>
          <w:p w:rsidR="00E719C4" w:rsidRDefault="00E719C4" w:rsidP="003C3CF7">
            <w:pPr>
              <w:shd w:val="clear" w:color="auto" w:fill="FFFFFF"/>
              <w:autoSpaceDE w:val="0"/>
              <w:rPr>
                <w:color w:val="000000"/>
              </w:rPr>
            </w:pPr>
            <w:r>
              <w:rPr>
                <w:color w:val="000000"/>
                <w:sz w:val="22"/>
                <w:szCs w:val="22"/>
              </w:rPr>
              <w:t>«Стань первым» - ходьба</w:t>
            </w:r>
          </w:p>
          <w:p w:rsidR="00E719C4" w:rsidRDefault="00E719C4" w:rsidP="003C3CF7">
            <w:pPr>
              <w:shd w:val="clear" w:color="auto" w:fill="FFFFFF"/>
              <w:autoSpaceDE w:val="0"/>
              <w:rPr>
                <w:color w:val="000000"/>
              </w:rPr>
            </w:pPr>
            <w:r>
              <w:rPr>
                <w:color w:val="000000"/>
                <w:sz w:val="22"/>
                <w:szCs w:val="22"/>
              </w:rPr>
              <w:t>в колонне за ведущим.</w:t>
            </w:r>
          </w:p>
          <w:p w:rsidR="00E719C4" w:rsidRDefault="00E719C4" w:rsidP="003C3CF7">
            <w:pPr>
              <w:shd w:val="clear" w:color="auto" w:fill="FFFFFF"/>
              <w:autoSpaceDE w:val="0"/>
              <w:rPr>
                <w:color w:val="000000"/>
              </w:rPr>
            </w:pPr>
            <w:r>
              <w:rPr>
                <w:color w:val="000000"/>
                <w:sz w:val="22"/>
                <w:szCs w:val="22"/>
              </w:rPr>
              <w:t>(Воспитатель называет имя</w:t>
            </w:r>
          </w:p>
          <w:p w:rsidR="00E719C4" w:rsidRDefault="00E719C4" w:rsidP="003C3CF7">
            <w:pPr>
              <w:shd w:val="clear" w:color="auto" w:fill="FFFFFF"/>
              <w:autoSpaceDE w:val="0"/>
              <w:rPr>
                <w:color w:val="000000"/>
              </w:rPr>
            </w:pPr>
            <w:r>
              <w:rPr>
                <w:color w:val="000000"/>
                <w:sz w:val="22"/>
                <w:szCs w:val="22"/>
              </w:rPr>
              <w:t>кого-либо из детей. Все ос-</w:t>
            </w:r>
          </w:p>
          <w:p w:rsidR="00E719C4" w:rsidRDefault="00E719C4" w:rsidP="003C3CF7">
            <w:pPr>
              <w:shd w:val="clear" w:color="auto" w:fill="FFFFFF"/>
              <w:autoSpaceDE w:val="0"/>
              <w:rPr>
                <w:color w:val="000000"/>
              </w:rPr>
            </w:pPr>
            <w:r>
              <w:rPr>
                <w:color w:val="000000"/>
                <w:sz w:val="22"/>
                <w:szCs w:val="22"/>
              </w:rPr>
              <w:t>танавливаются. Названный</w:t>
            </w:r>
          </w:p>
          <w:p w:rsidR="00E719C4" w:rsidRDefault="00E719C4" w:rsidP="003C3CF7">
            <w:pPr>
              <w:shd w:val="clear" w:color="auto" w:fill="FFFFFF"/>
              <w:autoSpaceDE w:val="0"/>
              <w:rPr>
                <w:color w:val="000000"/>
              </w:rPr>
            </w:pPr>
            <w:r>
              <w:rPr>
                <w:color w:val="000000"/>
                <w:sz w:val="22"/>
                <w:szCs w:val="22"/>
              </w:rPr>
              <w:t>ребенок обгоняет колонну</w:t>
            </w:r>
          </w:p>
          <w:p w:rsidR="00E719C4" w:rsidRDefault="00E719C4" w:rsidP="003C3CF7">
            <w:pPr>
              <w:shd w:val="clear" w:color="auto" w:fill="FFFFFF"/>
              <w:autoSpaceDE w:val="0"/>
              <w:rPr>
                <w:color w:val="000000"/>
              </w:rPr>
            </w:pPr>
            <w:r>
              <w:rPr>
                <w:color w:val="000000"/>
                <w:sz w:val="22"/>
                <w:szCs w:val="22"/>
              </w:rPr>
              <w:t>и становится первым.</w:t>
            </w:r>
          </w:p>
          <w:p w:rsidR="00E719C4" w:rsidRDefault="00E719C4" w:rsidP="003C3CF7">
            <w:pPr>
              <w:shd w:val="clear" w:color="auto" w:fill="FFFFFF"/>
              <w:autoSpaceDE w:val="0"/>
            </w:pPr>
            <w:r>
              <w:rPr>
                <w:color w:val="000000"/>
                <w:sz w:val="22"/>
                <w:szCs w:val="22"/>
              </w:rPr>
              <w:t>Ходьба продолжается)</w:t>
            </w:r>
          </w:p>
        </w:tc>
      </w:tr>
      <w:tr w:rsidR="00E719C4" w:rsidTr="003C3CF7">
        <w:trPr>
          <w:trHeight w:val="2895"/>
        </w:trPr>
        <w:tc>
          <w:tcPr>
            <w:tcW w:w="112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Пятница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rPr>
                <w:color w:val="000000"/>
              </w:rPr>
            </w:pPr>
            <w:r>
              <w:rPr>
                <w:color w:val="000000"/>
                <w:sz w:val="22"/>
                <w:szCs w:val="22"/>
              </w:rPr>
              <w:t>1. Подвижная игра с бегом</w:t>
            </w:r>
          </w:p>
          <w:p w:rsidR="00E719C4" w:rsidRDefault="00E719C4" w:rsidP="003C3CF7">
            <w:pPr>
              <w:shd w:val="clear" w:color="auto" w:fill="FFFFFF"/>
              <w:autoSpaceDE w:val="0"/>
              <w:ind w:left="113" w:right="113"/>
              <w:rPr>
                <w:color w:val="000000"/>
              </w:rPr>
            </w:pPr>
            <w:r>
              <w:rPr>
                <w:color w:val="000000"/>
                <w:sz w:val="22"/>
                <w:szCs w:val="22"/>
              </w:rPr>
              <w:t>«Кто добежит быстрее?».</w:t>
            </w:r>
          </w:p>
          <w:p w:rsidR="00E719C4" w:rsidRDefault="00E719C4" w:rsidP="003C3CF7">
            <w:pPr>
              <w:shd w:val="clear" w:color="auto" w:fill="FFFFFF"/>
              <w:autoSpaceDE w:val="0"/>
              <w:ind w:left="113" w:right="113"/>
              <w:rPr>
                <w:color w:val="000000"/>
              </w:rPr>
            </w:pPr>
            <w:r>
              <w:rPr>
                <w:color w:val="000000"/>
                <w:sz w:val="22"/>
                <w:szCs w:val="22"/>
              </w:rPr>
              <w:t>2. Подвижная игра с прыжками</w:t>
            </w:r>
          </w:p>
          <w:p w:rsidR="00E719C4" w:rsidRDefault="00E719C4" w:rsidP="003C3CF7">
            <w:pPr>
              <w:shd w:val="clear" w:color="auto" w:fill="FFFFFF"/>
              <w:autoSpaceDE w:val="0"/>
              <w:ind w:left="113" w:right="113"/>
              <w:rPr>
                <w:color w:val="000000"/>
              </w:rPr>
            </w:pPr>
            <w:r>
              <w:rPr>
                <w:color w:val="000000"/>
                <w:sz w:val="22"/>
                <w:szCs w:val="22"/>
              </w:rPr>
              <w:t>«Лиса в курятнике».</w:t>
            </w:r>
          </w:p>
          <w:p w:rsidR="00E719C4" w:rsidRDefault="00E719C4" w:rsidP="003C3CF7">
            <w:pPr>
              <w:shd w:val="clear" w:color="auto" w:fill="FFFFFF"/>
              <w:autoSpaceDE w:val="0"/>
              <w:ind w:left="113" w:right="113"/>
            </w:pPr>
            <w:r>
              <w:rPr>
                <w:color w:val="000000"/>
                <w:sz w:val="22"/>
                <w:szCs w:val="22"/>
              </w:rPr>
              <w:t>3. Пролезание в обручи</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лазаньем</w:t>
            </w:r>
          </w:p>
          <w:p w:rsidR="00E719C4" w:rsidRDefault="00E719C4" w:rsidP="003C3CF7">
            <w:pPr>
              <w:shd w:val="clear" w:color="auto" w:fill="FFFFFF"/>
              <w:autoSpaceDE w:val="0"/>
              <w:ind w:left="113" w:right="113"/>
            </w:pPr>
            <w:r>
              <w:rPr>
                <w:sz w:val="22"/>
                <w:szCs w:val="22"/>
              </w:rPr>
              <w:t>«Птицы и дождь».</w:t>
            </w:r>
          </w:p>
          <w:p w:rsidR="00E719C4" w:rsidRDefault="00E719C4" w:rsidP="003C3CF7">
            <w:pPr>
              <w:shd w:val="clear" w:color="auto" w:fill="FFFFFF"/>
              <w:autoSpaceDE w:val="0"/>
              <w:ind w:left="113" w:right="113"/>
            </w:pPr>
            <w:r>
              <w:rPr>
                <w:sz w:val="22"/>
                <w:szCs w:val="22"/>
              </w:rPr>
              <w:t>2. Ходьба широким шагом</w:t>
            </w:r>
          </w:p>
          <w:p w:rsidR="00E719C4" w:rsidRDefault="00E719C4" w:rsidP="003C3CF7">
            <w:pPr>
              <w:shd w:val="clear" w:color="auto" w:fill="FFFFFF"/>
              <w:autoSpaceDE w:val="0"/>
              <w:ind w:left="113" w:right="113"/>
            </w:pPr>
            <w:r>
              <w:rPr>
                <w:sz w:val="22"/>
                <w:szCs w:val="22"/>
              </w:rPr>
              <w:t>по гимнастической скамейке,</w:t>
            </w:r>
          </w:p>
          <w:p w:rsidR="00E719C4" w:rsidRDefault="00E719C4" w:rsidP="003C3CF7">
            <w:pPr>
              <w:shd w:val="clear" w:color="auto" w:fill="FFFFFF"/>
              <w:autoSpaceDE w:val="0"/>
              <w:ind w:left="113" w:right="113"/>
            </w:pPr>
            <w:r>
              <w:rPr>
                <w:sz w:val="22"/>
                <w:szCs w:val="22"/>
              </w:rPr>
              <w:t>затем ходьба с переша-гиванием через кубики.</w:t>
            </w:r>
          </w:p>
          <w:p w:rsidR="00E719C4" w:rsidRDefault="00E719C4" w:rsidP="003C3CF7">
            <w:pPr>
              <w:shd w:val="clear" w:color="auto" w:fill="FFFFFF"/>
              <w:autoSpaceDE w:val="0"/>
              <w:ind w:left="113" w:right="113"/>
            </w:pPr>
            <w:r>
              <w:rPr>
                <w:sz w:val="22"/>
                <w:szCs w:val="22"/>
              </w:rPr>
              <w:t>3. Упражнения в прыжках:</w:t>
            </w:r>
          </w:p>
          <w:p w:rsidR="00E719C4" w:rsidRDefault="00E719C4" w:rsidP="003C3CF7">
            <w:pPr>
              <w:shd w:val="clear" w:color="auto" w:fill="FFFFFF"/>
              <w:autoSpaceDE w:val="0"/>
              <w:ind w:left="113" w:right="113"/>
            </w:pPr>
            <w:r>
              <w:rPr>
                <w:sz w:val="22"/>
                <w:szCs w:val="22"/>
              </w:rPr>
              <w:t>спрыгивание с гимнастической</w:t>
            </w:r>
          </w:p>
          <w:p w:rsidR="00E719C4" w:rsidRDefault="00E719C4" w:rsidP="003C3CF7">
            <w:pPr>
              <w:shd w:val="clear" w:color="auto" w:fill="FFFFFF"/>
              <w:autoSpaceDE w:val="0"/>
              <w:ind w:left="113" w:right="113"/>
              <w:rPr>
                <w:color w:val="000000"/>
              </w:rPr>
            </w:pPr>
            <w:r>
              <w:rPr>
                <w:sz w:val="22"/>
                <w:szCs w:val="22"/>
              </w:rPr>
              <w:t>скамейки в обруч</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«Лиса в курятнике».</w:t>
            </w:r>
          </w:p>
          <w:p w:rsidR="00E719C4" w:rsidRDefault="00E719C4" w:rsidP="003C3CF7">
            <w:pPr>
              <w:shd w:val="clear" w:color="auto" w:fill="FFFFFF"/>
              <w:autoSpaceDE w:val="0"/>
              <w:rPr>
                <w:color w:val="000000"/>
              </w:rPr>
            </w:pPr>
            <w:r>
              <w:rPr>
                <w:color w:val="000000"/>
                <w:sz w:val="22"/>
                <w:szCs w:val="22"/>
              </w:rPr>
              <w:t>2. Подвижная игра с бегом «Птич</w:t>
            </w:r>
          </w:p>
          <w:p w:rsidR="00E719C4" w:rsidRDefault="00E719C4" w:rsidP="003C3CF7">
            <w:pPr>
              <w:shd w:val="clear" w:color="auto" w:fill="FFFFFF"/>
              <w:autoSpaceDE w:val="0"/>
              <w:rPr>
                <w:color w:val="000000"/>
              </w:rPr>
            </w:pPr>
            <w:r>
              <w:rPr>
                <w:color w:val="000000"/>
                <w:sz w:val="22"/>
                <w:szCs w:val="22"/>
              </w:rPr>
              <w:t>ки и кошка».</w:t>
            </w:r>
          </w:p>
          <w:p w:rsidR="00E719C4" w:rsidRDefault="00E719C4" w:rsidP="003C3CF7">
            <w:pPr>
              <w:shd w:val="clear" w:color="auto" w:fill="FFFFFF"/>
              <w:autoSpaceDE w:val="0"/>
              <w:rPr>
                <w:color w:val="000000"/>
              </w:rPr>
            </w:pPr>
            <w:r>
              <w:rPr>
                <w:color w:val="000000"/>
                <w:sz w:val="22"/>
                <w:szCs w:val="22"/>
              </w:rPr>
              <w:t>3. Лазанье по гимнастической</w:t>
            </w:r>
          </w:p>
          <w:p w:rsidR="00E719C4" w:rsidRDefault="00E719C4" w:rsidP="003C3CF7">
            <w:pPr>
              <w:shd w:val="clear" w:color="auto" w:fill="FFFFFF"/>
              <w:autoSpaceDE w:val="0"/>
              <w:rPr>
                <w:color w:val="000000"/>
              </w:rPr>
            </w:pPr>
            <w:r>
              <w:rPr>
                <w:color w:val="000000"/>
                <w:sz w:val="22"/>
                <w:szCs w:val="22"/>
              </w:rPr>
              <w:t>стенке чередующимся шагом</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Упражнения на лыжах:</w:t>
            </w:r>
          </w:p>
          <w:p w:rsidR="00E719C4" w:rsidRDefault="00E719C4" w:rsidP="003C3CF7">
            <w:pPr>
              <w:shd w:val="clear" w:color="auto" w:fill="FFFFFF"/>
              <w:autoSpaceDE w:val="0"/>
              <w:rPr>
                <w:color w:val="000000"/>
              </w:rPr>
            </w:pPr>
            <w:r>
              <w:rPr>
                <w:color w:val="000000"/>
                <w:sz w:val="22"/>
                <w:szCs w:val="22"/>
              </w:rPr>
              <w:t>поочередно поднимать пра-</w:t>
            </w:r>
          </w:p>
          <w:p w:rsidR="00E719C4" w:rsidRDefault="00E719C4" w:rsidP="003C3CF7">
            <w:pPr>
              <w:shd w:val="clear" w:color="auto" w:fill="FFFFFF"/>
              <w:autoSpaceDE w:val="0"/>
              <w:rPr>
                <w:color w:val="000000"/>
              </w:rPr>
            </w:pPr>
            <w:r>
              <w:rPr>
                <w:color w:val="000000"/>
                <w:sz w:val="22"/>
                <w:szCs w:val="22"/>
              </w:rPr>
              <w:t>вую и левую ногу с лыжа-</w:t>
            </w:r>
          </w:p>
          <w:p w:rsidR="00E719C4" w:rsidRDefault="00E719C4" w:rsidP="003C3CF7">
            <w:pPr>
              <w:shd w:val="clear" w:color="auto" w:fill="FFFFFF"/>
              <w:autoSpaceDE w:val="0"/>
              <w:rPr>
                <w:color w:val="000000"/>
              </w:rPr>
            </w:pPr>
            <w:r>
              <w:rPr>
                <w:color w:val="000000"/>
                <w:sz w:val="22"/>
                <w:szCs w:val="22"/>
              </w:rPr>
              <w:t>ми; скользить вперед и на-</w:t>
            </w:r>
          </w:p>
          <w:p w:rsidR="00E719C4" w:rsidRDefault="00E719C4" w:rsidP="003C3CF7">
            <w:pPr>
              <w:shd w:val="clear" w:color="auto" w:fill="FFFFFF"/>
              <w:autoSpaceDE w:val="0"/>
              <w:rPr>
                <w:color w:val="000000"/>
              </w:rPr>
            </w:pPr>
            <w:r>
              <w:rPr>
                <w:color w:val="000000"/>
                <w:sz w:val="22"/>
                <w:szCs w:val="22"/>
              </w:rPr>
              <w:t>зад сначала одной ногой,</w:t>
            </w:r>
          </w:p>
          <w:p w:rsidR="00E719C4" w:rsidRDefault="00E719C4" w:rsidP="003C3CF7">
            <w:pPr>
              <w:shd w:val="clear" w:color="auto" w:fill="FFFFFF"/>
              <w:autoSpaceDE w:val="0"/>
              <w:rPr>
                <w:color w:val="000000"/>
              </w:rPr>
            </w:pPr>
            <w:r>
              <w:rPr>
                <w:color w:val="000000"/>
                <w:sz w:val="22"/>
                <w:szCs w:val="22"/>
              </w:rPr>
              <w:t>затем - другой.</w:t>
            </w:r>
          </w:p>
          <w:p w:rsidR="00E719C4" w:rsidRDefault="00E719C4" w:rsidP="003C3CF7">
            <w:pPr>
              <w:shd w:val="clear" w:color="auto" w:fill="FFFFFF"/>
              <w:autoSpaceDE w:val="0"/>
              <w:rPr>
                <w:color w:val="000000"/>
              </w:rPr>
            </w:pPr>
            <w:r>
              <w:rPr>
                <w:color w:val="000000"/>
                <w:sz w:val="22"/>
                <w:szCs w:val="22"/>
              </w:rPr>
              <w:t>2. Ходьба на лыжах по пря-</w:t>
            </w:r>
          </w:p>
          <w:p w:rsidR="00E719C4" w:rsidRDefault="00E719C4" w:rsidP="003C3CF7">
            <w:pPr>
              <w:shd w:val="clear" w:color="auto" w:fill="FFFFFF"/>
              <w:autoSpaceDE w:val="0"/>
              <w:rPr>
                <w:color w:val="000000"/>
              </w:rPr>
            </w:pPr>
            <w:r>
              <w:rPr>
                <w:color w:val="000000"/>
                <w:sz w:val="22"/>
                <w:szCs w:val="22"/>
              </w:rPr>
              <w:t>мой (расстояние не менее</w:t>
            </w:r>
          </w:p>
          <w:p w:rsidR="00E719C4" w:rsidRDefault="00E719C4" w:rsidP="003C3CF7">
            <w:pPr>
              <w:shd w:val="clear" w:color="auto" w:fill="FFFFFF"/>
              <w:autoSpaceDE w:val="0"/>
            </w:pPr>
            <w:r>
              <w:rPr>
                <w:color w:val="000000"/>
                <w:sz w:val="22"/>
                <w:szCs w:val="22"/>
              </w:rPr>
              <w:t>10 м)</w:t>
            </w:r>
          </w:p>
        </w:tc>
      </w:tr>
    </w:tbl>
    <w:p w:rsidR="00E719C4"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p w:rsidR="00E719C4" w:rsidRPr="00071807"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1125"/>
        <w:gridCol w:w="1185"/>
        <w:gridCol w:w="2711"/>
        <w:gridCol w:w="3216"/>
        <w:gridCol w:w="3312"/>
        <w:gridCol w:w="2962"/>
      </w:tblGrid>
      <w:tr w:rsidR="00E719C4" w:rsidTr="003C3CF7">
        <w:trPr>
          <w:trHeight w:val="211"/>
          <w:tblHeader/>
        </w:trPr>
        <w:tc>
          <w:tcPr>
            <w:tcW w:w="112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11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216" w:type="dxa"/>
            <w:tcBorders>
              <w:top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962" w:type="dxa"/>
            <w:tcBorders>
              <w:top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Cs/>
                <w:color w:val="000000"/>
              </w:rPr>
            </w:pPr>
            <w:r>
              <w:rPr>
                <w:b/>
                <w:bCs/>
                <w:color w:val="000000"/>
                <w:sz w:val="16"/>
                <w:szCs w:val="16"/>
              </w:rPr>
              <w:t>6</w:t>
            </w:r>
          </w:p>
        </w:tc>
      </w:tr>
      <w:tr w:rsidR="00E719C4" w:rsidTr="003C3CF7">
        <w:tblPrEx>
          <w:tblCellMar>
            <w:top w:w="55" w:type="dxa"/>
            <w:left w:w="55" w:type="dxa"/>
            <w:bottom w:w="55" w:type="dxa"/>
            <w:right w:w="55" w:type="dxa"/>
          </w:tblCellMar>
        </w:tblPrEx>
        <w:trPr>
          <w:cantSplit/>
          <w:trHeight w:val="1427"/>
        </w:trPr>
        <w:tc>
          <w:tcPr>
            <w:tcW w:w="1125" w:type="dxa"/>
            <w:vMerge w:val="restart"/>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bCs/>
                <w:color w:val="000000"/>
              </w:rPr>
            </w:pPr>
            <w:r>
              <w:rPr>
                <w:bCs/>
                <w:color w:val="000000"/>
                <w:sz w:val="22"/>
                <w:szCs w:val="22"/>
              </w:rPr>
              <w:t>Декабрь</w:t>
            </w:r>
          </w:p>
          <w:p w:rsidR="00E719C4" w:rsidRDefault="00E719C4" w:rsidP="003C3CF7">
            <w:pPr>
              <w:shd w:val="clear" w:color="auto" w:fill="FFFFFF"/>
              <w:autoSpaceDE w:val="0"/>
              <w:snapToGrid w:val="0"/>
              <w:ind w:left="113" w:right="113"/>
              <w:jc w:val="center"/>
              <w:rPr>
                <w:bCs/>
                <w:color w:val="000000"/>
              </w:rP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Поне-</w:t>
            </w:r>
          </w:p>
          <w:p w:rsidR="00E719C4" w:rsidRDefault="00E719C4" w:rsidP="003C3CF7">
            <w:pPr>
              <w:shd w:val="clear" w:color="auto" w:fill="FFFFFF"/>
              <w:autoSpaceDE w:val="0"/>
              <w:ind w:left="113" w:right="113"/>
              <w:jc w:val="center"/>
              <w:rPr>
                <w:color w:val="000000"/>
              </w:rPr>
            </w:pPr>
            <w:r>
              <w:rPr>
                <w:color w:val="000000"/>
                <w:sz w:val="22"/>
                <w:szCs w:val="22"/>
              </w:rPr>
              <w:t>дельник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rPr>
                <w:color w:val="000000"/>
              </w:rPr>
            </w:pPr>
            <w:r>
              <w:rPr>
                <w:color w:val="000000"/>
                <w:sz w:val="22"/>
                <w:szCs w:val="22"/>
              </w:rPr>
              <w:t>1. Подвижная игра «Бездомный заяц» (разучивание).</w:t>
            </w:r>
          </w:p>
          <w:p w:rsidR="00E719C4" w:rsidRDefault="00E719C4" w:rsidP="003C3CF7">
            <w:pPr>
              <w:shd w:val="clear" w:color="auto" w:fill="FFFFFF"/>
              <w:autoSpaceDE w:val="0"/>
              <w:ind w:left="57" w:right="57"/>
              <w:rPr>
                <w:color w:val="000000"/>
              </w:rPr>
            </w:pPr>
            <w:r>
              <w:rPr>
                <w:color w:val="000000"/>
                <w:sz w:val="22"/>
                <w:szCs w:val="22"/>
              </w:rPr>
              <w:t>2. Метание снежков в цель правой и левой рукой. Дети строятся в колонну. Выполнив два броска, ребенок встает</w:t>
            </w:r>
          </w:p>
          <w:p w:rsidR="00E719C4" w:rsidRDefault="00E719C4" w:rsidP="003C3CF7">
            <w:pPr>
              <w:shd w:val="clear" w:color="auto" w:fill="FFFFFF"/>
              <w:autoSpaceDE w:val="0"/>
              <w:ind w:left="113" w:right="113"/>
            </w:pPr>
            <w:r>
              <w:rPr>
                <w:color w:val="000000"/>
                <w:sz w:val="22"/>
                <w:szCs w:val="22"/>
              </w:rPr>
              <w:t>в конец колонны</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бегом</w:t>
            </w:r>
          </w:p>
          <w:p w:rsidR="00E719C4" w:rsidRDefault="00E719C4" w:rsidP="003C3CF7">
            <w:pPr>
              <w:shd w:val="clear" w:color="auto" w:fill="FFFFFF"/>
              <w:autoSpaceDE w:val="0"/>
              <w:ind w:left="113" w:right="113"/>
            </w:pPr>
            <w:r>
              <w:rPr>
                <w:sz w:val="22"/>
                <w:szCs w:val="22"/>
              </w:rPr>
              <w:t>«Ловишки».</w:t>
            </w:r>
          </w:p>
          <w:p w:rsidR="00E719C4" w:rsidRDefault="00E719C4" w:rsidP="003C3CF7">
            <w:pPr>
              <w:shd w:val="clear" w:color="auto" w:fill="FFFFFF"/>
              <w:autoSpaceDE w:val="0"/>
              <w:ind w:left="113" w:right="113"/>
            </w:pPr>
            <w:r>
              <w:rPr>
                <w:sz w:val="22"/>
                <w:szCs w:val="22"/>
              </w:rPr>
              <w:t>2. Метание снежков в вертикальную цель, поочередно</w:t>
            </w:r>
          </w:p>
          <w:p w:rsidR="00E719C4" w:rsidRDefault="00E719C4" w:rsidP="003C3CF7">
            <w:pPr>
              <w:shd w:val="clear" w:color="auto" w:fill="FFFFFF"/>
              <w:autoSpaceDE w:val="0"/>
              <w:ind w:left="113" w:right="113"/>
              <w:rPr>
                <w:color w:val="000000"/>
              </w:rPr>
            </w:pPr>
            <w:r>
              <w:rPr>
                <w:sz w:val="22"/>
                <w:szCs w:val="22"/>
              </w:rPr>
              <w:t>правой и левой рукой</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«Заяц серый умывается» (разу-</w:t>
            </w:r>
          </w:p>
          <w:p w:rsidR="00E719C4" w:rsidRDefault="00E719C4" w:rsidP="003C3CF7">
            <w:pPr>
              <w:shd w:val="clear" w:color="auto" w:fill="FFFFFF"/>
              <w:autoSpaceDE w:val="0"/>
              <w:rPr>
                <w:color w:val="000000"/>
              </w:rPr>
            </w:pPr>
            <w:r>
              <w:rPr>
                <w:color w:val="000000"/>
                <w:sz w:val="22"/>
                <w:szCs w:val="22"/>
              </w:rPr>
              <w:t>чивание).</w:t>
            </w:r>
          </w:p>
          <w:p w:rsidR="00E719C4" w:rsidRDefault="00E719C4" w:rsidP="003C3CF7">
            <w:pPr>
              <w:shd w:val="clear" w:color="auto" w:fill="FFFFFF"/>
              <w:autoSpaceDE w:val="0"/>
              <w:rPr>
                <w:color w:val="000000"/>
              </w:rPr>
            </w:pPr>
            <w:r>
              <w:rPr>
                <w:color w:val="000000"/>
                <w:sz w:val="22"/>
                <w:szCs w:val="22"/>
              </w:rPr>
              <w:t>2. Игровое упражнение «Кто</w:t>
            </w:r>
          </w:p>
          <w:p w:rsidR="00E719C4" w:rsidRDefault="00E719C4" w:rsidP="003C3CF7">
            <w:pPr>
              <w:shd w:val="clear" w:color="auto" w:fill="FFFFFF"/>
              <w:autoSpaceDE w:val="0"/>
              <w:rPr>
                <w:color w:val="000000"/>
              </w:rPr>
            </w:pPr>
            <w:r>
              <w:rPr>
                <w:color w:val="000000"/>
                <w:sz w:val="22"/>
                <w:szCs w:val="22"/>
              </w:rPr>
              <w:t>дальше бросит?»</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броса-</w:t>
            </w:r>
          </w:p>
          <w:p w:rsidR="00E719C4" w:rsidRDefault="00E719C4" w:rsidP="003C3CF7">
            <w:pPr>
              <w:shd w:val="clear" w:color="auto" w:fill="FFFFFF"/>
              <w:autoSpaceDE w:val="0"/>
              <w:rPr>
                <w:color w:val="000000"/>
              </w:rPr>
            </w:pPr>
            <w:r>
              <w:rPr>
                <w:color w:val="000000"/>
                <w:sz w:val="22"/>
                <w:szCs w:val="22"/>
              </w:rPr>
              <w:t>нием «Кто дальше бросит</w:t>
            </w:r>
          </w:p>
          <w:p w:rsidR="00E719C4" w:rsidRDefault="00E719C4" w:rsidP="003C3CF7">
            <w:pPr>
              <w:shd w:val="clear" w:color="auto" w:fill="FFFFFF"/>
              <w:autoSpaceDE w:val="0"/>
              <w:rPr>
                <w:color w:val="000000"/>
              </w:rPr>
            </w:pPr>
            <w:r>
              <w:rPr>
                <w:color w:val="000000"/>
                <w:sz w:val="22"/>
                <w:szCs w:val="22"/>
              </w:rPr>
              <w:t>мешочек?».</w:t>
            </w:r>
          </w:p>
          <w:p w:rsidR="00E719C4" w:rsidRDefault="00E719C4" w:rsidP="003C3CF7">
            <w:pPr>
              <w:shd w:val="clear" w:color="auto" w:fill="FFFFFF"/>
              <w:autoSpaceDE w:val="0"/>
              <w:rPr>
                <w:color w:val="000000"/>
              </w:rPr>
            </w:pPr>
            <w:r>
              <w:rPr>
                <w:color w:val="000000"/>
                <w:sz w:val="22"/>
                <w:szCs w:val="22"/>
              </w:rPr>
              <w:t>2. Игровое упражнение</w:t>
            </w:r>
          </w:p>
          <w:p w:rsidR="00E719C4" w:rsidRDefault="00E719C4" w:rsidP="003C3CF7">
            <w:pPr>
              <w:shd w:val="clear" w:color="auto" w:fill="FFFFFF"/>
              <w:autoSpaceDE w:val="0"/>
              <w:rPr>
                <w:color w:val="000000"/>
              </w:rPr>
            </w:pPr>
            <w:r>
              <w:rPr>
                <w:color w:val="000000"/>
                <w:sz w:val="22"/>
                <w:szCs w:val="22"/>
              </w:rPr>
              <w:t>«Долгий путь по лабирин-</w:t>
            </w:r>
          </w:p>
          <w:p w:rsidR="00E719C4" w:rsidRDefault="00E719C4" w:rsidP="003C3CF7">
            <w:pPr>
              <w:shd w:val="clear" w:color="auto" w:fill="FFFFFF"/>
              <w:autoSpaceDE w:val="0"/>
              <w:rPr>
                <w:color w:val="000000"/>
              </w:rPr>
            </w:pPr>
            <w:r>
              <w:rPr>
                <w:color w:val="000000"/>
                <w:sz w:val="22"/>
                <w:szCs w:val="22"/>
              </w:rPr>
              <w:t>ту» - бег друг за другом</w:t>
            </w:r>
          </w:p>
          <w:p w:rsidR="00E719C4" w:rsidRDefault="00E719C4" w:rsidP="003C3CF7">
            <w:pPr>
              <w:shd w:val="clear" w:color="auto" w:fill="FFFFFF"/>
              <w:autoSpaceDE w:val="0"/>
              <w:rPr>
                <w:bCs/>
                <w:color w:val="000000"/>
                <w:sz w:val="18"/>
                <w:szCs w:val="18"/>
              </w:rPr>
            </w:pPr>
            <w:r>
              <w:rPr>
                <w:color w:val="000000"/>
                <w:sz w:val="22"/>
                <w:szCs w:val="22"/>
              </w:rPr>
              <w:t>в колонне</w:t>
            </w:r>
          </w:p>
        </w:tc>
      </w:tr>
      <w:tr w:rsidR="00E719C4" w:rsidTr="003C3CF7">
        <w:tblPrEx>
          <w:tblCellMar>
            <w:top w:w="55" w:type="dxa"/>
            <w:left w:w="55" w:type="dxa"/>
            <w:bottom w:w="55" w:type="dxa"/>
            <w:right w:w="55" w:type="dxa"/>
          </w:tblCellMar>
        </w:tblPrEx>
        <w:trPr>
          <w:cantSplit/>
          <w:trHeight w:val="1697"/>
        </w:trPr>
        <w:tc>
          <w:tcPr>
            <w:tcW w:w="1125"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bCs/>
                <w:color w:val="000000"/>
                <w:sz w:val="18"/>
                <w:szCs w:val="18"/>
              </w:rP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Вторник</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57" w:right="57"/>
              <w:rPr>
                <w:color w:val="000000"/>
              </w:rPr>
            </w:pPr>
            <w:r>
              <w:rPr>
                <w:color w:val="000000"/>
                <w:sz w:val="22"/>
                <w:szCs w:val="22"/>
              </w:rPr>
              <w:t>Физкультурная деятель-ность  на воздухе (повторение).</w:t>
            </w:r>
          </w:p>
          <w:p w:rsidR="00E719C4" w:rsidRDefault="00E719C4" w:rsidP="003C3CF7">
            <w:pPr>
              <w:shd w:val="clear" w:color="auto" w:fill="FFFFFF"/>
              <w:autoSpaceDE w:val="0"/>
              <w:ind w:left="113"/>
              <w:rPr>
                <w:color w:val="000000"/>
              </w:rPr>
            </w:pPr>
            <w:r>
              <w:rPr>
                <w:color w:val="000000"/>
                <w:sz w:val="22"/>
                <w:szCs w:val="22"/>
              </w:rPr>
              <w:t>Задачи: учить детей за-креплять и снимать лыжи, уверенно стоять на них, делать несколько шагов</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pPr>
            <w:r>
              <w:rPr>
                <w:color w:val="000000"/>
                <w:sz w:val="22"/>
                <w:szCs w:val="22"/>
              </w:rPr>
              <w:t xml:space="preserve">Физкультурная деятельность  </w:t>
            </w:r>
            <w:r>
              <w:rPr>
                <w:sz w:val="22"/>
                <w:szCs w:val="22"/>
              </w:rPr>
              <w:t>на воздухе № 2.</w:t>
            </w:r>
          </w:p>
          <w:p w:rsidR="00E719C4" w:rsidRDefault="00E719C4" w:rsidP="003C3CF7">
            <w:pPr>
              <w:shd w:val="clear" w:color="auto" w:fill="FFFFFF"/>
              <w:autoSpaceDE w:val="0"/>
              <w:ind w:left="113" w:right="113"/>
            </w:pPr>
            <w:r>
              <w:rPr>
                <w:sz w:val="22"/>
                <w:szCs w:val="22"/>
              </w:rPr>
              <w:t>Задачи: учить детей уверенно</w:t>
            </w:r>
          </w:p>
          <w:p w:rsidR="00E719C4" w:rsidRDefault="00E719C4" w:rsidP="003C3CF7">
            <w:pPr>
              <w:shd w:val="clear" w:color="auto" w:fill="FFFFFF"/>
              <w:autoSpaceDE w:val="0"/>
              <w:ind w:left="113" w:right="113"/>
              <w:rPr>
                <w:color w:val="000000"/>
              </w:rPr>
            </w:pPr>
            <w:r>
              <w:rPr>
                <w:sz w:val="22"/>
                <w:szCs w:val="22"/>
              </w:rPr>
              <w:t>стоять на лыжах, ходить ступающим шагом</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3.</w:t>
            </w:r>
          </w:p>
          <w:p w:rsidR="00E719C4" w:rsidRDefault="00E719C4" w:rsidP="003C3CF7">
            <w:pPr>
              <w:shd w:val="clear" w:color="auto" w:fill="FFFFFF"/>
              <w:autoSpaceDE w:val="0"/>
              <w:rPr>
                <w:color w:val="000000"/>
              </w:rPr>
            </w:pPr>
            <w:r>
              <w:rPr>
                <w:color w:val="000000"/>
                <w:sz w:val="22"/>
                <w:szCs w:val="22"/>
              </w:rPr>
              <w:t>Задачи: развивать чувство</w:t>
            </w:r>
          </w:p>
          <w:p w:rsidR="00E719C4" w:rsidRDefault="00E719C4" w:rsidP="003C3CF7">
            <w:pPr>
              <w:shd w:val="clear" w:color="auto" w:fill="FFFFFF"/>
              <w:autoSpaceDE w:val="0"/>
              <w:rPr>
                <w:color w:val="000000"/>
              </w:rPr>
            </w:pPr>
            <w:r>
              <w:rPr>
                <w:color w:val="000000"/>
                <w:sz w:val="22"/>
                <w:szCs w:val="22"/>
              </w:rPr>
              <w:t>равновесия при передвижении</w:t>
            </w:r>
          </w:p>
          <w:p w:rsidR="00E719C4" w:rsidRDefault="00E719C4" w:rsidP="003C3CF7">
            <w:pPr>
              <w:shd w:val="clear" w:color="auto" w:fill="FFFFFF"/>
              <w:autoSpaceDE w:val="0"/>
              <w:rPr>
                <w:color w:val="000000"/>
              </w:rPr>
            </w:pPr>
            <w:r>
              <w:rPr>
                <w:color w:val="000000"/>
                <w:sz w:val="22"/>
                <w:szCs w:val="22"/>
              </w:rPr>
              <w:t>на лыжах; закреплять умение</w:t>
            </w:r>
          </w:p>
          <w:p w:rsidR="00E719C4" w:rsidRDefault="00E719C4" w:rsidP="003C3CF7">
            <w:pPr>
              <w:shd w:val="clear" w:color="auto" w:fill="FFFFFF"/>
              <w:autoSpaceDE w:val="0"/>
              <w:rPr>
                <w:color w:val="000000"/>
              </w:rPr>
            </w:pPr>
            <w:r>
              <w:rPr>
                <w:color w:val="000000"/>
                <w:sz w:val="22"/>
                <w:szCs w:val="22"/>
              </w:rPr>
              <w:t>ходить ступающим шагом</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Физкультурная деятельность  на воздухе № 4.</w:t>
            </w:r>
          </w:p>
          <w:p w:rsidR="00E719C4" w:rsidRDefault="00E719C4" w:rsidP="003C3CF7">
            <w:pPr>
              <w:shd w:val="clear" w:color="auto" w:fill="FFFFFF"/>
              <w:autoSpaceDE w:val="0"/>
              <w:rPr>
                <w:bCs/>
                <w:color w:val="000000"/>
                <w:sz w:val="18"/>
                <w:szCs w:val="18"/>
              </w:rPr>
            </w:pPr>
            <w:r>
              <w:rPr>
                <w:color w:val="000000"/>
                <w:sz w:val="22"/>
                <w:szCs w:val="22"/>
              </w:rPr>
              <w:t>Задачи: закреплять умение ходить ступающим шагом, ходить по снежному коридору</w:t>
            </w:r>
          </w:p>
        </w:tc>
      </w:tr>
      <w:tr w:rsidR="00E719C4" w:rsidTr="003C3CF7">
        <w:tblPrEx>
          <w:tblCellMar>
            <w:top w:w="55" w:type="dxa"/>
            <w:left w:w="55" w:type="dxa"/>
            <w:bottom w:w="55" w:type="dxa"/>
            <w:right w:w="55" w:type="dxa"/>
          </w:tblCellMar>
        </w:tblPrEx>
        <w:trPr>
          <w:cantSplit/>
          <w:trHeight w:val="3672"/>
        </w:trPr>
        <w:tc>
          <w:tcPr>
            <w:tcW w:w="112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rPr>
                <w:bCs/>
                <w:color w:val="000000"/>
                <w:sz w:val="18"/>
                <w:szCs w:val="18"/>
              </w:rP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sz w:val="20"/>
                <w:szCs w:val="20"/>
              </w:rPr>
            </w:pPr>
            <w:r>
              <w:rPr>
                <w:color w:val="000000"/>
                <w:sz w:val="22"/>
                <w:szCs w:val="22"/>
              </w:rPr>
              <w:t>Среда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45" w:right="57"/>
              <w:rPr>
                <w:color w:val="000000"/>
                <w:sz w:val="20"/>
                <w:szCs w:val="20"/>
              </w:rPr>
            </w:pPr>
            <w:r>
              <w:rPr>
                <w:color w:val="000000"/>
                <w:sz w:val="20"/>
                <w:szCs w:val="20"/>
              </w:rPr>
              <w:t>1. Подвижная игра с бегом  «Птички и кошка».</w:t>
            </w:r>
          </w:p>
          <w:p w:rsidR="00E719C4" w:rsidRDefault="00E719C4" w:rsidP="003C3CF7">
            <w:pPr>
              <w:shd w:val="clear" w:color="auto" w:fill="FFFFFF"/>
              <w:autoSpaceDE w:val="0"/>
              <w:ind w:left="45" w:right="-10"/>
              <w:rPr>
                <w:color w:val="000000"/>
                <w:sz w:val="20"/>
                <w:szCs w:val="20"/>
              </w:rPr>
            </w:pPr>
            <w:r>
              <w:rPr>
                <w:color w:val="000000"/>
                <w:sz w:val="20"/>
                <w:szCs w:val="20"/>
              </w:rPr>
              <w:t>2. Игра «Санный круг». Санки расставляются по большому кругу на расстоянии 2-3 м друг от друга. Каждый играющий</w:t>
            </w:r>
          </w:p>
          <w:p w:rsidR="00E719C4" w:rsidRDefault="00E719C4" w:rsidP="003C3CF7">
            <w:pPr>
              <w:shd w:val="clear" w:color="auto" w:fill="FFFFFF"/>
              <w:autoSpaceDE w:val="0"/>
              <w:ind w:left="45" w:right="113"/>
              <w:rPr>
                <w:color w:val="000000"/>
                <w:sz w:val="20"/>
                <w:szCs w:val="20"/>
              </w:rPr>
            </w:pPr>
            <w:r>
              <w:rPr>
                <w:color w:val="000000"/>
                <w:sz w:val="20"/>
                <w:szCs w:val="20"/>
              </w:rPr>
              <w:t>становится около своих санок внутри круга. По сигналу «Бегом» дети бегут друг за другом. По сигналу «Остановка» каждый старается сесть на санки.</w:t>
            </w:r>
          </w:p>
          <w:p w:rsidR="00E719C4" w:rsidRDefault="00E719C4" w:rsidP="003C3CF7">
            <w:pPr>
              <w:shd w:val="clear" w:color="auto" w:fill="FFFFFF"/>
              <w:autoSpaceDE w:val="0"/>
              <w:ind w:left="45" w:right="113"/>
            </w:pPr>
            <w:r>
              <w:rPr>
                <w:color w:val="000000"/>
                <w:sz w:val="20"/>
                <w:szCs w:val="20"/>
              </w:rPr>
              <w:t>3. Игровое упражнение «Из следа в след» - ходьба по снегу</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Подвижная игра с бегом</w:t>
            </w:r>
          </w:p>
          <w:p w:rsidR="00E719C4" w:rsidRDefault="00E719C4" w:rsidP="003C3CF7">
            <w:pPr>
              <w:shd w:val="clear" w:color="auto" w:fill="FFFFFF"/>
              <w:autoSpaceDE w:val="0"/>
              <w:ind w:left="113" w:right="113"/>
            </w:pPr>
            <w:r>
              <w:rPr>
                <w:sz w:val="22"/>
                <w:szCs w:val="22"/>
              </w:rPr>
              <w:t>«Бездомный заяц».</w:t>
            </w:r>
          </w:p>
          <w:p w:rsidR="00E719C4" w:rsidRDefault="00E719C4" w:rsidP="003C3CF7">
            <w:pPr>
              <w:shd w:val="clear" w:color="auto" w:fill="FFFFFF"/>
              <w:autoSpaceDE w:val="0"/>
              <w:ind w:left="113" w:right="113"/>
            </w:pPr>
            <w:r>
              <w:rPr>
                <w:sz w:val="22"/>
                <w:szCs w:val="22"/>
              </w:rPr>
              <w:t>2. Парное катание на санках:</w:t>
            </w:r>
          </w:p>
          <w:p w:rsidR="00E719C4" w:rsidRDefault="00E719C4" w:rsidP="003C3CF7">
            <w:pPr>
              <w:shd w:val="clear" w:color="auto" w:fill="FFFFFF"/>
              <w:autoSpaceDE w:val="0"/>
              <w:ind w:left="113" w:right="113"/>
            </w:pPr>
            <w:r>
              <w:rPr>
                <w:sz w:val="22"/>
                <w:szCs w:val="22"/>
              </w:rPr>
              <w:t>двое детей везут санки, на которых сидит один ребенок. (Друг</w:t>
            </w:r>
          </w:p>
          <w:p w:rsidR="00E719C4" w:rsidRDefault="00E719C4" w:rsidP="003C3CF7">
            <w:pPr>
              <w:shd w:val="clear" w:color="auto" w:fill="FFFFFF"/>
              <w:autoSpaceDE w:val="0"/>
              <w:ind w:left="113" w:right="113"/>
            </w:pPr>
            <w:r>
              <w:rPr>
                <w:sz w:val="22"/>
                <w:szCs w:val="22"/>
              </w:rPr>
              <w:t>за другом едут 4 пары.)</w:t>
            </w:r>
          </w:p>
          <w:p w:rsidR="00E719C4" w:rsidRDefault="00E719C4" w:rsidP="003C3CF7">
            <w:pPr>
              <w:shd w:val="clear" w:color="auto" w:fill="FFFFFF"/>
              <w:autoSpaceDE w:val="0"/>
              <w:ind w:left="113" w:right="113"/>
            </w:pPr>
            <w:r>
              <w:rPr>
                <w:sz w:val="22"/>
                <w:szCs w:val="22"/>
              </w:rPr>
              <w:t>3. Ходьба в колонне по одному</w:t>
            </w:r>
          </w:p>
          <w:p w:rsidR="00E719C4" w:rsidRDefault="00E719C4" w:rsidP="003C3CF7">
            <w:pPr>
              <w:shd w:val="clear" w:color="auto" w:fill="FFFFFF"/>
              <w:autoSpaceDE w:val="0"/>
              <w:ind w:left="113" w:right="113"/>
              <w:rPr>
                <w:color w:val="000000"/>
              </w:rPr>
            </w:pPr>
            <w:r>
              <w:rPr>
                <w:sz w:val="22"/>
                <w:szCs w:val="22"/>
              </w:rPr>
              <w:t>по снежному валу (руки в стороны), затем спрыгнуть на обе ноги</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бегом «Ло-</w:t>
            </w:r>
          </w:p>
          <w:p w:rsidR="00E719C4" w:rsidRDefault="00E719C4" w:rsidP="003C3CF7">
            <w:pPr>
              <w:shd w:val="clear" w:color="auto" w:fill="FFFFFF"/>
              <w:autoSpaceDE w:val="0"/>
              <w:rPr>
                <w:color w:val="000000"/>
              </w:rPr>
            </w:pPr>
            <w:r>
              <w:rPr>
                <w:color w:val="000000"/>
                <w:sz w:val="22"/>
                <w:szCs w:val="22"/>
              </w:rPr>
              <w:t>вишки».</w:t>
            </w:r>
          </w:p>
          <w:p w:rsidR="00E719C4" w:rsidRDefault="00E719C4" w:rsidP="003C3CF7">
            <w:pPr>
              <w:shd w:val="clear" w:color="auto" w:fill="FFFFFF"/>
              <w:autoSpaceDE w:val="0"/>
              <w:rPr>
                <w:color w:val="000000"/>
              </w:rPr>
            </w:pPr>
            <w:r>
              <w:rPr>
                <w:color w:val="000000"/>
                <w:sz w:val="22"/>
                <w:szCs w:val="22"/>
              </w:rPr>
              <w:t>2. Поочередное катание друг</w:t>
            </w:r>
          </w:p>
          <w:p w:rsidR="00E719C4" w:rsidRDefault="00E719C4" w:rsidP="003C3CF7">
            <w:pPr>
              <w:shd w:val="clear" w:color="auto" w:fill="FFFFFF"/>
              <w:autoSpaceDE w:val="0"/>
              <w:rPr>
                <w:color w:val="000000"/>
              </w:rPr>
            </w:pPr>
            <w:r>
              <w:rPr>
                <w:color w:val="000000"/>
                <w:sz w:val="22"/>
                <w:szCs w:val="22"/>
              </w:rPr>
              <w:t>друга на санках.</w:t>
            </w:r>
          </w:p>
          <w:p w:rsidR="00E719C4" w:rsidRDefault="00E719C4" w:rsidP="003C3CF7">
            <w:pPr>
              <w:shd w:val="clear" w:color="auto" w:fill="FFFFFF"/>
              <w:autoSpaceDE w:val="0"/>
              <w:rPr>
                <w:color w:val="000000"/>
              </w:rPr>
            </w:pPr>
            <w:r>
              <w:rPr>
                <w:color w:val="000000"/>
                <w:sz w:val="22"/>
                <w:szCs w:val="22"/>
              </w:rPr>
              <w:t>3. Прыжки со снежных валов</w:t>
            </w:r>
          </w:p>
          <w:p w:rsidR="00E719C4" w:rsidRDefault="00E719C4" w:rsidP="003C3CF7">
            <w:pPr>
              <w:shd w:val="clear" w:color="auto" w:fill="FFFFFF"/>
              <w:autoSpaceDE w:val="0"/>
              <w:rPr>
                <w:color w:val="000000"/>
              </w:rPr>
            </w:pPr>
            <w:r>
              <w:rPr>
                <w:color w:val="000000"/>
                <w:sz w:val="22"/>
                <w:szCs w:val="22"/>
              </w:rPr>
              <w:t>(высота 20 см)</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w:t>
            </w:r>
          </w:p>
          <w:p w:rsidR="00E719C4" w:rsidRDefault="00E719C4" w:rsidP="003C3CF7">
            <w:pPr>
              <w:shd w:val="clear" w:color="auto" w:fill="FFFFFF"/>
              <w:autoSpaceDE w:val="0"/>
              <w:rPr>
                <w:color w:val="000000"/>
              </w:rPr>
            </w:pPr>
            <w:r>
              <w:rPr>
                <w:color w:val="000000"/>
                <w:sz w:val="22"/>
                <w:szCs w:val="22"/>
              </w:rPr>
              <w:t>ками «Зайка серый умыва-</w:t>
            </w:r>
          </w:p>
          <w:p w:rsidR="00E719C4" w:rsidRDefault="00E719C4" w:rsidP="003C3CF7">
            <w:pPr>
              <w:shd w:val="clear" w:color="auto" w:fill="FFFFFF"/>
              <w:autoSpaceDE w:val="0"/>
              <w:rPr>
                <w:color w:val="000000"/>
              </w:rPr>
            </w:pPr>
            <w:r>
              <w:rPr>
                <w:color w:val="000000"/>
                <w:sz w:val="22"/>
                <w:szCs w:val="22"/>
              </w:rPr>
              <w:t>ется».</w:t>
            </w:r>
          </w:p>
          <w:p w:rsidR="00E719C4" w:rsidRDefault="00E719C4" w:rsidP="003C3CF7">
            <w:pPr>
              <w:shd w:val="clear" w:color="auto" w:fill="FFFFFF"/>
              <w:autoSpaceDE w:val="0"/>
              <w:rPr>
                <w:color w:val="000000"/>
              </w:rPr>
            </w:pPr>
            <w:r>
              <w:rPr>
                <w:color w:val="000000"/>
                <w:sz w:val="22"/>
                <w:szCs w:val="22"/>
              </w:rPr>
              <w:t>2. Игра «Веселые тройки».</w:t>
            </w:r>
          </w:p>
          <w:p w:rsidR="00E719C4" w:rsidRDefault="00E719C4" w:rsidP="003C3CF7">
            <w:pPr>
              <w:shd w:val="clear" w:color="auto" w:fill="FFFFFF"/>
              <w:autoSpaceDE w:val="0"/>
              <w:rPr>
                <w:color w:val="000000"/>
              </w:rPr>
            </w:pPr>
            <w:r>
              <w:rPr>
                <w:color w:val="000000"/>
                <w:sz w:val="22"/>
                <w:szCs w:val="22"/>
              </w:rPr>
              <w:t>Трое детей везут санки, на ко-</w:t>
            </w:r>
          </w:p>
          <w:p w:rsidR="00E719C4" w:rsidRDefault="00E719C4" w:rsidP="003C3CF7">
            <w:pPr>
              <w:shd w:val="clear" w:color="auto" w:fill="FFFFFF"/>
              <w:autoSpaceDE w:val="0"/>
              <w:rPr>
                <w:color w:val="000000"/>
              </w:rPr>
            </w:pPr>
            <w:r>
              <w:rPr>
                <w:color w:val="000000"/>
                <w:sz w:val="22"/>
                <w:szCs w:val="22"/>
              </w:rPr>
              <w:t>торых сидят двое детей. Пра-</w:t>
            </w:r>
          </w:p>
          <w:p w:rsidR="00E719C4" w:rsidRDefault="00E719C4" w:rsidP="003C3CF7">
            <w:pPr>
              <w:shd w:val="clear" w:color="auto" w:fill="FFFFFF"/>
              <w:autoSpaceDE w:val="0"/>
              <w:rPr>
                <w:color w:val="000000"/>
              </w:rPr>
            </w:pPr>
            <w:r>
              <w:rPr>
                <w:color w:val="000000"/>
                <w:sz w:val="22"/>
                <w:szCs w:val="22"/>
              </w:rPr>
              <w:t>вит тройкой сидящий впере-</w:t>
            </w:r>
          </w:p>
          <w:p w:rsidR="00E719C4" w:rsidRDefault="00E719C4" w:rsidP="003C3CF7">
            <w:pPr>
              <w:shd w:val="clear" w:color="auto" w:fill="FFFFFF"/>
              <w:autoSpaceDE w:val="0"/>
              <w:rPr>
                <w:color w:val="000000"/>
              </w:rPr>
            </w:pPr>
            <w:r>
              <w:rPr>
                <w:color w:val="000000"/>
                <w:sz w:val="22"/>
                <w:szCs w:val="22"/>
              </w:rPr>
              <w:t>ди. Через некоторое время</w:t>
            </w:r>
          </w:p>
          <w:p w:rsidR="00E719C4" w:rsidRDefault="00E719C4" w:rsidP="003C3CF7">
            <w:pPr>
              <w:shd w:val="clear" w:color="auto" w:fill="FFFFFF"/>
              <w:autoSpaceDE w:val="0"/>
              <w:rPr>
                <w:color w:val="000000"/>
              </w:rPr>
            </w:pPr>
            <w:r>
              <w:rPr>
                <w:color w:val="000000"/>
                <w:sz w:val="22"/>
                <w:szCs w:val="22"/>
              </w:rPr>
              <w:t>дети меняются местами.</w:t>
            </w:r>
          </w:p>
          <w:p w:rsidR="00E719C4" w:rsidRDefault="00E719C4" w:rsidP="003C3CF7">
            <w:pPr>
              <w:shd w:val="clear" w:color="auto" w:fill="FFFFFF"/>
              <w:autoSpaceDE w:val="0"/>
              <w:rPr>
                <w:color w:val="000000"/>
              </w:rPr>
            </w:pPr>
            <w:r>
              <w:rPr>
                <w:color w:val="000000"/>
                <w:sz w:val="22"/>
                <w:szCs w:val="22"/>
              </w:rPr>
              <w:t>3. Игровое упражнение</w:t>
            </w:r>
          </w:p>
          <w:p w:rsidR="00E719C4" w:rsidRDefault="00E719C4" w:rsidP="003C3CF7">
            <w:pPr>
              <w:shd w:val="clear" w:color="auto" w:fill="FFFFFF"/>
              <w:autoSpaceDE w:val="0"/>
              <w:rPr>
                <w:color w:val="000000"/>
              </w:rPr>
            </w:pPr>
            <w:r>
              <w:rPr>
                <w:color w:val="000000"/>
                <w:sz w:val="22"/>
                <w:szCs w:val="22"/>
              </w:rPr>
              <w:t>«Сохрани равновесие».</w:t>
            </w:r>
          </w:p>
          <w:p w:rsidR="00E719C4" w:rsidRDefault="00E719C4" w:rsidP="003C3CF7">
            <w:pPr>
              <w:shd w:val="clear" w:color="auto" w:fill="FFFFFF"/>
              <w:autoSpaceDE w:val="0"/>
              <w:rPr>
                <w:color w:val="000000"/>
              </w:rPr>
            </w:pPr>
            <w:r>
              <w:rPr>
                <w:color w:val="000000"/>
                <w:sz w:val="22"/>
                <w:szCs w:val="22"/>
              </w:rPr>
              <w:t>Ходьба и бег по снежному</w:t>
            </w:r>
          </w:p>
          <w:p w:rsidR="00E719C4" w:rsidRDefault="00E719C4" w:rsidP="003C3CF7">
            <w:pPr>
              <w:shd w:val="clear" w:color="auto" w:fill="FFFFFF"/>
              <w:autoSpaceDE w:val="0"/>
              <w:rPr>
                <w:color w:val="000000"/>
              </w:rPr>
            </w:pPr>
            <w:r>
              <w:rPr>
                <w:color w:val="000000"/>
                <w:sz w:val="22"/>
                <w:szCs w:val="22"/>
              </w:rPr>
              <w:t>валу, спрыгивание со снеж-</w:t>
            </w:r>
          </w:p>
          <w:p w:rsidR="00E719C4" w:rsidRDefault="00E719C4" w:rsidP="003C3CF7">
            <w:pPr>
              <w:shd w:val="clear" w:color="auto" w:fill="FFFFFF"/>
              <w:autoSpaceDE w:val="0"/>
              <w:rPr>
                <w:bCs/>
                <w:color w:val="000000"/>
              </w:rPr>
            </w:pPr>
            <w:r>
              <w:rPr>
                <w:color w:val="000000"/>
                <w:sz w:val="22"/>
                <w:szCs w:val="22"/>
              </w:rPr>
              <w:t>ных валов</w:t>
            </w:r>
          </w:p>
        </w:tc>
      </w:tr>
      <w:tr w:rsidR="00E719C4" w:rsidTr="003C3CF7">
        <w:tblPrEx>
          <w:tblCellMar>
            <w:top w:w="55" w:type="dxa"/>
            <w:left w:w="55" w:type="dxa"/>
            <w:bottom w:w="55" w:type="dxa"/>
            <w:right w:w="55" w:type="dxa"/>
          </w:tblCellMar>
        </w:tblPrEx>
        <w:trPr>
          <w:cantSplit/>
          <w:trHeight w:val="2458"/>
        </w:trPr>
        <w:tc>
          <w:tcPr>
            <w:tcW w:w="1125"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rPr>
                <w:bCs/>
                <w:color w:val="000000"/>
              </w:rPr>
            </w:pPr>
          </w:p>
        </w:tc>
        <w:tc>
          <w:tcPr>
            <w:tcW w:w="118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Четверг</w:t>
            </w:r>
          </w:p>
        </w:tc>
        <w:tc>
          <w:tcPr>
            <w:tcW w:w="27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45" w:right="113"/>
              <w:rPr>
                <w:color w:val="000000"/>
              </w:rPr>
            </w:pPr>
            <w:r>
              <w:rPr>
                <w:color w:val="000000"/>
                <w:sz w:val="22"/>
                <w:szCs w:val="22"/>
              </w:rPr>
              <w:t>1. Подвижная игра с бегом «Бездомный заяц».</w:t>
            </w:r>
          </w:p>
          <w:p w:rsidR="00E719C4" w:rsidRDefault="00E719C4" w:rsidP="003C3CF7">
            <w:pPr>
              <w:shd w:val="clear" w:color="auto" w:fill="FFFFFF"/>
              <w:autoSpaceDE w:val="0"/>
              <w:ind w:left="45" w:right="113"/>
              <w:rPr>
                <w:color w:val="000000"/>
              </w:rPr>
            </w:pPr>
            <w:r>
              <w:rPr>
                <w:color w:val="000000"/>
                <w:sz w:val="22"/>
                <w:szCs w:val="22"/>
              </w:rPr>
              <w:t>2. Скольжение по ледяной дорожке: один за другим дети</w:t>
            </w:r>
          </w:p>
          <w:p w:rsidR="00E719C4" w:rsidRDefault="00E719C4" w:rsidP="003C3CF7">
            <w:pPr>
              <w:shd w:val="clear" w:color="auto" w:fill="FFFFFF"/>
              <w:autoSpaceDE w:val="0"/>
              <w:ind w:left="45" w:right="113"/>
              <w:rPr>
                <w:sz w:val="20"/>
                <w:szCs w:val="20"/>
              </w:rPr>
            </w:pPr>
            <w:r>
              <w:rPr>
                <w:color w:val="000000"/>
                <w:sz w:val="22"/>
                <w:szCs w:val="22"/>
              </w:rPr>
              <w:t>разбегаются и скользят по небольшим ледяным дорожкам</w:t>
            </w:r>
          </w:p>
        </w:tc>
        <w:tc>
          <w:tcPr>
            <w:tcW w:w="321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left="113" w:right="113"/>
              <w:rPr>
                <w:sz w:val="20"/>
                <w:szCs w:val="20"/>
              </w:rPr>
            </w:pPr>
            <w:r>
              <w:rPr>
                <w:sz w:val="20"/>
                <w:szCs w:val="20"/>
              </w:rPr>
              <w:t>1. Подвижная игра с бегом</w:t>
            </w:r>
          </w:p>
          <w:p w:rsidR="00E719C4" w:rsidRDefault="00E719C4" w:rsidP="003C3CF7">
            <w:pPr>
              <w:shd w:val="clear" w:color="auto" w:fill="FFFFFF"/>
              <w:autoSpaceDE w:val="0"/>
              <w:ind w:left="113" w:right="113"/>
              <w:rPr>
                <w:sz w:val="20"/>
                <w:szCs w:val="20"/>
              </w:rPr>
            </w:pPr>
            <w:r>
              <w:rPr>
                <w:sz w:val="20"/>
                <w:szCs w:val="20"/>
              </w:rPr>
              <w:t>«Цветные автомобили».</w:t>
            </w:r>
          </w:p>
          <w:p w:rsidR="00E719C4" w:rsidRDefault="00E719C4" w:rsidP="003C3CF7">
            <w:pPr>
              <w:shd w:val="clear" w:color="auto" w:fill="FFFFFF"/>
              <w:autoSpaceDE w:val="0"/>
              <w:ind w:left="113" w:right="113"/>
              <w:rPr>
                <w:sz w:val="20"/>
                <w:szCs w:val="20"/>
              </w:rPr>
            </w:pPr>
            <w:r>
              <w:rPr>
                <w:sz w:val="20"/>
                <w:szCs w:val="20"/>
              </w:rPr>
              <w:t>2. Игра «Кто дальше проскользит?»: Дети строятся в две колонны около двух длинных ледяных дорожек. Один за другим они раз-бегаются и скользят, ото-двигая во время скольжения</w:t>
            </w:r>
          </w:p>
          <w:p w:rsidR="00E719C4" w:rsidRDefault="00E719C4" w:rsidP="003C3CF7">
            <w:pPr>
              <w:shd w:val="clear" w:color="auto" w:fill="FFFFFF"/>
              <w:autoSpaceDE w:val="0"/>
              <w:ind w:left="113" w:right="113"/>
              <w:rPr>
                <w:color w:val="000000"/>
              </w:rPr>
            </w:pPr>
            <w:r>
              <w:rPr>
                <w:sz w:val="20"/>
                <w:szCs w:val="20"/>
              </w:rPr>
              <w:t>кубик, лежащий на дороге.</w:t>
            </w:r>
          </w:p>
        </w:tc>
        <w:tc>
          <w:tcPr>
            <w:tcW w:w="33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прыжками</w:t>
            </w:r>
          </w:p>
          <w:p w:rsidR="00E719C4" w:rsidRDefault="00E719C4" w:rsidP="003C3CF7">
            <w:pPr>
              <w:shd w:val="clear" w:color="auto" w:fill="FFFFFF"/>
              <w:autoSpaceDE w:val="0"/>
              <w:rPr>
                <w:color w:val="000000"/>
              </w:rPr>
            </w:pPr>
            <w:r>
              <w:rPr>
                <w:color w:val="000000"/>
                <w:sz w:val="22"/>
                <w:szCs w:val="22"/>
              </w:rPr>
              <w:t>«Зайка серый умывается».</w:t>
            </w:r>
          </w:p>
          <w:p w:rsidR="00E719C4" w:rsidRDefault="00E719C4" w:rsidP="003C3CF7">
            <w:pPr>
              <w:shd w:val="clear" w:color="auto" w:fill="FFFFFF"/>
              <w:autoSpaceDE w:val="0"/>
              <w:rPr>
                <w:color w:val="000000"/>
              </w:rPr>
            </w:pPr>
            <w:r>
              <w:rPr>
                <w:color w:val="000000"/>
                <w:sz w:val="22"/>
                <w:szCs w:val="22"/>
              </w:rPr>
              <w:t>2. Ходьба по ледяным дорожкам</w:t>
            </w:r>
          </w:p>
          <w:p w:rsidR="00E719C4" w:rsidRDefault="00E719C4" w:rsidP="003C3CF7">
            <w:pPr>
              <w:shd w:val="clear" w:color="auto" w:fill="FFFFFF"/>
              <w:autoSpaceDE w:val="0"/>
              <w:rPr>
                <w:color w:val="000000"/>
              </w:rPr>
            </w:pPr>
            <w:r>
              <w:rPr>
                <w:color w:val="000000"/>
                <w:sz w:val="22"/>
                <w:szCs w:val="22"/>
              </w:rPr>
              <w:t>(2 раза). Затем скольжение с раз-</w:t>
            </w:r>
          </w:p>
          <w:p w:rsidR="00E719C4" w:rsidRDefault="00E719C4" w:rsidP="003C3CF7">
            <w:pPr>
              <w:shd w:val="clear" w:color="auto" w:fill="FFFFFF"/>
              <w:autoSpaceDE w:val="0"/>
              <w:rPr>
                <w:color w:val="000000"/>
              </w:rPr>
            </w:pPr>
            <w:r>
              <w:rPr>
                <w:color w:val="000000"/>
                <w:sz w:val="22"/>
                <w:szCs w:val="22"/>
              </w:rPr>
              <w:t>бега, в конце присесть (4 раза)</w:t>
            </w:r>
          </w:p>
        </w:tc>
        <w:tc>
          <w:tcPr>
            <w:tcW w:w="296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Подвижная игра с бро-</w:t>
            </w:r>
          </w:p>
          <w:p w:rsidR="00E719C4" w:rsidRDefault="00E719C4" w:rsidP="003C3CF7">
            <w:pPr>
              <w:shd w:val="clear" w:color="auto" w:fill="FFFFFF"/>
              <w:autoSpaceDE w:val="0"/>
              <w:rPr>
                <w:color w:val="000000"/>
              </w:rPr>
            </w:pPr>
            <w:r>
              <w:rPr>
                <w:color w:val="000000"/>
                <w:sz w:val="22"/>
                <w:szCs w:val="22"/>
              </w:rPr>
              <w:t>санием и ловлей мяча «По-</w:t>
            </w:r>
          </w:p>
          <w:p w:rsidR="00E719C4" w:rsidRDefault="00E719C4" w:rsidP="003C3CF7">
            <w:pPr>
              <w:shd w:val="clear" w:color="auto" w:fill="FFFFFF"/>
              <w:autoSpaceDE w:val="0"/>
              <w:rPr>
                <w:color w:val="000000"/>
              </w:rPr>
            </w:pPr>
            <w:r>
              <w:rPr>
                <w:color w:val="000000"/>
                <w:sz w:val="22"/>
                <w:szCs w:val="22"/>
              </w:rPr>
              <w:t>пади в круг».</w:t>
            </w:r>
          </w:p>
          <w:p w:rsidR="00E719C4" w:rsidRDefault="00E719C4" w:rsidP="003C3CF7">
            <w:pPr>
              <w:shd w:val="clear" w:color="auto" w:fill="FFFFFF"/>
              <w:autoSpaceDE w:val="0"/>
              <w:rPr>
                <w:color w:val="000000"/>
              </w:rPr>
            </w:pPr>
            <w:r>
              <w:rPr>
                <w:color w:val="000000"/>
                <w:sz w:val="22"/>
                <w:szCs w:val="22"/>
              </w:rPr>
              <w:t>2. Скольжение по ледяным</w:t>
            </w:r>
          </w:p>
          <w:p w:rsidR="00E719C4" w:rsidRDefault="00E719C4" w:rsidP="003C3CF7">
            <w:pPr>
              <w:shd w:val="clear" w:color="auto" w:fill="FFFFFF"/>
              <w:autoSpaceDE w:val="0"/>
              <w:rPr>
                <w:color w:val="000000"/>
              </w:rPr>
            </w:pPr>
            <w:r>
              <w:rPr>
                <w:color w:val="000000"/>
                <w:sz w:val="22"/>
                <w:szCs w:val="22"/>
              </w:rPr>
              <w:t>дорожкам, в конце при-</w:t>
            </w:r>
          </w:p>
          <w:p w:rsidR="00E719C4" w:rsidRDefault="00E719C4" w:rsidP="003C3CF7">
            <w:pPr>
              <w:shd w:val="clear" w:color="auto" w:fill="FFFFFF"/>
              <w:autoSpaceDE w:val="0"/>
              <w:rPr>
                <w:color w:val="000000"/>
              </w:rPr>
            </w:pPr>
            <w:r>
              <w:rPr>
                <w:color w:val="000000"/>
                <w:sz w:val="22"/>
                <w:szCs w:val="22"/>
              </w:rPr>
              <w:t>сесть и затем встать (3-4</w:t>
            </w:r>
          </w:p>
          <w:p w:rsidR="00E719C4" w:rsidRDefault="00E719C4" w:rsidP="003C3CF7">
            <w:pPr>
              <w:shd w:val="clear" w:color="auto" w:fill="FFFFFF"/>
              <w:autoSpaceDE w:val="0"/>
              <w:rPr>
                <w:bCs/>
                <w:color w:val="000000"/>
                <w:sz w:val="18"/>
                <w:szCs w:val="18"/>
              </w:rPr>
            </w:pPr>
            <w:r>
              <w:rPr>
                <w:color w:val="000000"/>
                <w:sz w:val="22"/>
                <w:szCs w:val="22"/>
              </w:rPr>
              <w:t>раза</w:t>
            </w:r>
          </w:p>
        </w:tc>
      </w:tr>
      <w:tr w:rsidR="00E719C4" w:rsidTr="003C3CF7">
        <w:tblPrEx>
          <w:tblCellMar>
            <w:top w:w="55" w:type="dxa"/>
            <w:left w:w="55" w:type="dxa"/>
            <w:bottom w:w="55" w:type="dxa"/>
            <w:right w:w="55" w:type="dxa"/>
          </w:tblCellMar>
        </w:tblPrEx>
        <w:trPr>
          <w:cantSplit/>
          <w:trHeight w:val="2330"/>
        </w:trPr>
        <w:tc>
          <w:tcPr>
            <w:tcW w:w="1125"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ind w:right="113"/>
              <w:rPr>
                <w:bCs/>
                <w:color w:val="000000"/>
                <w:sz w:val="18"/>
                <w:szCs w:val="18"/>
              </w:rPr>
            </w:pPr>
          </w:p>
        </w:tc>
        <w:tc>
          <w:tcPr>
            <w:tcW w:w="11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rPr>
                <w:color w:val="000000"/>
              </w:rPr>
            </w:pPr>
            <w:r>
              <w:rPr>
                <w:color w:val="000000"/>
                <w:sz w:val="22"/>
                <w:szCs w:val="22"/>
              </w:rPr>
              <w:t>Пятница</w:t>
            </w:r>
          </w:p>
        </w:tc>
        <w:tc>
          <w:tcPr>
            <w:tcW w:w="27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rPr>
                <w:color w:val="000000"/>
              </w:rPr>
            </w:pPr>
            <w:r>
              <w:rPr>
                <w:color w:val="000000"/>
                <w:sz w:val="22"/>
                <w:szCs w:val="22"/>
              </w:rPr>
              <w:t>1. Упражнения на лыжах: поочередное поднимание правой</w:t>
            </w:r>
          </w:p>
          <w:p w:rsidR="00E719C4" w:rsidRDefault="00E719C4" w:rsidP="003C3CF7">
            <w:pPr>
              <w:shd w:val="clear" w:color="auto" w:fill="FFFFFF"/>
              <w:autoSpaceDE w:val="0"/>
              <w:ind w:left="113" w:right="113"/>
              <w:rPr>
                <w:color w:val="000000"/>
              </w:rPr>
            </w:pPr>
            <w:r>
              <w:rPr>
                <w:color w:val="000000"/>
                <w:sz w:val="22"/>
                <w:szCs w:val="22"/>
              </w:rPr>
              <w:t>и левой ноги с лыжами.</w:t>
            </w:r>
          </w:p>
          <w:p w:rsidR="00E719C4" w:rsidRDefault="00E719C4" w:rsidP="003C3CF7">
            <w:pPr>
              <w:shd w:val="clear" w:color="auto" w:fill="FFFFFF"/>
              <w:autoSpaceDE w:val="0"/>
              <w:ind w:left="113" w:right="113"/>
            </w:pPr>
            <w:r>
              <w:rPr>
                <w:color w:val="000000"/>
                <w:sz w:val="22"/>
                <w:szCs w:val="22"/>
              </w:rPr>
              <w:t>2. Ходьба ступающим шагом по прямой (расстояние 10-15 м)</w:t>
            </w:r>
          </w:p>
        </w:tc>
        <w:tc>
          <w:tcPr>
            <w:tcW w:w="32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r>
              <w:rPr>
                <w:sz w:val="22"/>
                <w:szCs w:val="22"/>
              </w:rPr>
              <w:t>1. Упражнения на лыжах: поочередное поднимание правой и левой ноги с лыжей, пружинистые приседания - «пружинка».</w:t>
            </w:r>
          </w:p>
          <w:p w:rsidR="00E719C4" w:rsidRDefault="00E719C4" w:rsidP="003C3CF7">
            <w:pPr>
              <w:shd w:val="clear" w:color="auto" w:fill="FFFFFF"/>
              <w:autoSpaceDE w:val="0"/>
              <w:ind w:left="113" w:right="113"/>
              <w:rPr>
                <w:color w:val="000000"/>
              </w:rPr>
            </w:pPr>
            <w:r>
              <w:rPr>
                <w:sz w:val="22"/>
                <w:szCs w:val="22"/>
              </w:rPr>
              <w:t>2. Ходьба ступающим шагом по дорожке (расстояние 10-15 м)</w:t>
            </w:r>
          </w:p>
        </w:tc>
        <w:tc>
          <w:tcPr>
            <w:tcW w:w="33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Упражнения на лыжах: руки</w:t>
            </w:r>
          </w:p>
          <w:p w:rsidR="00E719C4" w:rsidRDefault="00E719C4" w:rsidP="003C3CF7">
            <w:pPr>
              <w:shd w:val="clear" w:color="auto" w:fill="FFFFFF"/>
              <w:autoSpaceDE w:val="0"/>
              <w:rPr>
                <w:color w:val="000000"/>
              </w:rPr>
            </w:pPr>
            <w:r>
              <w:rPr>
                <w:color w:val="000000"/>
                <w:sz w:val="22"/>
                <w:szCs w:val="22"/>
              </w:rPr>
              <w:t>вперед-назад («Где же наши</w:t>
            </w:r>
          </w:p>
          <w:p w:rsidR="00E719C4" w:rsidRDefault="00E719C4" w:rsidP="003C3CF7">
            <w:pPr>
              <w:shd w:val="clear" w:color="auto" w:fill="FFFFFF"/>
              <w:autoSpaceDE w:val="0"/>
              <w:rPr>
                <w:color w:val="000000"/>
              </w:rPr>
            </w:pPr>
            <w:r>
              <w:rPr>
                <w:color w:val="000000"/>
                <w:sz w:val="22"/>
                <w:szCs w:val="22"/>
              </w:rPr>
              <w:t>ручки?»); поочередное выстав-</w:t>
            </w:r>
          </w:p>
          <w:p w:rsidR="00E719C4" w:rsidRDefault="00E719C4" w:rsidP="003C3CF7">
            <w:pPr>
              <w:shd w:val="clear" w:color="auto" w:fill="FFFFFF"/>
              <w:autoSpaceDE w:val="0"/>
              <w:rPr>
                <w:color w:val="000000"/>
              </w:rPr>
            </w:pPr>
            <w:r>
              <w:rPr>
                <w:color w:val="000000"/>
                <w:sz w:val="22"/>
                <w:szCs w:val="22"/>
              </w:rPr>
              <w:t>ление правой и левой ноги с лы-</w:t>
            </w:r>
          </w:p>
          <w:p w:rsidR="00E719C4" w:rsidRDefault="00E719C4" w:rsidP="003C3CF7">
            <w:pPr>
              <w:shd w:val="clear" w:color="auto" w:fill="FFFFFF"/>
              <w:autoSpaceDE w:val="0"/>
              <w:rPr>
                <w:color w:val="000000"/>
              </w:rPr>
            </w:pPr>
            <w:r>
              <w:rPr>
                <w:color w:val="000000"/>
                <w:sz w:val="22"/>
                <w:szCs w:val="22"/>
              </w:rPr>
              <w:t>жей («Где же наши ножки?»);</w:t>
            </w:r>
          </w:p>
          <w:p w:rsidR="00E719C4" w:rsidRDefault="00E719C4" w:rsidP="003C3CF7">
            <w:pPr>
              <w:shd w:val="clear" w:color="auto" w:fill="FFFFFF"/>
              <w:autoSpaceDE w:val="0"/>
              <w:rPr>
                <w:color w:val="000000"/>
              </w:rPr>
            </w:pPr>
            <w:r>
              <w:rPr>
                <w:color w:val="000000"/>
                <w:sz w:val="22"/>
                <w:szCs w:val="22"/>
              </w:rPr>
              <w:t>«пружинка».</w:t>
            </w:r>
          </w:p>
          <w:p w:rsidR="00E719C4" w:rsidRDefault="00E719C4" w:rsidP="003C3CF7">
            <w:pPr>
              <w:shd w:val="clear" w:color="auto" w:fill="FFFFFF"/>
              <w:autoSpaceDE w:val="0"/>
              <w:rPr>
                <w:color w:val="000000"/>
              </w:rPr>
            </w:pPr>
            <w:r>
              <w:rPr>
                <w:color w:val="000000"/>
                <w:sz w:val="22"/>
                <w:szCs w:val="22"/>
              </w:rPr>
              <w:t>2. Игра «Лошадки» (на лыжах)</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Упражнения на лыжах:</w:t>
            </w:r>
          </w:p>
          <w:p w:rsidR="00E719C4" w:rsidRDefault="00E719C4" w:rsidP="003C3CF7">
            <w:pPr>
              <w:shd w:val="clear" w:color="auto" w:fill="FFFFFF"/>
              <w:autoSpaceDE w:val="0"/>
              <w:rPr>
                <w:color w:val="000000"/>
              </w:rPr>
            </w:pPr>
            <w:r>
              <w:rPr>
                <w:color w:val="000000"/>
                <w:sz w:val="22"/>
                <w:szCs w:val="22"/>
              </w:rPr>
              <w:t>хлопок руками над головой,</w:t>
            </w:r>
          </w:p>
          <w:p w:rsidR="00E719C4" w:rsidRDefault="00E719C4" w:rsidP="003C3CF7">
            <w:pPr>
              <w:shd w:val="clear" w:color="auto" w:fill="FFFFFF"/>
              <w:autoSpaceDE w:val="0"/>
              <w:rPr>
                <w:color w:val="000000"/>
              </w:rPr>
            </w:pPr>
            <w:r>
              <w:rPr>
                <w:color w:val="000000"/>
                <w:sz w:val="22"/>
                <w:szCs w:val="22"/>
              </w:rPr>
              <w:t>«пружинка», поднимание</w:t>
            </w:r>
          </w:p>
          <w:p w:rsidR="00E719C4" w:rsidRDefault="00E719C4" w:rsidP="003C3CF7">
            <w:pPr>
              <w:shd w:val="clear" w:color="auto" w:fill="FFFFFF"/>
              <w:autoSpaceDE w:val="0"/>
              <w:rPr>
                <w:color w:val="000000"/>
              </w:rPr>
            </w:pPr>
            <w:r>
              <w:rPr>
                <w:color w:val="000000"/>
                <w:sz w:val="22"/>
                <w:szCs w:val="22"/>
              </w:rPr>
              <w:t>правой и левой ноги с лы-</w:t>
            </w:r>
          </w:p>
          <w:p w:rsidR="00E719C4" w:rsidRDefault="00E719C4" w:rsidP="003C3CF7">
            <w:pPr>
              <w:shd w:val="clear" w:color="auto" w:fill="FFFFFF"/>
              <w:autoSpaceDE w:val="0"/>
              <w:rPr>
                <w:color w:val="000000"/>
              </w:rPr>
            </w:pPr>
            <w:r>
              <w:rPr>
                <w:color w:val="000000"/>
                <w:sz w:val="22"/>
                <w:szCs w:val="22"/>
              </w:rPr>
              <w:t>жами.</w:t>
            </w:r>
          </w:p>
          <w:p w:rsidR="00E719C4" w:rsidRDefault="00E719C4" w:rsidP="003C3CF7">
            <w:pPr>
              <w:shd w:val="clear" w:color="auto" w:fill="FFFFFF"/>
              <w:autoSpaceDE w:val="0"/>
              <w:rPr>
                <w:color w:val="000000"/>
              </w:rPr>
            </w:pPr>
            <w:r>
              <w:rPr>
                <w:color w:val="000000"/>
                <w:sz w:val="22"/>
                <w:szCs w:val="22"/>
              </w:rPr>
              <w:t>2. Ходьба ступающим ша-</w:t>
            </w:r>
          </w:p>
          <w:p w:rsidR="00E719C4" w:rsidRDefault="00E719C4" w:rsidP="003C3CF7">
            <w:pPr>
              <w:shd w:val="clear" w:color="auto" w:fill="FFFFFF"/>
              <w:autoSpaceDE w:val="0"/>
              <w:rPr>
                <w:color w:val="000000"/>
              </w:rPr>
            </w:pPr>
            <w:r>
              <w:rPr>
                <w:color w:val="000000"/>
                <w:sz w:val="22"/>
                <w:szCs w:val="22"/>
              </w:rPr>
              <w:t>гом по учебной лыжне</w:t>
            </w:r>
          </w:p>
          <w:p w:rsidR="00E719C4" w:rsidRDefault="00E719C4" w:rsidP="003C3CF7">
            <w:pPr>
              <w:shd w:val="clear" w:color="auto" w:fill="FFFFFF"/>
              <w:autoSpaceDE w:val="0"/>
              <w:rPr>
                <w:b/>
                <w:bCs/>
                <w:color w:val="000000"/>
                <w:lang w:val="en-US"/>
              </w:rPr>
            </w:pPr>
            <w:r>
              <w:rPr>
                <w:color w:val="000000"/>
                <w:sz w:val="22"/>
                <w:szCs w:val="22"/>
              </w:rPr>
              <w:t>(20-30 м)</w:t>
            </w:r>
          </w:p>
        </w:tc>
      </w:tr>
    </w:tbl>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b/>
          <w:bCs/>
          <w:color w:val="000000"/>
          <w:lang w:val="en-US"/>
        </w:rPr>
      </w:pPr>
    </w:p>
    <w:p w:rsidR="00E719C4" w:rsidRDefault="00E719C4" w:rsidP="00E719C4">
      <w:pPr>
        <w:jc w:val="center"/>
        <w:rPr>
          <w:color w:val="000000"/>
          <w:sz w:val="22"/>
          <w:szCs w:val="22"/>
        </w:rPr>
      </w:pPr>
      <w:r>
        <w:rPr>
          <w:b/>
          <w:bCs/>
          <w:color w:val="000000"/>
        </w:rPr>
        <w:lastRenderedPageBreak/>
        <w:t>Комплексно-тематическое планирование</w:t>
      </w:r>
    </w:p>
    <w:tbl>
      <w:tblPr>
        <w:tblW w:w="15235" w:type="dxa"/>
        <w:tblInd w:w="-19" w:type="dxa"/>
        <w:tblLayout w:type="fixed"/>
        <w:tblCellMar>
          <w:left w:w="40" w:type="dxa"/>
          <w:right w:w="40" w:type="dxa"/>
        </w:tblCellMar>
        <w:tblLook w:val="0000" w:firstRow="0" w:lastRow="0" w:firstColumn="0" w:lastColumn="0" w:noHBand="0" w:noVBand="0"/>
      </w:tblPr>
      <w:tblGrid>
        <w:gridCol w:w="2035"/>
        <w:gridCol w:w="64"/>
        <w:gridCol w:w="30"/>
        <w:gridCol w:w="49"/>
        <w:gridCol w:w="9"/>
        <w:gridCol w:w="132"/>
        <w:gridCol w:w="35"/>
        <w:gridCol w:w="2128"/>
        <w:gridCol w:w="103"/>
        <w:gridCol w:w="62"/>
        <w:gridCol w:w="18"/>
        <w:gridCol w:w="10"/>
        <w:gridCol w:w="2358"/>
        <w:gridCol w:w="102"/>
        <w:gridCol w:w="11"/>
        <w:gridCol w:w="59"/>
        <w:gridCol w:w="50"/>
        <w:gridCol w:w="18"/>
        <w:gridCol w:w="7"/>
        <w:gridCol w:w="2425"/>
        <w:gridCol w:w="128"/>
        <w:gridCol w:w="47"/>
        <w:gridCol w:w="20"/>
        <w:gridCol w:w="2489"/>
        <w:gridCol w:w="8"/>
        <w:gridCol w:w="126"/>
        <w:gridCol w:w="99"/>
        <w:gridCol w:w="43"/>
        <w:gridCol w:w="2393"/>
        <w:gridCol w:w="11"/>
        <w:gridCol w:w="29"/>
        <w:gridCol w:w="137"/>
      </w:tblGrid>
      <w:tr w:rsidR="00E719C4" w:rsidTr="003C3CF7">
        <w:trPr>
          <w:gridAfter w:val="3"/>
          <w:wAfter w:w="173" w:type="dxa"/>
          <w:cantSplit/>
          <w:trHeight w:val="420"/>
        </w:trPr>
        <w:tc>
          <w:tcPr>
            <w:tcW w:w="2128" w:type="dxa"/>
            <w:gridSpan w:val="3"/>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Этапы деятельности</w:t>
            </w:r>
          </w:p>
        </w:tc>
        <w:tc>
          <w:tcPr>
            <w:tcW w:w="2537" w:type="dxa"/>
            <w:gridSpan w:val="8"/>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1 -я неделя</w:t>
            </w:r>
          </w:p>
        </w:tc>
        <w:tc>
          <w:tcPr>
            <w:tcW w:w="2609" w:type="dxa"/>
            <w:gridSpan w:val="7"/>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2-я неделя</w:t>
            </w:r>
          </w:p>
        </w:tc>
        <w:tc>
          <w:tcPr>
            <w:tcW w:w="2561" w:type="dxa"/>
            <w:gridSpan w:val="3"/>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3-я неделя</w:t>
            </w:r>
          </w:p>
        </w:tc>
        <w:tc>
          <w:tcPr>
            <w:tcW w:w="2790" w:type="dxa"/>
            <w:gridSpan w:val="6"/>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4-я неделя</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2"/>
                <w:szCs w:val="22"/>
              </w:rPr>
              <w:t>Обеспечение интеграции направлений</w:t>
            </w:r>
          </w:p>
        </w:tc>
      </w:tr>
      <w:tr w:rsidR="00E719C4" w:rsidTr="003C3CF7">
        <w:trPr>
          <w:gridAfter w:val="3"/>
          <w:wAfter w:w="173" w:type="dxa"/>
          <w:cantSplit/>
          <w:trHeight w:val="597"/>
        </w:trPr>
        <w:tc>
          <w:tcPr>
            <w:tcW w:w="2129" w:type="dxa"/>
            <w:gridSpan w:val="3"/>
            <w:vMerge/>
            <w:tcBorders>
              <w:left w:val="single" w:sz="6" w:space="0" w:color="000000"/>
            </w:tcBorders>
            <w:shd w:val="clear" w:color="auto" w:fill="FFFFFF"/>
          </w:tcPr>
          <w:p w:rsidR="00E719C4" w:rsidRDefault="00E719C4" w:rsidP="003C3CF7">
            <w:pPr>
              <w:autoSpaceDE w:val="0"/>
              <w:snapToGrid w:val="0"/>
            </w:pPr>
          </w:p>
        </w:tc>
        <w:tc>
          <w:tcPr>
            <w:tcW w:w="2537"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Физкультурная деятельность (занятие) 1-3</w:t>
            </w:r>
          </w:p>
        </w:tc>
        <w:tc>
          <w:tcPr>
            <w:tcW w:w="2609"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Физкультурная деятельность (занятие) 4-6</w:t>
            </w:r>
          </w:p>
        </w:tc>
        <w:tc>
          <w:tcPr>
            <w:tcW w:w="2561"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Физкультурная деятельность (занятие)  7-9</w:t>
            </w:r>
          </w:p>
        </w:tc>
        <w:tc>
          <w:tcPr>
            <w:tcW w:w="2790" w:type="dxa"/>
            <w:gridSpan w:val="6"/>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r>
              <w:rPr>
                <w:b/>
                <w:bCs/>
                <w:color w:val="000000"/>
                <w:sz w:val="20"/>
                <w:szCs w:val="20"/>
              </w:rPr>
              <w:t>Физкультурная деятельность (занятие) 10-12</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232"/>
        </w:trPr>
        <w:tc>
          <w:tcPr>
            <w:tcW w:w="212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1</w:t>
            </w:r>
          </w:p>
        </w:tc>
        <w:tc>
          <w:tcPr>
            <w:tcW w:w="2537"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0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561"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790" w:type="dxa"/>
            <w:gridSpan w:val="6"/>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437" w:type="dxa"/>
            <w:gridSpan w:val="2"/>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rPr>
          <w:gridAfter w:val="3"/>
          <w:wAfter w:w="173" w:type="dxa"/>
          <w:cantSplit/>
          <w:trHeight w:val="243"/>
        </w:trPr>
        <w:tc>
          <w:tcPr>
            <w:tcW w:w="12625" w:type="dxa"/>
            <w:gridSpan w:val="2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i/>
                <w:iCs/>
                <w:color w:val="000000"/>
              </w:rPr>
            </w:pPr>
            <w:r>
              <w:rPr>
                <w:b/>
                <w:bCs/>
                <w:color w:val="000000"/>
                <w:sz w:val="22"/>
                <w:szCs w:val="22"/>
              </w:rPr>
              <w:t>Сентябрь</w:t>
            </w:r>
          </w:p>
        </w:tc>
        <w:tc>
          <w:tcPr>
            <w:tcW w:w="2437" w:type="dxa"/>
            <w:gridSpan w:val="2"/>
            <w:vMerge w:val="restart"/>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Физическое развитие (здоровье):</w:t>
            </w:r>
            <w:r>
              <w:rPr>
                <w:color w:val="000000"/>
                <w:sz w:val="22"/>
                <w:szCs w:val="22"/>
              </w:rPr>
              <w:t>формировать гигиенические навыки руки после физических упражнений и игр.</w:t>
            </w:r>
          </w:p>
          <w:p w:rsidR="00E719C4" w:rsidRDefault="00E719C4" w:rsidP="003C3CF7">
            <w:pPr>
              <w:shd w:val="clear" w:color="auto" w:fill="FFFFFF"/>
              <w:autoSpaceDE w:val="0"/>
              <w:ind w:right="-75"/>
              <w:rPr>
                <w:i/>
                <w:iCs/>
                <w:color w:val="000000"/>
              </w:rPr>
            </w:pPr>
            <w:r>
              <w:rPr>
                <w:i/>
                <w:iCs/>
                <w:color w:val="000000"/>
                <w:sz w:val="22"/>
                <w:szCs w:val="22"/>
              </w:rPr>
              <w:t xml:space="preserve">Социально – коммуника-тивное развитие (безопасность): </w:t>
            </w:r>
            <w:r>
              <w:rPr>
                <w:color w:val="000000"/>
                <w:sz w:val="22"/>
                <w:szCs w:val="22"/>
              </w:rPr>
              <w:t>форми-ровать навыки безопас-ного поведения при выполнении бега, прыжков, подбрасывании мяча, проведении подвижной игры.</w:t>
            </w:r>
          </w:p>
          <w:p w:rsidR="00E719C4" w:rsidRDefault="00E719C4" w:rsidP="003C3CF7">
            <w:pPr>
              <w:shd w:val="clear" w:color="auto" w:fill="FFFFFF"/>
              <w:autoSpaceDE w:val="0"/>
              <w:rPr>
                <w:i/>
                <w:iCs/>
                <w:color w:val="000000"/>
              </w:rPr>
            </w:pPr>
            <w:r>
              <w:rPr>
                <w:i/>
                <w:iCs/>
                <w:color w:val="000000"/>
                <w:sz w:val="22"/>
                <w:szCs w:val="22"/>
              </w:rPr>
              <w:t xml:space="preserve">Труд: </w:t>
            </w:r>
            <w:r>
              <w:rPr>
                <w:color w:val="000000"/>
                <w:sz w:val="22"/>
                <w:szCs w:val="22"/>
              </w:rPr>
              <w:t>учить самостоя-тельно переодеваться на физкультурные занятия, убирать свою одежду.</w:t>
            </w:r>
          </w:p>
          <w:p w:rsidR="00E719C4" w:rsidRDefault="00E719C4" w:rsidP="003C3CF7">
            <w:pPr>
              <w:shd w:val="clear" w:color="auto" w:fill="FFFFFF"/>
              <w:autoSpaceDE w:val="0"/>
              <w:rPr>
                <w:bCs/>
                <w:color w:val="000000"/>
              </w:rPr>
            </w:pPr>
            <w:r>
              <w:rPr>
                <w:i/>
                <w:iCs/>
                <w:color w:val="000000"/>
                <w:sz w:val="22"/>
                <w:szCs w:val="22"/>
              </w:rPr>
              <w:t xml:space="preserve">Физическая культура: </w:t>
            </w:r>
            <w:r>
              <w:rPr>
                <w:color w:val="000000"/>
                <w:sz w:val="22"/>
                <w:szCs w:val="22"/>
              </w:rPr>
              <w:t>формировать  навык ориентировки в про-странстве при перестро-ениях, смене направле-ния движения</w:t>
            </w:r>
          </w:p>
        </w:tc>
      </w:tr>
      <w:tr w:rsidR="00E719C4" w:rsidTr="003C3CF7">
        <w:trPr>
          <w:gridAfter w:val="3"/>
          <w:wAfter w:w="173" w:type="dxa"/>
          <w:cantSplit/>
          <w:trHeight w:val="1040"/>
        </w:trPr>
        <w:tc>
          <w:tcPr>
            <w:tcW w:w="12625" w:type="dxa"/>
            <w:gridSpan w:val="27"/>
            <w:tcBorders>
              <w:top w:val="single" w:sz="6" w:space="0" w:color="000000"/>
              <w:left w:val="single" w:sz="6" w:space="0" w:color="000000"/>
            </w:tcBorders>
            <w:shd w:val="clear" w:color="auto" w:fill="FFFFFF"/>
          </w:tcPr>
          <w:p w:rsidR="00E719C4" w:rsidRDefault="00E719C4" w:rsidP="003C3CF7">
            <w:pPr>
              <w:shd w:val="clear" w:color="auto" w:fill="FFFFFF"/>
              <w:autoSpaceDE w:val="0"/>
            </w:pPr>
            <w:r>
              <w:rPr>
                <w:bCs/>
                <w:color w:val="000000"/>
                <w:sz w:val="22"/>
                <w:szCs w:val="22"/>
              </w:rPr>
              <w:t>Целевые ориентиры развития ребенка:</w:t>
            </w:r>
            <w:r>
              <w:rPr>
                <w:b/>
                <w:bCs/>
                <w:color w:val="000000"/>
                <w:sz w:val="22"/>
                <w:szCs w:val="22"/>
              </w:rPr>
              <w:t xml:space="preserve"> </w:t>
            </w:r>
            <w:r>
              <w:rPr>
                <w:color w:val="000000"/>
                <w:sz w:val="22"/>
                <w:szCs w:val="22"/>
              </w:rPr>
              <w:t>владеет основными видами движений и выполняет команды «вперёд, назад, вверх, вниз», умеет строиться в колонну по одному и ориентироваться в пространстве; владеет умением прокатывать мяч в прямом направлении; самостоятельно выполняет гигиенические процедуры, соблюдает правила поведения при их выполнении; знает и соблюдает правила безопасности при проведении занятий в спортивном зале и на улице</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555"/>
        </w:trPr>
        <w:tc>
          <w:tcPr>
            <w:tcW w:w="2128"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497" w:type="dxa"/>
            <w:gridSpan w:val="2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Ходьба в колонне по одному, высоко поднимая колени, с остановкой на сигнал «Стоп»; бег в колонне,</w:t>
            </w:r>
          </w:p>
          <w:p w:rsidR="00E719C4" w:rsidRDefault="00E719C4" w:rsidP="003C3CF7">
            <w:pPr>
              <w:shd w:val="clear" w:color="auto" w:fill="FFFFFF"/>
              <w:autoSpaceDE w:val="0"/>
            </w:pPr>
            <w:r>
              <w:rPr>
                <w:color w:val="000000"/>
                <w:sz w:val="22"/>
                <w:szCs w:val="22"/>
              </w:rPr>
              <w:t>врассыпную с высока и подниманием коленей, перестроение в три звена</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518"/>
        </w:trPr>
        <w:tc>
          <w:tcPr>
            <w:tcW w:w="2128"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Общеразвивающие</w:t>
            </w:r>
          </w:p>
          <w:p w:rsidR="00E719C4" w:rsidRDefault="00E719C4" w:rsidP="003C3CF7">
            <w:pPr>
              <w:shd w:val="clear" w:color="auto" w:fill="FFFFFF"/>
              <w:autoSpaceDE w:val="0"/>
              <w:rPr>
                <w:color w:val="000000"/>
              </w:rPr>
            </w:pPr>
            <w:r>
              <w:rPr>
                <w:b/>
                <w:bCs/>
                <w:color w:val="000000"/>
                <w:sz w:val="22"/>
                <w:szCs w:val="22"/>
              </w:rPr>
              <w:t>упражнения</w:t>
            </w:r>
          </w:p>
        </w:tc>
        <w:tc>
          <w:tcPr>
            <w:tcW w:w="2537" w:type="dxa"/>
            <w:gridSpan w:val="8"/>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Без предметов</w:t>
            </w:r>
          </w:p>
        </w:tc>
        <w:tc>
          <w:tcPr>
            <w:tcW w:w="2609" w:type="dxa"/>
            <w:gridSpan w:val="7"/>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С флажками</w:t>
            </w:r>
          </w:p>
        </w:tc>
        <w:tc>
          <w:tcPr>
            <w:tcW w:w="2561" w:type="dxa"/>
            <w:gridSpan w:val="3"/>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С мячом</w:t>
            </w:r>
          </w:p>
        </w:tc>
        <w:tc>
          <w:tcPr>
            <w:tcW w:w="2790" w:type="dxa"/>
            <w:gridSpan w:val="6"/>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2"/>
                <w:szCs w:val="22"/>
              </w:rPr>
              <w:t>С обручем</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2997"/>
        </w:trPr>
        <w:tc>
          <w:tcPr>
            <w:tcW w:w="2128"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Основные виды</w:t>
            </w:r>
          </w:p>
          <w:p w:rsidR="00E719C4" w:rsidRDefault="00E719C4" w:rsidP="003C3CF7">
            <w:pPr>
              <w:shd w:val="clear" w:color="auto" w:fill="FFFFFF"/>
              <w:autoSpaceDE w:val="0"/>
              <w:rPr>
                <w:color w:val="000000"/>
                <w:sz w:val="20"/>
                <w:szCs w:val="20"/>
              </w:rPr>
            </w:pPr>
            <w:r>
              <w:rPr>
                <w:b/>
                <w:bCs/>
                <w:color w:val="000000"/>
                <w:sz w:val="22"/>
                <w:szCs w:val="22"/>
              </w:rPr>
              <w:t>движении</w:t>
            </w:r>
          </w:p>
        </w:tc>
        <w:tc>
          <w:tcPr>
            <w:tcW w:w="2537"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Ходьба и бег между</w:t>
            </w:r>
          </w:p>
          <w:p w:rsidR="00E719C4" w:rsidRDefault="00E719C4" w:rsidP="003C3CF7">
            <w:pPr>
              <w:shd w:val="clear" w:color="auto" w:fill="FFFFFF"/>
              <w:autoSpaceDE w:val="0"/>
              <w:rPr>
                <w:color w:val="000000"/>
                <w:sz w:val="20"/>
                <w:szCs w:val="20"/>
              </w:rPr>
            </w:pPr>
            <w:r>
              <w:rPr>
                <w:color w:val="000000"/>
                <w:sz w:val="20"/>
                <w:szCs w:val="20"/>
              </w:rPr>
              <w:t>двумя параллельными</w:t>
            </w:r>
          </w:p>
          <w:p w:rsidR="00E719C4" w:rsidRDefault="00E719C4" w:rsidP="003C3CF7">
            <w:pPr>
              <w:shd w:val="clear" w:color="auto" w:fill="FFFFFF"/>
              <w:autoSpaceDE w:val="0"/>
              <w:rPr>
                <w:color w:val="000000"/>
                <w:sz w:val="20"/>
                <w:szCs w:val="20"/>
              </w:rPr>
            </w:pPr>
            <w:r>
              <w:rPr>
                <w:color w:val="000000"/>
                <w:sz w:val="20"/>
                <w:szCs w:val="20"/>
              </w:rPr>
              <w:t>линиями (длина - 3 м,</w:t>
            </w:r>
          </w:p>
          <w:p w:rsidR="00E719C4" w:rsidRDefault="00E719C4" w:rsidP="003C3CF7">
            <w:pPr>
              <w:shd w:val="clear" w:color="auto" w:fill="FFFFFF"/>
              <w:autoSpaceDE w:val="0"/>
              <w:rPr>
                <w:color w:val="000000"/>
                <w:sz w:val="20"/>
                <w:szCs w:val="20"/>
              </w:rPr>
            </w:pPr>
            <w:r>
              <w:rPr>
                <w:color w:val="000000"/>
                <w:sz w:val="20"/>
                <w:szCs w:val="20"/>
              </w:rPr>
              <w:t>ширина- 15 см).</w:t>
            </w:r>
          </w:p>
          <w:p w:rsidR="00E719C4" w:rsidRDefault="00E719C4" w:rsidP="003C3CF7">
            <w:pPr>
              <w:shd w:val="clear" w:color="auto" w:fill="FFFFFF"/>
              <w:autoSpaceDE w:val="0"/>
              <w:rPr>
                <w:color w:val="000000"/>
                <w:sz w:val="20"/>
                <w:szCs w:val="20"/>
              </w:rPr>
            </w:pPr>
            <w:r>
              <w:rPr>
                <w:color w:val="000000"/>
                <w:sz w:val="20"/>
                <w:szCs w:val="20"/>
              </w:rPr>
              <w:t>2. Прыжки на двух ногах с поворотом вправо и влево (вокруг обруча).</w:t>
            </w:r>
          </w:p>
          <w:p w:rsidR="00E719C4" w:rsidRDefault="00E719C4" w:rsidP="003C3CF7">
            <w:pPr>
              <w:shd w:val="clear" w:color="auto" w:fill="FFFFFF"/>
              <w:autoSpaceDE w:val="0"/>
              <w:rPr>
                <w:color w:val="000000"/>
                <w:sz w:val="20"/>
                <w:szCs w:val="20"/>
              </w:rPr>
            </w:pPr>
            <w:r>
              <w:rPr>
                <w:color w:val="000000"/>
                <w:sz w:val="20"/>
                <w:szCs w:val="20"/>
              </w:rPr>
              <w:t>3. Ходьба и бег между</w:t>
            </w:r>
          </w:p>
          <w:p w:rsidR="00E719C4" w:rsidRDefault="00E719C4" w:rsidP="003C3CF7">
            <w:pPr>
              <w:shd w:val="clear" w:color="auto" w:fill="FFFFFF"/>
              <w:autoSpaceDE w:val="0"/>
              <w:rPr>
                <w:color w:val="000000"/>
                <w:sz w:val="20"/>
                <w:szCs w:val="20"/>
              </w:rPr>
            </w:pPr>
            <w:r>
              <w:rPr>
                <w:color w:val="000000"/>
                <w:sz w:val="20"/>
                <w:szCs w:val="20"/>
              </w:rPr>
              <w:t>Двумя линиями (ширина-10 см).</w:t>
            </w:r>
          </w:p>
          <w:p w:rsidR="00E719C4" w:rsidRDefault="00E719C4" w:rsidP="003C3CF7">
            <w:pPr>
              <w:shd w:val="clear" w:color="auto" w:fill="FFFFFF"/>
              <w:autoSpaceDE w:val="0"/>
              <w:rPr>
                <w:color w:val="000000"/>
                <w:sz w:val="20"/>
                <w:szCs w:val="20"/>
              </w:rPr>
            </w:pPr>
            <w:r>
              <w:rPr>
                <w:color w:val="000000"/>
                <w:sz w:val="20"/>
                <w:szCs w:val="20"/>
              </w:rPr>
              <w:t>4. Прыжки на двух</w:t>
            </w:r>
          </w:p>
          <w:p w:rsidR="00E719C4" w:rsidRDefault="00E719C4" w:rsidP="003C3CF7">
            <w:pPr>
              <w:shd w:val="clear" w:color="auto" w:fill="FFFFFF"/>
              <w:autoSpaceDE w:val="0"/>
              <w:rPr>
                <w:color w:val="000000"/>
                <w:sz w:val="20"/>
                <w:szCs w:val="20"/>
              </w:rPr>
            </w:pPr>
            <w:r>
              <w:rPr>
                <w:color w:val="000000"/>
                <w:sz w:val="20"/>
                <w:szCs w:val="20"/>
              </w:rPr>
              <w:t>ногах с продвижением</w:t>
            </w:r>
          </w:p>
          <w:p w:rsidR="00E719C4" w:rsidRDefault="00E719C4" w:rsidP="003C3CF7">
            <w:pPr>
              <w:shd w:val="clear" w:color="auto" w:fill="FFFFFF"/>
              <w:autoSpaceDE w:val="0"/>
              <w:rPr>
                <w:color w:val="000000"/>
                <w:sz w:val="20"/>
                <w:szCs w:val="20"/>
              </w:rPr>
            </w:pPr>
            <w:r>
              <w:rPr>
                <w:color w:val="000000"/>
                <w:sz w:val="20"/>
                <w:szCs w:val="20"/>
              </w:rPr>
              <w:t>вперед до флажка</w:t>
            </w:r>
          </w:p>
        </w:tc>
        <w:tc>
          <w:tcPr>
            <w:tcW w:w="2609"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Подпрыгивание на мес-</w:t>
            </w:r>
          </w:p>
          <w:p w:rsidR="00E719C4" w:rsidRDefault="00E719C4" w:rsidP="003C3CF7">
            <w:pPr>
              <w:shd w:val="clear" w:color="auto" w:fill="FFFFFF"/>
              <w:autoSpaceDE w:val="0"/>
              <w:rPr>
                <w:color w:val="000000"/>
                <w:sz w:val="20"/>
                <w:szCs w:val="20"/>
              </w:rPr>
            </w:pPr>
            <w:r>
              <w:rPr>
                <w:color w:val="000000"/>
                <w:sz w:val="20"/>
                <w:szCs w:val="20"/>
              </w:rPr>
              <w:t>те на двух ногах «Достань</w:t>
            </w:r>
          </w:p>
          <w:p w:rsidR="00E719C4" w:rsidRDefault="00E719C4" w:rsidP="003C3CF7">
            <w:pPr>
              <w:shd w:val="clear" w:color="auto" w:fill="FFFFFF"/>
              <w:autoSpaceDE w:val="0"/>
              <w:rPr>
                <w:color w:val="000000"/>
                <w:sz w:val="20"/>
                <w:szCs w:val="20"/>
              </w:rPr>
            </w:pPr>
            <w:r>
              <w:rPr>
                <w:color w:val="000000"/>
                <w:sz w:val="20"/>
                <w:szCs w:val="20"/>
              </w:rPr>
              <w:t>до предмета».</w:t>
            </w:r>
          </w:p>
          <w:p w:rsidR="00E719C4" w:rsidRDefault="00E719C4" w:rsidP="003C3CF7">
            <w:pPr>
              <w:shd w:val="clear" w:color="auto" w:fill="FFFFFF"/>
              <w:autoSpaceDE w:val="0"/>
              <w:rPr>
                <w:color w:val="000000"/>
                <w:sz w:val="20"/>
                <w:szCs w:val="20"/>
              </w:rPr>
            </w:pPr>
            <w:r>
              <w:rPr>
                <w:color w:val="000000"/>
                <w:sz w:val="20"/>
                <w:szCs w:val="20"/>
              </w:rPr>
              <w:t>2. Прокатывание мячей</w:t>
            </w:r>
          </w:p>
          <w:p w:rsidR="00E719C4" w:rsidRDefault="00E719C4" w:rsidP="003C3CF7">
            <w:pPr>
              <w:shd w:val="clear" w:color="auto" w:fill="FFFFFF"/>
              <w:autoSpaceDE w:val="0"/>
              <w:rPr>
                <w:color w:val="000000"/>
                <w:sz w:val="20"/>
                <w:szCs w:val="20"/>
              </w:rPr>
            </w:pPr>
            <w:r>
              <w:rPr>
                <w:color w:val="000000"/>
                <w:sz w:val="20"/>
                <w:szCs w:val="20"/>
              </w:rPr>
              <w:t>друг другу, стоя на коле-</w:t>
            </w:r>
          </w:p>
          <w:p w:rsidR="00E719C4" w:rsidRDefault="00E719C4" w:rsidP="003C3CF7">
            <w:pPr>
              <w:shd w:val="clear" w:color="auto" w:fill="FFFFFF"/>
              <w:autoSpaceDE w:val="0"/>
              <w:rPr>
                <w:color w:val="000000"/>
                <w:sz w:val="20"/>
                <w:szCs w:val="20"/>
              </w:rPr>
            </w:pPr>
            <w:r>
              <w:rPr>
                <w:color w:val="000000"/>
                <w:sz w:val="20"/>
                <w:szCs w:val="20"/>
              </w:rPr>
              <w:t>нях.</w:t>
            </w:r>
          </w:p>
          <w:p w:rsidR="00E719C4" w:rsidRDefault="00E719C4" w:rsidP="003C3CF7">
            <w:pPr>
              <w:shd w:val="clear" w:color="auto" w:fill="FFFFFF"/>
              <w:autoSpaceDE w:val="0"/>
              <w:rPr>
                <w:color w:val="000000"/>
                <w:sz w:val="20"/>
                <w:szCs w:val="20"/>
              </w:rPr>
            </w:pPr>
            <w:r>
              <w:rPr>
                <w:color w:val="000000"/>
                <w:sz w:val="20"/>
                <w:szCs w:val="20"/>
              </w:rPr>
              <w:t>3. Повтор подпрыгивания.</w:t>
            </w:r>
          </w:p>
          <w:p w:rsidR="00E719C4" w:rsidRDefault="00E719C4" w:rsidP="003C3CF7">
            <w:pPr>
              <w:shd w:val="clear" w:color="auto" w:fill="FFFFFF"/>
              <w:autoSpaceDE w:val="0"/>
              <w:rPr>
                <w:color w:val="000000"/>
                <w:sz w:val="20"/>
                <w:szCs w:val="20"/>
              </w:rPr>
            </w:pPr>
            <w:r>
              <w:rPr>
                <w:color w:val="000000"/>
                <w:sz w:val="20"/>
                <w:szCs w:val="20"/>
              </w:rPr>
              <w:t>4. Ползание на четверень-</w:t>
            </w:r>
          </w:p>
          <w:p w:rsidR="00E719C4" w:rsidRDefault="00E719C4" w:rsidP="003C3CF7">
            <w:pPr>
              <w:shd w:val="clear" w:color="auto" w:fill="FFFFFF"/>
              <w:autoSpaceDE w:val="0"/>
              <w:rPr>
                <w:color w:val="000000"/>
                <w:sz w:val="20"/>
                <w:szCs w:val="20"/>
              </w:rPr>
            </w:pPr>
            <w:r>
              <w:rPr>
                <w:color w:val="000000"/>
                <w:sz w:val="20"/>
                <w:szCs w:val="20"/>
              </w:rPr>
              <w:t>ках с подлезанием под</w:t>
            </w:r>
          </w:p>
          <w:p w:rsidR="00E719C4" w:rsidRDefault="00E719C4" w:rsidP="003C3CF7">
            <w:pPr>
              <w:shd w:val="clear" w:color="auto" w:fill="FFFFFF"/>
              <w:autoSpaceDE w:val="0"/>
              <w:rPr>
                <w:color w:val="000000"/>
                <w:sz w:val="20"/>
                <w:szCs w:val="20"/>
              </w:rPr>
            </w:pPr>
            <w:r>
              <w:rPr>
                <w:color w:val="000000"/>
                <w:sz w:val="20"/>
                <w:szCs w:val="20"/>
              </w:rPr>
              <w:t>дугу</w:t>
            </w:r>
          </w:p>
        </w:tc>
        <w:tc>
          <w:tcPr>
            <w:tcW w:w="2561"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Прокатывание мячей</w:t>
            </w:r>
          </w:p>
          <w:p w:rsidR="00E719C4" w:rsidRDefault="00E719C4" w:rsidP="003C3CF7">
            <w:pPr>
              <w:shd w:val="clear" w:color="auto" w:fill="FFFFFF"/>
              <w:autoSpaceDE w:val="0"/>
              <w:rPr>
                <w:color w:val="000000"/>
                <w:sz w:val="20"/>
                <w:szCs w:val="20"/>
              </w:rPr>
            </w:pPr>
            <w:r>
              <w:rPr>
                <w:color w:val="000000"/>
                <w:sz w:val="20"/>
                <w:szCs w:val="20"/>
              </w:rPr>
              <w:t>друг другу двумя руками,</w:t>
            </w:r>
          </w:p>
          <w:p w:rsidR="00E719C4" w:rsidRDefault="00E719C4" w:rsidP="003C3CF7">
            <w:pPr>
              <w:shd w:val="clear" w:color="auto" w:fill="FFFFFF"/>
              <w:autoSpaceDE w:val="0"/>
              <w:rPr>
                <w:color w:val="000000"/>
                <w:sz w:val="20"/>
                <w:szCs w:val="20"/>
              </w:rPr>
            </w:pPr>
            <w:r>
              <w:rPr>
                <w:color w:val="000000"/>
                <w:sz w:val="20"/>
                <w:szCs w:val="20"/>
              </w:rPr>
              <w:t>исходное положение -</w:t>
            </w:r>
          </w:p>
          <w:p w:rsidR="00E719C4" w:rsidRDefault="00E719C4" w:rsidP="003C3CF7">
            <w:pPr>
              <w:shd w:val="clear" w:color="auto" w:fill="FFFFFF"/>
              <w:autoSpaceDE w:val="0"/>
              <w:rPr>
                <w:color w:val="000000"/>
                <w:sz w:val="20"/>
                <w:szCs w:val="20"/>
              </w:rPr>
            </w:pPr>
            <w:r>
              <w:rPr>
                <w:color w:val="000000"/>
                <w:sz w:val="20"/>
                <w:szCs w:val="20"/>
              </w:rPr>
              <w:t>стоя на коленях.</w:t>
            </w:r>
          </w:p>
          <w:p w:rsidR="00E719C4" w:rsidRDefault="00E719C4" w:rsidP="003C3CF7">
            <w:pPr>
              <w:shd w:val="clear" w:color="auto" w:fill="FFFFFF"/>
              <w:autoSpaceDE w:val="0"/>
              <w:rPr>
                <w:color w:val="000000"/>
                <w:sz w:val="20"/>
                <w:szCs w:val="20"/>
              </w:rPr>
            </w:pPr>
            <w:r>
              <w:rPr>
                <w:color w:val="000000"/>
                <w:sz w:val="20"/>
                <w:szCs w:val="20"/>
              </w:rPr>
              <w:t>2. Подлезание под шнур,</w:t>
            </w:r>
          </w:p>
          <w:p w:rsidR="00E719C4" w:rsidRDefault="00E719C4" w:rsidP="003C3CF7">
            <w:pPr>
              <w:shd w:val="clear" w:color="auto" w:fill="FFFFFF"/>
              <w:autoSpaceDE w:val="0"/>
              <w:rPr>
                <w:color w:val="000000"/>
                <w:sz w:val="20"/>
                <w:szCs w:val="20"/>
              </w:rPr>
            </w:pPr>
            <w:r>
              <w:rPr>
                <w:color w:val="000000"/>
                <w:sz w:val="20"/>
                <w:szCs w:val="20"/>
              </w:rPr>
              <w:t>не касаясь руками пола.</w:t>
            </w:r>
          </w:p>
          <w:p w:rsidR="00E719C4" w:rsidRDefault="00E719C4" w:rsidP="003C3CF7">
            <w:pPr>
              <w:shd w:val="clear" w:color="auto" w:fill="FFFFFF"/>
              <w:autoSpaceDE w:val="0"/>
              <w:rPr>
                <w:color w:val="000000"/>
                <w:sz w:val="20"/>
                <w:szCs w:val="20"/>
              </w:rPr>
            </w:pPr>
            <w:r>
              <w:rPr>
                <w:color w:val="000000"/>
                <w:sz w:val="20"/>
                <w:szCs w:val="20"/>
              </w:rPr>
              <w:t>3. Подбрасывание мяча</w:t>
            </w:r>
          </w:p>
          <w:p w:rsidR="00E719C4" w:rsidRDefault="00E719C4" w:rsidP="003C3CF7">
            <w:pPr>
              <w:shd w:val="clear" w:color="auto" w:fill="FFFFFF"/>
              <w:autoSpaceDE w:val="0"/>
              <w:rPr>
                <w:color w:val="000000"/>
                <w:sz w:val="20"/>
                <w:szCs w:val="20"/>
              </w:rPr>
            </w:pPr>
            <w:r>
              <w:rPr>
                <w:color w:val="000000"/>
                <w:sz w:val="20"/>
                <w:szCs w:val="20"/>
              </w:rPr>
              <w:t>вверх и ловля двумя ру-</w:t>
            </w:r>
          </w:p>
          <w:p w:rsidR="00E719C4" w:rsidRDefault="00E719C4" w:rsidP="003C3CF7">
            <w:pPr>
              <w:shd w:val="clear" w:color="auto" w:fill="FFFFFF"/>
              <w:autoSpaceDE w:val="0"/>
              <w:rPr>
                <w:color w:val="000000"/>
                <w:sz w:val="20"/>
                <w:szCs w:val="20"/>
              </w:rPr>
            </w:pPr>
            <w:r>
              <w:rPr>
                <w:color w:val="000000"/>
                <w:sz w:val="20"/>
                <w:szCs w:val="20"/>
              </w:rPr>
              <w:t>ками.</w:t>
            </w:r>
          </w:p>
          <w:p w:rsidR="00E719C4" w:rsidRDefault="00E719C4" w:rsidP="003C3CF7">
            <w:pPr>
              <w:shd w:val="clear" w:color="auto" w:fill="FFFFFF"/>
              <w:autoSpaceDE w:val="0"/>
              <w:rPr>
                <w:color w:val="000000"/>
                <w:sz w:val="20"/>
                <w:szCs w:val="20"/>
              </w:rPr>
            </w:pPr>
            <w:r>
              <w:rPr>
                <w:color w:val="000000"/>
                <w:sz w:val="20"/>
                <w:szCs w:val="20"/>
              </w:rPr>
              <w:t>4. Подлезание под дугу,</w:t>
            </w:r>
          </w:p>
          <w:p w:rsidR="00E719C4" w:rsidRDefault="00E719C4" w:rsidP="003C3CF7">
            <w:pPr>
              <w:shd w:val="clear" w:color="auto" w:fill="FFFFFF"/>
              <w:autoSpaceDE w:val="0"/>
              <w:rPr>
                <w:color w:val="000000"/>
                <w:sz w:val="20"/>
                <w:szCs w:val="20"/>
              </w:rPr>
            </w:pPr>
            <w:r>
              <w:rPr>
                <w:color w:val="000000"/>
                <w:sz w:val="20"/>
                <w:szCs w:val="20"/>
              </w:rPr>
              <w:t>поточно 2 колоннами.</w:t>
            </w:r>
          </w:p>
          <w:p w:rsidR="00E719C4" w:rsidRDefault="00E719C4" w:rsidP="003C3CF7">
            <w:pPr>
              <w:shd w:val="clear" w:color="auto" w:fill="FFFFFF"/>
              <w:autoSpaceDE w:val="0"/>
              <w:rPr>
                <w:color w:val="000000"/>
                <w:sz w:val="20"/>
                <w:szCs w:val="20"/>
              </w:rPr>
            </w:pPr>
            <w:r>
              <w:rPr>
                <w:color w:val="000000"/>
                <w:sz w:val="20"/>
                <w:szCs w:val="20"/>
              </w:rPr>
              <w:t>5. Прыжки на двух ногах</w:t>
            </w:r>
          </w:p>
          <w:p w:rsidR="00E719C4" w:rsidRDefault="00E719C4" w:rsidP="003C3CF7">
            <w:pPr>
              <w:shd w:val="clear" w:color="auto" w:fill="FFFFFF"/>
              <w:autoSpaceDE w:val="0"/>
              <w:rPr>
                <w:color w:val="000000"/>
                <w:sz w:val="20"/>
                <w:szCs w:val="20"/>
              </w:rPr>
            </w:pPr>
            <w:r>
              <w:rPr>
                <w:color w:val="000000"/>
                <w:sz w:val="20"/>
                <w:szCs w:val="20"/>
              </w:rPr>
              <w:t>между кеглями</w:t>
            </w:r>
          </w:p>
        </w:tc>
        <w:tc>
          <w:tcPr>
            <w:tcW w:w="2790" w:type="dxa"/>
            <w:gridSpan w:val="6"/>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Подлезание под шнур, не</w:t>
            </w:r>
          </w:p>
          <w:p w:rsidR="00E719C4" w:rsidRDefault="00E719C4" w:rsidP="003C3CF7">
            <w:pPr>
              <w:shd w:val="clear" w:color="auto" w:fill="FFFFFF"/>
              <w:autoSpaceDE w:val="0"/>
              <w:rPr>
                <w:color w:val="000000"/>
                <w:sz w:val="20"/>
                <w:szCs w:val="20"/>
              </w:rPr>
            </w:pPr>
            <w:r>
              <w:rPr>
                <w:color w:val="000000"/>
                <w:sz w:val="20"/>
                <w:szCs w:val="20"/>
              </w:rPr>
              <w:t>касаясь руками пола.</w:t>
            </w:r>
          </w:p>
          <w:p w:rsidR="00E719C4" w:rsidRDefault="00E719C4" w:rsidP="003C3CF7">
            <w:pPr>
              <w:shd w:val="clear" w:color="auto" w:fill="FFFFFF"/>
              <w:autoSpaceDE w:val="0"/>
              <w:rPr>
                <w:color w:val="000000"/>
                <w:sz w:val="20"/>
                <w:szCs w:val="20"/>
              </w:rPr>
            </w:pPr>
            <w:r>
              <w:rPr>
                <w:color w:val="000000"/>
                <w:sz w:val="20"/>
                <w:szCs w:val="20"/>
              </w:rPr>
              <w:t>2. Ходьба по ребристой</w:t>
            </w:r>
          </w:p>
          <w:p w:rsidR="00E719C4" w:rsidRDefault="00E719C4" w:rsidP="003C3CF7">
            <w:pPr>
              <w:shd w:val="clear" w:color="auto" w:fill="FFFFFF"/>
              <w:autoSpaceDE w:val="0"/>
              <w:rPr>
                <w:color w:val="000000"/>
                <w:sz w:val="20"/>
                <w:szCs w:val="20"/>
              </w:rPr>
            </w:pPr>
            <w:r>
              <w:rPr>
                <w:color w:val="000000"/>
                <w:sz w:val="20"/>
                <w:szCs w:val="20"/>
              </w:rPr>
              <w:t>доске, положенной на пол,</w:t>
            </w:r>
          </w:p>
          <w:p w:rsidR="00E719C4" w:rsidRDefault="00E719C4" w:rsidP="003C3CF7">
            <w:pPr>
              <w:shd w:val="clear" w:color="auto" w:fill="FFFFFF"/>
              <w:autoSpaceDE w:val="0"/>
              <w:rPr>
                <w:color w:val="000000"/>
                <w:sz w:val="20"/>
                <w:szCs w:val="20"/>
              </w:rPr>
            </w:pPr>
            <w:r>
              <w:rPr>
                <w:color w:val="000000"/>
                <w:sz w:val="20"/>
                <w:szCs w:val="20"/>
              </w:rPr>
              <w:t>руки на поясе.</w:t>
            </w:r>
          </w:p>
          <w:p w:rsidR="00E719C4" w:rsidRDefault="00E719C4" w:rsidP="003C3CF7">
            <w:pPr>
              <w:shd w:val="clear" w:color="auto" w:fill="FFFFFF"/>
              <w:autoSpaceDE w:val="0"/>
              <w:rPr>
                <w:color w:val="000000"/>
                <w:sz w:val="20"/>
                <w:szCs w:val="20"/>
              </w:rPr>
            </w:pPr>
            <w:r>
              <w:rPr>
                <w:color w:val="000000"/>
                <w:sz w:val="20"/>
                <w:szCs w:val="20"/>
              </w:rPr>
              <w:t>3. Ходьба по скамейке (вы-</w:t>
            </w:r>
          </w:p>
          <w:p w:rsidR="00E719C4" w:rsidRDefault="00E719C4" w:rsidP="003C3CF7">
            <w:pPr>
              <w:shd w:val="clear" w:color="auto" w:fill="FFFFFF"/>
              <w:autoSpaceDE w:val="0"/>
              <w:rPr>
                <w:color w:val="000000"/>
                <w:sz w:val="20"/>
                <w:szCs w:val="20"/>
              </w:rPr>
            </w:pPr>
            <w:r>
              <w:rPr>
                <w:color w:val="000000"/>
                <w:sz w:val="20"/>
                <w:szCs w:val="20"/>
              </w:rPr>
              <w:t>сота - 15 см), перешагивая</w:t>
            </w:r>
          </w:p>
          <w:p w:rsidR="00E719C4" w:rsidRDefault="00E719C4" w:rsidP="003C3CF7">
            <w:pPr>
              <w:shd w:val="clear" w:color="auto" w:fill="FFFFFF"/>
              <w:autoSpaceDE w:val="0"/>
              <w:rPr>
                <w:color w:val="000000"/>
                <w:sz w:val="20"/>
                <w:szCs w:val="20"/>
              </w:rPr>
            </w:pPr>
            <w:r>
              <w:rPr>
                <w:color w:val="000000"/>
                <w:sz w:val="20"/>
                <w:szCs w:val="20"/>
              </w:rPr>
              <w:t>через кубики, руки на поя-</w:t>
            </w:r>
          </w:p>
          <w:p w:rsidR="00E719C4" w:rsidRDefault="00E719C4" w:rsidP="003C3CF7">
            <w:pPr>
              <w:shd w:val="clear" w:color="auto" w:fill="FFFFFF"/>
              <w:autoSpaceDE w:val="0"/>
              <w:rPr>
                <w:color w:val="000000"/>
                <w:sz w:val="20"/>
                <w:szCs w:val="20"/>
              </w:rPr>
            </w:pPr>
            <w:r>
              <w:rPr>
                <w:color w:val="000000"/>
                <w:sz w:val="20"/>
                <w:szCs w:val="20"/>
              </w:rPr>
              <w:t>се.</w:t>
            </w:r>
          </w:p>
          <w:p w:rsidR="00E719C4" w:rsidRDefault="00E719C4" w:rsidP="003C3CF7">
            <w:pPr>
              <w:shd w:val="clear" w:color="auto" w:fill="FFFFFF"/>
              <w:autoSpaceDE w:val="0"/>
              <w:rPr>
                <w:color w:val="000000"/>
                <w:sz w:val="20"/>
                <w:szCs w:val="20"/>
              </w:rPr>
            </w:pPr>
            <w:r>
              <w:rPr>
                <w:color w:val="000000"/>
                <w:sz w:val="20"/>
                <w:szCs w:val="20"/>
              </w:rPr>
              <w:t>4. Игровое упражнение</w:t>
            </w:r>
          </w:p>
          <w:p w:rsidR="00E719C4" w:rsidRDefault="00E719C4" w:rsidP="003C3CF7">
            <w:pPr>
              <w:shd w:val="clear" w:color="auto" w:fill="FFFFFF"/>
              <w:autoSpaceDE w:val="0"/>
              <w:rPr>
                <w:color w:val="000000"/>
                <w:sz w:val="20"/>
                <w:szCs w:val="20"/>
              </w:rPr>
            </w:pPr>
            <w:r>
              <w:rPr>
                <w:color w:val="000000"/>
                <w:sz w:val="20"/>
                <w:szCs w:val="20"/>
              </w:rPr>
              <w:t>с прыжками на месте на</w:t>
            </w:r>
          </w:p>
          <w:p w:rsidR="00E719C4" w:rsidRDefault="00E719C4" w:rsidP="003C3CF7">
            <w:pPr>
              <w:shd w:val="clear" w:color="auto" w:fill="FFFFFF"/>
              <w:autoSpaceDE w:val="0"/>
            </w:pPr>
            <w:r>
              <w:rPr>
                <w:color w:val="000000"/>
                <w:sz w:val="20"/>
                <w:szCs w:val="20"/>
              </w:rPr>
              <w:t>двух ногах</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362"/>
        </w:trPr>
        <w:tc>
          <w:tcPr>
            <w:tcW w:w="212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537"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себе пару»</w:t>
            </w:r>
          </w:p>
        </w:tc>
        <w:tc>
          <w:tcPr>
            <w:tcW w:w="260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«Пробеги тихо»</w:t>
            </w:r>
          </w:p>
        </w:tc>
        <w:tc>
          <w:tcPr>
            <w:tcW w:w="2561"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«Огуречик, огуречик»</w:t>
            </w:r>
          </w:p>
        </w:tc>
        <w:tc>
          <w:tcPr>
            <w:tcW w:w="2790" w:type="dxa"/>
            <w:gridSpan w:val="6"/>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«Подарки»</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rPr>
          <w:gridAfter w:val="3"/>
          <w:wAfter w:w="173" w:type="dxa"/>
          <w:cantSplit/>
          <w:trHeight w:val="810"/>
        </w:trPr>
        <w:tc>
          <w:tcPr>
            <w:tcW w:w="212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Малоподвижные игры</w:t>
            </w:r>
          </w:p>
        </w:tc>
        <w:tc>
          <w:tcPr>
            <w:tcW w:w="2537"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«Гуси идут купаться». Ходьба в колонне по одному</w:t>
            </w:r>
          </w:p>
        </w:tc>
        <w:tc>
          <w:tcPr>
            <w:tcW w:w="260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«Карлики и великаны»</w:t>
            </w:r>
          </w:p>
        </w:tc>
        <w:tc>
          <w:tcPr>
            <w:tcW w:w="2561"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5" w:right="-55"/>
              <w:rPr>
                <w:color w:val="000000"/>
              </w:rPr>
            </w:pPr>
            <w:r>
              <w:rPr>
                <w:color w:val="000000"/>
                <w:sz w:val="22"/>
                <w:szCs w:val="22"/>
              </w:rPr>
              <w:t>«Повторяй за мной». Ходьба с положением рук:за спиной, в стороны, за головой</w:t>
            </w:r>
          </w:p>
        </w:tc>
        <w:tc>
          <w:tcPr>
            <w:tcW w:w="2790" w:type="dxa"/>
            <w:gridSpan w:val="6"/>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«Пойдём в гости»</w:t>
            </w:r>
          </w:p>
        </w:tc>
        <w:tc>
          <w:tcPr>
            <w:tcW w:w="2436" w:type="dxa"/>
            <w:gridSpan w:val="2"/>
            <w:vMerge/>
            <w:tcBorders>
              <w:top w:val="single" w:sz="6"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225"/>
        </w:trPr>
        <w:tc>
          <w:tcPr>
            <w:tcW w:w="203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lastRenderedPageBreak/>
              <w:t>1</w:t>
            </w:r>
          </w:p>
        </w:tc>
        <w:tc>
          <w:tcPr>
            <w:tcW w:w="2630" w:type="dxa"/>
            <w:gridSpan w:val="10"/>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09"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561"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833"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434" w:type="dxa"/>
            <w:gridSpan w:val="3"/>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blPrEx>
          <w:tblCellMar>
            <w:top w:w="55" w:type="dxa"/>
            <w:left w:w="55" w:type="dxa"/>
            <w:bottom w:w="55" w:type="dxa"/>
            <w:right w:w="55" w:type="dxa"/>
          </w:tblCellMar>
        </w:tblPrEx>
        <w:trPr>
          <w:gridAfter w:val="1"/>
          <w:wAfter w:w="133" w:type="dxa"/>
          <w:cantSplit/>
          <w:trHeight w:val="382"/>
        </w:trPr>
        <w:tc>
          <w:tcPr>
            <w:tcW w:w="12668" w:type="dxa"/>
            <w:gridSpan w:val="28"/>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jc w:val="center"/>
              <w:rPr>
                <w:i/>
                <w:iCs/>
                <w:color w:val="000000"/>
              </w:rPr>
            </w:pPr>
            <w:r>
              <w:rPr>
                <w:b/>
                <w:bCs/>
                <w:color w:val="000000"/>
                <w:sz w:val="22"/>
                <w:szCs w:val="22"/>
              </w:rPr>
              <w:t>Октябрь</w:t>
            </w:r>
          </w:p>
        </w:tc>
        <w:tc>
          <w:tcPr>
            <w:tcW w:w="243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Физическая культура (здоровье):</w:t>
            </w:r>
            <w:r>
              <w:rPr>
                <w:color w:val="000000"/>
                <w:sz w:val="22"/>
                <w:szCs w:val="22"/>
              </w:rPr>
              <w:t>рассказывать о пользе утренней гим-настики и гимнастики после сна, приучать детей к ежедневному выполнению комплек</w:t>
            </w:r>
            <w:r>
              <w:rPr>
                <w:color w:val="000000"/>
                <w:sz w:val="22"/>
                <w:szCs w:val="22"/>
              </w:rPr>
              <w:softHyphen/>
              <w:t>сов упражнений гим</w:t>
            </w:r>
            <w:r>
              <w:rPr>
                <w:color w:val="000000"/>
                <w:sz w:val="22"/>
                <w:szCs w:val="22"/>
              </w:rPr>
              <w:softHyphen/>
              <w:t>настики</w:t>
            </w:r>
            <w:r>
              <w:rPr>
                <w:i/>
                <w:iCs/>
                <w:color w:val="000000"/>
                <w:sz w:val="22"/>
                <w:szCs w:val="22"/>
              </w:rPr>
              <w:t xml:space="preserve">: </w:t>
            </w:r>
            <w:r>
              <w:rPr>
                <w:color w:val="000000"/>
                <w:sz w:val="22"/>
                <w:szCs w:val="22"/>
              </w:rPr>
              <w:t>Обсуждать пользу утренней гимнастики в детском саду и до</w:t>
            </w:r>
            <w:r>
              <w:rPr>
                <w:color w:val="000000"/>
                <w:sz w:val="22"/>
                <w:szCs w:val="22"/>
              </w:rPr>
              <w:softHyphen/>
              <w:t>ма, поощрять выска</w:t>
            </w:r>
            <w:r>
              <w:rPr>
                <w:color w:val="000000"/>
                <w:sz w:val="22"/>
                <w:szCs w:val="22"/>
              </w:rPr>
              <w:softHyphen/>
              <w:t xml:space="preserve">зывания детей, </w:t>
            </w:r>
            <w:r>
              <w:rPr>
                <w:i/>
                <w:iCs/>
                <w:color w:val="000000"/>
                <w:sz w:val="22"/>
                <w:szCs w:val="22"/>
              </w:rPr>
              <w:t xml:space="preserve">: </w:t>
            </w:r>
            <w:r>
              <w:rPr>
                <w:color w:val="000000"/>
                <w:sz w:val="22"/>
                <w:szCs w:val="22"/>
              </w:rPr>
              <w:t>развивать глазомер и ритмич</w:t>
            </w:r>
            <w:r>
              <w:rPr>
                <w:color w:val="000000"/>
                <w:sz w:val="22"/>
                <w:szCs w:val="22"/>
              </w:rPr>
              <w:softHyphen/>
              <w:t xml:space="preserve">ность шага при перешагивании через бруски. </w:t>
            </w:r>
          </w:p>
          <w:p w:rsidR="00E719C4" w:rsidRDefault="00E719C4" w:rsidP="003C3CF7">
            <w:pPr>
              <w:shd w:val="clear" w:color="auto" w:fill="FFFFFF"/>
              <w:autoSpaceDE w:val="0"/>
              <w:snapToGrid w:val="0"/>
              <w:rPr>
                <w:i/>
                <w:iCs/>
                <w:color w:val="000000"/>
              </w:rPr>
            </w:pPr>
            <w:r>
              <w:rPr>
                <w:i/>
                <w:iCs/>
                <w:color w:val="000000"/>
                <w:sz w:val="22"/>
                <w:szCs w:val="22"/>
              </w:rPr>
              <w:t xml:space="preserve">Музыка (художествен-но – эстетическое раз-витие): </w:t>
            </w:r>
            <w:r>
              <w:rPr>
                <w:color w:val="000000"/>
                <w:sz w:val="22"/>
                <w:szCs w:val="22"/>
              </w:rPr>
              <w:t xml:space="preserve">разучивать упражнения под музыку в разном темпе, прово-дить музыкальные игры. </w:t>
            </w:r>
          </w:p>
          <w:p w:rsidR="00E719C4" w:rsidRDefault="00E719C4" w:rsidP="003C3CF7">
            <w:pPr>
              <w:shd w:val="clear" w:color="auto" w:fill="FFFFFF"/>
              <w:autoSpaceDE w:val="0"/>
              <w:snapToGrid w:val="0"/>
            </w:pPr>
            <w:r>
              <w:rPr>
                <w:i/>
                <w:iCs/>
                <w:color w:val="000000"/>
                <w:sz w:val="22"/>
                <w:szCs w:val="22"/>
              </w:rPr>
              <w:t xml:space="preserve">Труд (социльно-. коммуникативное): </w:t>
            </w:r>
            <w:r>
              <w:rPr>
                <w:color w:val="000000"/>
                <w:sz w:val="22"/>
                <w:szCs w:val="22"/>
              </w:rPr>
              <w:t>учить готовить инвентарь перед на</w:t>
            </w:r>
            <w:r>
              <w:rPr>
                <w:color w:val="000000"/>
                <w:sz w:val="22"/>
                <w:szCs w:val="22"/>
              </w:rPr>
              <w:softHyphen/>
              <w:t>чалом проведения занятий и игр</w:t>
            </w: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gridAfter w:val="1"/>
          <w:wAfter w:w="133" w:type="dxa"/>
          <w:cantSplit/>
          <w:trHeight w:val="1050"/>
        </w:trPr>
        <w:tc>
          <w:tcPr>
            <w:tcW w:w="12668" w:type="dxa"/>
            <w:gridSpan w:val="28"/>
            <w:tcBorders>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pPr>
            <w:r>
              <w:rPr>
                <w:color w:val="000000"/>
                <w:sz w:val="22"/>
                <w:szCs w:val="22"/>
              </w:rPr>
              <w:t>Целевые ориентиры развития интегративных качеств: знает о пользе утренней зарядки и зарядки после сна; ориен</w:t>
            </w:r>
            <w:r>
              <w:rPr>
                <w:color w:val="000000"/>
                <w:sz w:val="22"/>
                <w:szCs w:val="22"/>
              </w:rPr>
              <w:softHyphen/>
              <w:t>тируется в пространстве при изменении направления движения, при ходьбе и беге между предметами; умеет выполнять дыха</w:t>
            </w:r>
            <w:r>
              <w:rPr>
                <w:color w:val="000000"/>
                <w:sz w:val="22"/>
                <w:szCs w:val="22"/>
              </w:rPr>
              <w:softHyphen/>
              <w:t>тельные упражнения при ходьбе на повышенной опоре; выразительно и пластично выполняет движения игры «Мыши за ко</w:t>
            </w:r>
            <w:r>
              <w:rPr>
                <w:color w:val="000000"/>
                <w:sz w:val="22"/>
                <w:szCs w:val="22"/>
              </w:rPr>
              <w:softHyphen/>
              <w:t>том» и танцевальные движения игры «Чудо-остров»</w:t>
            </w:r>
          </w:p>
        </w:tc>
        <w:tc>
          <w:tcPr>
            <w:tcW w:w="2433" w:type="dxa"/>
            <w:gridSpan w:val="3"/>
            <w:vMerge/>
            <w:tcBorders>
              <w:left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510"/>
        </w:trPr>
        <w:tc>
          <w:tcPr>
            <w:tcW w:w="2098" w:type="dxa"/>
            <w:gridSpan w:val="2"/>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570" w:type="dxa"/>
            <w:gridSpan w:val="26"/>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pPr>
            <w:r>
              <w:rPr>
                <w:color w:val="000000"/>
                <w:sz w:val="22"/>
                <w:szCs w:val="22"/>
              </w:rPr>
              <w:t>Ходьба и бег в колонне с изменением направления; бег между предметами; ходьба с перешагиванием через бруски; ходьба врассыпную, на сигнал - построение в шеренгу; с перешагиванием через шнуры, на пятках</w:t>
            </w:r>
          </w:p>
        </w:tc>
        <w:tc>
          <w:tcPr>
            <w:tcW w:w="2433" w:type="dxa"/>
            <w:gridSpan w:val="3"/>
            <w:vMerge/>
            <w:tcBorders>
              <w:left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519"/>
        </w:trPr>
        <w:tc>
          <w:tcPr>
            <w:tcW w:w="2098" w:type="dxa"/>
            <w:gridSpan w:val="2"/>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Общеразвивающие упражнения</w:t>
            </w:r>
          </w:p>
        </w:tc>
        <w:tc>
          <w:tcPr>
            <w:tcW w:w="2549" w:type="dxa"/>
            <w:gridSpan w:val="8"/>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Без предметов</w:t>
            </w:r>
          </w:p>
        </w:tc>
        <w:tc>
          <w:tcPr>
            <w:tcW w:w="2609"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 скакалками</w:t>
            </w:r>
          </w:p>
        </w:tc>
        <w:tc>
          <w:tcPr>
            <w:tcW w:w="2579" w:type="dxa"/>
            <w:gridSpan w:val="4"/>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кубиками</w:t>
            </w:r>
          </w:p>
        </w:tc>
        <w:tc>
          <w:tcPr>
            <w:tcW w:w="2833"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pPr>
            <w:r>
              <w:rPr>
                <w:color w:val="000000"/>
                <w:sz w:val="22"/>
                <w:szCs w:val="22"/>
              </w:rPr>
              <w:t>С султанчиками</w:t>
            </w:r>
          </w:p>
        </w:tc>
        <w:tc>
          <w:tcPr>
            <w:tcW w:w="2433" w:type="dxa"/>
            <w:gridSpan w:val="3"/>
            <w:vMerge/>
            <w:tcBorders>
              <w:left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2805"/>
        </w:trPr>
        <w:tc>
          <w:tcPr>
            <w:tcW w:w="2098" w:type="dxa"/>
            <w:gridSpan w:val="2"/>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Основные виды движений</w:t>
            </w:r>
          </w:p>
        </w:tc>
        <w:tc>
          <w:tcPr>
            <w:tcW w:w="2549" w:type="dxa"/>
            <w:gridSpan w:val="8"/>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по гимна</w:t>
            </w:r>
            <w:r>
              <w:rPr>
                <w:color w:val="000000"/>
                <w:sz w:val="22"/>
                <w:szCs w:val="22"/>
              </w:rPr>
              <w:softHyphen/>
              <w:t xml:space="preserve">стической скамейке, на середине - присесть. </w:t>
            </w:r>
          </w:p>
          <w:p w:rsidR="00E719C4" w:rsidRDefault="00E719C4" w:rsidP="003C3CF7">
            <w:pPr>
              <w:shd w:val="clear" w:color="auto" w:fill="FFFFFF"/>
              <w:autoSpaceDE w:val="0"/>
              <w:snapToGrid w:val="0"/>
              <w:rPr>
                <w:color w:val="000000"/>
              </w:rPr>
            </w:pPr>
            <w:r>
              <w:rPr>
                <w:color w:val="000000"/>
                <w:sz w:val="22"/>
                <w:szCs w:val="22"/>
              </w:rPr>
              <w:t xml:space="preserve">2. Прыжки на двух ногах до предмета. </w:t>
            </w:r>
          </w:p>
          <w:p w:rsidR="00E719C4" w:rsidRDefault="00E719C4" w:rsidP="003C3CF7">
            <w:pPr>
              <w:shd w:val="clear" w:color="auto" w:fill="FFFFFF"/>
              <w:autoSpaceDE w:val="0"/>
              <w:snapToGrid w:val="0"/>
              <w:rPr>
                <w:color w:val="000000"/>
              </w:rPr>
            </w:pPr>
            <w:r>
              <w:rPr>
                <w:color w:val="000000"/>
                <w:sz w:val="22"/>
                <w:szCs w:val="22"/>
              </w:rPr>
              <w:t>3. Ходьба по гимна</w:t>
            </w:r>
            <w:r>
              <w:rPr>
                <w:color w:val="000000"/>
                <w:sz w:val="22"/>
                <w:szCs w:val="22"/>
              </w:rPr>
              <w:softHyphen/>
              <w:t xml:space="preserve">стической скамейке с мешочком на голове. </w:t>
            </w:r>
          </w:p>
          <w:p w:rsidR="00E719C4" w:rsidRDefault="00E719C4" w:rsidP="003C3CF7">
            <w:pPr>
              <w:shd w:val="clear" w:color="auto" w:fill="FFFFFF"/>
              <w:autoSpaceDE w:val="0"/>
              <w:snapToGrid w:val="0"/>
              <w:rPr>
                <w:color w:val="000000"/>
              </w:rPr>
            </w:pPr>
            <w:r>
              <w:rPr>
                <w:color w:val="000000"/>
                <w:sz w:val="22"/>
                <w:szCs w:val="22"/>
              </w:rPr>
              <w:t>4. Прыжки на двух ногах до шнура, пере</w:t>
            </w:r>
            <w:r>
              <w:rPr>
                <w:color w:val="000000"/>
                <w:sz w:val="22"/>
                <w:szCs w:val="22"/>
              </w:rPr>
              <w:softHyphen/>
              <w:t>прыгнуть и пойти дальше</w:t>
            </w:r>
          </w:p>
        </w:tc>
        <w:tc>
          <w:tcPr>
            <w:tcW w:w="2609"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1. Прыжки на двух ногах из обруча в обруч. </w:t>
            </w:r>
          </w:p>
          <w:p w:rsidR="00E719C4" w:rsidRDefault="00E719C4" w:rsidP="003C3CF7">
            <w:pPr>
              <w:shd w:val="clear" w:color="auto" w:fill="FFFFFF"/>
              <w:autoSpaceDE w:val="0"/>
              <w:snapToGrid w:val="0"/>
              <w:rPr>
                <w:color w:val="000000"/>
              </w:rPr>
            </w:pPr>
            <w:r>
              <w:rPr>
                <w:color w:val="000000"/>
                <w:sz w:val="22"/>
                <w:szCs w:val="22"/>
              </w:rPr>
              <w:t>2. Прокатывание мяча друг другу, исходное по</w:t>
            </w:r>
            <w:r>
              <w:rPr>
                <w:color w:val="000000"/>
                <w:sz w:val="22"/>
                <w:szCs w:val="22"/>
              </w:rPr>
              <w:softHyphen/>
              <w:t>ложение - стоя на коле</w:t>
            </w:r>
            <w:r>
              <w:rPr>
                <w:color w:val="000000"/>
                <w:sz w:val="22"/>
                <w:szCs w:val="22"/>
              </w:rPr>
              <w:softHyphen/>
              <w:t xml:space="preserve">нях. </w:t>
            </w:r>
          </w:p>
          <w:p w:rsidR="00E719C4" w:rsidRDefault="00E719C4" w:rsidP="003C3CF7">
            <w:pPr>
              <w:shd w:val="clear" w:color="auto" w:fill="FFFFFF"/>
              <w:autoSpaceDE w:val="0"/>
              <w:snapToGrid w:val="0"/>
              <w:rPr>
                <w:color w:val="000000"/>
              </w:rPr>
            </w:pPr>
            <w:r>
              <w:rPr>
                <w:color w:val="000000"/>
                <w:sz w:val="22"/>
                <w:szCs w:val="22"/>
              </w:rPr>
              <w:t>3. Прокатывание мяча по мостику двумя руками перед собой</w:t>
            </w:r>
          </w:p>
        </w:tc>
        <w:tc>
          <w:tcPr>
            <w:tcW w:w="2579" w:type="dxa"/>
            <w:gridSpan w:val="4"/>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1. Подбрасывание мяча вверх двумя руками. </w:t>
            </w:r>
          </w:p>
          <w:p w:rsidR="00E719C4" w:rsidRDefault="00E719C4" w:rsidP="003C3CF7">
            <w:pPr>
              <w:shd w:val="clear" w:color="auto" w:fill="FFFFFF"/>
              <w:autoSpaceDE w:val="0"/>
              <w:snapToGrid w:val="0"/>
              <w:rPr>
                <w:color w:val="000000"/>
              </w:rPr>
            </w:pPr>
            <w:r>
              <w:rPr>
                <w:color w:val="000000"/>
                <w:sz w:val="22"/>
                <w:szCs w:val="22"/>
              </w:rPr>
              <w:t>2. Подлезание под дуги. 3. Ходьба по доске (ши</w:t>
            </w:r>
            <w:r>
              <w:rPr>
                <w:color w:val="000000"/>
                <w:sz w:val="22"/>
                <w:szCs w:val="22"/>
              </w:rPr>
              <w:softHyphen/>
              <w:t>рина - 15 см) с переша</w:t>
            </w:r>
            <w:r>
              <w:rPr>
                <w:color w:val="000000"/>
                <w:sz w:val="22"/>
                <w:szCs w:val="22"/>
              </w:rPr>
              <w:softHyphen/>
              <w:t xml:space="preserve">гиванием через кубики. </w:t>
            </w:r>
          </w:p>
          <w:p w:rsidR="00E719C4" w:rsidRDefault="00E719C4" w:rsidP="003C3CF7">
            <w:pPr>
              <w:shd w:val="clear" w:color="auto" w:fill="FFFFFF"/>
              <w:autoSpaceDE w:val="0"/>
              <w:snapToGrid w:val="0"/>
              <w:rPr>
                <w:color w:val="000000"/>
              </w:rPr>
            </w:pPr>
            <w:r>
              <w:rPr>
                <w:color w:val="000000"/>
                <w:sz w:val="22"/>
                <w:szCs w:val="22"/>
              </w:rPr>
              <w:t>4. Прыжки на двух ногах между набивными мяча</w:t>
            </w:r>
            <w:r>
              <w:rPr>
                <w:color w:val="000000"/>
                <w:sz w:val="22"/>
                <w:szCs w:val="22"/>
              </w:rPr>
              <w:softHyphen/>
              <w:t>ми, положенными в две линии</w:t>
            </w:r>
          </w:p>
        </w:tc>
        <w:tc>
          <w:tcPr>
            <w:tcW w:w="2833"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Подлезание под шнур (40 см) с мячом в руках, не ка</w:t>
            </w:r>
            <w:r>
              <w:rPr>
                <w:color w:val="000000"/>
                <w:sz w:val="22"/>
                <w:szCs w:val="22"/>
              </w:rPr>
              <w:softHyphen/>
              <w:t xml:space="preserve">саясь руками пола. </w:t>
            </w:r>
          </w:p>
          <w:p w:rsidR="00E719C4" w:rsidRDefault="00E719C4" w:rsidP="003C3CF7">
            <w:pPr>
              <w:shd w:val="clear" w:color="auto" w:fill="FFFFFF"/>
              <w:autoSpaceDE w:val="0"/>
              <w:snapToGrid w:val="0"/>
              <w:rPr>
                <w:color w:val="000000"/>
              </w:rPr>
            </w:pPr>
            <w:r>
              <w:rPr>
                <w:color w:val="000000"/>
                <w:sz w:val="22"/>
                <w:szCs w:val="22"/>
              </w:rPr>
              <w:t xml:space="preserve">2. Прокатывание мяча по дорожке. </w:t>
            </w:r>
          </w:p>
          <w:p w:rsidR="00E719C4" w:rsidRDefault="00E719C4" w:rsidP="003C3CF7">
            <w:pPr>
              <w:shd w:val="clear" w:color="auto" w:fill="FFFFFF"/>
              <w:autoSpaceDE w:val="0"/>
              <w:snapToGrid w:val="0"/>
            </w:pPr>
            <w:r>
              <w:rPr>
                <w:color w:val="000000"/>
                <w:sz w:val="22"/>
                <w:szCs w:val="22"/>
              </w:rPr>
              <w:t>3. Ходьба по скамейке с пе</w:t>
            </w:r>
            <w:r>
              <w:rPr>
                <w:color w:val="000000"/>
                <w:sz w:val="22"/>
                <w:szCs w:val="22"/>
              </w:rPr>
              <w:softHyphen/>
              <w:t>решагиванием через куби</w:t>
            </w:r>
            <w:r>
              <w:rPr>
                <w:color w:val="000000"/>
                <w:sz w:val="22"/>
                <w:szCs w:val="22"/>
              </w:rPr>
              <w:softHyphen/>
              <w:t>ки. 4. Игровое задание «Кто быстрее» (прыжки на двух ногах с продвижением впе</w:t>
            </w:r>
            <w:r>
              <w:rPr>
                <w:color w:val="000000"/>
                <w:sz w:val="22"/>
                <w:szCs w:val="22"/>
              </w:rPr>
              <w:softHyphen/>
              <w:t>ред, фронтально)</w:t>
            </w:r>
          </w:p>
        </w:tc>
        <w:tc>
          <w:tcPr>
            <w:tcW w:w="2433" w:type="dxa"/>
            <w:gridSpan w:val="3"/>
            <w:vMerge/>
            <w:tcBorders>
              <w:left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437"/>
        </w:trPr>
        <w:tc>
          <w:tcPr>
            <w:tcW w:w="2098" w:type="dxa"/>
            <w:gridSpan w:val="2"/>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549" w:type="dxa"/>
            <w:gridSpan w:val="8"/>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«Кот и мыши»</w:t>
            </w:r>
          </w:p>
        </w:tc>
        <w:tc>
          <w:tcPr>
            <w:tcW w:w="2609"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«Цветные автомобили»</w:t>
            </w:r>
          </w:p>
        </w:tc>
        <w:tc>
          <w:tcPr>
            <w:tcW w:w="2579" w:type="dxa"/>
            <w:gridSpan w:val="4"/>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«Совушка», «Огуречик»</w:t>
            </w:r>
          </w:p>
        </w:tc>
        <w:tc>
          <w:tcPr>
            <w:tcW w:w="2833"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pPr>
            <w:r>
              <w:rPr>
                <w:color w:val="000000"/>
                <w:sz w:val="22"/>
                <w:szCs w:val="22"/>
              </w:rPr>
              <w:t>«Мы - весёлые ребята», «Карусель</w:t>
            </w:r>
          </w:p>
        </w:tc>
        <w:tc>
          <w:tcPr>
            <w:tcW w:w="2433" w:type="dxa"/>
            <w:gridSpan w:val="3"/>
            <w:vMerge/>
            <w:tcBorders>
              <w:left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33" w:type="dxa"/>
          <w:cantSplit/>
          <w:trHeight w:val="1393"/>
        </w:trPr>
        <w:tc>
          <w:tcPr>
            <w:tcW w:w="2098" w:type="dxa"/>
            <w:gridSpan w:val="2"/>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Малоподвижные игры</w:t>
            </w:r>
          </w:p>
        </w:tc>
        <w:tc>
          <w:tcPr>
            <w:tcW w:w="2549" w:type="dxa"/>
            <w:gridSpan w:val="8"/>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«Мыши за котом». Ходьба в колонне за «котом» как «мыши», чередование с обыч</w:t>
            </w:r>
            <w:r>
              <w:rPr>
                <w:color w:val="000000"/>
                <w:sz w:val="22"/>
                <w:szCs w:val="22"/>
              </w:rPr>
              <w:softHyphen/>
              <w:t>ной ходьбой</w:t>
            </w:r>
          </w:p>
        </w:tc>
        <w:tc>
          <w:tcPr>
            <w:tcW w:w="2609"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«Чудо-остров». Танцевальные движения</w:t>
            </w:r>
          </w:p>
        </w:tc>
        <w:tc>
          <w:tcPr>
            <w:tcW w:w="2579" w:type="dxa"/>
            <w:gridSpan w:val="4"/>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и промолчи»</w:t>
            </w:r>
          </w:p>
        </w:tc>
        <w:tc>
          <w:tcPr>
            <w:tcW w:w="2833" w:type="dxa"/>
            <w:gridSpan w:val="7"/>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snapToGrid w:val="0"/>
            </w:pPr>
            <w:r>
              <w:rPr>
                <w:color w:val="000000"/>
                <w:sz w:val="22"/>
                <w:szCs w:val="22"/>
              </w:rPr>
              <w:t>«Прогулка в лес». Ходьба в колонне по од</w:t>
            </w:r>
            <w:r>
              <w:rPr>
                <w:color w:val="000000"/>
                <w:sz w:val="22"/>
                <w:szCs w:val="22"/>
              </w:rPr>
              <w:softHyphen/>
              <w:t>ному</w:t>
            </w:r>
          </w:p>
        </w:tc>
        <w:tc>
          <w:tcPr>
            <w:tcW w:w="2433" w:type="dxa"/>
            <w:gridSpan w:val="3"/>
            <w:vMerge/>
            <w:tcBorders>
              <w:left w:val="single" w:sz="4" w:space="0" w:color="000000"/>
              <w:bottom w:val="single" w:sz="4" w:space="0" w:color="000000"/>
              <w:right w:val="single" w:sz="4"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3"/>
          <w:wAfter w:w="173" w:type="dxa"/>
          <w:cantSplit/>
          <w:trHeight w:val="183"/>
        </w:trPr>
        <w:tc>
          <w:tcPr>
            <w:tcW w:w="2128" w:type="dxa"/>
            <w:gridSpan w:val="3"/>
            <w:tcBorders>
              <w:top w:val="single" w:sz="4" w:space="0" w:color="000000"/>
              <w:left w:val="single" w:sz="4" w:space="0" w:color="000000"/>
              <w:bottom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lastRenderedPageBreak/>
              <w:t>1</w:t>
            </w:r>
          </w:p>
        </w:tc>
        <w:tc>
          <w:tcPr>
            <w:tcW w:w="2547" w:type="dxa"/>
            <w:gridSpan w:val="9"/>
            <w:tcBorders>
              <w:top w:val="single" w:sz="4" w:space="0" w:color="000000"/>
              <w:left w:val="single" w:sz="4" w:space="0" w:color="000000"/>
              <w:bottom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06" w:type="dxa"/>
            <w:gridSpan w:val="7"/>
            <w:tcBorders>
              <w:top w:val="single" w:sz="4" w:space="0" w:color="000000"/>
              <w:left w:val="single" w:sz="4" w:space="0" w:color="000000"/>
              <w:bottom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554" w:type="dxa"/>
            <w:gridSpan w:val="2"/>
            <w:tcBorders>
              <w:top w:val="single" w:sz="4" w:space="0" w:color="000000"/>
              <w:left w:val="single" w:sz="4" w:space="0" w:color="000000"/>
              <w:bottom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790" w:type="dxa"/>
            <w:gridSpan w:val="6"/>
            <w:tcBorders>
              <w:top w:val="single" w:sz="4" w:space="0" w:color="000000"/>
              <w:left w:val="single" w:sz="4" w:space="0" w:color="000000"/>
              <w:bottom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blPrEx>
          <w:tblCellMar>
            <w:top w:w="55" w:type="dxa"/>
            <w:left w:w="55" w:type="dxa"/>
            <w:bottom w:w="55" w:type="dxa"/>
            <w:right w:w="55" w:type="dxa"/>
          </w:tblCellMar>
        </w:tblPrEx>
        <w:trPr>
          <w:gridAfter w:val="2"/>
          <w:wAfter w:w="166" w:type="dxa"/>
          <w:cantSplit/>
          <w:trHeight w:val="267"/>
        </w:trPr>
        <w:tc>
          <w:tcPr>
            <w:tcW w:w="12625" w:type="dxa"/>
            <w:gridSpan w:val="27"/>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i/>
                <w:iCs/>
                <w:color w:val="000000"/>
              </w:rPr>
            </w:pPr>
            <w:r>
              <w:rPr>
                <w:b/>
                <w:bCs/>
                <w:color w:val="000000"/>
                <w:sz w:val="22"/>
                <w:szCs w:val="22"/>
              </w:rPr>
              <w:t>Ноябрь</w:t>
            </w:r>
          </w:p>
        </w:tc>
        <w:tc>
          <w:tcPr>
            <w:tcW w:w="2444"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 Физическое, социально – коммуникативное развитие:</w:t>
            </w:r>
          </w:p>
          <w:p w:rsidR="00E719C4" w:rsidRDefault="00E719C4" w:rsidP="003C3CF7">
            <w:pPr>
              <w:shd w:val="clear" w:color="auto" w:fill="FFFFFF"/>
              <w:autoSpaceDE w:val="0"/>
              <w:snapToGrid w:val="0"/>
              <w:rPr>
                <w:color w:val="000000"/>
              </w:rPr>
            </w:pPr>
            <w:r>
              <w:rPr>
                <w:i/>
                <w:iCs/>
                <w:color w:val="000000"/>
                <w:sz w:val="22"/>
                <w:szCs w:val="22"/>
              </w:rPr>
              <w:t xml:space="preserve"> </w:t>
            </w:r>
            <w:r>
              <w:rPr>
                <w:iCs/>
                <w:color w:val="000000"/>
                <w:sz w:val="22"/>
                <w:szCs w:val="22"/>
              </w:rPr>
              <w:t>Р</w:t>
            </w:r>
            <w:r>
              <w:rPr>
                <w:color w:val="000000"/>
                <w:sz w:val="22"/>
                <w:szCs w:val="22"/>
              </w:rPr>
              <w:t xml:space="preserve">ассказывать о пользе закаливания, приучать детей к обти-ранию прохладной водой. </w:t>
            </w:r>
          </w:p>
          <w:p w:rsidR="00E719C4" w:rsidRDefault="00E719C4" w:rsidP="003C3CF7">
            <w:pPr>
              <w:shd w:val="clear" w:color="auto" w:fill="FFFFFF"/>
              <w:autoSpaceDE w:val="0"/>
              <w:snapToGrid w:val="0"/>
              <w:rPr>
                <w:color w:val="000000"/>
              </w:rPr>
            </w:pPr>
            <w:r>
              <w:rPr>
                <w:color w:val="000000"/>
                <w:sz w:val="22"/>
                <w:szCs w:val="22"/>
              </w:rPr>
              <w:t xml:space="preserve"> Обсуждать пользу за</w:t>
            </w:r>
            <w:r>
              <w:rPr>
                <w:color w:val="000000"/>
                <w:sz w:val="22"/>
                <w:szCs w:val="22"/>
              </w:rPr>
              <w:softHyphen/>
              <w:t>каливания, поощрять речевую активность.</w:t>
            </w:r>
          </w:p>
          <w:p w:rsidR="00E719C4" w:rsidRDefault="00E719C4" w:rsidP="003C3CF7">
            <w:pPr>
              <w:shd w:val="clear" w:color="auto" w:fill="FFFFFF"/>
              <w:autoSpaceDE w:val="0"/>
              <w:rPr>
                <w:color w:val="000000"/>
              </w:rPr>
            </w:pPr>
            <w:r>
              <w:rPr>
                <w:color w:val="000000"/>
                <w:sz w:val="22"/>
                <w:szCs w:val="22"/>
              </w:rPr>
              <w:t xml:space="preserve"> Формировать навы-</w:t>
            </w:r>
          </w:p>
          <w:p w:rsidR="00E719C4" w:rsidRDefault="00E719C4" w:rsidP="003C3CF7">
            <w:pPr>
              <w:shd w:val="clear" w:color="auto" w:fill="FFFFFF"/>
              <w:autoSpaceDE w:val="0"/>
              <w:rPr>
                <w:color w:val="000000"/>
              </w:rPr>
            </w:pPr>
            <w:r>
              <w:rPr>
                <w:color w:val="000000"/>
                <w:sz w:val="22"/>
                <w:szCs w:val="22"/>
              </w:rPr>
              <w:t>ки безопасного поведе-ния во время прове-дения закаливающих процедур,перебрасыва-ния мяча друг другу</w:t>
            </w:r>
          </w:p>
          <w:p w:rsidR="00E719C4" w:rsidRDefault="00E719C4" w:rsidP="003C3CF7">
            <w:pPr>
              <w:shd w:val="clear" w:color="auto" w:fill="FFFFFF"/>
              <w:autoSpaceDE w:val="0"/>
              <w:rPr>
                <w:i/>
                <w:iCs/>
                <w:color w:val="000000"/>
              </w:rPr>
            </w:pPr>
            <w:r>
              <w:rPr>
                <w:color w:val="000000"/>
                <w:sz w:val="22"/>
                <w:szCs w:val="22"/>
              </w:rPr>
              <w:t>разными способами.</w:t>
            </w:r>
          </w:p>
          <w:p w:rsidR="00E719C4" w:rsidRDefault="00E719C4" w:rsidP="003C3CF7">
            <w:pPr>
              <w:shd w:val="clear" w:color="auto" w:fill="FFFFFF"/>
              <w:autoSpaceDE w:val="0"/>
            </w:pPr>
            <w:r>
              <w:rPr>
                <w:i/>
                <w:iCs/>
                <w:color w:val="000000"/>
                <w:sz w:val="22"/>
                <w:szCs w:val="22"/>
              </w:rPr>
              <w:t xml:space="preserve"> </w:t>
            </w:r>
            <w:r>
              <w:rPr>
                <w:color w:val="000000"/>
                <w:sz w:val="22"/>
                <w:szCs w:val="22"/>
              </w:rPr>
              <w:t>Учить двигаться в заданном направлении по сигналу: вперёд-назад, вверх-вниз</w:t>
            </w:r>
          </w:p>
          <w:p w:rsidR="00E719C4" w:rsidRDefault="00E719C4" w:rsidP="003C3CF7">
            <w:pPr>
              <w:shd w:val="clear" w:color="auto" w:fill="FFFFFF"/>
              <w:autoSpaceDE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gridAfter w:val="2"/>
          <w:wAfter w:w="166" w:type="dxa"/>
          <w:cantSplit/>
          <w:trHeight w:val="1050"/>
        </w:trPr>
        <w:tc>
          <w:tcPr>
            <w:tcW w:w="12625" w:type="dxa"/>
            <w:gridSpan w:val="27"/>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знает о пользе закаливания и проявляет интерес к выполнению</w:t>
            </w:r>
          </w:p>
          <w:p w:rsidR="00E719C4" w:rsidRDefault="00E719C4" w:rsidP="003C3CF7">
            <w:pPr>
              <w:shd w:val="clear" w:color="auto" w:fill="FFFFFF"/>
              <w:autoSpaceDE w:val="0"/>
            </w:pPr>
            <w:r>
              <w:rPr>
                <w:color w:val="000000"/>
                <w:sz w:val="22"/>
                <w:szCs w:val="22"/>
              </w:rPr>
              <w:t>закаливающих процедур; соблюдает правилабезопасности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447" w:type="dxa"/>
            <w:gridSpan w:val="3"/>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570"/>
        </w:trPr>
        <w:tc>
          <w:tcPr>
            <w:tcW w:w="212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497" w:type="dxa"/>
            <w:gridSpan w:val="2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Ходьба и бег по кругу, бег между предметами, на носках в чередовании с ходьбой, с изменением на</w:t>
            </w:r>
            <w:r>
              <w:rPr>
                <w:color w:val="000000"/>
                <w:sz w:val="22"/>
                <w:szCs w:val="22"/>
              </w:rPr>
              <w:softHyphen/>
              <w:t>правления движения, высоко поднимая колени; бег врассыпную, с остановкой на сигнал</w:t>
            </w:r>
          </w:p>
        </w:tc>
        <w:tc>
          <w:tcPr>
            <w:tcW w:w="2447" w:type="dxa"/>
            <w:gridSpan w:val="3"/>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223"/>
        </w:trPr>
        <w:tc>
          <w:tcPr>
            <w:tcW w:w="2128"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Общеразвивающие</w:t>
            </w:r>
          </w:p>
          <w:p w:rsidR="00E719C4" w:rsidRDefault="00E719C4" w:rsidP="003C3CF7">
            <w:pPr>
              <w:shd w:val="clear" w:color="auto" w:fill="FFFFFF"/>
              <w:autoSpaceDE w:val="0"/>
              <w:rPr>
                <w:color w:val="000000"/>
              </w:rPr>
            </w:pPr>
            <w:r>
              <w:rPr>
                <w:b/>
                <w:bCs/>
                <w:color w:val="000000"/>
                <w:sz w:val="22"/>
                <w:szCs w:val="22"/>
              </w:rPr>
              <w:t>упражнения</w:t>
            </w:r>
          </w:p>
        </w:tc>
        <w:tc>
          <w:tcPr>
            <w:tcW w:w="2537" w:type="dxa"/>
            <w:gridSpan w:val="8"/>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jc w:val="center"/>
              <w:rPr>
                <w:color w:val="000000"/>
              </w:rPr>
            </w:pPr>
            <w:r>
              <w:rPr>
                <w:color w:val="000000"/>
                <w:sz w:val="22"/>
                <w:szCs w:val="22"/>
              </w:rPr>
              <w:t>Без предметов</w:t>
            </w:r>
          </w:p>
        </w:tc>
        <w:tc>
          <w:tcPr>
            <w:tcW w:w="2609" w:type="dxa"/>
            <w:gridSpan w:val="7"/>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jc w:val="center"/>
              <w:rPr>
                <w:color w:val="000000"/>
              </w:rPr>
            </w:pPr>
            <w:r>
              <w:rPr>
                <w:color w:val="000000"/>
                <w:sz w:val="22"/>
                <w:szCs w:val="22"/>
              </w:rPr>
              <w:t>Со скакалками</w:t>
            </w:r>
          </w:p>
        </w:tc>
        <w:tc>
          <w:tcPr>
            <w:tcW w:w="2608" w:type="dxa"/>
            <w:gridSpan w:val="4"/>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jc w:val="center"/>
              <w:rPr>
                <w:color w:val="000000"/>
              </w:rPr>
            </w:pPr>
            <w:r>
              <w:rPr>
                <w:color w:val="000000"/>
                <w:sz w:val="22"/>
                <w:szCs w:val="22"/>
              </w:rPr>
              <w:t>С кубиками</w:t>
            </w:r>
          </w:p>
        </w:tc>
        <w:tc>
          <w:tcPr>
            <w:tcW w:w="2743" w:type="dxa"/>
            <w:gridSpan w:val="5"/>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jc w:val="center"/>
            </w:pPr>
            <w:r>
              <w:rPr>
                <w:color w:val="000000"/>
                <w:sz w:val="22"/>
                <w:szCs w:val="22"/>
              </w:rPr>
              <w:t>С султанчиками</w:t>
            </w:r>
          </w:p>
        </w:tc>
        <w:tc>
          <w:tcPr>
            <w:tcW w:w="2447" w:type="dxa"/>
            <w:gridSpan w:val="3"/>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3342"/>
        </w:trPr>
        <w:tc>
          <w:tcPr>
            <w:tcW w:w="2128" w:type="dxa"/>
            <w:gridSpan w:val="3"/>
            <w:tcBorders>
              <w:left w:val="single" w:sz="6" w:space="0" w:color="000000"/>
            </w:tcBorders>
            <w:shd w:val="clear" w:color="auto" w:fill="FFFFFF"/>
          </w:tcPr>
          <w:p w:rsidR="00E719C4" w:rsidRDefault="00E719C4" w:rsidP="003C3CF7">
            <w:pPr>
              <w:shd w:val="clear" w:color="auto" w:fill="FFFFFF"/>
              <w:autoSpaceDE w:val="0"/>
              <w:rPr>
                <w:b/>
                <w:bCs/>
                <w:color w:val="000000"/>
              </w:rPr>
            </w:pPr>
            <w:r>
              <w:rPr>
                <w:b/>
                <w:bCs/>
                <w:color w:val="000000"/>
                <w:sz w:val="22"/>
                <w:szCs w:val="22"/>
              </w:rPr>
              <w:t>Основные виды</w:t>
            </w:r>
          </w:p>
          <w:p w:rsidR="00E719C4" w:rsidRDefault="00E719C4" w:rsidP="003C3CF7">
            <w:pPr>
              <w:shd w:val="clear" w:color="auto" w:fill="FFFFFF"/>
              <w:autoSpaceDE w:val="0"/>
              <w:snapToGrid w:val="0"/>
              <w:rPr>
                <w:color w:val="000000"/>
              </w:rPr>
            </w:pPr>
            <w:r>
              <w:rPr>
                <w:b/>
                <w:bCs/>
                <w:color w:val="000000"/>
                <w:sz w:val="22"/>
                <w:szCs w:val="22"/>
              </w:rPr>
              <w:t>движений</w:t>
            </w:r>
          </w:p>
        </w:tc>
        <w:tc>
          <w:tcPr>
            <w:tcW w:w="2537"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1. Прыжки на двух</w:t>
            </w:r>
          </w:p>
          <w:p w:rsidR="00E719C4" w:rsidRDefault="00E719C4" w:rsidP="003C3CF7">
            <w:pPr>
              <w:shd w:val="clear" w:color="auto" w:fill="FFFFFF"/>
              <w:autoSpaceDE w:val="0"/>
              <w:rPr>
                <w:color w:val="000000"/>
              </w:rPr>
            </w:pPr>
            <w:r>
              <w:rPr>
                <w:color w:val="000000"/>
                <w:sz w:val="22"/>
                <w:szCs w:val="22"/>
              </w:rPr>
              <w:t>ногах через шнуры.</w:t>
            </w:r>
          </w:p>
          <w:p w:rsidR="00E719C4" w:rsidRDefault="00E719C4" w:rsidP="003C3CF7">
            <w:pPr>
              <w:shd w:val="clear" w:color="auto" w:fill="FFFFFF"/>
              <w:autoSpaceDE w:val="0"/>
              <w:rPr>
                <w:color w:val="000000"/>
              </w:rPr>
            </w:pPr>
            <w:r>
              <w:rPr>
                <w:color w:val="000000"/>
                <w:sz w:val="22"/>
                <w:szCs w:val="22"/>
              </w:rPr>
              <w:t>2. Перебрасывание мя-</w:t>
            </w:r>
          </w:p>
          <w:p w:rsidR="00E719C4" w:rsidRDefault="00E719C4" w:rsidP="003C3CF7">
            <w:pPr>
              <w:shd w:val="clear" w:color="auto" w:fill="FFFFFF"/>
              <w:autoSpaceDE w:val="0"/>
              <w:rPr>
                <w:color w:val="000000"/>
              </w:rPr>
            </w:pPr>
            <w:r>
              <w:rPr>
                <w:color w:val="000000"/>
                <w:sz w:val="22"/>
                <w:szCs w:val="22"/>
              </w:rPr>
              <w:t>чей двумя руками сни-</w:t>
            </w:r>
          </w:p>
          <w:p w:rsidR="00E719C4" w:rsidRDefault="00E719C4" w:rsidP="003C3CF7">
            <w:pPr>
              <w:shd w:val="clear" w:color="auto" w:fill="FFFFFF"/>
              <w:autoSpaceDE w:val="0"/>
              <w:rPr>
                <w:color w:val="000000"/>
              </w:rPr>
            </w:pPr>
            <w:r>
              <w:rPr>
                <w:color w:val="000000"/>
                <w:sz w:val="22"/>
                <w:szCs w:val="22"/>
              </w:rPr>
              <w:t>зу (расстояние 1,5 м).</w:t>
            </w:r>
          </w:p>
          <w:p w:rsidR="00E719C4" w:rsidRDefault="00E719C4" w:rsidP="003C3CF7">
            <w:pPr>
              <w:shd w:val="clear" w:color="auto" w:fill="FFFFFF"/>
              <w:autoSpaceDE w:val="0"/>
              <w:rPr>
                <w:color w:val="000000"/>
              </w:rPr>
            </w:pPr>
            <w:r>
              <w:rPr>
                <w:color w:val="000000"/>
                <w:sz w:val="22"/>
                <w:szCs w:val="22"/>
              </w:rPr>
              <w:t>3. Прыжки на двух</w:t>
            </w:r>
          </w:p>
          <w:p w:rsidR="00E719C4" w:rsidRDefault="00E719C4" w:rsidP="003C3CF7">
            <w:pPr>
              <w:shd w:val="clear" w:color="auto" w:fill="FFFFFF"/>
              <w:autoSpaceDE w:val="0"/>
              <w:rPr>
                <w:color w:val="000000"/>
              </w:rPr>
            </w:pPr>
            <w:r>
              <w:rPr>
                <w:color w:val="000000"/>
                <w:sz w:val="22"/>
                <w:szCs w:val="22"/>
              </w:rPr>
              <w:t>ногах, с продвижением</w:t>
            </w:r>
          </w:p>
          <w:p w:rsidR="00E719C4" w:rsidRDefault="00E719C4" w:rsidP="003C3CF7">
            <w:pPr>
              <w:shd w:val="clear" w:color="auto" w:fill="FFFFFF"/>
              <w:autoSpaceDE w:val="0"/>
              <w:rPr>
                <w:color w:val="000000"/>
              </w:rPr>
            </w:pPr>
            <w:r>
              <w:rPr>
                <w:color w:val="000000"/>
                <w:sz w:val="22"/>
                <w:szCs w:val="22"/>
              </w:rPr>
              <w:t>вперед, перепрыгивая</w:t>
            </w:r>
          </w:p>
          <w:p w:rsidR="00E719C4" w:rsidRDefault="00E719C4" w:rsidP="003C3CF7">
            <w:pPr>
              <w:shd w:val="clear" w:color="auto" w:fill="FFFFFF"/>
              <w:autoSpaceDE w:val="0"/>
              <w:rPr>
                <w:color w:val="000000"/>
              </w:rPr>
            </w:pPr>
            <w:r>
              <w:rPr>
                <w:color w:val="000000"/>
                <w:sz w:val="22"/>
                <w:szCs w:val="22"/>
              </w:rPr>
              <w:t>через шнуры.</w:t>
            </w:r>
          </w:p>
          <w:p w:rsidR="00E719C4" w:rsidRDefault="00E719C4" w:rsidP="003C3CF7">
            <w:pPr>
              <w:shd w:val="clear" w:color="auto" w:fill="FFFFFF"/>
              <w:autoSpaceDE w:val="0"/>
              <w:rPr>
                <w:color w:val="000000"/>
              </w:rPr>
            </w:pPr>
            <w:r>
              <w:rPr>
                <w:color w:val="000000"/>
                <w:sz w:val="22"/>
                <w:szCs w:val="22"/>
              </w:rPr>
              <w:t>4. Перебрасывание</w:t>
            </w:r>
          </w:p>
          <w:p w:rsidR="00E719C4" w:rsidRDefault="00E719C4" w:rsidP="003C3CF7">
            <w:pPr>
              <w:shd w:val="clear" w:color="auto" w:fill="FFFFFF"/>
              <w:autoSpaceDE w:val="0"/>
              <w:rPr>
                <w:color w:val="000000"/>
              </w:rPr>
            </w:pPr>
            <w:r>
              <w:rPr>
                <w:color w:val="000000"/>
                <w:sz w:val="22"/>
                <w:szCs w:val="22"/>
              </w:rPr>
              <w:t>мячей друг другу дву-</w:t>
            </w:r>
          </w:p>
          <w:p w:rsidR="00E719C4" w:rsidRDefault="00E719C4" w:rsidP="003C3CF7">
            <w:pPr>
              <w:shd w:val="clear" w:color="auto" w:fill="FFFFFF"/>
              <w:autoSpaceDE w:val="0"/>
              <w:rPr>
                <w:color w:val="000000"/>
              </w:rPr>
            </w:pPr>
            <w:r>
              <w:rPr>
                <w:color w:val="000000"/>
                <w:sz w:val="22"/>
                <w:szCs w:val="22"/>
              </w:rPr>
              <w:t>мя руками из-за голо</w:t>
            </w:r>
            <w:r>
              <w:rPr>
                <w:color w:val="000000"/>
                <w:sz w:val="22"/>
                <w:szCs w:val="22"/>
              </w:rPr>
              <w:softHyphen/>
              <w:t>вы (расстояние 2 м)</w:t>
            </w:r>
          </w:p>
        </w:tc>
        <w:tc>
          <w:tcPr>
            <w:tcW w:w="2609" w:type="dxa"/>
            <w:gridSpan w:val="7"/>
            <w:tcBorders>
              <w:left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1. Ходьба по гимнастиче-</w:t>
            </w:r>
          </w:p>
          <w:p w:rsidR="00E719C4" w:rsidRDefault="00E719C4" w:rsidP="003C3CF7">
            <w:pPr>
              <w:shd w:val="clear" w:color="auto" w:fill="FFFFFF"/>
              <w:autoSpaceDE w:val="0"/>
              <w:rPr>
                <w:color w:val="000000"/>
              </w:rPr>
            </w:pPr>
            <w:r>
              <w:rPr>
                <w:color w:val="000000"/>
                <w:sz w:val="22"/>
                <w:szCs w:val="22"/>
              </w:rPr>
              <w:t>ской скамейке, перешаги-</w:t>
            </w:r>
          </w:p>
          <w:p w:rsidR="00E719C4" w:rsidRDefault="00E719C4" w:rsidP="003C3CF7">
            <w:pPr>
              <w:shd w:val="clear" w:color="auto" w:fill="FFFFFF"/>
              <w:autoSpaceDE w:val="0"/>
              <w:rPr>
                <w:color w:val="000000"/>
              </w:rPr>
            </w:pPr>
            <w:r>
              <w:rPr>
                <w:color w:val="000000"/>
                <w:sz w:val="22"/>
                <w:szCs w:val="22"/>
              </w:rPr>
              <w:t>вая через кубики.</w:t>
            </w:r>
          </w:p>
          <w:p w:rsidR="00E719C4" w:rsidRDefault="00E719C4" w:rsidP="003C3CF7">
            <w:pPr>
              <w:shd w:val="clear" w:color="auto" w:fill="FFFFFF"/>
              <w:autoSpaceDE w:val="0"/>
              <w:rPr>
                <w:color w:val="000000"/>
              </w:rPr>
            </w:pPr>
            <w:r>
              <w:rPr>
                <w:color w:val="000000"/>
                <w:sz w:val="22"/>
                <w:szCs w:val="22"/>
              </w:rPr>
              <w:t>2. Ползание по гимнасти-</w:t>
            </w:r>
          </w:p>
          <w:p w:rsidR="00E719C4" w:rsidRDefault="00E719C4" w:rsidP="003C3CF7">
            <w:pPr>
              <w:shd w:val="clear" w:color="auto" w:fill="FFFFFF"/>
              <w:autoSpaceDE w:val="0"/>
              <w:rPr>
                <w:color w:val="000000"/>
              </w:rPr>
            </w:pPr>
            <w:r>
              <w:rPr>
                <w:color w:val="000000"/>
                <w:sz w:val="22"/>
                <w:szCs w:val="22"/>
              </w:rPr>
              <w:t>ческой скамейке на живо-</w:t>
            </w:r>
          </w:p>
          <w:p w:rsidR="00E719C4" w:rsidRDefault="00E719C4" w:rsidP="003C3CF7">
            <w:pPr>
              <w:shd w:val="clear" w:color="auto" w:fill="FFFFFF"/>
              <w:autoSpaceDE w:val="0"/>
              <w:rPr>
                <w:color w:val="000000"/>
              </w:rPr>
            </w:pPr>
            <w:r>
              <w:rPr>
                <w:color w:val="000000"/>
                <w:sz w:val="22"/>
                <w:szCs w:val="22"/>
              </w:rPr>
              <w:t>те, подтягиваясь руками,</w:t>
            </w:r>
          </w:p>
          <w:p w:rsidR="00E719C4" w:rsidRDefault="00E719C4" w:rsidP="003C3CF7">
            <w:pPr>
              <w:shd w:val="clear" w:color="auto" w:fill="FFFFFF"/>
              <w:autoSpaceDE w:val="0"/>
              <w:rPr>
                <w:color w:val="000000"/>
              </w:rPr>
            </w:pPr>
            <w:r>
              <w:rPr>
                <w:color w:val="000000"/>
                <w:sz w:val="22"/>
                <w:szCs w:val="22"/>
              </w:rPr>
              <w:t>хват с боков.</w:t>
            </w:r>
          </w:p>
          <w:p w:rsidR="00E719C4" w:rsidRDefault="00E719C4" w:rsidP="003C3CF7">
            <w:pPr>
              <w:shd w:val="clear" w:color="auto" w:fill="FFFFFF"/>
              <w:autoSpaceDE w:val="0"/>
              <w:rPr>
                <w:color w:val="000000"/>
              </w:rPr>
            </w:pPr>
            <w:r>
              <w:rPr>
                <w:color w:val="000000"/>
                <w:sz w:val="22"/>
                <w:szCs w:val="22"/>
              </w:rPr>
              <w:t>3. Ходьба по гимнастиче-</w:t>
            </w:r>
          </w:p>
          <w:p w:rsidR="00E719C4" w:rsidRDefault="00E719C4" w:rsidP="003C3CF7">
            <w:pPr>
              <w:shd w:val="clear" w:color="auto" w:fill="FFFFFF"/>
              <w:autoSpaceDE w:val="0"/>
              <w:rPr>
                <w:color w:val="000000"/>
              </w:rPr>
            </w:pPr>
            <w:r>
              <w:rPr>
                <w:color w:val="000000"/>
                <w:sz w:val="22"/>
                <w:szCs w:val="22"/>
              </w:rPr>
              <w:t>ской скамейке с поворо-</w:t>
            </w:r>
          </w:p>
          <w:p w:rsidR="00E719C4" w:rsidRDefault="00E719C4" w:rsidP="003C3CF7">
            <w:pPr>
              <w:shd w:val="clear" w:color="auto" w:fill="FFFFFF"/>
              <w:autoSpaceDE w:val="0"/>
              <w:rPr>
                <w:color w:val="000000"/>
              </w:rPr>
            </w:pPr>
            <w:r>
              <w:rPr>
                <w:color w:val="000000"/>
                <w:sz w:val="22"/>
                <w:szCs w:val="22"/>
              </w:rPr>
              <w:t>том на середине.</w:t>
            </w:r>
          </w:p>
          <w:p w:rsidR="00E719C4" w:rsidRDefault="00E719C4" w:rsidP="003C3CF7">
            <w:pPr>
              <w:shd w:val="clear" w:color="auto" w:fill="FFFFFF"/>
              <w:autoSpaceDE w:val="0"/>
              <w:rPr>
                <w:color w:val="000000"/>
              </w:rPr>
            </w:pPr>
            <w:r>
              <w:rPr>
                <w:color w:val="000000"/>
                <w:sz w:val="22"/>
                <w:szCs w:val="22"/>
              </w:rPr>
              <w:t>4. Прыжки на двух ногах</w:t>
            </w:r>
          </w:p>
          <w:p w:rsidR="00E719C4" w:rsidRDefault="00E719C4" w:rsidP="003C3CF7">
            <w:pPr>
              <w:shd w:val="clear" w:color="auto" w:fill="FFFFFF"/>
              <w:autoSpaceDE w:val="0"/>
              <w:snapToGrid w:val="0"/>
              <w:rPr>
                <w:color w:val="000000"/>
              </w:rPr>
            </w:pPr>
            <w:r>
              <w:rPr>
                <w:color w:val="000000"/>
                <w:sz w:val="22"/>
                <w:szCs w:val="22"/>
              </w:rPr>
              <w:t>до кубика (расстояние Зм)</w:t>
            </w:r>
          </w:p>
        </w:tc>
        <w:tc>
          <w:tcPr>
            <w:tcW w:w="2608" w:type="dxa"/>
            <w:gridSpan w:val="4"/>
            <w:tcBorders>
              <w:left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1. Ходьба по шнуру (пря-</w:t>
            </w:r>
          </w:p>
          <w:p w:rsidR="00E719C4" w:rsidRDefault="00E719C4" w:rsidP="003C3CF7">
            <w:pPr>
              <w:shd w:val="clear" w:color="auto" w:fill="FFFFFF"/>
              <w:autoSpaceDE w:val="0"/>
              <w:rPr>
                <w:color w:val="000000"/>
              </w:rPr>
            </w:pPr>
            <w:r>
              <w:rPr>
                <w:color w:val="000000"/>
                <w:sz w:val="22"/>
                <w:szCs w:val="22"/>
              </w:rPr>
              <w:t>мо), приставляя пятку</w:t>
            </w:r>
          </w:p>
          <w:p w:rsidR="00E719C4" w:rsidRDefault="00E719C4" w:rsidP="003C3CF7">
            <w:pPr>
              <w:shd w:val="clear" w:color="auto" w:fill="FFFFFF"/>
              <w:autoSpaceDE w:val="0"/>
              <w:rPr>
                <w:color w:val="000000"/>
              </w:rPr>
            </w:pPr>
            <w:r>
              <w:rPr>
                <w:color w:val="000000"/>
                <w:sz w:val="22"/>
                <w:szCs w:val="22"/>
              </w:rPr>
              <w:t>одной ноги к носку дру-</w:t>
            </w:r>
          </w:p>
          <w:p w:rsidR="00E719C4" w:rsidRDefault="00E719C4" w:rsidP="003C3CF7">
            <w:pPr>
              <w:shd w:val="clear" w:color="auto" w:fill="FFFFFF"/>
              <w:autoSpaceDE w:val="0"/>
              <w:rPr>
                <w:color w:val="000000"/>
              </w:rPr>
            </w:pPr>
            <w:r>
              <w:rPr>
                <w:color w:val="000000"/>
                <w:sz w:val="22"/>
                <w:szCs w:val="22"/>
              </w:rPr>
              <w:t>гой, руки на поясе.</w:t>
            </w:r>
          </w:p>
          <w:p w:rsidR="00E719C4" w:rsidRDefault="00E719C4" w:rsidP="003C3CF7">
            <w:pPr>
              <w:shd w:val="clear" w:color="auto" w:fill="FFFFFF"/>
              <w:autoSpaceDE w:val="0"/>
              <w:rPr>
                <w:color w:val="000000"/>
              </w:rPr>
            </w:pPr>
            <w:r>
              <w:rPr>
                <w:color w:val="000000"/>
                <w:sz w:val="22"/>
                <w:szCs w:val="22"/>
              </w:rPr>
              <w:t>2. Прыжки через бруски</w:t>
            </w:r>
          </w:p>
          <w:p w:rsidR="00E719C4" w:rsidRDefault="00E719C4" w:rsidP="003C3CF7">
            <w:pPr>
              <w:shd w:val="clear" w:color="auto" w:fill="FFFFFF"/>
              <w:autoSpaceDE w:val="0"/>
              <w:rPr>
                <w:color w:val="000000"/>
              </w:rPr>
            </w:pPr>
            <w:r>
              <w:rPr>
                <w:color w:val="000000"/>
                <w:sz w:val="22"/>
                <w:szCs w:val="22"/>
              </w:rPr>
              <w:t>(взмах рук).</w:t>
            </w:r>
          </w:p>
          <w:p w:rsidR="00E719C4" w:rsidRDefault="00E719C4" w:rsidP="003C3CF7">
            <w:pPr>
              <w:shd w:val="clear" w:color="auto" w:fill="FFFFFF"/>
              <w:autoSpaceDE w:val="0"/>
              <w:rPr>
                <w:color w:val="000000"/>
              </w:rPr>
            </w:pPr>
            <w:r>
              <w:rPr>
                <w:color w:val="000000"/>
                <w:sz w:val="22"/>
                <w:szCs w:val="22"/>
              </w:rPr>
              <w:t>3. Ходьба по шнуру</w:t>
            </w:r>
          </w:p>
          <w:p w:rsidR="00E719C4" w:rsidRDefault="00E719C4" w:rsidP="003C3CF7">
            <w:pPr>
              <w:shd w:val="clear" w:color="auto" w:fill="FFFFFF"/>
              <w:autoSpaceDE w:val="0"/>
              <w:rPr>
                <w:color w:val="000000"/>
              </w:rPr>
            </w:pPr>
            <w:r>
              <w:rPr>
                <w:color w:val="000000"/>
                <w:sz w:val="22"/>
                <w:szCs w:val="22"/>
              </w:rPr>
              <w:t>(по кругу).</w:t>
            </w:r>
          </w:p>
          <w:p w:rsidR="00E719C4" w:rsidRDefault="00E719C4" w:rsidP="003C3CF7">
            <w:pPr>
              <w:shd w:val="clear" w:color="auto" w:fill="FFFFFF"/>
              <w:autoSpaceDE w:val="0"/>
              <w:rPr>
                <w:color w:val="000000"/>
              </w:rPr>
            </w:pPr>
            <w:r>
              <w:rPr>
                <w:color w:val="000000"/>
                <w:sz w:val="22"/>
                <w:szCs w:val="22"/>
              </w:rPr>
              <w:t>4. Прыжки через бруски.</w:t>
            </w:r>
          </w:p>
          <w:p w:rsidR="00E719C4" w:rsidRDefault="00E719C4" w:rsidP="003C3CF7">
            <w:pPr>
              <w:shd w:val="clear" w:color="auto" w:fill="FFFFFF"/>
              <w:autoSpaceDE w:val="0"/>
              <w:rPr>
                <w:color w:val="000000"/>
              </w:rPr>
            </w:pPr>
            <w:r>
              <w:rPr>
                <w:color w:val="000000"/>
                <w:sz w:val="22"/>
                <w:szCs w:val="22"/>
              </w:rPr>
              <w:t>5. Прокатывание мяча</w:t>
            </w:r>
          </w:p>
          <w:p w:rsidR="00E719C4" w:rsidRDefault="00E719C4" w:rsidP="003C3CF7">
            <w:pPr>
              <w:shd w:val="clear" w:color="auto" w:fill="FFFFFF"/>
              <w:autoSpaceDE w:val="0"/>
              <w:rPr>
                <w:color w:val="000000"/>
              </w:rPr>
            </w:pPr>
            <w:r>
              <w:rPr>
                <w:color w:val="000000"/>
                <w:sz w:val="22"/>
                <w:szCs w:val="22"/>
              </w:rPr>
              <w:t>между предметами, по-</w:t>
            </w:r>
          </w:p>
          <w:p w:rsidR="00E719C4" w:rsidRDefault="00E719C4" w:rsidP="003C3CF7">
            <w:pPr>
              <w:shd w:val="clear" w:color="auto" w:fill="FFFFFF"/>
              <w:autoSpaceDE w:val="0"/>
              <w:snapToGrid w:val="0"/>
              <w:rPr>
                <w:color w:val="000000"/>
              </w:rPr>
            </w:pPr>
            <w:r>
              <w:rPr>
                <w:color w:val="000000"/>
                <w:sz w:val="22"/>
                <w:szCs w:val="22"/>
              </w:rPr>
              <w:t>ставленными в одну ли</w:t>
            </w:r>
            <w:r>
              <w:rPr>
                <w:color w:val="000000"/>
                <w:sz w:val="22"/>
                <w:szCs w:val="22"/>
              </w:rPr>
              <w:softHyphen/>
              <w:t>нию</w:t>
            </w:r>
          </w:p>
        </w:tc>
        <w:tc>
          <w:tcPr>
            <w:tcW w:w="2743" w:type="dxa"/>
            <w:gridSpan w:val="5"/>
            <w:tcBorders>
              <w:left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1. Ходьба по гимнастичес-</w:t>
            </w:r>
          </w:p>
          <w:p w:rsidR="00E719C4" w:rsidRDefault="00E719C4" w:rsidP="003C3CF7">
            <w:pPr>
              <w:shd w:val="clear" w:color="auto" w:fill="FFFFFF"/>
              <w:autoSpaceDE w:val="0"/>
              <w:rPr>
                <w:color w:val="000000"/>
              </w:rPr>
            </w:pPr>
            <w:r>
              <w:rPr>
                <w:color w:val="000000"/>
                <w:sz w:val="22"/>
                <w:szCs w:val="22"/>
              </w:rPr>
              <w:t>кой скамейке с мешочком</w:t>
            </w:r>
          </w:p>
          <w:p w:rsidR="00E719C4" w:rsidRDefault="00E719C4" w:rsidP="003C3CF7">
            <w:pPr>
              <w:shd w:val="clear" w:color="auto" w:fill="FFFFFF"/>
              <w:autoSpaceDE w:val="0"/>
              <w:rPr>
                <w:color w:val="000000"/>
              </w:rPr>
            </w:pPr>
            <w:r>
              <w:rPr>
                <w:color w:val="000000"/>
                <w:sz w:val="22"/>
                <w:szCs w:val="22"/>
              </w:rPr>
              <w:t>на голове, руки на поясе.</w:t>
            </w:r>
          </w:p>
          <w:p w:rsidR="00E719C4" w:rsidRDefault="00E719C4" w:rsidP="003C3CF7">
            <w:pPr>
              <w:shd w:val="clear" w:color="auto" w:fill="FFFFFF"/>
              <w:autoSpaceDE w:val="0"/>
              <w:rPr>
                <w:color w:val="000000"/>
              </w:rPr>
            </w:pPr>
            <w:r>
              <w:rPr>
                <w:color w:val="000000"/>
                <w:sz w:val="22"/>
                <w:szCs w:val="22"/>
              </w:rPr>
              <w:t>2. Перебрасывание мяча</w:t>
            </w:r>
          </w:p>
          <w:p w:rsidR="00E719C4" w:rsidRDefault="00E719C4" w:rsidP="003C3CF7">
            <w:pPr>
              <w:shd w:val="clear" w:color="auto" w:fill="FFFFFF"/>
              <w:autoSpaceDE w:val="0"/>
              <w:rPr>
                <w:color w:val="000000"/>
              </w:rPr>
            </w:pPr>
            <w:r>
              <w:rPr>
                <w:color w:val="000000"/>
                <w:sz w:val="22"/>
                <w:szCs w:val="22"/>
              </w:rPr>
              <w:t>вверх и ловля его двумя</w:t>
            </w:r>
          </w:p>
          <w:p w:rsidR="00E719C4" w:rsidRDefault="00E719C4" w:rsidP="003C3CF7">
            <w:pPr>
              <w:shd w:val="clear" w:color="auto" w:fill="FFFFFF"/>
              <w:autoSpaceDE w:val="0"/>
              <w:rPr>
                <w:color w:val="000000"/>
              </w:rPr>
            </w:pPr>
            <w:r>
              <w:rPr>
                <w:color w:val="000000"/>
                <w:sz w:val="22"/>
                <w:szCs w:val="22"/>
              </w:rPr>
              <w:t>руками.</w:t>
            </w:r>
          </w:p>
          <w:p w:rsidR="00E719C4" w:rsidRDefault="00E719C4" w:rsidP="003C3CF7">
            <w:pPr>
              <w:shd w:val="clear" w:color="auto" w:fill="FFFFFF"/>
              <w:autoSpaceDE w:val="0"/>
              <w:rPr>
                <w:color w:val="000000"/>
              </w:rPr>
            </w:pPr>
            <w:r>
              <w:rPr>
                <w:color w:val="000000"/>
                <w:sz w:val="22"/>
                <w:szCs w:val="22"/>
              </w:rPr>
              <w:t>3. Игра «Переправься через</w:t>
            </w:r>
          </w:p>
          <w:p w:rsidR="00E719C4" w:rsidRDefault="00E719C4" w:rsidP="003C3CF7">
            <w:pPr>
              <w:shd w:val="clear" w:color="auto" w:fill="FFFFFF"/>
              <w:autoSpaceDE w:val="0"/>
              <w:rPr>
                <w:color w:val="000000"/>
              </w:rPr>
            </w:pPr>
            <w:r>
              <w:rPr>
                <w:color w:val="000000"/>
                <w:sz w:val="22"/>
                <w:szCs w:val="22"/>
              </w:rPr>
              <w:t>болото». Подвижная игра</w:t>
            </w:r>
          </w:p>
          <w:p w:rsidR="00E719C4" w:rsidRDefault="00E719C4" w:rsidP="003C3CF7">
            <w:pPr>
              <w:shd w:val="clear" w:color="auto" w:fill="FFFFFF"/>
              <w:autoSpaceDE w:val="0"/>
              <w:rPr>
                <w:color w:val="000000"/>
              </w:rPr>
            </w:pPr>
            <w:r>
              <w:rPr>
                <w:color w:val="000000"/>
                <w:sz w:val="22"/>
                <w:szCs w:val="22"/>
              </w:rPr>
              <w:t>«Ножки». Игровое задание</w:t>
            </w:r>
          </w:p>
          <w:p w:rsidR="00E719C4" w:rsidRDefault="00E719C4" w:rsidP="003C3CF7">
            <w:pPr>
              <w:shd w:val="clear" w:color="auto" w:fill="FFFFFF"/>
              <w:autoSpaceDE w:val="0"/>
              <w:snapToGrid w:val="0"/>
            </w:pPr>
            <w:r>
              <w:rPr>
                <w:color w:val="000000"/>
                <w:sz w:val="22"/>
                <w:szCs w:val="22"/>
              </w:rPr>
              <w:t>«Сбей кеглю»</w:t>
            </w:r>
          </w:p>
        </w:tc>
        <w:tc>
          <w:tcPr>
            <w:tcW w:w="2447" w:type="dxa"/>
            <w:gridSpan w:val="3"/>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435"/>
        </w:trPr>
        <w:tc>
          <w:tcPr>
            <w:tcW w:w="212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537"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«Самолёты», «Быст-</w:t>
            </w:r>
          </w:p>
          <w:p w:rsidR="00E719C4" w:rsidRDefault="00E719C4" w:rsidP="003C3CF7">
            <w:pPr>
              <w:shd w:val="clear" w:color="auto" w:fill="FFFFFF"/>
              <w:autoSpaceDE w:val="0"/>
              <w:rPr>
                <w:color w:val="000000"/>
              </w:rPr>
            </w:pPr>
            <w:r>
              <w:rPr>
                <w:color w:val="000000"/>
                <w:sz w:val="22"/>
                <w:szCs w:val="22"/>
              </w:rPr>
              <w:t>рей к своему флаж</w:t>
            </w:r>
            <w:r>
              <w:rPr>
                <w:color w:val="000000"/>
                <w:sz w:val="22"/>
                <w:szCs w:val="22"/>
              </w:rPr>
              <w:softHyphen/>
              <w:t>ку»</w:t>
            </w:r>
          </w:p>
        </w:tc>
        <w:tc>
          <w:tcPr>
            <w:tcW w:w="260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«Цветные автомобили»</w:t>
            </w:r>
          </w:p>
        </w:tc>
        <w:tc>
          <w:tcPr>
            <w:tcW w:w="2608"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«Лиса в курятнике»</w:t>
            </w:r>
          </w:p>
        </w:tc>
        <w:tc>
          <w:tcPr>
            <w:tcW w:w="2743"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 ребят порядок...»</w:t>
            </w:r>
          </w:p>
        </w:tc>
        <w:tc>
          <w:tcPr>
            <w:tcW w:w="2447" w:type="dxa"/>
            <w:gridSpan w:val="3"/>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645"/>
        </w:trPr>
        <w:tc>
          <w:tcPr>
            <w:tcW w:w="2128" w:type="dxa"/>
            <w:gridSpan w:val="3"/>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Малоподвижные</w:t>
            </w:r>
          </w:p>
          <w:p w:rsidR="00E719C4" w:rsidRDefault="00E719C4" w:rsidP="003C3CF7">
            <w:pPr>
              <w:shd w:val="clear" w:color="auto" w:fill="FFFFFF"/>
              <w:autoSpaceDE w:val="0"/>
              <w:snapToGrid w:val="0"/>
              <w:rPr>
                <w:color w:val="000000"/>
              </w:rPr>
            </w:pPr>
            <w:r>
              <w:rPr>
                <w:b/>
                <w:bCs/>
                <w:color w:val="000000"/>
                <w:sz w:val="22"/>
                <w:szCs w:val="22"/>
              </w:rPr>
              <w:t>игры</w:t>
            </w:r>
          </w:p>
        </w:tc>
        <w:tc>
          <w:tcPr>
            <w:tcW w:w="2537" w:type="dxa"/>
            <w:gridSpan w:val="8"/>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«Угадай по голосу»</w:t>
            </w:r>
          </w:p>
        </w:tc>
        <w:tc>
          <w:tcPr>
            <w:tcW w:w="2609" w:type="dxa"/>
            <w:gridSpan w:val="7"/>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 параде».</w:t>
            </w:r>
          </w:p>
          <w:p w:rsidR="00E719C4" w:rsidRDefault="00E719C4" w:rsidP="003C3CF7">
            <w:pPr>
              <w:shd w:val="clear" w:color="auto" w:fill="FFFFFF"/>
              <w:autoSpaceDE w:val="0"/>
              <w:rPr>
                <w:color w:val="000000"/>
              </w:rPr>
            </w:pPr>
            <w:r>
              <w:rPr>
                <w:color w:val="000000"/>
                <w:sz w:val="22"/>
                <w:szCs w:val="22"/>
              </w:rPr>
              <w:t>Ходьба в колонне</w:t>
            </w:r>
          </w:p>
          <w:p w:rsidR="00E719C4" w:rsidRDefault="00E719C4" w:rsidP="003C3CF7">
            <w:pPr>
              <w:shd w:val="clear" w:color="auto" w:fill="FFFFFF"/>
              <w:autoSpaceDE w:val="0"/>
              <w:rPr>
                <w:color w:val="000000"/>
              </w:rPr>
            </w:pPr>
            <w:r>
              <w:rPr>
                <w:color w:val="000000"/>
                <w:sz w:val="22"/>
                <w:szCs w:val="22"/>
              </w:rPr>
              <w:t>по одному за ведущим</w:t>
            </w:r>
          </w:p>
          <w:p w:rsidR="00E719C4" w:rsidRDefault="00E719C4" w:rsidP="003C3CF7">
            <w:pPr>
              <w:shd w:val="clear" w:color="auto" w:fill="FFFFFF"/>
              <w:autoSpaceDE w:val="0"/>
              <w:snapToGrid w:val="0"/>
              <w:rPr>
                <w:color w:val="000000"/>
              </w:rPr>
            </w:pPr>
            <w:r>
              <w:rPr>
                <w:color w:val="000000"/>
                <w:sz w:val="22"/>
                <w:szCs w:val="22"/>
              </w:rPr>
              <w:t>с флажком в руках</w:t>
            </w:r>
          </w:p>
        </w:tc>
        <w:tc>
          <w:tcPr>
            <w:tcW w:w="2608" w:type="dxa"/>
            <w:gridSpan w:val="4"/>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«Найдём цыплёнка»,</w:t>
            </w:r>
          </w:p>
          <w:p w:rsidR="00E719C4" w:rsidRDefault="00E719C4" w:rsidP="003C3CF7">
            <w:pPr>
              <w:shd w:val="clear" w:color="auto" w:fill="FFFFFF"/>
              <w:autoSpaceDE w:val="0"/>
              <w:snapToGrid w:val="0"/>
              <w:rPr>
                <w:color w:val="000000"/>
              </w:rPr>
            </w:pPr>
            <w:r>
              <w:rPr>
                <w:color w:val="000000"/>
                <w:sz w:val="22"/>
                <w:szCs w:val="22"/>
              </w:rPr>
              <w:t>«Найди, где спрятано»</w:t>
            </w:r>
          </w:p>
        </w:tc>
        <w:tc>
          <w:tcPr>
            <w:tcW w:w="2743" w:type="dxa"/>
            <w:gridSpan w:val="5"/>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«Альпинисты».</w:t>
            </w:r>
          </w:p>
          <w:p w:rsidR="00E719C4" w:rsidRDefault="00E719C4" w:rsidP="003C3CF7">
            <w:pPr>
              <w:shd w:val="clear" w:color="auto" w:fill="FFFFFF"/>
              <w:autoSpaceDE w:val="0"/>
              <w:rPr>
                <w:color w:val="000000"/>
              </w:rPr>
            </w:pPr>
            <w:r>
              <w:rPr>
                <w:color w:val="000000"/>
                <w:sz w:val="22"/>
                <w:szCs w:val="22"/>
              </w:rPr>
              <w:t>Ходьба вверх и вниз</w:t>
            </w:r>
          </w:p>
          <w:p w:rsidR="00E719C4" w:rsidRDefault="00E719C4" w:rsidP="003C3CF7">
            <w:pPr>
              <w:shd w:val="clear" w:color="auto" w:fill="FFFFFF"/>
              <w:autoSpaceDE w:val="0"/>
              <w:snapToGrid w:val="0"/>
            </w:pPr>
            <w:r>
              <w:rPr>
                <w:color w:val="000000"/>
                <w:sz w:val="22"/>
                <w:szCs w:val="22"/>
              </w:rPr>
              <w:t>(«в гору и с горы»)</w:t>
            </w:r>
          </w:p>
        </w:tc>
        <w:tc>
          <w:tcPr>
            <w:tcW w:w="2447" w:type="dxa"/>
            <w:gridSpan w:val="3"/>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255"/>
        </w:trPr>
        <w:tc>
          <w:tcPr>
            <w:tcW w:w="2353" w:type="dxa"/>
            <w:gridSpan w:val="7"/>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lastRenderedPageBreak/>
              <w:t>1</w:t>
            </w:r>
          </w:p>
        </w:tc>
        <w:tc>
          <w:tcPr>
            <w:tcW w:w="2312" w:type="dxa"/>
            <w:gridSpan w:val="4"/>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09" w:type="dxa"/>
            <w:gridSpan w:val="7"/>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628" w:type="dxa"/>
            <w:gridSpan w:val="5"/>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723" w:type="dxa"/>
            <w:gridSpan w:val="4"/>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444" w:type="dxa"/>
            <w:gridSpan w:val="3"/>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blPrEx>
          <w:tblCellMar>
            <w:left w:w="0" w:type="dxa"/>
            <w:right w:w="0" w:type="dxa"/>
          </w:tblCellMar>
        </w:tblPrEx>
        <w:trPr>
          <w:gridAfter w:val="2"/>
          <w:wAfter w:w="166" w:type="dxa"/>
          <w:cantSplit/>
          <w:trHeight w:val="307"/>
        </w:trPr>
        <w:tc>
          <w:tcPr>
            <w:tcW w:w="15069" w:type="dxa"/>
            <w:gridSpan w:val="30"/>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22"/>
                <w:szCs w:val="22"/>
              </w:rPr>
              <w:t>Декабрь</w:t>
            </w:r>
          </w:p>
        </w:tc>
      </w:tr>
      <w:tr w:rsidR="00E719C4" w:rsidTr="003C3CF7">
        <w:tblPrEx>
          <w:tblCellMar>
            <w:top w:w="55" w:type="dxa"/>
            <w:left w:w="55" w:type="dxa"/>
            <w:bottom w:w="55" w:type="dxa"/>
            <w:right w:w="55" w:type="dxa"/>
          </w:tblCellMar>
        </w:tblPrEx>
        <w:trPr>
          <w:gridAfter w:val="2"/>
          <w:wAfter w:w="166" w:type="dxa"/>
          <w:cantSplit/>
          <w:trHeight w:val="74"/>
        </w:trPr>
        <w:tc>
          <w:tcPr>
            <w:tcW w:w="12625" w:type="dxa"/>
            <w:gridSpan w:val="27"/>
            <w:tcBorders>
              <w:top w:val="single" w:sz="6" w:space="0" w:color="000000"/>
              <w:left w:val="single" w:sz="6" w:space="0" w:color="000000"/>
            </w:tcBorders>
            <w:shd w:val="clear" w:color="auto" w:fill="FFFFFF"/>
          </w:tcPr>
          <w:p w:rsidR="00E719C4" w:rsidRDefault="00E719C4" w:rsidP="003C3CF7">
            <w:pPr>
              <w:shd w:val="clear" w:color="auto" w:fill="FFFFFF"/>
              <w:autoSpaceDE w:val="0"/>
              <w:rPr>
                <w:i/>
                <w:iCs/>
                <w:color w:val="000000"/>
              </w:rPr>
            </w:pPr>
            <w:r>
              <w:rPr>
                <w:b/>
                <w:bCs/>
                <w:color w:val="000000"/>
                <w:sz w:val="22"/>
                <w:szCs w:val="22"/>
              </w:rPr>
              <w:t>Целевые ориентиры развития интегративных качеств</w:t>
            </w:r>
            <w:r>
              <w:rPr>
                <w:bCs/>
                <w:color w:val="000000"/>
                <w:sz w:val="22"/>
                <w:szCs w:val="22"/>
              </w:rPr>
              <w:t>:</w:t>
            </w:r>
            <w:r>
              <w:rPr>
                <w:b/>
                <w:bCs/>
                <w:color w:val="000000"/>
                <w:sz w:val="22"/>
                <w:szCs w:val="22"/>
              </w:rPr>
              <w:t xml:space="preserve"> </w:t>
            </w:r>
            <w:r>
              <w:rPr>
                <w:color w:val="000000"/>
                <w:sz w:val="22"/>
                <w:szCs w:val="22"/>
              </w:rPr>
              <w:t>владеет техникой выполнения дыхательных упражнений по методике А. Стрельниковой и самостоятельно их выполняет; умеет задерживать дыхание во время выполнения ходьбы и бега на повышенной опоре; соблюдает технику безопасности при выполнении прыжков со скамейки и из обруча в обруч; проявляет инициативу в оказании помощи взрослым и детям</w:t>
            </w:r>
          </w:p>
        </w:tc>
        <w:tc>
          <w:tcPr>
            <w:tcW w:w="2444"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w:t>
            </w:r>
          </w:p>
          <w:p w:rsidR="00E719C4" w:rsidRDefault="00E719C4" w:rsidP="003C3CF7">
            <w:pPr>
              <w:shd w:val="clear" w:color="auto" w:fill="FFFFFF"/>
              <w:autoSpaceDE w:val="0"/>
              <w:snapToGrid w:val="0"/>
              <w:rPr>
                <w:color w:val="000000"/>
              </w:rPr>
            </w:pPr>
            <w:r>
              <w:rPr>
                <w:i/>
                <w:iCs/>
                <w:color w:val="000000"/>
                <w:sz w:val="22"/>
                <w:szCs w:val="22"/>
              </w:rPr>
              <w:t>Физическое развитие (Здоровье), социально – коммуникативное развитие (труд, безопасность):</w:t>
            </w:r>
          </w:p>
          <w:p w:rsidR="00E719C4" w:rsidRDefault="00E719C4" w:rsidP="003C3CF7">
            <w:pPr>
              <w:shd w:val="clear" w:color="auto" w:fill="FFFFFF"/>
              <w:autoSpaceDE w:val="0"/>
              <w:snapToGrid w:val="0"/>
              <w:rPr>
                <w:i/>
                <w:iCs/>
                <w:color w:val="000000"/>
              </w:rPr>
            </w:pPr>
            <w:r>
              <w:rPr>
                <w:color w:val="000000"/>
                <w:sz w:val="22"/>
                <w:szCs w:val="22"/>
              </w:rPr>
              <w:t xml:space="preserve"> Рассказывать о пользе дыхательных упражне-ний, приучать детей к ежедневному выпол-нению упражнений на дыхание по ме-тодике А.Стрельнико-вой,</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Обсуждать с детьми виды дыхательных упражнений технику их выполнения.</w:t>
            </w:r>
            <w:r>
              <w:rPr>
                <w:i/>
                <w:iCs/>
                <w:color w:val="000000"/>
                <w:sz w:val="22"/>
                <w:szCs w:val="22"/>
              </w:rPr>
              <w:t>:</w:t>
            </w:r>
          </w:p>
          <w:p w:rsidR="00E719C4" w:rsidRDefault="00E719C4" w:rsidP="003C3CF7">
            <w:pPr>
              <w:shd w:val="clear" w:color="auto" w:fill="FFFFFF"/>
              <w:autoSpaceDE w:val="0"/>
              <w:rPr>
                <w:i/>
                <w:iCs/>
                <w:color w:val="000000"/>
              </w:rPr>
            </w:pPr>
            <w:r>
              <w:rPr>
                <w:color w:val="000000"/>
                <w:sz w:val="22"/>
                <w:szCs w:val="22"/>
              </w:rPr>
              <w:t xml:space="preserve"> Учить технике безопа-сного выполнения прыжков со скамейки и бега на повышенной опоре.</w:t>
            </w:r>
          </w:p>
          <w:p w:rsidR="00E719C4" w:rsidRDefault="00E719C4" w:rsidP="003C3CF7">
            <w:pPr>
              <w:shd w:val="clear" w:color="auto" w:fill="FFFFFF"/>
              <w:autoSpaceDE w:val="0"/>
              <w:rPr>
                <w:b/>
                <w:bCs/>
                <w:color w:val="000000"/>
              </w:rPr>
            </w:pPr>
            <w:r>
              <w:rPr>
                <w:i/>
                <w:iCs/>
                <w:color w:val="000000"/>
                <w:sz w:val="22"/>
                <w:szCs w:val="22"/>
              </w:rPr>
              <w:t xml:space="preserve"> </w:t>
            </w:r>
            <w:r>
              <w:rPr>
                <w:color w:val="000000"/>
                <w:sz w:val="22"/>
                <w:szCs w:val="22"/>
              </w:rPr>
              <w:t>Формировать навык ролевого поведения при проведении игр и умение объединяться в игре со сверстниками</w:t>
            </w:r>
          </w:p>
        </w:tc>
      </w:tr>
      <w:tr w:rsidR="00E719C4" w:rsidTr="003C3CF7">
        <w:tblPrEx>
          <w:tblCellMar>
            <w:top w:w="55" w:type="dxa"/>
            <w:left w:w="55" w:type="dxa"/>
            <w:bottom w:w="55" w:type="dxa"/>
            <w:right w:w="55" w:type="dxa"/>
          </w:tblCellMar>
        </w:tblPrEx>
        <w:trPr>
          <w:gridAfter w:val="2"/>
          <w:wAfter w:w="166" w:type="dxa"/>
          <w:cantSplit/>
          <w:trHeight w:val="774"/>
        </w:trPr>
        <w:tc>
          <w:tcPr>
            <w:tcW w:w="2353"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272" w:type="dxa"/>
            <w:gridSpan w:val="20"/>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Ходьба и бег в колонне по одному, перестроение в пары на месте, в три звена, между предметами (поставленными врассыпную), по гимнастической скамейке. Ходьба с поворотами на углах, со сменой ве</w:t>
            </w:r>
          </w:p>
          <w:p w:rsidR="00E719C4" w:rsidRDefault="00E719C4" w:rsidP="003C3CF7">
            <w:pPr>
              <w:shd w:val="clear" w:color="auto" w:fill="FFFFFF"/>
              <w:autoSpaceDE w:val="0"/>
            </w:pPr>
            <w:r>
              <w:rPr>
                <w:color w:val="000000"/>
                <w:sz w:val="22"/>
                <w:szCs w:val="22"/>
              </w:rPr>
              <w:t>дущего. Бег врассыпную с нахождением своего места в колонне</w:t>
            </w:r>
          </w:p>
        </w:tc>
        <w:tc>
          <w:tcPr>
            <w:tcW w:w="2447" w:type="dxa"/>
            <w:gridSpan w:val="3"/>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446"/>
        </w:trPr>
        <w:tc>
          <w:tcPr>
            <w:tcW w:w="2353"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Общеразвивающие</w:t>
            </w:r>
          </w:p>
          <w:p w:rsidR="00E719C4" w:rsidRDefault="00E719C4" w:rsidP="003C3CF7">
            <w:pPr>
              <w:shd w:val="clear" w:color="auto" w:fill="FFFFFF"/>
              <w:autoSpaceDE w:val="0"/>
              <w:rPr>
                <w:color w:val="000000"/>
              </w:rPr>
            </w:pPr>
            <w:r>
              <w:rPr>
                <w:b/>
                <w:bCs/>
                <w:color w:val="000000"/>
                <w:sz w:val="22"/>
                <w:szCs w:val="22"/>
              </w:rPr>
              <w:t>упражнения</w:t>
            </w:r>
          </w:p>
        </w:tc>
        <w:tc>
          <w:tcPr>
            <w:tcW w:w="2312" w:type="dxa"/>
            <w:gridSpan w:val="4"/>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2"/>
                <w:szCs w:val="22"/>
              </w:rPr>
              <w:t>Без предметов</w:t>
            </w:r>
          </w:p>
        </w:tc>
        <w:tc>
          <w:tcPr>
            <w:tcW w:w="2609" w:type="dxa"/>
            <w:gridSpan w:val="7"/>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sz w:val="22"/>
                <w:szCs w:val="22"/>
              </w:rPr>
              <w:t>С мячом</w:t>
            </w:r>
          </w:p>
        </w:tc>
        <w:tc>
          <w:tcPr>
            <w:tcW w:w="2628" w:type="dxa"/>
            <w:gridSpan w:val="5"/>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С кубиками</w:t>
            </w:r>
          </w:p>
        </w:tc>
        <w:tc>
          <w:tcPr>
            <w:tcW w:w="2723" w:type="dxa"/>
            <w:gridSpan w:val="4"/>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2"/>
                <w:szCs w:val="22"/>
              </w:rPr>
              <w:t>С султанчиками</w:t>
            </w:r>
          </w:p>
        </w:tc>
        <w:tc>
          <w:tcPr>
            <w:tcW w:w="2447" w:type="dxa"/>
            <w:gridSpan w:val="3"/>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3045"/>
        </w:trPr>
        <w:tc>
          <w:tcPr>
            <w:tcW w:w="2353"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Основные виды</w:t>
            </w:r>
          </w:p>
          <w:p w:rsidR="00E719C4" w:rsidRDefault="00E719C4" w:rsidP="003C3CF7">
            <w:pPr>
              <w:shd w:val="clear" w:color="auto" w:fill="FFFFFF"/>
              <w:autoSpaceDE w:val="0"/>
              <w:rPr>
                <w:color w:val="000000"/>
                <w:sz w:val="20"/>
                <w:szCs w:val="20"/>
              </w:rPr>
            </w:pPr>
            <w:r>
              <w:rPr>
                <w:b/>
                <w:bCs/>
                <w:color w:val="000000"/>
                <w:sz w:val="22"/>
                <w:szCs w:val="22"/>
              </w:rPr>
              <w:t>движений</w:t>
            </w:r>
          </w:p>
        </w:tc>
        <w:tc>
          <w:tcPr>
            <w:tcW w:w="2312"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Прыжки со скамейки (20 см).</w:t>
            </w:r>
          </w:p>
          <w:p w:rsidR="00E719C4" w:rsidRDefault="00E719C4" w:rsidP="003C3CF7">
            <w:pPr>
              <w:shd w:val="clear" w:color="auto" w:fill="FFFFFF"/>
              <w:autoSpaceDE w:val="0"/>
              <w:rPr>
                <w:color w:val="000000"/>
                <w:sz w:val="20"/>
                <w:szCs w:val="20"/>
              </w:rPr>
            </w:pPr>
            <w:r>
              <w:rPr>
                <w:color w:val="000000"/>
                <w:sz w:val="20"/>
                <w:szCs w:val="20"/>
              </w:rPr>
              <w:t>2. Прокатывание мячей между набивными мячами.</w:t>
            </w:r>
          </w:p>
          <w:p w:rsidR="00E719C4" w:rsidRDefault="00E719C4" w:rsidP="003C3CF7">
            <w:pPr>
              <w:shd w:val="clear" w:color="auto" w:fill="FFFFFF"/>
              <w:autoSpaceDE w:val="0"/>
              <w:rPr>
                <w:color w:val="000000"/>
                <w:sz w:val="20"/>
                <w:szCs w:val="20"/>
              </w:rPr>
            </w:pPr>
            <w:r>
              <w:rPr>
                <w:color w:val="000000"/>
                <w:sz w:val="20"/>
                <w:szCs w:val="20"/>
              </w:rPr>
              <w:t>3. Прыжки со ска-</w:t>
            </w:r>
          </w:p>
          <w:p w:rsidR="00E719C4" w:rsidRDefault="00E719C4" w:rsidP="003C3CF7">
            <w:pPr>
              <w:shd w:val="clear" w:color="auto" w:fill="FFFFFF"/>
              <w:autoSpaceDE w:val="0"/>
              <w:rPr>
                <w:color w:val="000000"/>
                <w:sz w:val="20"/>
                <w:szCs w:val="20"/>
              </w:rPr>
            </w:pPr>
            <w:r>
              <w:rPr>
                <w:color w:val="000000"/>
                <w:sz w:val="20"/>
                <w:szCs w:val="20"/>
              </w:rPr>
              <w:t>мейки (25 см).</w:t>
            </w:r>
          </w:p>
          <w:p w:rsidR="00E719C4" w:rsidRDefault="00E719C4" w:rsidP="003C3CF7">
            <w:pPr>
              <w:shd w:val="clear" w:color="auto" w:fill="FFFFFF"/>
              <w:autoSpaceDE w:val="0"/>
              <w:rPr>
                <w:color w:val="000000"/>
                <w:sz w:val="20"/>
                <w:szCs w:val="20"/>
              </w:rPr>
            </w:pPr>
            <w:r>
              <w:rPr>
                <w:color w:val="000000"/>
                <w:sz w:val="20"/>
                <w:szCs w:val="20"/>
              </w:rPr>
              <w:t>4. Прокатывание мячей между предме-</w:t>
            </w:r>
          </w:p>
          <w:p w:rsidR="00E719C4" w:rsidRDefault="00E719C4" w:rsidP="003C3CF7">
            <w:pPr>
              <w:shd w:val="clear" w:color="auto" w:fill="FFFFFF"/>
              <w:autoSpaceDE w:val="0"/>
              <w:rPr>
                <w:color w:val="000000"/>
                <w:sz w:val="20"/>
                <w:szCs w:val="20"/>
              </w:rPr>
            </w:pPr>
            <w:r>
              <w:rPr>
                <w:color w:val="000000"/>
                <w:sz w:val="20"/>
                <w:szCs w:val="20"/>
              </w:rPr>
              <w:t>тами.</w:t>
            </w:r>
          </w:p>
          <w:p w:rsidR="00E719C4" w:rsidRDefault="00E719C4" w:rsidP="003C3CF7">
            <w:pPr>
              <w:shd w:val="clear" w:color="auto" w:fill="FFFFFF"/>
              <w:autoSpaceDE w:val="0"/>
              <w:rPr>
                <w:color w:val="000000"/>
                <w:sz w:val="20"/>
                <w:szCs w:val="20"/>
              </w:rPr>
            </w:pPr>
            <w:r>
              <w:rPr>
                <w:color w:val="000000"/>
                <w:sz w:val="20"/>
                <w:szCs w:val="20"/>
              </w:rPr>
              <w:t>5. Ходьба и бег по</w:t>
            </w:r>
          </w:p>
          <w:p w:rsidR="00E719C4" w:rsidRDefault="00E719C4" w:rsidP="003C3CF7">
            <w:pPr>
              <w:shd w:val="clear" w:color="auto" w:fill="FFFFFF"/>
              <w:autoSpaceDE w:val="0"/>
              <w:rPr>
                <w:color w:val="000000"/>
                <w:sz w:val="20"/>
                <w:szCs w:val="20"/>
              </w:rPr>
            </w:pPr>
            <w:r>
              <w:rPr>
                <w:color w:val="000000"/>
                <w:sz w:val="20"/>
                <w:szCs w:val="20"/>
              </w:rPr>
              <w:t>ограниченной площа-</w:t>
            </w:r>
          </w:p>
          <w:p w:rsidR="00E719C4" w:rsidRDefault="00E719C4" w:rsidP="003C3CF7">
            <w:pPr>
              <w:shd w:val="clear" w:color="auto" w:fill="FFFFFF"/>
              <w:autoSpaceDE w:val="0"/>
              <w:rPr>
                <w:color w:val="000000"/>
              </w:rPr>
            </w:pPr>
            <w:r>
              <w:rPr>
                <w:color w:val="000000"/>
                <w:sz w:val="20"/>
                <w:szCs w:val="20"/>
              </w:rPr>
              <w:t>ди опоры (20 см)</w:t>
            </w:r>
          </w:p>
        </w:tc>
        <w:tc>
          <w:tcPr>
            <w:tcW w:w="2609"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Перебрасывание мя-</w:t>
            </w:r>
          </w:p>
          <w:p w:rsidR="00E719C4" w:rsidRDefault="00E719C4" w:rsidP="003C3CF7">
            <w:pPr>
              <w:shd w:val="clear" w:color="auto" w:fill="FFFFFF"/>
              <w:autoSpaceDE w:val="0"/>
              <w:rPr>
                <w:color w:val="000000"/>
              </w:rPr>
            </w:pPr>
            <w:r>
              <w:rPr>
                <w:color w:val="000000"/>
                <w:sz w:val="22"/>
                <w:szCs w:val="22"/>
              </w:rPr>
              <w:t>чей друг другу двумя</w:t>
            </w:r>
          </w:p>
          <w:p w:rsidR="00E719C4" w:rsidRDefault="00E719C4" w:rsidP="003C3CF7">
            <w:pPr>
              <w:shd w:val="clear" w:color="auto" w:fill="FFFFFF"/>
              <w:autoSpaceDE w:val="0"/>
              <w:rPr>
                <w:color w:val="000000"/>
              </w:rPr>
            </w:pPr>
            <w:r>
              <w:rPr>
                <w:color w:val="000000"/>
                <w:sz w:val="22"/>
                <w:szCs w:val="22"/>
              </w:rPr>
              <w:t>руками снизу.</w:t>
            </w:r>
          </w:p>
          <w:p w:rsidR="00E719C4" w:rsidRDefault="00E719C4" w:rsidP="003C3CF7">
            <w:pPr>
              <w:shd w:val="clear" w:color="auto" w:fill="FFFFFF"/>
              <w:autoSpaceDE w:val="0"/>
              <w:rPr>
                <w:color w:val="000000"/>
              </w:rPr>
            </w:pPr>
            <w:r>
              <w:rPr>
                <w:color w:val="000000"/>
                <w:sz w:val="22"/>
                <w:szCs w:val="22"/>
              </w:rPr>
              <w:t>2. Ползание на четве-</w:t>
            </w:r>
          </w:p>
          <w:p w:rsidR="00E719C4" w:rsidRDefault="00E719C4" w:rsidP="003C3CF7">
            <w:pPr>
              <w:shd w:val="clear" w:color="auto" w:fill="FFFFFF"/>
              <w:autoSpaceDE w:val="0"/>
              <w:rPr>
                <w:color w:val="000000"/>
              </w:rPr>
            </w:pPr>
            <w:r>
              <w:rPr>
                <w:color w:val="000000"/>
                <w:sz w:val="22"/>
                <w:szCs w:val="22"/>
              </w:rPr>
              <w:t>реньках по гимнастиче-</w:t>
            </w:r>
          </w:p>
          <w:p w:rsidR="00E719C4" w:rsidRDefault="00E719C4" w:rsidP="003C3CF7">
            <w:pPr>
              <w:shd w:val="clear" w:color="auto" w:fill="FFFFFF"/>
              <w:autoSpaceDE w:val="0"/>
              <w:rPr>
                <w:color w:val="000000"/>
              </w:rPr>
            </w:pPr>
            <w:r>
              <w:rPr>
                <w:color w:val="000000"/>
                <w:sz w:val="22"/>
                <w:szCs w:val="22"/>
              </w:rPr>
              <w:t>ской скамейке.</w:t>
            </w:r>
          </w:p>
          <w:p w:rsidR="00E719C4" w:rsidRDefault="00E719C4" w:rsidP="003C3CF7">
            <w:pPr>
              <w:shd w:val="clear" w:color="auto" w:fill="FFFFFF"/>
              <w:autoSpaceDE w:val="0"/>
              <w:rPr>
                <w:color w:val="000000"/>
              </w:rPr>
            </w:pPr>
            <w:r>
              <w:rPr>
                <w:color w:val="000000"/>
                <w:sz w:val="22"/>
                <w:szCs w:val="22"/>
              </w:rPr>
              <w:t>3. Ходьба с перешагива-</w:t>
            </w:r>
          </w:p>
          <w:p w:rsidR="00E719C4" w:rsidRDefault="00E719C4" w:rsidP="003C3CF7">
            <w:pPr>
              <w:shd w:val="clear" w:color="auto" w:fill="FFFFFF"/>
              <w:autoSpaceDE w:val="0"/>
              <w:rPr>
                <w:color w:val="000000"/>
              </w:rPr>
            </w:pPr>
            <w:r>
              <w:rPr>
                <w:color w:val="000000"/>
                <w:sz w:val="22"/>
                <w:szCs w:val="22"/>
              </w:rPr>
              <w:t>нием через 5-6 набив-</w:t>
            </w:r>
          </w:p>
          <w:p w:rsidR="00E719C4" w:rsidRDefault="00E719C4" w:rsidP="003C3CF7">
            <w:pPr>
              <w:shd w:val="clear" w:color="auto" w:fill="FFFFFF"/>
              <w:autoSpaceDE w:val="0"/>
              <w:rPr>
                <w:color w:val="000000"/>
                <w:sz w:val="20"/>
                <w:szCs w:val="20"/>
              </w:rPr>
            </w:pPr>
            <w:r>
              <w:rPr>
                <w:color w:val="000000"/>
                <w:sz w:val="22"/>
                <w:szCs w:val="22"/>
              </w:rPr>
              <w:t>ных мячей</w:t>
            </w:r>
          </w:p>
        </w:tc>
        <w:tc>
          <w:tcPr>
            <w:tcW w:w="2628"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rPr>
              <w:t>1. Ползание по наклон-</w:t>
            </w:r>
          </w:p>
          <w:p w:rsidR="00E719C4" w:rsidRDefault="00E719C4" w:rsidP="003C3CF7">
            <w:pPr>
              <w:shd w:val="clear" w:color="auto" w:fill="FFFFFF"/>
              <w:autoSpaceDE w:val="0"/>
              <w:rPr>
                <w:color w:val="000000"/>
                <w:sz w:val="20"/>
                <w:szCs w:val="20"/>
              </w:rPr>
            </w:pPr>
            <w:r>
              <w:rPr>
                <w:color w:val="000000"/>
                <w:sz w:val="20"/>
                <w:szCs w:val="20"/>
              </w:rPr>
              <w:t>ной доске на четверень-</w:t>
            </w:r>
          </w:p>
          <w:p w:rsidR="00E719C4" w:rsidRDefault="00E719C4" w:rsidP="003C3CF7">
            <w:pPr>
              <w:shd w:val="clear" w:color="auto" w:fill="FFFFFF"/>
              <w:autoSpaceDE w:val="0"/>
              <w:rPr>
                <w:color w:val="000000"/>
                <w:sz w:val="20"/>
                <w:szCs w:val="20"/>
              </w:rPr>
            </w:pPr>
            <w:r>
              <w:rPr>
                <w:color w:val="000000"/>
                <w:sz w:val="20"/>
                <w:szCs w:val="20"/>
              </w:rPr>
              <w:t>ках, хват с боков (вверх,</w:t>
            </w:r>
          </w:p>
          <w:p w:rsidR="00E719C4" w:rsidRDefault="00E719C4" w:rsidP="003C3CF7">
            <w:pPr>
              <w:shd w:val="clear" w:color="auto" w:fill="FFFFFF"/>
              <w:autoSpaceDE w:val="0"/>
              <w:rPr>
                <w:color w:val="000000"/>
                <w:sz w:val="20"/>
                <w:szCs w:val="20"/>
              </w:rPr>
            </w:pPr>
            <w:r>
              <w:rPr>
                <w:color w:val="000000"/>
                <w:sz w:val="20"/>
                <w:szCs w:val="20"/>
              </w:rPr>
              <w:t>вниз).</w:t>
            </w:r>
          </w:p>
          <w:p w:rsidR="00E719C4" w:rsidRDefault="00E719C4" w:rsidP="003C3CF7">
            <w:pPr>
              <w:shd w:val="clear" w:color="auto" w:fill="FFFFFF"/>
              <w:autoSpaceDE w:val="0"/>
              <w:rPr>
                <w:color w:val="000000"/>
                <w:sz w:val="20"/>
                <w:szCs w:val="20"/>
              </w:rPr>
            </w:pPr>
            <w:r>
              <w:rPr>
                <w:color w:val="000000"/>
                <w:sz w:val="20"/>
                <w:szCs w:val="20"/>
              </w:rPr>
              <w:t>2. Ходьба по скамейке,</w:t>
            </w:r>
          </w:p>
          <w:p w:rsidR="00E719C4" w:rsidRDefault="00E719C4" w:rsidP="003C3CF7">
            <w:pPr>
              <w:shd w:val="clear" w:color="auto" w:fill="FFFFFF"/>
              <w:autoSpaceDE w:val="0"/>
              <w:rPr>
                <w:color w:val="000000"/>
                <w:sz w:val="20"/>
                <w:szCs w:val="20"/>
              </w:rPr>
            </w:pPr>
            <w:r>
              <w:rPr>
                <w:color w:val="000000"/>
                <w:sz w:val="20"/>
                <w:szCs w:val="20"/>
              </w:rPr>
              <w:t>руки на поясе.</w:t>
            </w:r>
          </w:p>
          <w:p w:rsidR="00E719C4" w:rsidRDefault="00E719C4" w:rsidP="003C3CF7">
            <w:pPr>
              <w:shd w:val="clear" w:color="auto" w:fill="FFFFFF"/>
              <w:autoSpaceDE w:val="0"/>
              <w:rPr>
                <w:color w:val="000000"/>
                <w:sz w:val="20"/>
                <w:szCs w:val="20"/>
              </w:rPr>
            </w:pPr>
            <w:r>
              <w:rPr>
                <w:color w:val="000000"/>
                <w:sz w:val="20"/>
                <w:szCs w:val="20"/>
              </w:rPr>
              <w:t>3. Ходьба по гимнасти-</w:t>
            </w:r>
          </w:p>
          <w:p w:rsidR="00E719C4" w:rsidRDefault="00E719C4" w:rsidP="003C3CF7">
            <w:pPr>
              <w:shd w:val="clear" w:color="auto" w:fill="FFFFFF"/>
              <w:autoSpaceDE w:val="0"/>
              <w:rPr>
                <w:color w:val="000000"/>
                <w:sz w:val="20"/>
                <w:szCs w:val="20"/>
              </w:rPr>
            </w:pPr>
            <w:r>
              <w:rPr>
                <w:color w:val="000000"/>
                <w:sz w:val="20"/>
                <w:szCs w:val="20"/>
              </w:rPr>
              <w:t>ческой скамейке, на се-</w:t>
            </w:r>
          </w:p>
          <w:p w:rsidR="00E719C4" w:rsidRDefault="00E719C4" w:rsidP="003C3CF7">
            <w:pPr>
              <w:shd w:val="clear" w:color="auto" w:fill="FFFFFF"/>
              <w:autoSpaceDE w:val="0"/>
              <w:rPr>
                <w:color w:val="000000"/>
                <w:sz w:val="20"/>
                <w:szCs w:val="20"/>
              </w:rPr>
            </w:pPr>
            <w:r>
              <w:rPr>
                <w:color w:val="000000"/>
                <w:sz w:val="20"/>
                <w:szCs w:val="20"/>
              </w:rPr>
              <w:t>редине присесть, хлопок</w:t>
            </w:r>
          </w:p>
          <w:p w:rsidR="00E719C4" w:rsidRDefault="00E719C4" w:rsidP="003C3CF7">
            <w:pPr>
              <w:shd w:val="clear" w:color="auto" w:fill="FFFFFF"/>
              <w:autoSpaceDE w:val="0"/>
              <w:rPr>
                <w:color w:val="000000"/>
                <w:sz w:val="20"/>
                <w:szCs w:val="20"/>
              </w:rPr>
            </w:pPr>
            <w:r>
              <w:rPr>
                <w:color w:val="000000"/>
                <w:sz w:val="20"/>
                <w:szCs w:val="20"/>
              </w:rPr>
              <w:t>руками, встать и пройти</w:t>
            </w:r>
          </w:p>
          <w:p w:rsidR="00E719C4" w:rsidRDefault="00E719C4" w:rsidP="003C3CF7">
            <w:pPr>
              <w:shd w:val="clear" w:color="auto" w:fill="FFFFFF"/>
              <w:autoSpaceDE w:val="0"/>
              <w:rPr>
                <w:color w:val="000000"/>
                <w:sz w:val="20"/>
                <w:szCs w:val="20"/>
              </w:rPr>
            </w:pPr>
            <w:r>
              <w:rPr>
                <w:color w:val="000000"/>
                <w:sz w:val="20"/>
                <w:szCs w:val="20"/>
              </w:rPr>
              <w:t>дальше.</w:t>
            </w:r>
          </w:p>
          <w:p w:rsidR="00E719C4" w:rsidRDefault="00E719C4" w:rsidP="003C3CF7">
            <w:pPr>
              <w:shd w:val="clear" w:color="auto" w:fill="FFFFFF"/>
              <w:autoSpaceDE w:val="0"/>
              <w:rPr>
                <w:color w:val="000000"/>
                <w:sz w:val="20"/>
                <w:szCs w:val="20"/>
              </w:rPr>
            </w:pPr>
            <w:r>
              <w:rPr>
                <w:color w:val="000000"/>
                <w:sz w:val="20"/>
                <w:szCs w:val="20"/>
              </w:rPr>
              <w:t>4. Прыжки на двух ногах</w:t>
            </w:r>
          </w:p>
          <w:p w:rsidR="00E719C4" w:rsidRPr="00071807" w:rsidRDefault="00E719C4" w:rsidP="003C3CF7">
            <w:pPr>
              <w:shd w:val="clear" w:color="auto" w:fill="FFFFFF"/>
              <w:autoSpaceDE w:val="0"/>
              <w:rPr>
                <w:color w:val="000000"/>
                <w:sz w:val="20"/>
                <w:szCs w:val="20"/>
              </w:rPr>
            </w:pPr>
            <w:r>
              <w:rPr>
                <w:color w:val="000000"/>
                <w:sz w:val="20"/>
                <w:szCs w:val="20"/>
              </w:rPr>
              <w:t>из обруча в обруч</w:t>
            </w:r>
          </w:p>
        </w:tc>
        <w:tc>
          <w:tcPr>
            <w:tcW w:w="2723"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sz w:val="20"/>
                <w:szCs w:val="20"/>
                <w:lang w:val="en-US"/>
              </w:rPr>
              <w:t>I</w:t>
            </w:r>
            <w:r>
              <w:rPr>
                <w:color w:val="000000"/>
                <w:sz w:val="20"/>
                <w:szCs w:val="20"/>
              </w:rPr>
              <w:t>. Ходьба по гимнастичес-</w:t>
            </w:r>
          </w:p>
          <w:p w:rsidR="00E719C4" w:rsidRDefault="00E719C4" w:rsidP="003C3CF7">
            <w:pPr>
              <w:shd w:val="clear" w:color="auto" w:fill="FFFFFF"/>
              <w:autoSpaceDE w:val="0"/>
              <w:rPr>
                <w:color w:val="000000"/>
                <w:sz w:val="20"/>
                <w:szCs w:val="20"/>
              </w:rPr>
            </w:pPr>
            <w:r>
              <w:rPr>
                <w:color w:val="000000"/>
                <w:sz w:val="20"/>
                <w:szCs w:val="20"/>
              </w:rPr>
              <w:t>кой скамейке (на середине</w:t>
            </w:r>
          </w:p>
          <w:p w:rsidR="00E719C4" w:rsidRDefault="00E719C4" w:rsidP="003C3CF7">
            <w:pPr>
              <w:shd w:val="clear" w:color="auto" w:fill="FFFFFF"/>
              <w:autoSpaceDE w:val="0"/>
              <w:rPr>
                <w:color w:val="000000"/>
                <w:sz w:val="20"/>
                <w:szCs w:val="20"/>
              </w:rPr>
            </w:pPr>
            <w:r>
              <w:rPr>
                <w:color w:val="000000"/>
                <w:sz w:val="20"/>
                <w:szCs w:val="20"/>
              </w:rPr>
              <w:t>сделать поворот кругом).</w:t>
            </w:r>
          </w:p>
          <w:p w:rsidR="00E719C4" w:rsidRDefault="00E719C4" w:rsidP="003C3CF7">
            <w:pPr>
              <w:shd w:val="clear" w:color="auto" w:fill="FFFFFF"/>
              <w:autoSpaceDE w:val="0"/>
              <w:rPr>
                <w:color w:val="000000"/>
                <w:sz w:val="20"/>
                <w:szCs w:val="20"/>
              </w:rPr>
            </w:pPr>
            <w:r>
              <w:rPr>
                <w:color w:val="000000"/>
                <w:sz w:val="20"/>
                <w:szCs w:val="20"/>
              </w:rPr>
              <w:t>2. Перепрыгивание через</w:t>
            </w:r>
          </w:p>
          <w:p w:rsidR="00E719C4" w:rsidRDefault="00E719C4" w:rsidP="003C3CF7">
            <w:pPr>
              <w:shd w:val="clear" w:color="auto" w:fill="FFFFFF"/>
              <w:autoSpaceDE w:val="0"/>
              <w:rPr>
                <w:color w:val="000000"/>
                <w:sz w:val="20"/>
                <w:szCs w:val="20"/>
              </w:rPr>
            </w:pPr>
            <w:r>
              <w:rPr>
                <w:color w:val="000000"/>
                <w:sz w:val="20"/>
                <w:szCs w:val="20"/>
              </w:rPr>
              <w:t>кубики на двух ногах.</w:t>
            </w:r>
          </w:p>
          <w:p w:rsidR="00E719C4" w:rsidRDefault="00E719C4" w:rsidP="003C3CF7">
            <w:pPr>
              <w:shd w:val="clear" w:color="auto" w:fill="FFFFFF"/>
              <w:autoSpaceDE w:val="0"/>
              <w:rPr>
                <w:color w:val="000000"/>
                <w:sz w:val="20"/>
                <w:szCs w:val="20"/>
              </w:rPr>
            </w:pPr>
            <w:r>
              <w:rPr>
                <w:color w:val="000000"/>
                <w:sz w:val="20"/>
                <w:szCs w:val="20"/>
              </w:rPr>
              <w:t>3. Ходьба с перешагива-</w:t>
            </w:r>
          </w:p>
          <w:p w:rsidR="00E719C4" w:rsidRDefault="00E719C4" w:rsidP="003C3CF7">
            <w:pPr>
              <w:shd w:val="clear" w:color="auto" w:fill="FFFFFF"/>
              <w:autoSpaceDE w:val="0"/>
              <w:rPr>
                <w:color w:val="000000"/>
                <w:sz w:val="20"/>
                <w:szCs w:val="20"/>
              </w:rPr>
            </w:pPr>
            <w:r>
              <w:rPr>
                <w:color w:val="000000"/>
                <w:sz w:val="20"/>
                <w:szCs w:val="20"/>
              </w:rPr>
              <w:t>нием через рейки лестни-</w:t>
            </w:r>
          </w:p>
          <w:p w:rsidR="00E719C4" w:rsidRDefault="00E719C4" w:rsidP="003C3CF7">
            <w:pPr>
              <w:shd w:val="clear" w:color="auto" w:fill="FFFFFF"/>
              <w:autoSpaceDE w:val="0"/>
              <w:rPr>
                <w:color w:val="000000"/>
                <w:sz w:val="20"/>
                <w:szCs w:val="20"/>
              </w:rPr>
            </w:pPr>
            <w:r>
              <w:rPr>
                <w:color w:val="000000"/>
                <w:sz w:val="20"/>
                <w:szCs w:val="20"/>
              </w:rPr>
              <w:t>цы высотой 25 см от пола.</w:t>
            </w:r>
          </w:p>
          <w:p w:rsidR="00E719C4" w:rsidRDefault="00E719C4" w:rsidP="003C3CF7">
            <w:pPr>
              <w:shd w:val="clear" w:color="auto" w:fill="FFFFFF"/>
              <w:autoSpaceDE w:val="0"/>
              <w:rPr>
                <w:color w:val="000000"/>
                <w:sz w:val="20"/>
                <w:szCs w:val="20"/>
              </w:rPr>
            </w:pPr>
            <w:r>
              <w:rPr>
                <w:color w:val="000000"/>
                <w:sz w:val="20"/>
                <w:szCs w:val="20"/>
              </w:rPr>
              <w:t>4. Перебрасывание мяча</w:t>
            </w:r>
          </w:p>
          <w:p w:rsidR="00E719C4" w:rsidRDefault="00E719C4" w:rsidP="003C3CF7">
            <w:pPr>
              <w:shd w:val="clear" w:color="auto" w:fill="FFFFFF"/>
              <w:autoSpaceDE w:val="0"/>
              <w:rPr>
                <w:color w:val="000000"/>
                <w:sz w:val="20"/>
                <w:szCs w:val="20"/>
              </w:rPr>
            </w:pPr>
            <w:r>
              <w:rPr>
                <w:color w:val="000000"/>
                <w:sz w:val="20"/>
                <w:szCs w:val="20"/>
              </w:rPr>
              <w:t>друг другу стоя в шерен-</w:t>
            </w:r>
          </w:p>
          <w:p w:rsidR="00E719C4" w:rsidRDefault="00E719C4" w:rsidP="003C3CF7">
            <w:pPr>
              <w:shd w:val="clear" w:color="auto" w:fill="FFFFFF"/>
              <w:autoSpaceDE w:val="0"/>
              <w:rPr>
                <w:color w:val="000000"/>
                <w:sz w:val="20"/>
                <w:szCs w:val="20"/>
              </w:rPr>
            </w:pPr>
            <w:r>
              <w:rPr>
                <w:color w:val="000000"/>
                <w:sz w:val="20"/>
                <w:szCs w:val="20"/>
              </w:rPr>
              <w:t>гах (2 раза снизу).</w:t>
            </w:r>
          </w:p>
          <w:p w:rsidR="00E719C4" w:rsidRDefault="00E719C4" w:rsidP="003C3CF7">
            <w:pPr>
              <w:shd w:val="clear" w:color="auto" w:fill="FFFFFF"/>
              <w:autoSpaceDE w:val="0"/>
              <w:rPr>
                <w:color w:val="000000"/>
                <w:sz w:val="20"/>
                <w:szCs w:val="20"/>
              </w:rPr>
            </w:pPr>
            <w:r>
              <w:rPr>
                <w:color w:val="000000"/>
                <w:sz w:val="20"/>
                <w:szCs w:val="20"/>
              </w:rPr>
              <w:t>5. Спрыгивание с гимна-</w:t>
            </w:r>
          </w:p>
          <w:p w:rsidR="00E719C4" w:rsidRDefault="00E719C4" w:rsidP="003C3CF7">
            <w:pPr>
              <w:shd w:val="clear" w:color="auto" w:fill="FFFFFF"/>
              <w:autoSpaceDE w:val="0"/>
            </w:pPr>
            <w:r>
              <w:rPr>
                <w:color w:val="000000"/>
                <w:sz w:val="20"/>
                <w:szCs w:val="20"/>
              </w:rPr>
              <w:t>стической скамейки</w:t>
            </w:r>
          </w:p>
        </w:tc>
        <w:tc>
          <w:tcPr>
            <w:tcW w:w="2447" w:type="dxa"/>
            <w:gridSpan w:val="3"/>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285"/>
        </w:trPr>
        <w:tc>
          <w:tcPr>
            <w:tcW w:w="2353"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312"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«Трамвай»,«Карусели»</w:t>
            </w:r>
          </w:p>
        </w:tc>
        <w:tc>
          <w:tcPr>
            <w:tcW w:w="260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18"/>
                <w:szCs w:val="18"/>
              </w:rPr>
            </w:pPr>
            <w:r>
              <w:rPr>
                <w:color w:val="000000"/>
                <w:sz w:val="22"/>
                <w:szCs w:val="22"/>
              </w:rPr>
              <w:t>«Поезд»</w:t>
            </w:r>
          </w:p>
        </w:tc>
        <w:tc>
          <w:tcPr>
            <w:tcW w:w="2628"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rPr>
                <w:color w:val="000000"/>
              </w:rPr>
            </w:pPr>
            <w:r>
              <w:rPr>
                <w:color w:val="000000"/>
                <w:sz w:val="18"/>
                <w:szCs w:val="18"/>
              </w:rPr>
              <w:t>«Птичка в гнезде», «Птенчики»</w:t>
            </w:r>
          </w:p>
        </w:tc>
        <w:tc>
          <w:tcPr>
            <w:tcW w:w="2723"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«Котята и щенята»</w:t>
            </w:r>
          </w:p>
        </w:tc>
        <w:tc>
          <w:tcPr>
            <w:tcW w:w="2447" w:type="dxa"/>
            <w:gridSpan w:val="3"/>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6" w:type="dxa"/>
          <w:cantSplit/>
          <w:trHeight w:val="285"/>
        </w:trPr>
        <w:tc>
          <w:tcPr>
            <w:tcW w:w="2353" w:type="dxa"/>
            <w:gridSpan w:val="7"/>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Малоподвижные</w:t>
            </w:r>
          </w:p>
          <w:p w:rsidR="00E719C4" w:rsidRDefault="00E719C4" w:rsidP="003C3CF7">
            <w:pPr>
              <w:shd w:val="clear" w:color="auto" w:fill="FFFFFF"/>
              <w:autoSpaceDE w:val="0"/>
              <w:snapToGrid w:val="0"/>
              <w:rPr>
                <w:color w:val="000000"/>
                <w:sz w:val="20"/>
                <w:szCs w:val="20"/>
              </w:rPr>
            </w:pPr>
            <w:r>
              <w:rPr>
                <w:b/>
                <w:bCs/>
                <w:color w:val="000000"/>
                <w:sz w:val="22"/>
                <w:szCs w:val="22"/>
              </w:rPr>
              <w:t>игры</w:t>
            </w:r>
          </w:p>
        </w:tc>
        <w:tc>
          <w:tcPr>
            <w:tcW w:w="2312" w:type="dxa"/>
            <w:gridSpan w:val="4"/>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0"/>
                <w:szCs w:val="20"/>
              </w:rPr>
              <w:t>«Катаемся на лыжах». Ходьба в колонне по одному с выполнением дыхательных упражнений</w:t>
            </w:r>
          </w:p>
        </w:tc>
        <w:tc>
          <w:tcPr>
            <w:tcW w:w="2609" w:type="dxa"/>
            <w:gridSpan w:val="7"/>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«Тише, мыши...».</w:t>
            </w:r>
          </w:p>
          <w:p w:rsidR="00E719C4" w:rsidRDefault="00E719C4" w:rsidP="003C3CF7">
            <w:pPr>
              <w:shd w:val="clear" w:color="auto" w:fill="FFFFFF"/>
              <w:autoSpaceDE w:val="0"/>
              <w:rPr>
                <w:color w:val="000000"/>
              </w:rPr>
            </w:pPr>
            <w:r>
              <w:rPr>
                <w:color w:val="000000"/>
                <w:sz w:val="22"/>
                <w:szCs w:val="22"/>
              </w:rPr>
              <w:t>Ходьба обычным шагом</w:t>
            </w:r>
          </w:p>
          <w:p w:rsidR="00E719C4" w:rsidRDefault="00E719C4" w:rsidP="003C3CF7">
            <w:pPr>
              <w:shd w:val="clear" w:color="auto" w:fill="FFFFFF"/>
              <w:autoSpaceDE w:val="0"/>
              <w:rPr>
                <w:color w:val="000000"/>
              </w:rPr>
            </w:pPr>
            <w:r>
              <w:rPr>
                <w:color w:val="000000"/>
                <w:sz w:val="22"/>
                <w:szCs w:val="22"/>
              </w:rPr>
              <w:t>и на носках с задержкой</w:t>
            </w:r>
          </w:p>
          <w:p w:rsidR="00E719C4" w:rsidRDefault="00E719C4" w:rsidP="003C3CF7">
            <w:pPr>
              <w:shd w:val="clear" w:color="auto" w:fill="FFFFFF"/>
              <w:autoSpaceDE w:val="0"/>
              <w:rPr>
                <w:color w:val="000000"/>
              </w:rPr>
            </w:pPr>
            <w:r>
              <w:rPr>
                <w:color w:val="000000"/>
                <w:sz w:val="22"/>
                <w:szCs w:val="22"/>
              </w:rPr>
              <w:t>дыхания</w:t>
            </w:r>
          </w:p>
        </w:tc>
        <w:tc>
          <w:tcPr>
            <w:tcW w:w="2628" w:type="dxa"/>
            <w:gridSpan w:val="5"/>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«Прогулка в лес».</w:t>
            </w:r>
          </w:p>
          <w:p w:rsidR="00E719C4" w:rsidRDefault="00E719C4" w:rsidP="003C3CF7">
            <w:pPr>
              <w:shd w:val="clear" w:color="auto" w:fill="FFFFFF"/>
              <w:autoSpaceDE w:val="0"/>
              <w:rPr>
                <w:color w:val="000000"/>
              </w:rPr>
            </w:pPr>
            <w:r>
              <w:rPr>
                <w:color w:val="000000"/>
                <w:sz w:val="22"/>
                <w:szCs w:val="22"/>
              </w:rPr>
              <w:t>Ходьба в колонне</w:t>
            </w:r>
          </w:p>
          <w:p w:rsidR="00E719C4" w:rsidRDefault="00E719C4" w:rsidP="003C3CF7">
            <w:pPr>
              <w:shd w:val="clear" w:color="auto" w:fill="FFFFFF"/>
              <w:autoSpaceDE w:val="0"/>
              <w:snapToGrid w:val="0"/>
              <w:rPr>
                <w:color w:val="000000"/>
              </w:rPr>
            </w:pPr>
            <w:r>
              <w:rPr>
                <w:color w:val="000000"/>
                <w:sz w:val="22"/>
                <w:szCs w:val="22"/>
              </w:rPr>
              <w:t>по одному</w:t>
            </w:r>
          </w:p>
        </w:tc>
        <w:tc>
          <w:tcPr>
            <w:tcW w:w="2723" w:type="dxa"/>
            <w:gridSpan w:val="4"/>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«Не боюсь»</w:t>
            </w:r>
          </w:p>
        </w:tc>
        <w:tc>
          <w:tcPr>
            <w:tcW w:w="2447" w:type="dxa"/>
            <w:gridSpan w:val="3"/>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cantSplit/>
          <w:trHeight w:val="225"/>
          <w:tblHeader/>
        </w:trPr>
        <w:tc>
          <w:tcPr>
            <w:tcW w:w="2318" w:type="dxa"/>
            <w:gridSpan w:val="6"/>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lastRenderedPageBreak/>
              <w:t>1</w:t>
            </w:r>
          </w:p>
        </w:tc>
        <w:tc>
          <w:tcPr>
            <w:tcW w:w="2267"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96" w:type="dxa"/>
            <w:gridSpan w:val="10"/>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554"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691"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709" w:type="dxa"/>
            <w:gridSpan w:val="6"/>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blPrEx>
          <w:tblCellMar>
            <w:left w:w="0" w:type="dxa"/>
            <w:right w:w="0" w:type="dxa"/>
          </w:tblCellMar>
        </w:tblPrEx>
        <w:trPr>
          <w:trHeight w:val="317"/>
        </w:trPr>
        <w:tc>
          <w:tcPr>
            <w:tcW w:w="15235" w:type="dxa"/>
            <w:gridSpan w:val="32"/>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Январь</w:t>
            </w:r>
          </w:p>
        </w:tc>
      </w:tr>
      <w:tr w:rsidR="00E719C4" w:rsidTr="003C3CF7">
        <w:tblPrEx>
          <w:tblCellMar>
            <w:top w:w="55" w:type="dxa"/>
            <w:left w:w="55" w:type="dxa"/>
            <w:bottom w:w="55" w:type="dxa"/>
            <w:right w:w="55" w:type="dxa"/>
          </w:tblCellMar>
        </w:tblPrEx>
        <w:trPr>
          <w:trHeight w:val="971"/>
        </w:trPr>
        <w:tc>
          <w:tcPr>
            <w:tcW w:w="12526" w:type="dxa"/>
            <w:gridSpan w:val="26"/>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b/>
                <w:bCs/>
                <w:color w:val="000000"/>
                <w:sz w:val="22"/>
                <w:szCs w:val="22"/>
              </w:rPr>
              <w:t xml:space="preserve">Целевые ориентиры развития интегративных качеств: </w:t>
            </w:r>
            <w:r>
              <w:rPr>
                <w:color w:val="000000"/>
                <w:sz w:val="22"/>
                <w:szCs w:val="22"/>
              </w:rPr>
              <w:t>владеет умением передвигаться между предметами и сравнивать их по размеру; умеет ориентироваться в пространстве во время ходьбы и бега со сменой ведущего и в разных направлениях; знает поня-тие «дистанция» и умеет её соблюдать; владеет навыком самомассажа, умеет рассказать о пользе ходьбы по ребристой поверхно-сти босиком; выполняет танцевальные движения с учётом характера музыки, проявляет интерес к участию в музыкальных играх</w:t>
            </w:r>
          </w:p>
        </w:tc>
        <w:tc>
          <w:tcPr>
            <w:tcW w:w="2709" w:type="dxa"/>
            <w:gridSpan w:val="6"/>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Физическое развитие:: </w:t>
            </w:r>
            <w:r>
              <w:rPr>
                <w:color w:val="000000"/>
                <w:sz w:val="22"/>
                <w:szCs w:val="22"/>
              </w:rPr>
              <w:t>рассказывать о пользе массажа стопы, учить детей ходить боси-ком по ребристой поверхности.</w:t>
            </w:r>
          </w:p>
          <w:p w:rsidR="00E719C4" w:rsidRDefault="00E719C4" w:rsidP="003C3CF7">
            <w:pPr>
              <w:shd w:val="clear" w:color="auto" w:fill="FFFFFF"/>
              <w:autoSpaceDE w:val="0"/>
              <w:rPr>
                <w:i/>
                <w:iCs/>
                <w:color w:val="000000"/>
              </w:rPr>
            </w:pPr>
            <w:r>
              <w:rPr>
                <w:i/>
                <w:iCs/>
                <w:color w:val="000000"/>
                <w:sz w:val="22"/>
                <w:szCs w:val="22"/>
              </w:rPr>
              <w:t xml:space="preserve">Социально – коммуникативное развитие: </w:t>
            </w:r>
            <w:r>
              <w:rPr>
                <w:color w:val="000000"/>
                <w:sz w:val="22"/>
                <w:szCs w:val="22"/>
              </w:rPr>
              <w:t>обсуждать пользу мас</w:t>
            </w:r>
            <w:r>
              <w:rPr>
                <w:color w:val="000000"/>
                <w:sz w:val="22"/>
                <w:szCs w:val="22"/>
              </w:rPr>
              <w:softHyphen/>
              <w:t>сажа и само-массажа различных частей тела, формировать словарь</w:t>
            </w:r>
          </w:p>
          <w:p w:rsidR="00E719C4" w:rsidRDefault="00E719C4" w:rsidP="003C3CF7">
            <w:pPr>
              <w:shd w:val="clear" w:color="auto" w:fill="FFFFFF"/>
              <w:autoSpaceDE w:val="0"/>
              <w:rPr>
                <w:i/>
                <w:iCs/>
                <w:color w:val="000000"/>
              </w:rPr>
            </w:pPr>
            <w:r>
              <w:rPr>
                <w:i/>
                <w:iCs/>
                <w:color w:val="000000"/>
                <w:sz w:val="22"/>
                <w:szCs w:val="22"/>
              </w:rPr>
              <w:t xml:space="preserve">Труд: </w:t>
            </w:r>
            <w:r>
              <w:rPr>
                <w:color w:val="000000"/>
                <w:sz w:val="22"/>
                <w:szCs w:val="22"/>
              </w:rPr>
              <w:t>учить правильно подбирать предметы для сюжетно-ролевых и подвижных игр.</w:t>
            </w:r>
          </w:p>
          <w:p w:rsidR="00E719C4" w:rsidRDefault="00E719C4" w:rsidP="003C3CF7">
            <w:pPr>
              <w:shd w:val="clear" w:color="auto" w:fill="FFFFFF"/>
              <w:autoSpaceDE w:val="0"/>
              <w:rPr>
                <w:i/>
                <w:iCs/>
                <w:color w:val="000000"/>
              </w:rPr>
            </w:pPr>
            <w:r>
              <w:rPr>
                <w:i/>
                <w:iCs/>
                <w:color w:val="000000"/>
                <w:sz w:val="22"/>
                <w:szCs w:val="22"/>
              </w:rPr>
              <w:t>Социализация:</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формировать умение</w:t>
            </w:r>
          </w:p>
          <w:p w:rsidR="00E719C4" w:rsidRDefault="00E719C4" w:rsidP="003C3CF7">
            <w:pPr>
              <w:shd w:val="clear" w:color="auto" w:fill="FFFFFF"/>
              <w:autoSpaceDE w:val="0"/>
              <w:rPr>
                <w:color w:val="000000"/>
              </w:rPr>
            </w:pPr>
            <w:r>
              <w:rPr>
                <w:color w:val="000000"/>
                <w:sz w:val="22"/>
                <w:szCs w:val="22"/>
              </w:rPr>
              <w:t>владеть способом</w:t>
            </w:r>
          </w:p>
          <w:p w:rsidR="00E719C4" w:rsidRDefault="00E719C4" w:rsidP="003C3CF7">
            <w:pPr>
              <w:shd w:val="clear" w:color="auto" w:fill="FFFFFF"/>
              <w:autoSpaceDE w:val="0"/>
              <w:rPr>
                <w:color w:val="000000"/>
              </w:rPr>
            </w:pPr>
            <w:r>
              <w:rPr>
                <w:color w:val="000000"/>
                <w:sz w:val="22"/>
                <w:szCs w:val="22"/>
              </w:rPr>
              <w:t>ролевого поведения</w:t>
            </w:r>
          </w:p>
          <w:p w:rsidR="00E719C4" w:rsidRDefault="00E719C4" w:rsidP="003C3CF7">
            <w:pPr>
              <w:shd w:val="clear" w:color="auto" w:fill="FFFFFF"/>
              <w:autoSpaceDE w:val="0"/>
              <w:rPr>
                <w:color w:val="000000"/>
              </w:rPr>
            </w:pPr>
            <w:r>
              <w:rPr>
                <w:color w:val="000000"/>
                <w:sz w:val="22"/>
                <w:szCs w:val="22"/>
              </w:rPr>
              <w:t>в игре и считаться</w:t>
            </w:r>
          </w:p>
          <w:p w:rsidR="00E719C4" w:rsidRDefault="00E719C4" w:rsidP="003C3CF7">
            <w:pPr>
              <w:shd w:val="clear" w:color="auto" w:fill="FFFFFF"/>
              <w:autoSpaceDE w:val="0"/>
              <w:rPr>
                <w:i/>
                <w:iCs/>
                <w:color w:val="000000"/>
              </w:rPr>
            </w:pPr>
            <w:r>
              <w:rPr>
                <w:color w:val="000000"/>
                <w:sz w:val="22"/>
                <w:szCs w:val="22"/>
              </w:rPr>
              <w:t>с интересами товарищей.</w:t>
            </w:r>
          </w:p>
          <w:p w:rsidR="00E719C4" w:rsidRDefault="00E719C4" w:rsidP="003C3CF7">
            <w:pPr>
              <w:shd w:val="clear" w:color="auto" w:fill="FFFFFF"/>
              <w:autoSpaceDE w:val="0"/>
              <w:rPr>
                <w:i/>
                <w:iCs/>
                <w:color w:val="000000"/>
              </w:rPr>
            </w:pPr>
            <w:r>
              <w:rPr>
                <w:i/>
                <w:iCs/>
                <w:color w:val="000000"/>
                <w:sz w:val="22"/>
                <w:szCs w:val="22"/>
              </w:rPr>
              <w:t xml:space="preserve"> </w:t>
            </w:r>
            <w:r>
              <w:rPr>
                <w:color w:val="000000"/>
                <w:sz w:val="22"/>
                <w:szCs w:val="22"/>
              </w:rPr>
              <w:t>Формировать умение двигаться в заданном направлении, используя систему отсчёта.</w:t>
            </w:r>
          </w:p>
          <w:p w:rsidR="00E719C4" w:rsidRDefault="00E719C4" w:rsidP="003C3CF7">
            <w:pPr>
              <w:shd w:val="clear" w:color="auto" w:fill="FFFFFF"/>
              <w:autoSpaceDE w:val="0"/>
              <w:rPr>
                <w:b/>
                <w:bCs/>
                <w:color w:val="000000"/>
              </w:rPr>
            </w:pPr>
            <w:r>
              <w:rPr>
                <w:i/>
                <w:iCs/>
                <w:color w:val="000000"/>
                <w:sz w:val="22"/>
                <w:szCs w:val="22"/>
              </w:rPr>
              <w:t xml:space="preserve">Музыка: </w:t>
            </w:r>
            <w:r>
              <w:rPr>
                <w:color w:val="000000"/>
                <w:sz w:val="22"/>
                <w:szCs w:val="22"/>
              </w:rPr>
              <w:t>учить выполнять движения, отвечающие характеру музыки</w:t>
            </w:r>
          </w:p>
        </w:tc>
      </w:tr>
      <w:tr w:rsidR="00E719C4" w:rsidTr="003C3CF7">
        <w:tblPrEx>
          <w:tblCellMar>
            <w:top w:w="55" w:type="dxa"/>
            <w:left w:w="55" w:type="dxa"/>
            <w:bottom w:w="55" w:type="dxa"/>
            <w:right w:w="55" w:type="dxa"/>
          </w:tblCellMar>
        </w:tblPrEx>
        <w:trPr>
          <w:trHeight w:val="555"/>
        </w:trPr>
        <w:tc>
          <w:tcPr>
            <w:tcW w:w="2177"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349" w:type="dxa"/>
            <w:gridSpan w:val="2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Ходьба в колонне по одному, между предметами на носках. Бег между предметами, врассыпную с нахож-</w:t>
            </w:r>
          </w:p>
          <w:p w:rsidR="00E719C4" w:rsidRDefault="00E719C4" w:rsidP="003C3CF7">
            <w:pPr>
              <w:shd w:val="clear" w:color="auto" w:fill="FFFFFF"/>
              <w:autoSpaceDE w:val="0"/>
            </w:pPr>
            <w:r>
              <w:rPr>
                <w:color w:val="000000"/>
                <w:sz w:val="22"/>
                <w:szCs w:val="22"/>
              </w:rPr>
              <w:t>дением своего места в колонне, с остановкой по сигналу; со сменой ведущего, с выполнением заданий</w:t>
            </w:r>
          </w:p>
        </w:tc>
        <w:tc>
          <w:tcPr>
            <w:tcW w:w="2712" w:type="dxa"/>
            <w:gridSpan w:val="6"/>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380"/>
        </w:trPr>
        <w:tc>
          <w:tcPr>
            <w:tcW w:w="2177"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Общеразвивающие</w:t>
            </w:r>
          </w:p>
          <w:p w:rsidR="00E719C4" w:rsidRDefault="00E719C4" w:rsidP="003C3CF7">
            <w:pPr>
              <w:shd w:val="clear" w:color="auto" w:fill="FFFFFF"/>
              <w:autoSpaceDE w:val="0"/>
              <w:rPr>
                <w:color w:val="000000"/>
                <w:sz w:val="21"/>
                <w:szCs w:val="21"/>
              </w:rPr>
            </w:pPr>
            <w:r>
              <w:rPr>
                <w:b/>
                <w:bCs/>
                <w:color w:val="000000"/>
                <w:sz w:val="22"/>
                <w:szCs w:val="22"/>
              </w:rPr>
              <w:t>упражнения</w:t>
            </w:r>
          </w:p>
        </w:tc>
        <w:tc>
          <w:tcPr>
            <w:tcW w:w="2408" w:type="dxa"/>
            <w:gridSpan w:val="5"/>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sz w:val="21"/>
                <w:szCs w:val="21"/>
              </w:rPr>
            </w:pPr>
            <w:r>
              <w:rPr>
                <w:color w:val="000000"/>
                <w:sz w:val="21"/>
                <w:szCs w:val="21"/>
              </w:rPr>
              <w:t>С мячом</w:t>
            </w:r>
          </w:p>
        </w:tc>
        <w:tc>
          <w:tcPr>
            <w:tcW w:w="2551" w:type="dxa"/>
            <w:gridSpan w:val="5"/>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sz w:val="21"/>
                <w:szCs w:val="21"/>
              </w:rPr>
            </w:pPr>
            <w:r>
              <w:rPr>
                <w:color w:val="000000"/>
                <w:sz w:val="21"/>
                <w:szCs w:val="21"/>
              </w:rPr>
              <w:t>С косичкой</w:t>
            </w:r>
          </w:p>
        </w:tc>
        <w:tc>
          <w:tcPr>
            <w:tcW w:w="2699" w:type="dxa"/>
            <w:gridSpan w:val="7"/>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sz w:val="21"/>
                <w:szCs w:val="21"/>
              </w:rPr>
            </w:pPr>
            <w:r>
              <w:rPr>
                <w:color w:val="000000"/>
                <w:sz w:val="21"/>
                <w:szCs w:val="21"/>
              </w:rPr>
              <w:t>С обручем</w:t>
            </w:r>
          </w:p>
        </w:tc>
        <w:tc>
          <w:tcPr>
            <w:tcW w:w="2691" w:type="dxa"/>
            <w:gridSpan w:val="5"/>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1"/>
                <w:szCs w:val="21"/>
              </w:rPr>
              <w:t>Без предметов</w:t>
            </w:r>
          </w:p>
        </w:tc>
        <w:tc>
          <w:tcPr>
            <w:tcW w:w="2712" w:type="dxa"/>
            <w:gridSpan w:val="6"/>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3153"/>
        </w:trPr>
        <w:tc>
          <w:tcPr>
            <w:tcW w:w="2177"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Основные виды</w:t>
            </w:r>
          </w:p>
          <w:p w:rsidR="00E719C4" w:rsidRDefault="00E719C4" w:rsidP="003C3CF7">
            <w:pPr>
              <w:shd w:val="clear" w:color="auto" w:fill="FFFFFF"/>
              <w:autoSpaceDE w:val="0"/>
              <w:rPr>
                <w:color w:val="000000"/>
              </w:rPr>
            </w:pPr>
            <w:r>
              <w:rPr>
                <w:b/>
                <w:bCs/>
                <w:color w:val="000000"/>
                <w:sz w:val="22"/>
                <w:szCs w:val="22"/>
              </w:rPr>
              <w:t>движений</w:t>
            </w:r>
          </w:p>
        </w:tc>
        <w:tc>
          <w:tcPr>
            <w:tcW w:w="2408"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Отбивание мяча</w:t>
            </w:r>
          </w:p>
          <w:p w:rsidR="00E719C4" w:rsidRDefault="00E719C4" w:rsidP="003C3CF7">
            <w:pPr>
              <w:shd w:val="clear" w:color="auto" w:fill="FFFFFF"/>
              <w:autoSpaceDE w:val="0"/>
              <w:rPr>
                <w:color w:val="000000"/>
              </w:rPr>
            </w:pPr>
            <w:r>
              <w:rPr>
                <w:color w:val="000000"/>
                <w:sz w:val="22"/>
                <w:szCs w:val="22"/>
              </w:rPr>
              <w:t>одной рукой о пол</w:t>
            </w:r>
          </w:p>
          <w:p w:rsidR="00E719C4" w:rsidRDefault="00E719C4" w:rsidP="003C3CF7">
            <w:pPr>
              <w:shd w:val="clear" w:color="auto" w:fill="FFFFFF"/>
              <w:autoSpaceDE w:val="0"/>
              <w:rPr>
                <w:color w:val="000000"/>
              </w:rPr>
            </w:pPr>
            <w:r>
              <w:rPr>
                <w:color w:val="000000"/>
                <w:sz w:val="22"/>
                <w:szCs w:val="22"/>
              </w:rPr>
              <w:t>(4-5 раз), ловля двумя</w:t>
            </w:r>
          </w:p>
          <w:p w:rsidR="00E719C4" w:rsidRDefault="00E719C4" w:rsidP="003C3CF7">
            <w:pPr>
              <w:shd w:val="clear" w:color="auto" w:fill="FFFFFF"/>
              <w:autoSpaceDE w:val="0"/>
              <w:rPr>
                <w:color w:val="000000"/>
              </w:rPr>
            </w:pPr>
            <w:r>
              <w:rPr>
                <w:color w:val="000000"/>
                <w:sz w:val="22"/>
                <w:szCs w:val="22"/>
              </w:rPr>
              <w:t>руками.</w:t>
            </w:r>
          </w:p>
          <w:p w:rsidR="00E719C4" w:rsidRDefault="00E719C4" w:rsidP="003C3CF7">
            <w:pPr>
              <w:shd w:val="clear" w:color="auto" w:fill="FFFFFF"/>
              <w:autoSpaceDE w:val="0"/>
              <w:rPr>
                <w:color w:val="000000"/>
              </w:rPr>
            </w:pPr>
            <w:r>
              <w:rPr>
                <w:color w:val="000000"/>
                <w:sz w:val="22"/>
                <w:szCs w:val="22"/>
              </w:rPr>
              <w:t>2. Прыжки на двух</w:t>
            </w:r>
          </w:p>
          <w:p w:rsidR="00E719C4" w:rsidRDefault="00E719C4" w:rsidP="003C3CF7">
            <w:pPr>
              <w:shd w:val="clear" w:color="auto" w:fill="FFFFFF"/>
              <w:autoSpaceDE w:val="0"/>
              <w:rPr>
                <w:color w:val="000000"/>
              </w:rPr>
            </w:pPr>
            <w:r>
              <w:rPr>
                <w:color w:val="000000"/>
                <w:sz w:val="22"/>
                <w:szCs w:val="22"/>
              </w:rPr>
              <w:t>ногах (ноги врозь, но-</w:t>
            </w:r>
          </w:p>
          <w:p w:rsidR="00E719C4" w:rsidRDefault="00E719C4" w:rsidP="003C3CF7">
            <w:pPr>
              <w:shd w:val="clear" w:color="auto" w:fill="FFFFFF"/>
              <w:autoSpaceDE w:val="0"/>
              <w:rPr>
                <w:color w:val="000000"/>
              </w:rPr>
            </w:pPr>
            <w:r>
              <w:rPr>
                <w:color w:val="000000"/>
                <w:sz w:val="22"/>
                <w:szCs w:val="22"/>
              </w:rPr>
              <w:t>ги вместе) вдоль кана-</w:t>
            </w:r>
          </w:p>
          <w:p w:rsidR="00E719C4" w:rsidRDefault="00E719C4" w:rsidP="003C3CF7">
            <w:pPr>
              <w:shd w:val="clear" w:color="auto" w:fill="FFFFFF"/>
              <w:autoSpaceDE w:val="0"/>
              <w:rPr>
                <w:color w:val="000000"/>
              </w:rPr>
            </w:pPr>
            <w:r>
              <w:rPr>
                <w:color w:val="000000"/>
                <w:sz w:val="22"/>
                <w:szCs w:val="22"/>
              </w:rPr>
              <w:t>та поточно.</w:t>
            </w:r>
          </w:p>
          <w:p w:rsidR="00E719C4" w:rsidRDefault="00E719C4" w:rsidP="003C3CF7">
            <w:pPr>
              <w:shd w:val="clear" w:color="auto" w:fill="FFFFFF"/>
              <w:autoSpaceDE w:val="0"/>
              <w:rPr>
                <w:color w:val="000000"/>
              </w:rPr>
            </w:pPr>
            <w:r>
              <w:rPr>
                <w:color w:val="000000"/>
                <w:sz w:val="22"/>
                <w:szCs w:val="22"/>
              </w:rPr>
              <w:t>3. Ходьба на носках</w:t>
            </w:r>
          </w:p>
          <w:p w:rsidR="00E719C4" w:rsidRDefault="00E719C4" w:rsidP="003C3CF7">
            <w:pPr>
              <w:shd w:val="clear" w:color="auto" w:fill="FFFFFF"/>
              <w:autoSpaceDE w:val="0"/>
              <w:rPr>
                <w:color w:val="000000"/>
              </w:rPr>
            </w:pPr>
            <w:r>
              <w:rPr>
                <w:color w:val="000000"/>
                <w:sz w:val="22"/>
                <w:szCs w:val="22"/>
              </w:rPr>
              <w:t>между кеглями, поста-вленными в один ряд.</w:t>
            </w:r>
          </w:p>
          <w:p w:rsidR="00E719C4" w:rsidRDefault="00E719C4" w:rsidP="003C3CF7">
            <w:pPr>
              <w:shd w:val="clear" w:color="auto" w:fill="FFFFFF"/>
              <w:autoSpaceDE w:val="0"/>
              <w:rPr>
                <w:color w:val="000000"/>
              </w:rPr>
            </w:pPr>
            <w:r>
              <w:rPr>
                <w:color w:val="000000"/>
                <w:sz w:val="22"/>
                <w:szCs w:val="22"/>
              </w:rPr>
              <w:t>4. Перебрасывание</w:t>
            </w:r>
          </w:p>
          <w:p w:rsidR="00E719C4" w:rsidRDefault="00E719C4" w:rsidP="003C3CF7">
            <w:pPr>
              <w:shd w:val="clear" w:color="auto" w:fill="FFFFFF"/>
              <w:autoSpaceDE w:val="0"/>
              <w:rPr>
                <w:color w:val="000000"/>
              </w:rPr>
            </w:pPr>
            <w:r>
              <w:rPr>
                <w:color w:val="000000"/>
                <w:sz w:val="22"/>
                <w:szCs w:val="22"/>
              </w:rPr>
              <w:t>мячей друг другу (ру-</w:t>
            </w:r>
          </w:p>
          <w:p w:rsidR="00E719C4" w:rsidRDefault="00E719C4" w:rsidP="003C3CF7">
            <w:pPr>
              <w:shd w:val="clear" w:color="auto" w:fill="FFFFFF"/>
              <w:autoSpaceDE w:val="0"/>
              <w:rPr>
                <w:color w:val="000000"/>
              </w:rPr>
            </w:pPr>
            <w:r>
              <w:rPr>
                <w:color w:val="000000"/>
                <w:sz w:val="22"/>
                <w:szCs w:val="22"/>
              </w:rPr>
              <w:t>ки внизу)</w:t>
            </w:r>
          </w:p>
        </w:tc>
        <w:tc>
          <w:tcPr>
            <w:tcW w:w="2551"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Отбивание мяча о пол</w:t>
            </w:r>
          </w:p>
          <w:p w:rsidR="00E719C4" w:rsidRDefault="00E719C4" w:rsidP="003C3CF7">
            <w:pPr>
              <w:shd w:val="clear" w:color="auto" w:fill="FFFFFF"/>
              <w:autoSpaceDE w:val="0"/>
              <w:rPr>
                <w:color w:val="000000"/>
              </w:rPr>
            </w:pPr>
            <w:r>
              <w:rPr>
                <w:color w:val="000000"/>
                <w:sz w:val="22"/>
                <w:szCs w:val="22"/>
              </w:rPr>
              <w:t>(10-12 раз) фронтально</w:t>
            </w:r>
          </w:p>
          <w:p w:rsidR="00E719C4" w:rsidRDefault="00E719C4" w:rsidP="003C3CF7">
            <w:pPr>
              <w:shd w:val="clear" w:color="auto" w:fill="FFFFFF"/>
              <w:autoSpaceDE w:val="0"/>
              <w:rPr>
                <w:color w:val="000000"/>
              </w:rPr>
            </w:pPr>
            <w:r>
              <w:rPr>
                <w:color w:val="000000"/>
                <w:sz w:val="22"/>
                <w:szCs w:val="22"/>
              </w:rPr>
              <w:t>по подгруппам.</w:t>
            </w:r>
          </w:p>
          <w:p w:rsidR="00E719C4" w:rsidRDefault="00E719C4" w:rsidP="003C3CF7">
            <w:pPr>
              <w:shd w:val="clear" w:color="auto" w:fill="FFFFFF"/>
              <w:autoSpaceDE w:val="0"/>
              <w:rPr>
                <w:color w:val="000000"/>
              </w:rPr>
            </w:pPr>
            <w:r>
              <w:rPr>
                <w:color w:val="000000"/>
                <w:sz w:val="22"/>
                <w:szCs w:val="22"/>
              </w:rPr>
              <w:t>2. Ползание по гимнасти-</w:t>
            </w:r>
          </w:p>
          <w:p w:rsidR="00E719C4" w:rsidRDefault="00E719C4" w:rsidP="003C3CF7">
            <w:pPr>
              <w:shd w:val="clear" w:color="auto" w:fill="FFFFFF"/>
              <w:autoSpaceDE w:val="0"/>
              <w:rPr>
                <w:color w:val="000000"/>
              </w:rPr>
            </w:pPr>
            <w:r>
              <w:rPr>
                <w:color w:val="000000"/>
                <w:sz w:val="22"/>
                <w:szCs w:val="22"/>
              </w:rPr>
              <w:t>ческой скамейке на ладо-</w:t>
            </w:r>
          </w:p>
          <w:p w:rsidR="00E719C4" w:rsidRDefault="00E719C4" w:rsidP="003C3CF7">
            <w:pPr>
              <w:shd w:val="clear" w:color="auto" w:fill="FFFFFF"/>
              <w:autoSpaceDE w:val="0"/>
              <w:rPr>
                <w:color w:val="000000"/>
              </w:rPr>
            </w:pPr>
            <w:r>
              <w:rPr>
                <w:color w:val="000000"/>
                <w:sz w:val="22"/>
                <w:szCs w:val="22"/>
              </w:rPr>
              <w:t>нях и ступнях (2-3 раза).</w:t>
            </w:r>
          </w:p>
          <w:p w:rsidR="00E719C4" w:rsidRDefault="00E719C4" w:rsidP="003C3CF7">
            <w:pPr>
              <w:shd w:val="clear" w:color="auto" w:fill="FFFFFF"/>
              <w:autoSpaceDE w:val="0"/>
              <w:rPr>
                <w:color w:val="000000"/>
              </w:rPr>
            </w:pPr>
            <w:r>
              <w:rPr>
                <w:color w:val="000000"/>
                <w:sz w:val="22"/>
                <w:szCs w:val="22"/>
              </w:rPr>
              <w:t>3. Прыжки на двух ногах</w:t>
            </w:r>
          </w:p>
          <w:p w:rsidR="00E719C4" w:rsidRDefault="00E719C4" w:rsidP="003C3CF7">
            <w:pPr>
              <w:shd w:val="clear" w:color="auto" w:fill="FFFFFF"/>
              <w:autoSpaceDE w:val="0"/>
              <w:rPr>
                <w:color w:val="000000"/>
              </w:rPr>
            </w:pPr>
            <w:r>
              <w:rPr>
                <w:color w:val="000000"/>
                <w:sz w:val="22"/>
                <w:szCs w:val="22"/>
              </w:rPr>
              <w:t>вдоль шнура, перепрыги-</w:t>
            </w:r>
          </w:p>
          <w:p w:rsidR="00E719C4" w:rsidRDefault="00E719C4" w:rsidP="003C3CF7">
            <w:pPr>
              <w:shd w:val="clear" w:color="auto" w:fill="FFFFFF"/>
              <w:autoSpaceDE w:val="0"/>
              <w:rPr>
                <w:color w:val="000000"/>
              </w:rPr>
            </w:pPr>
            <w:r>
              <w:rPr>
                <w:color w:val="000000"/>
                <w:sz w:val="22"/>
                <w:szCs w:val="22"/>
              </w:rPr>
              <w:t>вая через него слева и</w:t>
            </w:r>
          </w:p>
          <w:p w:rsidR="00E719C4" w:rsidRDefault="00E719C4" w:rsidP="003C3CF7">
            <w:pPr>
              <w:shd w:val="clear" w:color="auto" w:fill="FFFFFF"/>
              <w:autoSpaceDE w:val="0"/>
              <w:rPr>
                <w:color w:val="000000"/>
              </w:rPr>
            </w:pPr>
            <w:r>
              <w:rPr>
                <w:color w:val="000000"/>
                <w:sz w:val="22"/>
                <w:szCs w:val="22"/>
              </w:rPr>
              <w:t>справа (2-3 раза)</w:t>
            </w:r>
          </w:p>
        </w:tc>
        <w:tc>
          <w:tcPr>
            <w:tcW w:w="2699" w:type="dxa"/>
            <w:gridSpan w:val="7"/>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Подлезание под шнур</w:t>
            </w:r>
          </w:p>
          <w:p w:rsidR="00E719C4" w:rsidRDefault="00E719C4" w:rsidP="003C3CF7">
            <w:pPr>
              <w:shd w:val="clear" w:color="auto" w:fill="FFFFFF"/>
              <w:autoSpaceDE w:val="0"/>
              <w:rPr>
                <w:color w:val="000000"/>
              </w:rPr>
            </w:pPr>
            <w:r>
              <w:rPr>
                <w:color w:val="000000"/>
                <w:sz w:val="22"/>
                <w:szCs w:val="22"/>
              </w:rPr>
              <w:t>боком, не касаясь руками</w:t>
            </w:r>
          </w:p>
          <w:p w:rsidR="00E719C4" w:rsidRDefault="00E719C4" w:rsidP="003C3CF7">
            <w:pPr>
              <w:shd w:val="clear" w:color="auto" w:fill="FFFFFF"/>
              <w:autoSpaceDE w:val="0"/>
              <w:rPr>
                <w:color w:val="000000"/>
              </w:rPr>
            </w:pPr>
            <w:r>
              <w:rPr>
                <w:color w:val="000000"/>
                <w:sz w:val="22"/>
                <w:szCs w:val="22"/>
              </w:rPr>
              <w:t>пола.</w:t>
            </w:r>
          </w:p>
          <w:p w:rsidR="00E719C4" w:rsidRDefault="00E719C4" w:rsidP="003C3CF7">
            <w:pPr>
              <w:shd w:val="clear" w:color="auto" w:fill="FFFFFF"/>
              <w:autoSpaceDE w:val="0"/>
              <w:rPr>
                <w:color w:val="000000"/>
              </w:rPr>
            </w:pPr>
            <w:r>
              <w:rPr>
                <w:color w:val="000000"/>
                <w:sz w:val="22"/>
                <w:szCs w:val="22"/>
              </w:rPr>
              <w:t>2. Ходьба между предме-</w:t>
            </w:r>
          </w:p>
          <w:p w:rsidR="00E719C4" w:rsidRDefault="00E719C4" w:rsidP="003C3CF7">
            <w:pPr>
              <w:shd w:val="clear" w:color="auto" w:fill="FFFFFF"/>
              <w:autoSpaceDE w:val="0"/>
              <w:rPr>
                <w:color w:val="000000"/>
              </w:rPr>
            </w:pPr>
            <w:r>
              <w:rPr>
                <w:color w:val="000000"/>
                <w:sz w:val="22"/>
                <w:szCs w:val="22"/>
              </w:rPr>
              <w:t>тами, высоко поднимая</w:t>
            </w:r>
          </w:p>
          <w:p w:rsidR="00E719C4" w:rsidRDefault="00E719C4" w:rsidP="003C3CF7">
            <w:pPr>
              <w:shd w:val="clear" w:color="auto" w:fill="FFFFFF"/>
              <w:autoSpaceDE w:val="0"/>
              <w:rPr>
                <w:color w:val="000000"/>
              </w:rPr>
            </w:pPr>
            <w:r>
              <w:rPr>
                <w:color w:val="000000"/>
                <w:sz w:val="22"/>
                <w:szCs w:val="22"/>
              </w:rPr>
              <w:t>колени.</w:t>
            </w:r>
          </w:p>
          <w:p w:rsidR="00E719C4" w:rsidRDefault="00E719C4" w:rsidP="003C3CF7">
            <w:pPr>
              <w:shd w:val="clear" w:color="auto" w:fill="FFFFFF"/>
              <w:autoSpaceDE w:val="0"/>
              <w:rPr>
                <w:color w:val="000000"/>
              </w:rPr>
            </w:pPr>
            <w:r>
              <w:rPr>
                <w:color w:val="000000"/>
                <w:sz w:val="22"/>
                <w:szCs w:val="22"/>
              </w:rPr>
              <w:t>3. Ходьба по гимнастиче-</w:t>
            </w:r>
          </w:p>
          <w:p w:rsidR="00E719C4" w:rsidRDefault="00E719C4" w:rsidP="003C3CF7">
            <w:pPr>
              <w:shd w:val="clear" w:color="auto" w:fill="FFFFFF"/>
              <w:autoSpaceDE w:val="0"/>
              <w:rPr>
                <w:color w:val="000000"/>
              </w:rPr>
            </w:pPr>
            <w:r>
              <w:rPr>
                <w:color w:val="000000"/>
                <w:sz w:val="22"/>
                <w:szCs w:val="22"/>
              </w:rPr>
              <w:t>ской скамейке, на сере-</w:t>
            </w:r>
          </w:p>
          <w:p w:rsidR="00E719C4" w:rsidRDefault="00E719C4" w:rsidP="003C3CF7">
            <w:pPr>
              <w:shd w:val="clear" w:color="auto" w:fill="FFFFFF"/>
              <w:autoSpaceDE w:val="0"/>
              <w:rPr>
                <w:color w:val="000000"/>
              </w:rPr>
            </w:pPr>
            <w:r>
              <w:rPr>
                <w:color w:val="000000"/>
                <w:sz w:val="22"/>
                <w:szCs w:val="22"/>
              </w:rPr>
              <w:t>дине - приседание,</w:t>
            </w:r>
          </w:p>
          <w:p w:rsidR="00E719C4" w:rsidRDefault="00E719C4" w:rsidP="003C3CF7">
            <w:pPr>
              <w:shd w:val="clear" w:color="auto" w:fill="FFFFFF"/>
              <w:autoSpaceDE w:val="0"/>
              <w:rPr>
                <w:color w:val="000000"/>
              </w:rPr>
            </w:pPr>
            <w:r>
              <w:rPr>
                <w:color w:val="000000"/>
                <w:sz w:val="22"/>
                <w:szCs w:val="22"/>
              </w:rPr>
              <w:t>встать и пройти дальше,</w:t>
            </w:r>
          </w:p>
          <w:p w:rsidR="00E719C4" w:rsidRDefault="00E719C4" w:rsidP="003C3CF7">
            <w:pPr>
              <w:shd w:val="clear" w:color="auto" w:fill="FFFFFF"/>
              <w:autoSpaceDE w:val="0"/>
              <w:rPr>
                <w:color w:val="000000"/>
              </w:rPr>
            </w:pPr>
            <w:r>
              <w:rPr>
                <w:color w:val="000000"/>
                <w:sz w:val="22"/>
                <w:szCs w:val="22"/>
              </w:rPr>
              <w:t>спрыгнуть.</w:t>
            </w:r>
          </w:p>
          <w:p w:rsidR="00E719C4" w:rsidRDefault="00E719C4" w:rsidP="003C3CF7">
            <w:pPr>
              <w:shd w:val="clear" w:color="auto" w:fill="FFFFFF"/>
              <w:autoSpaceDE w:val="0"/>
              <w:rPr>
                <w:color w:val="000000"/>
              </w:rPr>
            </w:pPr>
            <w:r>
              <w:rPr>
                <w:color w:val="000000"/>
                <w:sz w:val="22"/>
                <w:szCs w:val="22"/>
              </w:rPr>
              <w:t>4. Прыжки в высоту с</w:t>
            </w:r>
          </w:p>
          <w:p w:rsidR="00E719C4" w:rsidRDefault="00E719C4" w:rsidP="003C3CF7">
            <w:pPr>
              <w:shd w:val="clear" w:color="auto" w:fill="FFFFFF"/>
              <w:autoSpaceDE w:val="0"/>
              <w:rPr>
                <w:color w:val="000000"/>
              </w:rPr>
            </w:pPr>
            <w:r>
              <w:rPr>
                <w:color w:val="000000"/>
                <w:sz w:val="22"/>
                <w:szCs w:val="22"/>
              </w:rPr>
              <w:t>места «Достань до пред-</w:t>
            </w:r>
          </w:p>
          <w:p w:rsidR="00E719C4" w:rsidRDefault="00E719C4" w:rsidP="003C3CF7">
            <w:pPr>
              <w:shd w:val="clear" w:color="auto" w:fill="FFFFFF"/>
              <w:autoSpaceDE w:val="0"/>
              <w:rPr>
                <w:color w:val="000000"/>
              </w:rPr>
            </w:pPr>
            <w:r>
              <w:rPr>
                <w:color w:val="000000"/>
                <w:sz w:val="22"/>
                <w:szCs w:val="22"/>
              </w:rPr>
              <w:t>мета»</w:t>
            </w:r>
          </w:p>
        </w:tc>
        <w:tc>
          <w:tcPr>
            <w:tcW w:w="2691"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по гимнастиче-</w:t>
            </w:r>
          </w:p>
          <w:p w:rsidR="00E719C4" w:rsidRDefault="00E719C4" w:rsidP="003C3CF7">
            <w:pPr>
              <w:shd w:val="clear" w:color="auto" w:fill="FFFFFF"/>
              <w:autoSpaceDE w:val="0"/>
              <w:rPr>
                <w:color w:val="000000"/>
              </w:rPr>
            </w:pPr>
            <w:r>
              <w:rPr>
                <w:color w:val="000000"/>
                <w:sz w:val="22"/>
                <w:szCs w:val="22"/>
              </w:rPr>
              <w:t>ской скамейке, на середи-не сделать поворот кру-гом пройти дальше, спрыгнуть.</w:t>
            </w:r>
          </w:p>
          <w:p w:rsidR="00E719C4" w:rsidRDefault="00E719C4" w:rsidP="003C3CF7">
            <w:pPr>
              <w:shd w:val="clear" w:color="auto" w:fill="FFFFFF"/>
              <w:autoSpaceDE w:val="0"/>
              <w:rPr>
                <w:color w:val="000000"/>
              </w:rPr>
            </w:pPr>
            <w:r>
              <w:rPr>
                <w:color w:val="000000"/>
                <w:sz w:val="22"/>
                <w:szCs w:val="22"/>
              </w:rPr>
              <w:t>2. Перешагивание через</w:t>
            </w:r>
          </w:p>
          <w:p w:rsidR="00E719C4" w:rsidRDefault="00E719C4" w:rsidP="003C3CF7">
            <w:pPr>
              <w:shd w:val="clear" w:color="auto" w:fill="FFFFFF"/>
              <w:autoSpaceDE w:val="0"/>
              <w:rPr>
                <w:color w:val="000000"/>
              </w:rPr>
            </w:pPr>
            <w:r>
              <w:rPr>
                <w:color w:val="000000"/>
                <w:sz w:val="22"/>
                <w:szCs w:val="22"/>
              </w:rPr>
              <w:t>кубики.</w:t>
            </w:r>
          </w:p>
          <w:p w:rsidR="00E719C4" w:rsidRDefault="00E719C4" w:rsidP="003C3CF7">
            <w:pPr>
              <w:shd w:val="clear" w:color="auto" w:fill="FFFFFF"/>
              <w:autoSpaceDE w:val="0"/>
              <w:rPr>
                <w:color w:val="000000"/>
              </w:rPr>
            </w:pPr>
            <w:r>
              <w:rPr>
                <w:color w:val="000000"/>
                <w:sz w:val="22"/>
                <w:szCs w:val="22"/>
              </w:rPr>
              <w:t>3. Ходьба с перешагива-нием через рейки лестни-цы (высота 25 см от пола)</w:t>
            </w:r>
          </w:p>
          <w:p w:rsidR="00E719C4" w:rsidRDefault="00E719C4" w:rsidP="003C3CF7">
            <w:pPr>
              <w:shd w:val="clear" w:color="auto" w:fill="FFFFFF"/>
              <w:autoSpaceDE w:val="0"/>
              <w:rPr>
                <w:color w:val="000000"/>
              </w:rPr>
            </w:pPr>
            <w:r>
              <w:rPr>
                <w:color w:val="000000"/>
                <w:sz w:val="22"/>
                <w:szCs w:val="22"/>
              </w:rPr>
              <w:t>4. Перебрасывание мячей</w:t>
            </w:r>
          </w:p>
          <w:p w:rsidR="00E719C4" w:rsidRDefault="00E719C4" w:rsidP="003C3CF7">
            <w:pPr>
              <w:shd w:val="clear" w:color="auto" w:fill="FFFFFF"/>
              <w:autoSpaceDE w:val="0"/>
              <w:rPr>
                <w:color w:val="000000"/>
              </w:rPr>
            </w:pPr>
            <w:r>
              <w:rPr>
                <w:color w:val="000000"/>
                <w:sz w:val="22"/>
                <w:szCs w:val="22"/>
              </w:rPr>
              <w:t>друг другу, стоя в шерен-</w:t>
            </w:r>
          </w:p>
          <w:p w:rsidR="00E719C4" w:rsidRDefault="00E719C4" w:rsidP="003C3CF7">
            <w:pPr>
              <w:shd w:val="clear" w:color="auto" w:fill="FFFFFF"/>
              <w:autoSpaceDE w:val="0"/>
            </w:pPr>
            <w:r>
              <w:rPr>
                <w:color w:val="000000"/>
                <w:sz w:val="22"/>
                <w:szCs w:val="22"/>
              </w:rPr>
              <w:t>гах (руки внизу)</w:t>
            </w:r>
          </w:p>
        </w:tc>
        <w:tc>
          <w:tcPr>
            <w:tcW w:w="2712" w:type="dxa"/>
            <w:gridSpan w:val="6"/>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443"/>
        </w:trPr>
        <w:tc>
          <w:tcPr>
            <w:tcW w:w="2177"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b/>
                <w:bCs/>
                <w:color w:val="000000"/>
                <w:sz w:val="22"/>
                <w:szCs w:val="22"/>
              </w:rPr>
              <w:t>Подвижные игры</w:t>
            </w:r>
          </w:p>
        </w:tc>
        <w:tc>
          <w:tcPr>
            <w:tcW w:w="2408"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«Найди себе пару»</w:t>
            </w:r>
          </w:p>
          <w:p w:rsidR="00E719C4" w:rsidRDefault="00E719C4" w:rsidP="003C3CF7">
            <w:pPr>
              <w:shd w:val="clear" w:color="auto" w:fill="FFFFFF"/>
              <w:autoSpaceDE w:val="0"/>
              <w:snapToGrid w:val="0"/>
              <w:rPr>
                <w:color w:val="000000"/>
                <w:sz w:val="21"/>
                <w:szCs w:val="21"/>
              </w:rPr>
            </w:pPr>
          </w:p>
        </w:tc>
        <w:tc>
          <w:tcPr>
            <w:tcW w:w="2551"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«Самолёты»</w:t>
            </w:r>
          </w:p>
        </w:tc>
        <w:tc>
          <w:tcPr>
            <w:tcW w:w="2699" w:type="dxa"/>
            <w:gridSpan w:val="7"/>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«Цветные автомобили»</w:t>
            </w:r>
          </w:p>
        </w:tc>
        <w:tc>
          <w:tcPr>
            <w:tcW w:w="2691"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1"/>
                <w:szCs w:val="21"/>
              </w:rPr>
              <w:t>«Котята и щенята»</w:t>
            </w:r>
          </w:p>
        </w:tc>
        <w:tc>
          <w:tcPr>
            <w:tcW w:w="2712" w:type="dxa"/>
            <w:gridSpan w:val="6"/>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502"/>
        </w:trPr>
        <w:tc>
          <w:tcPr>
            <w:tcW w:w="2177"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Малоподвижные</w:t>
            </w:r>
          </w:p>
          <w:p w:rsidR="00E719C4" w:rsidRDefault="00E719C4" w:rsidP="003C3CF7">
            <w:pPr>
              <w:shd w:val="clear" w:color="auto" w:fill="FFFFFF"/>
              <w:autoSpaceDE w:val="0"/>
              <w:rPr>
                <w:color w:val="000000"/>
                <w:sz w:val="21"/>
                <w:szCs w:val="21"/>
              </w:rPr>
            </w:pPr>
            <w:r>
              <w:rPr>
                <w:b/>
                <w:bCs/>
                <w:color w:val="000000"/>
                <w:sz w:val="22"/>
                <w:szCs w:val="22"/>
              </w:rPr>
              <w:t>игры</w:t>
            </w:r>
          </w:p>
        </w:tc>
        <w:tc>
          <w:tcPr>
            <w:tcW w:w="2408"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«Ножки отдыхают».</w:t>
            </w:r>
          </w:p>
          <w:p w:rsidR="00E719C4" w:rsidRDefault="00E719C4" w:rsidP="003C3CF7">
            <w:pPr>
              <w:shd w:val="clear" w:color="auto" w:fill="FFFFFF"/>
              <w:autoSpaceDE w:val="0"/>
              <w:rPr>
                <w:color w:val="000000"/>
                <w:sz w:val="21"/>
                <w:szCs w:val="21"/>
              </w:rPr>
            </w:pPr>
            <w:r>
              <w:rPr>
                <w:color w:val="000000"/>
                <w:sz w:val="21"/>
                <w:szCs w:val="21"/>
              </w:rPr>
              <w:t>Ходьба по ребристой</w:t>
            </w:r>
          </w:p>
          <w:p w:rsidR="00E719C4" w:rsidRDefault="00E719C4" w:rsidP="003C3CF7">
            <w:pPr>
              <w:shd w:val="clear" w:color="auto" w:fill="FFFFFF"/>
              <w:autoSpaceDE w:val="0"/>
              <w:rPr>
                <w:color w:val="000000"/>
                <w:sz w:val="21"/>
                <w:szCs w:val="21"/>
              </w:rPr>
            </w:pPr>
            <w:r>
              <w:rPr>
                <w:color w:val="000000"/>
                <w:sz w:val="21"/>
                <w:szCs w:val="21"/>
              </w:rPr>
              <w:t>доске(босиком)</w:t>
            </w:r>
          </w:p>
        </w:tc>
        <w:tc>
          <w:tcPr>
            <w:tcW w:w="2562" w:type="dxa"/>
            <w:gridSpan w:val="6"/>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«Зимушка-зима».</w:t>
            </w:r>
          </w:p>
          <w:p w:rsidR="00E719C4" w:rsidRDefault="00E719C4" w:rsidP="003C3CF7">
            <w:pPr>
              <w:shd w:val="clear" w:color="auto" w:fill="FFFFFF"/>
              <w:autoSpaceDE w:val="0"/>
              <w:rPr>
                <w:color w:val="000000"/>
                <w:sz w:val="21"/>
                <w:szCs w:val="21"/>
              </w:rPr>
            </w:pPr>
            <w:r>
              <w:rPr>
                <w:color w:val="000000"/>
                <w:sz w:val="21"/>
                <w:szCs w:val="21"/>
              </w:rPr>
              <w:t>Танцевальные движения</w:t>
            </w:r>
          </w:p>
        </w:tc>
        <w:tc>
          <w:tcPr>
            <w:tcW w:w="2688" w:type="dxa"/>
            <w:gridSpan w:val="6"/>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«Путешествие по реке».</w:t>
            </w:r>
          </w:p>
          <w:p w:rsidR="00E719C4" w:rsidRDefault="00E719C4" w:rsidP="003C3CF7">
            <w:pPr>
              <w:shd w:val="clear" w:color="auto" w:fill="FFFFFF"/>
              <w:autoSpaceDE w:val="0"/>
              <w:rPr>
                <w:color w:val="000000"/>
                <w:sz w:val="21"/>
                <w:szCs w:val="21"/>
              </w:rPr>
            </w:pPr>
            <w:r>
              <w:rPr>
                <w:color w:val="000000"/>
                <w:sz w:val="21"/>
                <w:szCs w:val="21"/>
              </w:rPr>
              <w:t>Ходьба по «змейкой»</w:t>
            </w:r>
          </w:p>
          <w:p w:rsidR="00E719C4" w:rsidRDefault="00E719C4" w:rsidP="003C3CF7">
            <w:pPr>
              <w:shd w:val="clear" w:color="auto" w:fill="FFFFFF"/>
              <w:autoSpaceDE w:val="0"/>
              <w:rPr>
                <w:color w:val="000000"/>
                <w:sz w:val="21"/>
                <w:szCs w:val="21"/>
              </w:rPr>
            </w:pPr>
            <w:r>
              <w:rPr>
                <w:color w:val="000000"/>
                <w:sz w:val="21"/>
                <w:szCs w:val="21"/>
              </w:rPr>
              <w:t>по верёвке, по косичке</w:t>
            </w:r>
          </w:p>
        </w:tc>
        <w:tc>
          <w:tcPr>
            <w:tcW w:w="2691"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sz w:val="21"/>
                <w:szCs w:val="21"/>
              </w:rPr>
            </w:pPr>
            <w:r>
              <w:rPr>
                <w:color w:val="000000"/>
                <w:sz w:val="21"/>
                <w:szCs w:val="21"/>
              </w:rPr>
              <w:t>«Где спрятано?», «Кто</w:t>
            </w:r>
          </w:p>
          <w:p w:rsidR="00E719C4" w:rsidRDefault="00E719C4" w:rsidP="003C3CF7">
            <w:pPr>
              <w:shd w:val="clear" w:color="auto" w:fill="FFFFFF"/>
              <w:autoSpaceDE w:val="0"/>
            </w:pPr>
            <w:r>
              <w:rPr>
                <w:color w:val="000000"/>
                <w:sz w:val="21"/>
                <w:szCs w:val="21"/>
              </w:rPr>
              <w:t>назвал?»</w:t>
            </w:r>
          </w:p>
        </w:tc>
        <w:tc>
          <w:tcPr>
            <w:tcW w:w="2712" w:type="dxa"/>
            <w:gridSpan w:val="6"/>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2" w:type="dxa"/>
          <w:cantSplit/>
          <w:trHeight w:val="225"/>
          <w:tblHeader/>
        </w:trPr>
        <w:tc>
          <w:tcPr>
            <w:tcW w:w="2186" w:type="dxa"/>
            <w:gridSpan w:val="5"/>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lastRenderedPageBreak/>
              <w:t>1</w:t>
            </w:r>
          </w:p>
        </w:tc>
        <w:tc>
          <w:tcPr>
            <w:tcW w:w="2296" w:type="dxa"/>
            <w:gridSpan w:val="3"/>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t>2</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t>3</w:t>
            </w:r>
          </w:p>
        </w:tc>
        <w:tc>
          <w:tcPr>
            <w:tcW w:w="2673" w:type="dxa"/>
            <w:gridSpan w:val="7"/>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t>4</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t>5</w:t>
            </w:r>
          </w:p>
        </w:tc>
        <w:tc>
          <w:tcPr>
            <w:tcW w:w="2673" w:type="dxa"/>
            <w:gridSpan w:val="5"/>
            <w:tcBorders>
              <w:top w:val="single" w:sz="6" w:space="0" w:color="000000"/>
              <w:left w:val="single" w:sz="6" w:space="0" w:color="000000"/>
              <w:bottom w:val="single" w:sz="6" w:space="0" w:color="000000"/>
              <w:right w:val="single" w:sz="6" w:space="0" w:color="000000"/>
            </w:tcBorders>
            <w:shd w:val="clear" w:color="auto" w:fill="FFFFFF"/>
          </w:tcPr>
          <w:p w:rsidR="00E719C4" w:rsidRPr="00071807" w:rsidRDefault="00E719C4" w:rsidP="003C3CF7">
            <w:pPr>
              <w:shd w:val="clear" w:color="auto" w:fill="FFFFFF"/>
              <w:autoSpaceDE w:val="0"/>
              <w:snapToGrid w:val="0"/>
              <w:jc w:val="center"/>
              <w:rPr>
                <w:b/>
                <w:bCs/>
                <w:color w:val="000000"/>
                <w:lang w:val="en-US"/>
              </w:rPr>
            </w:pPr>
            <w:r>
              <w:rPr>
                <w:b/>
                <w:bCs/>
                <w:color w:val="000000"/>
                <w:sz w:val="22"/>
                <w:szCs w:val="22"/>
                <w:lang w:val="en-US"/>
              </w:rPr>
              <w:t>6</w:t>
            </w:r>
          </w:p>
        </w:tc>
      </w:tr>
      <w:tr w:rsidR="00E719C4" w:rsidTr="003C3CF7">
        <w:tblPrEx>
          <w:tblCellMar>
            <w:top w:w="55" w:type="dxa"/>
            <w:left w:w="55" w:type="dxa"/>
            <w:bottom w:w="55" w:type="dxa"/>
            <w:right w:w="55" w:type="dxa"/>
          </w:tblCellMar>
        </w:tblPrEx>
        <w:trPr>
          <w:gridAfter w:val="2"/>
          <w:wAfter w:w="162" w:type="dxa"/>
          <w:cantSplit/>
          <w:trHeight w:val="225"/>
          <w:tblHeader/>
        </w:trPr>
        <w:tc>
          <w:tcPr>
            <w:tcW w:w="15073" w:type="dxa"/>
            <w:gridSpan w:val="30"/>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color w:val="000000"/>
              </w:rPr>
            </w:pPr>
            <w:r>
              <w:rPr>
                <w:b/>
                <w:bCs/>
                <w:color w:val="000000"/>
                <w:sz w:val="22"/>
                <w:szCs w:val="22"/>
              </w:rPr>
              <w:t>Февраль</w:t>
            </w:r>
          </w:p>
        </w:tc>
      </w:tr>
      <w:tr w:rsidR="00E719C4" w:rsidTr="003C3CF7">
        <w:tblPrEx>
          <w:tblCellMar>
            <w:top w:w="55" w:type="dxa"/>
            <w:left w:w="55" w:type="dxa"/>
            <w:bottom w:w="55" w:type="dxa"/>
            <w:right w:w="55" w:type="dxa"/>
          </w:tblCellMar>
        </w:tblPrEx>
        <w:trPr>
          <w:gridAfter w:val="2"/>
          <w:wAfter w:w="162" w:type="dxa"/>
          <w:trHeight w:val="732"/>
        </w:trPr>
        <w:tc>
          <w:tcPr>
            <w:tcW w:w="12392" w:type="dxa"/>
            <w:gridSpan w:val="24"/>
            <w:tcBorders>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b/>
                <w:color w:val="000000"/>
                <w:sz w:val="22"/>
                <w:szCs w:val="22"/>
              </w:rPr>
              <w:t>Целевые ориентиры развития интегративных качеств</w:t>
            </w:r>
            <w:r>
              <w:rPr>
                <w:color w:val="000000"/>
                <w:sz w:val="22"/>
                <w:szCs w:val="22"/>
              </w:rPr>
              <w:t>: умеет соблюдать правила безопасности во время ходьбы и бега с изме</w:t>
            </w:r>
            <w:r w:rsidRPr="00071807">
              <w:rPr>
                <w:color w:val="000000"/>
                <w:sz w:val="22"/>
                <w:szCs w:val="22"/>
              </w:rPr>
              <w:t>-</w:t>
            </w:r>
            <w:r>
              <w:rPr>
                <w:color w:val="000000"/>
                <w:sz w:val="22"/>
                <w:szCs w:val="22"/>
              </w:rPr>
              <w:t>нением направления, по наклонной доске, перепрыгивая через шнуры; умеет проявлятвлять инициативу в подготовке и уборке места проведения занятий и пр; умеет считаться с интересами товарищей и соблюдать правила подвижной или спортивной игры</w:t>
            </w:r>
          </w:p>
        </w:tc>
        <w:tc>
          <w:tcPr>
            <w:tcW w:w="2681" w:type="dxa"/>
            <w:gridSpan w:val="6"/>
            <w:vMerge w:val="restart"/>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Здоровье: </w:t>
            </w:r>
            <w:r>
              <w:rPr>
                <w:color w:val="000000"/>
                <w:sz w:val="22"/>
                <w:szCs w:val="22"/>
              </w:rPr>
              <w:t>учить прикрывать рот платком при кашле и обращаться к взрослым при заболевании.</w:t>
            </w:r>
          </w:p>
          <w:p w:rsidR="00E719C4" w:rsidRDefault="00E719C4" w:rsidP="003C3CF7">
            <w:pPr>
              <w:shd w:val="clear" w:color="auto" w:fill="FFFFFF"/>
              <w:autoSpaceDE w:val="0"/>
              <w:rPr>
                <w:i/>
                <w:iCs/>
                <w:color w:val="000000"/>
              </w:rPr>
            </w:pPr>
            <w:r>
              <w:rPr>
                <w:i/>
                <w:iCs/>
                <w:color w:val="000000"/>
                <w:sz w:val="22"/>
                <w:szCs w:val="22"/>
              </w:rPr>
              <w:t xml:space="preserve">Труд: </w:t>
            </w:r>
            <w:r>
              <w:rPr>
                <w:color w:val="000000"/>
                <w:sz w:val="22"/>
                <w:szCs w:val="22"/>
              </w:rPr>
              <w:t>учить самостоя-тельно готовить и уби-рать место проведения занятий и игр.</w:t>
            </w:r>
          </w:p>
          <w:p w:rsidR="00E719C4" w:rsidRDefault="00E719C4" w:rsidP="003C3CF7">
            <w:pPr>
              <w:shd w:val="clear" w:color="auto" w:fill="FFFFFF"/>
              <w:autoSpaceDE w:val="0"/>
              <w:rPr>
                <w:i/>
                <w:iCs/>
                <w:color w:val="000000"/>
              </w:rPr>
            </w:pPr>
            <w:r>
              <w:rPr>
                <w:i/>
                <w:iCs/>
                <w:color w:val="000000"/>
                <w:sz w:val="22"/>
                <w:szCs w:val="22"/>
              </w:rPr>
              <w:t>Социально –коммуника-тивное развитие, познавательное развитие, интеграция):</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формировать навык оценки поведения своего и сверстников во время проведения игр</w:t>
            </w:r>
          </w:p>
          <w:p w:rsidR="00E719C4" w:rsidRDefault="00E719C4" w:rsidP="003C3CF7">
            <w:pPr>
              <w:shd w:val="clear" w:color="auto" w:fill="FFFFFF"/>
              <w:autoSpaceDE w:val="0"/>
              <w:rPr>
                <w:b/>
                <w:bCs/>
                <w:color w:val="000000"/>
              </w:rPr>
            </w:pPr>
            <w:r>
              <w:rPr>
                <w:color w:val="000000"/>
                <w:sz w:val="22"/>
                <w:szCs w:val="22"/>
              </w:rPr>
              <w:t xml:space="preserve"> учить определять положение предметов в пространстве по отношению к себе: впереди-сзади, вверху-внизу</w:t>
            </w:r>
          </w:p>
        </w:tc>
      </w:tr>
      <w:tr w:rsidR="00E719C4" w:rsidTr="003C3CF7">
        <w:tblPrEx>
          <w:tblCellMar>
            <w:top w:w="55" w:type="dxa"/>
            <w:left w:w="55" w:type="dxa"/>
            <w:bottom w:w="55" w:type="dxa"/>
            <w:right w:w="55" w:type="dxa"/>
          </w:tblCellMar>
        </w:tblPrEx>
        <w:trPr>
          <w:gridAfter w:val="2"/>
          <w:wAfter w:w="162" w:type="dxa"/>
          <w:trHeight w:val="490"/>
        </w:trPr>
        <w:tc>
          <w:tcPr>
            <w:tcW w:w="2186"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206" w:type="dxa"/>
            <w:gridSpan w:val="19"/>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Ходьба в колонне по одному, с выполнением заданий, на носках, на пятках, по кругу, взявшись за руки. Ходьба и бег между мячами. Бег врассыпную с остановкой, перестроение в звенья</w:t>
            </w:r>
          </w:p>
        </w:tc>
        <w:tc>
          <w:tcPr>
            <w:tcW w:w="2680" w:type="dxa"/>
            <w:gridSpan w:val="6"/>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2" w:type="dxa"/>
          <w:trHeight w:val="448"/>
        </w:trPr>
        <w:tc>
          <w:tcPr>
            <w:tcW w:w="2186"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Общеразвивающие</w:t>
            </w:r>
          </w:p>
          <w:p w:rsidR="00E719C4" w:rsidRDefault="00E719C4" w:rsidP="003C3CF7">
            <w:pPr>
              <w:shd w:val="clear" w:color="auto" w:fill="FFFFFF"/>
              <w:autoSpaceDE w:val="0"/>
              <w:rPr>
                <w:color w:val="000000"/>
              </w:rPr>
            </w:pPr>
            <w:r>
              <w:rPr>
                <w:b/>
                <w:bCs/>
                <w:color w:val="000000"/>
                <w:sz w:val="22"/>
                <w:szCs w:val="22"/>
              </w:rPr>
              <w:t>упражнения</w:t>
            </w:r>
          </w:p>
        </w:tc>
        <w:tc>
          <w:tcPr>
            <w:tcW w:w="2296"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Без предметов</w:t>
            </w:r>
          </w:p>
        </w:tc>
        <w:tc>
          <w:tcPr>
            <w:tcW w:w="2724"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мячом</w:t>
            </w:r>
          </w:p>
        </w:tc>
        <w:tc>
          <w:tcPr>
            <w:tcW w:w="2501"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гантелями</w:t>
            </w:r>
          </w:p>
        </w:tc>
        <w:tc>
          <w:tcPr>
            <w:tcW w:w="2685"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Без предметов</w:t>
            </w:r>
          </w:p>
        </w:tc>
        <w:tc>
          <w:tcPr>
            <w:tcW w:w="2680" w:type="dxa"/>
            <w:gridSpan w:val="6"/>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2" w:type="dxa"/>
          <w:trHeight w:val="3595"/>
        </w:trPr>
        <w:tc>
          <w:tcPr>
            <w:tcW w:w="2186"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Основные виды</w:t>
            </w:r>
          </w:p>
          <w:p w:rsidR="00E719C4" w:rsidRDefault="00E719C4" w:rsidP="003C3CF7">
            <w:pPr>
              <w:shd w:val="clear" w:color="auto" w:fill="FFFFFF"/>
              <w:autoSpaceDE w:val="0"/>
              <w:rPr>
                <w:color w:val="000000"/>
              </w:rPr>
            </w:pPr>
            <w:r>
              <w:rPr>
                <w:b/>
                <w:bCs/>
                <w:color w:val="000000"/>
                <w:sz w:val="22"/>
                <w:szCs w:val="22"/>
              </w:rPr>
              <w:t>движении</w:t>
            </w:r>
          </w:p>
        </w:tc>
        <w:tc>
          <w:tcPr>
            <w:tcW w:w="2296"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Прыжки на двух</w:t>
            </w:r>
          </w:p>
          <w:p w:rsidR="00E719C4" w:rsidRDefault="00E719C4" w:rsidP="003C3CF7">
            <w:pPr>
              <w:shd w:val="clear" w:color="auto" w:fill="FFFFFF"/>
              <w:autoSpaceDE w:val="0"/>
              <w:rPr>
                <w:color w:val="000000"/>
              </w:rPr>
            </w:pPr>
            <w:r>
              <w:rPr>
                <w:color w:val="000000"/>
                <w:sz w:val="22"/>
                <w:szCs w:val="22"/>
              </w:rPr>
              <w:t>ногах из обруча в об-</w:t>
            </w:r>
          </w:p>
          <w:p w:rsidR="00E719C4" w:rsidRDefault="00E719C4" w:rsidP="003C3CF7">
            <w:pPr>
              <w:shd w:val="clear" w:color="auto" w:fill="FFFFFF"/>
              <w:autoSpaceDE w:val="0"/>
              <w:rPr>
                <w:color w:val="000000"/>
              </w:rPr>
            </w:pPr>
            <w:r>
              <w:rPr>
                <w:color w:val="000000"/>
                <w:sz w:val="22"/>
                <w:szCs w:val="22"/>
              </w:rPr>
              <w:t>руч.</w:t>
            </w:r>
          </w:p>
          <w:p w:rsidR="00E719C4" w:rsidRDefault="00E719C4" w:rsidP="003C3CF7">
            <w:pPr>
              <w:shd w:val="clear" w:color="auto" w:fill="FFFFFF"/>
              <w:autoSpaceDE w:val="0"/>
              <w:rPr>
                <w:color w:val="000000"/>
              </w:rPr>
            </w:pPr>
            <w:r>
              <w:rPr>
                <w:color w:val="000000"/>
                <w:sz w:val="22"/>
                <w:szCs w:val="22"/>
              </w:rPr>
              <w:t>2. Прокатывание мяча</w:t>
            </w:r>
          </w:p>
          <w:p w:rsidR="00E719C4" w:rsidRDefault="00E719C4" w:rsidP="003C3CF7">
            <w:pPr>
              <w:shd w:val="clear" w:color="auto" w:fill="FFFFFF"/>
              <w:autoSpaceDE w:val="0"/>
              <w:rPr>
                <w:color w:val="000000"/>
              </w:rPr>
            </w:pPr>
            <w:r>
              <w:rPr>
                <w:color w:val="000000"/>
                <w:sz w:val="22"/>
                <w:szCs w:val="22"/>
              </w:rPr>
              <w:t>между предметами.</w:t>
            </w:r>
          </w:p>
          <w:p w:rsidR="00E719C4" w:rsidRDefault="00E719C4" w:rsidP="003C3CF7">
            <w:pPr>
              <w:shd w:val="clear" w:color="auto" w:fill="FFFFFF"/>
              <w:autoSpaceDE w:val="0"/>
              <w:rPr>
                <w:color w:val="000000"/>
              </w:rPr>
            </w:pPr>
            <w:r>
              <w:rPr>
                <w:color w:val="000000"/>
                <w:sz w:val="22"/>
                <w:szCs w:val="22"/>
              </w:rPr>
              <w:t>3. Прыжки через ко-</w:t>
            </w:r>
          </w:p>
          <w:p w:rsidR="00E719C4" w:rsidRDefault="00E719C4" w:rsidP="003C3CF7">
            <w:pPr>
              <w:shd w:val="clear" w:color="auto" w:fill="FFFFFF"/>
              <w:autoSpaceDE w:val="0"/>
              <w:rPr>
                <w:color w:val="000000"/>
              </w:rPr>
            </w:pPr>
            <w:r>
              <w:rPr>
                <w:color w:val="000000"/>
                <w:sz w:val="22"/>
                <w:szCs w:val="22"/>
              </w:rPr>
              <w:t>роткие шнуры (6-8</w:t>
            </w:r>
          </w:p>
          <w:p w:rsidR="00E719C4" w:rsidRDefault="00E719C4" w:rsidP="003C3CF7">
            <w:pPr>
              <w:shd w:val="clear" w:color="auto" w:fill="FFFFFF"/>
              <w:autoSpaceDE w:val="0"/>
              <w:rPr>
                <w:color w:val="000000"/>
              </w:rPr>
            </w:pPr>
            <w:r>
              <w:rPr>
                <w:color w:val="000000"/>
                <w:sz w:val="22"/>
                <w:szCs w:val="22"/>
              </w:rPr>
              <w:t>шт.).</w:t>
            </w:r>
          </w:p>
          <w:p w:rsidR="00E719C4" w:rsidRDefault="00E719C4" w:rsidP="003C3CF7">
            <w:pPr>
              <w:shd w:val="clear" w:color="auto" w:fill="FFFFFF"/>
              <w:autoSpaceDE w:val="0"/>
              <w:rPr>
                <w:color w:val="000000"/>
              </w:rPr>
            </w:pPr>
            <w:r>
              <w:rPr>
                <w:color w:val="000000"/>
                <w:sz w:val="22"/>
                <w:szCs w:val="22"/>
              </w:rPr>
              <w:t>4. Ходьба по скамей-</w:t>
            </w:r>
          </w:p>
          <w:p w:rsidR="00E719C4" w:rsidRDefault="00E719C4" w:rsidP="003C3CF7">
            <w:pPr>
              <w:shd w:val="clear" w:color="auto" w:fill="FFFFFF"/>
              <w:autoSpaceDE w:val="0"/>
              <w:rPr>
                <w:color w:val="000000"/>
              </w:rPr>
            </w:pPr>
            <w:r>
              <w:rPr>
                <w:color w:val="000000"/>
                <w:sz w:val="22"/>
                <w:szCs w:val="22"/>
              </w:rPr>
              <w:t>ке на носках (бег</w:t>
            </w:r>
          </w:p>
          <w:p w:rsidR="00E719C4" w:rsidRDefault="00E719C4" w:rsidP="003C3CF7">
            <w:pPr>
              <w:shd w:val="clear" w:color="auto" w:fill="FFFFFF"/>
              <w:autoSpaceDE w:val="0"/>
              <w:rPr>
                <w:color w:val="000000"/>
              </w:rPr>
            </w:pPr>
            <w:r>
              <w:rPr>
                <w:color w:val="000000"/>
                <w:sz w:val="22"/>
                <w:szCs w:val="22"/>
              </w:rPr>
              <w:t>со спрыгиванием)</w:t>
            </w:r>
          </w:p>
        </w:tc>
        <w:tc>
          <w:tcPr>
            <w:tcW w:w="2724"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Перебрасывание мяча</w:t>
            </w:r>
          </w:p>
          <w:p w:rsidR="00E719C4" w:rsidRDefault="00E719C4" w:rsidP="003C3CF7">
            <w:pPr>
              <w:shd w:val="clear" w:color="auto" w:fill="FFFFFF"/>
              <w:autoSpaceDE w:val="0"/>
              <w:rPr>
                <w:color w:val="000000"/>
              </w:rPr>
            </w:pPr>
            <w:r>
              <w:rPr>
                <w:color w:val="000000"/>
                <w:sz w:val="22"/>
                <w:szCs w:val="22"/>
              </w:rPr>
              <w:t>друг другу двумя руками</w:t>
            </w:r>
          </w:p>
          <w:p w:rsidR="00E719C4" w:rsidRDefault="00E719C4" w:rsidP="003C3CF7">
            <w:pPr>
              <w:shd w:val="clear" w:color="auto" w:fill="FFFFFF"/>
              <w:autoSpaceDE w:val="0"/>
              <w:rPr>
                <w:color w:val="000000"/>
              </w:rPr>
            </w:pPr>
            <w:r>
              <w:rPr>
                <w:color w:val="000000"/>
                <w:sz w:val="22"/>
                <w:szCs w:val="22"/>
              </w:rPr>
              <w:t>из-за головы.</w:t>
            </w:r>
          </w:p>
          <w:p w:rsidR="00E719C4" w:rsidRDefault="00E719C4" w:rsidP="003C3CF7">
            <w:pPr>
              <w:shd w:val="clear" w:color="auto" w:fill="FFFFFF"/>
              <w:autoSpaceDE w:val="0"/>
              <w:rPr>
                <w:color w:val="000000"/>
              </w:rPr>
            </w:pPr>
            <w:r>
              <w:rPr>
                <w:color w:val="000000"/>
                <w:sz w:val="22"/>
                <w:szCs w:val="22"/>
              </w:rPr>
              <w:t>2. Метание мешочков</w:t>
            </w:r>
          </w:p>
          <w:p w:rsidR="00E719C4" w:rsidRDefault="00E719C4" w:rsidP="003C3CF7">
            <w:pPr>
              <w:shd w:val="clear" w:color="auto" w:fill="FFFFFF"/>
              <w:autoSpaceDE w:val="0"/>
              <w:rPr>
                <w:color w:val="000000"/>
              </w:rPr>
            </w:pPr>
            <w:r>
              <w:rPr>
                <w:color w:val="000000"/>
                <w:sz w:val="22"/>
                <w:szCs w:val="22"/>
              </w:rPr>
              <w:t>в вертикальную цель</w:t>
            </w:r>
          </w:p>
          <w:p w:rsidR="00E719C4" w:rsidRDefault="00E719C4" w:rsidP="003C3CF7">
            <w:pPr>
              <w:shd w:val="clear" w:color="auto" w:fill="FFFFFF"/>
              <w:autoSpaceDE w:val="0"/>
              <w:rPr>
                <w:color w:val="000000"/>
              </w:rPr>
            </w:pPr>
            <w:r>
              <w:rPr>
                <w:color w:val="000000"/>
                <w:sz w:val="22"/>
                <w:szCs w:val="22"/>
              </w:rPr>
              <w:t>правой и левой руками</w:t>
            </w:r>
          </w:p>
          <w:p w:rsidR="00E719C4" w:rsidRDefault="00E719C4" w:rsidP="003C3CF7">
            <w:pPr>
              <w:shd w:val="clear" w:color="auto" w:fill="FFFFFF"/>
              <w:autoSpaceDE w:val="0"/>
              <w:rPr>
                <w:color w:val="000000"/>
              </w:rPr>
            </w:pPr>
            <w:r>
              <w:rPr>
                <w:color w:val="000000"/>
                <w:sz w:val="22"/>
                <w:szCs w:val="22"/>
              </w:rPr>
              <w:t>(5-6 раз).</w:t>
            </w:r>
          </w:p>
          <w:p w:rsidR="00E719C4" w:rsidRDefault="00E719C4" w:rsidP="003C3CF7">
            <w:pPr>
              <w:shd w:val="clear" w:color="auto" w:fill="FFFFFF"/>
              <w:autoSpaceDE w:val="0"/>
              <w:rPr>
                <w:color w:val="000000"/>
              </w:rPr>
            </w:pPr>
            <w:r>
              <w:rPr>
                <w:color w:val="000000"/>
                <w:sz w:val="22"/>
                <w:szCs w:val="22"/>
              </w:rPr>
              <w:t>3. Ползание по гимна-</w:t>
            </w:r>
          </w:p>
          <w:p w:rsidR="00E719C4" w:rsidRDefault="00E719C4" w:rsidP="003C3CF7">
            <w:pPr>
              <w:shd w:val="clear" w:color="auto" w:fill="FFFFFF"/>
              <w:autoSpaceDE w:val="0"/>
              <w:rPr>
                <w:color w:val="000000"/>
              </w:rPr>
            </w:pPr>
            <w:r>
              <w:rPr>
                <w:color w:val="000000"/>
                <w:sz w:val="22"/>
                <w:szCs w:val="22"/>
              </w:rPr>
              <w:t>стической скамейке</w:t>
            </w:r>
          </w:p>
          <w:p w:rsidR="00E719C4" w:rsidRDefault="00E719C4" w:rsidP="003C3CF7">
            <w:pPr>
              <w:shd w:val="clear" w:color="auto" w:fill="FFFFFF"/>
              <w:autoSpaceDE w:val="0"/>
              <w:rPr>
                <w:color w:val="000000"/>
              </w:rPr>
            </w:pPr>
            <w:r>
              <w:rPr>
                <w:color w:val="000000"/>
                <w:sz w:val="22"/>
                <w:szCs w:val="22"/>
              </w:rPr>
              <w:t>на ладонях, коленях.</w:t>
            </w:r>
          </w:p>
          <w:p w:rsidR="00E719C4" w:rsidRDefault="00E719C4" w:rsidP="003C3CF7">
            <w:pPr>
              <w:shd w:val="clear" w:color="auto" w:fill="FFFFFF"/>
              <w:autoSpaceDE w:val="0"/>
              <w:rPr>
                <w:color w:val="000000"/>
              </w:rPr>
            </w:pPr>
            <w:r>
              <w:rPr>
                <w:color w:val="000000"/>
                <w:sz w:val="22"/>
                <w:szCs w:val="22"/>
              </w:rPr>
              <w:t>4. Прыжки на двух ногах</w:t>
            </w:r>
          </w:p>
          <w:p w:rsidR="00E719C4" w:rsidRDefault="00E719C4" w:rsidP="003C3CF7">
            <w:pPr>
              <w:shd w:val="clear" w:color="auto" w:fill="FFFFFF"/>
              <w:autoSpaceDE w:val="0"/>
              <w:rPr>
                <w:color w:val="000000"/>
              </w:rPr>
            </w:pPr>
            <w:r>
              <w:rPr>
                <w:color w:val="000000"/>
                <w:sz w:val="22"/>
                <w:szCs w:val="22"/>
              </w:rPr>
              <w:t>между кубиками, по-</w:t>
            </w:r>
          </w:p>
          <w:p w:rsidR="00E719C4" w:rsidRDefault="00E719C4" w:rsidP="003C3CF7">
            <w:pPr>
              <w:shd w:val="clear" w:color="auto" w:fill="FFFFFF"/>
              <w:autoSpaceDE w:val="0"/>
              <w:rPr>
                <w:color w:val="000000"/>
              </w:rPr>
            </w:pPr>
            <w:r>
              <w:rPr>
                <w:color w:val="000000"/>
                <w:sz w:val="22"/>
                <w:szCs w:val="22"/>
              </w:rPr>
              <w:t>ставленными в шахмат-</w:t>
            </w:r>
          </w:p>
          <w:p w:rsidR="00E719C4" w:rsidRDefault="00E719C4" w:rsidP="003C3CF7">
            <w:pPr>
              <w:shd w:val="clear" w:color="auto" w:fill="FFFFFF"/>
              <w:autoSpaceDE w:val="0"/>
              <w:rPr>
                <w:color w:val="000000"/>
              </w:rPr>
            </w:pPr>
            <w:r>
              <w:rPr>
                <w:color w:val="000000"/>
                <w:sz w:val="22"/>
                <w:szCs w:val="22"/>
              </w:rPr>
              <w:t>ном порядке</w:t>
            </w:r>
          </w:p>
        </w:tc>
        <w:tc>
          <w:tcPr>
            <w:tcW w:w="2501"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Ползание по наклон-</w:t>
            </w:r>
          </w:p>
          <w:p w:rsidR="00E719C4" w:rsidRDefault="00E719C4" w:rsidP="003C3CF7">
            <w:pPr>
              <w:shd w:val="clear" w:color="auto" w:fill="FFFFFF"/>
              <w:autoSpaceDE w:val="0"/>
              <w:rPr>
                <w:color w:val="000000"/>
              </w:rPr>
            </w:pPr>
            <w:r>
              <w:rPr>
                <w:color w:val="000000"/>
                <w:sz w:val="22"/>
                <w:szCs w:val="22"/>
              </w:rPr>
              <w:t>ной доске на четверень-</w:t>
            </w:r>
          </w:p>
          <w:p w:rsidR="00E719C4" w:rsidRDefault="00E719C4" w:rsidP="003C3CF7">
            <w:pPr>
              <w:shd w:val="clear" w:color="auto" w:fill="FFFFFF"/>
              <w:autoSpaceDE w:val="0"/>
              <w:rPr>
                <w:color w:val="000000"/>
              </w:rPr>
            </w:pPr>
            <w:r>
              <w:rPr>
                <w:color w:val="000000"/>
                <w:sz w:val="22"/>
                <w:szCs w:val="22"/>
              </w:rPr>
              <w:t>ках.</w:t>
            </w:r>
          </w:p>
          <w:p w:rsidR="00E719C4" w:rsidRDefault="00E719C4" w:rsidP="003C3CF7">
            <w:pPr>
              <w:shd w:val="clear" w:color="auto" w:fill="FFFFFF"/>
              <w:autoSpaceDE w:val="0"/>
              <w:rPr>
                <w:color w:val="000000"/>
              </w:rPr>
            </w:pPr>
            <w:r>
              <w:rPr>
                <w:color w:val="000000"/>
                <w:sz w:val="22"/>
                <w:szCs w:val="22"/>
              </w:rPr>
              <w:t>2. Ходьба с перешагива-</w:t>
            </w:r>
          </w:p>
          <w:p w:rsidR="00E719C4" w:rsidRDefault="00E719C4" w:rsidP="003C3CF7">
            <w:pPr>
              <w:shd w:val="clear" w:color="auto" w:fill="FFFFFF"/>
              <w:autoSpaceDE w:val="0"/>
              <w:rPr>
                <w:color w:val="000000"/>
              </w:rPr>
            </w:pPr>
            <w:r>
              <w:rPr>
                <w:color w:val="000000"/>
                <w:sz w:val="22"/>
                <w:szCs w:val="22"/>
              </w:rPr>
              <w:t>нием через набивные</w:t>
            </w:r>
          </w:p>
          <w:p w:rsidR="00E719C4" w:rsidRDefault="00E719C4" w:rsidP="003C3CF7">
            <w:pPr>
              <w:shd w:val="clear" w:color="auto" w:fill="FFFFFF"/>
              <w:autoSpaceDE w:val="0"/>
              <w:rPr>
                <w:color w:val="000000"/>
              </w:rPr>
            </w:pPr>
            <w:r>
              <w:rPr>
                <w:color w:val="000000"/>
                <w:sz w:val="22"/>
                <w:szCs w:val="22"/>
              </w:rPr>
              <w:t>мячи, высоко поднимая</w:t>
            </w:r>
          </w:p>
          <w:p w:rsidR="00E719C4" w:rsidRDefault="00E719C4" w:rsidP="003C3CF7">
            <w:pPr>
              <w:shd w:val="clear" w:color="auto" w:fill="FFFFFF"/>
              <w:autoSpaceDE w:val="0"/>
              <w:rPr>
                <w:color w:val="000000"/>
              </w:rPr>
            </w:pPr>
            <w:r>
              <w:rPr>
                <w:color w:val="000000"/>
                <w:sz w:val="22"/>
                <w:szCs w:val="22"/>
              </w:rPr>
              <w:t>колени.</w:t>
            </w:r>
          </w:p>
          <w:p w:rsidR="00E719C4" w:rsidRDefault="00E719C4" w:rsidP="003C3CF7">
            <w:pPr>
              <w:shd w:val="clear" w:color="auto" w:fill="FFFFFF"/>
              <w:autoSpaceDE w:val="0"/>
              <w:rPr>
                <w:color w:val="000000"/>
              </w:rPr>
            </w:pPr>
            <w:r>
              <w:rPr>
                <w:color w:val="000000"/>
                <w:sz w:val="22"/>
                <w:szCs w:val="22"/>
              </w:rPr>
              <w:t>3. Ходьба с перешагива-</w:t>
            </w:r>
          </w:p>
          <w:p w:rsidR="00E719C4" w:rsidRDefault="00E719C4" w:rsidP="003C3CF7">
            <w:pPr>
              <w:shd w:val="clear" w:color="auto" w:fill="FFFFFF"/>
              <w:autoSpaceDE w:val="0"/>
              <w:rPr>
                <w:color w:val="000000"/>
              </w:rPr>
            </w:pPr>
            <w:r>
              <w:rPr>
                <w:color w:val="000000"/>
                <w:sz w:val="22"/>
                <w:szCs w:val="22"/>
              </w:rPr>
              <w:t>нием через рейки лест-</w:t>
            </w:r>
          </w:p>
          <w:p w:rsidR="00E719C4" w:rsidRDefault="00E719C4" w:rsidP="003C3CF7">
            <w:pPr>
              <w:shd w:val="clear" w:color="auto" w:fill="FFFFFF"/>
              <w:autoSpaceDE w:val="0"/>
              <w:rPr>
                <w:color w:val="000000"/>
              </w:rPr>
            </w:pPr>
            <w:r>
              <w:rPr>
                <w:color w:val="000000"/>
                <w:sz w:val="22"/>
                <w:szCs w:val="22"/>
              </w:rPr>
              <w:t>ницы (высота 25 см).</w:t>
            </w:r>
          </w:p>
          <w:p w:rsidR="00E719C4" w:rsidRDefault="00E719C4" w:rsidP="003C3CF7">
            <w:pPr>
              <w:shd w:val="clear" w:color="auto" w:fill="FFFFFF"/>
              <w:autoSpaceDE w:val="0"/>
              <w:rPr>
                <w:color w:val="000000"/>
              </w:rPr>
            </w:pPr>
            <w:r>
              <w:rPr>
                <w:color w:val="000000"/>
                <w:sz w:val="22"/>
                <w:szCs w:val="22"/>
              </w:rPr>
              <w:t>4. Прыжки на правой</w:t>
            </w:r>
          </w:p>
          <w:p w:rsidR="00E719C4" w:rsidRDefault="00E719C4" w:rsidP="003C3CF7">
            <w:pPr>
              <w:shd w:val="clear" w:color="auto" w:fill="FFFFFF"/>
              <w:autoSpaceDE w:val="0"/>
              <w:rPr>
                <w:color w:val="000000"/>
              </w:rPr>
            </w:pPr>
            <w:r>
              <w:rPr>
                <w:color w:val="000000"/>
                <w:sz w:val="22"/>
                <w:szCs w:val="22"/>
              </w:rPr>
              <w:t>и левой ноге до кубика</w:t>
            </w:r>
          </w:p>
          <w:p w:rsidR="00E719C4" w:rsidRDefault="00E719C4" w:rsidP="003C3CF7">
            <w:pPr>
              <w:shd w:val="clear" w:color="auto" w:fill="FFFFFF"/>
              <w:autoSpaceDE w:val="0"/>
              <w:rPr>
                <w:color w:val="000000"/>
              </w:rPr>
            </w:pPr>
            <w:r>
              <w:rPr>
                <w:color w:val="000000"/>
                <w:sz w:val="22"/>
                <w:szCs w:val="22"/>
              </w:rPr>
              <w:t>(2 м)</w:t>
            </w:r>
          </w:p>
        </w:tc>
        <w:tc>
          <w:tcPr>
            <w:tcW w:w="2685"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и бег по на-</w:t>
            </w:r>
          </w:p>
          <w:p w:rsidR="00E719C4" w:rsidRDefault="00E719C4" w:rsidP="003C3CF7">
            <w:pPr>
              <w:shd w:val="clear" w:color="auto" w:fill="FFFFFF"/>
              <w:autoSpaceDE w:val="0"/>
              <w:rPr>
                <w:color w:val="000000"/>
              </w:rPr>
            </w:pPr>
            <w:r>
              <w:rPr>
                <w:color w:val="000000"/>
                <w:sz w:val="22"/>
                <w:szCs w:val="22"/>
              </w:rPr>
              <w:t>клонной доске.</w:t>
            </w:r>
          </w:p>
          <w:p w:rsidR="00E719C4" w:rsidRDefault="00E719C4" w:rsidP="003C3CF7">
            <w:pPr>
              <w:shd w:val="clear" w:color="auto" w:fill="FFFFFF"/>
              <w:autoSpaceDE w:val="0"/>
              <w:rPr>
                <w:color w:val="000000"/>
              </w:rPr>
            </w:pPr>
            <w:r>
              <w:rPr>
                <w:color w:val="000000"/>
                <w:sz w:val="22"/>
                <w:szCs w:val="22"/>
              </w:rPr>
              <w:t>2. Игровое задание «Пе-</w:t>
            </w:r>
          </w:p>
          <w:p w:rsidR="00E719C4" w:rsidRDefault="00E719C4" w:rsidP="003C3CF7">
            <w:pPr>
              <w:shd w:val="clear" w:color="auto" w:fill="FFFFFF"/>
              <w:autoSpaceDE w:val="0"/>
              <w:rPr>
                <w:color w:val="000000"/>
              </w:rPr>
            </w:pPr>
            <w:r>
              <w:rPr>
                <w:color w:val="000000"/>
                <w:sz w:val="22"/>
                <w:szCs w:val="22"/>
              </w:rPr>
              <w:t>репрыгни через ручеек».</w:t>
            </w:r>
          </w:p>
          <w:p w:rsidR="00E719C4" w:rsidRDefault="00E719C4" w:rsidP="003C3CF7">
            <w:pPr>
              <w:shd w:val="clear" w:color="auto" w:fill="FFFFFF"/>
              <w:autoSpaceDE w:val="0"/>
              <w:rPr>
                <w:color w:val="000000"/>
              </w:rPr>
            </w:pPr>
            <w:r>
              <w:rPr>
                <w:color w:val="000000"/>
                <w:sz w:val="22"/>
                <w:szCs w:val="22"/>
              </w:rPr>
              <w:t>3. Игровое задание «Про-</w:t>
            </w:r>
          </w:p>
          <w:p w:rsidR="00E719C4" w:rsidRDefault="00E719C4" w:rsidP="003C3CF7">
            <w:pPr>
              <w:shd w:val="clear" w:color="auto" w:fill="FFFFFF"/>
              <w:autoSpaceDE w:val="0"/>
              <w:rPr>
                <w:color w:val="000000"/>
              </w:rPr>
            </w:pPr>
            <w:r>
              <w:rPr>
                <w:color w:val="000000"/>
                <w:sz w:val="22"/>
                <w:szCs w:val="22"/>
              </w:rPr>
              <w:t>беги по мостику».</w:t>
            </w:r>
          </w:p>
          <w:p w:rsidR="00E719C4" w:rsidRDefault="00E719C4" w:rsidP="003C3CF7">
            <w:pPr>
              <w:shd w:val="clear" w:color="auto" w:fill="FFFFFF"/>
              <w:autoSpaceDE w:val="0"/>
              <w:rPr>
                <w:color w:val="000000"/>
              </w:rPr>
            </w:pPr>
            <w:r>
              <w:rPr>
                <w:color w:val="000000"/>
                <w:sz w:val="22"/>
                <w:szCs w:val="22"/>
              </w:rPr>
              <w:t>4. Прыжки на двух ногах</w:t>
            </w:r>
          </w:p>
          <w:p w:rsidR="00E719C4" w:rsidRDefault="00E719C4" w:rsidP="003C3CF7">
            <w:pPr>
              <w:shd w:val="clear" w:color="auto" w:fill="FFFFFF"/>
              <w:autoSpaceDE w:val="0"/>
            </w:pPr>
            <w:r>
              <w:rPr>
                <w:color w:val="000000"/>
                <w:sz w:val="22"/>
                <w:szCs w:val="22"/>
              </w:rPr>
              <w:t>из обруча в обруч</w:t>
            </w:r>
          </w:p>
        </w:tc>
        <w:tc>
          <w:tcPr>
            <w:tcW w:w="2680" w:type="dxa"/>
            <w:gridSpan w:val="6"/>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2" w:type="dxa"/>
          <w:trHeight w:val="499"/>
        </w:trPr>
        <w:tc>
          <w:tcPr>
            <w:tcW w:w="2186" w:type="dxa"/>
            <w:gridSpan w:val="5"/>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296"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 медведя во бору»</w:t>
            </w:r>
          </w:p>
        </w:tc>
        <w:tc>
          <w:tcPr>
            <w:tcW w:w="2724" w:type="dxa"/>
            <w:gridSpan w:val="8"/>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«Воробышки и автомобиль»</w:t>
            </w:r>
          </w:p>
        </w:tc>
        <w:tc>
          <w:tcPr>
            <w:tcW w:w="2501"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«Перелёт птиц»</w:t>
            </w:r>
          </w:p>
        </w:tc>
        <w:tc>
          <w:tcPr>
            <w:tcW w:w="2685" w:type="dxa"/>
            <w:gridSpan w:val="4"/>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«Кролики в огороде»</w:t>
            </w:r>
          </w:p>
        </w:tc>
        <w:tc>
          <w:tcPr>
            <w:tcW w:w="2680" w:type="dxa"/>
            <w:gridSpan w:val="6"/>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2"/>
          <w:wAfter w:w="162" w:type="dxa"/>
          <w:trHeight w:val="1059"/>
        </w:trPr>
        <w:tc>
          <w:tcPr>
            <w:tcW w:w="2186" w:type="dxa"/>
            <w:gridSpan w:val="5"/>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Малоподвижные</w:t>
            </w:r>
          </w:p>
          <w:p w:rsidR="00E719C4" w:rsidRDefault="00E719C4" w:rsidP="003C3CF7">
            <w:pPr>
              <w:shd w:val="clear" w:color="auto" w:fill="FFFFFF"/>
              <w:autoSpaceDE w:val="0"/>
              <w:rPr>
                <w:color w:val="000000"/>
              </w:rPr>
            </w:pPr>
            <w:r>
              <w:rPr>
                <w:b/>
                <w:bCs/>
                <w:color w:val="000000"/>
                <w:sz w:val="22"/>
                <w:szCs w:val="22"/>
              </w:rPr>
              <w:t>игры</w:t>
            </w:r>
          </w:p>
        </w:tc>
        <w:tc>
          <w:tcPr>
            <w:tcW w:w="2296"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«Считай до трёх».</w:t>
            </w:r>
          </w:p>
          <w:p w:rsidR="00E719C4" w:rsidRDefault="00E719C4" w:rsidP="003C3CF7">
            <w:pPr>
              <w:shd w:val="clear" w:color="auto" w:fill="FFFFFF"/>
              <w:autoSpaceDE w:val="0"/>
              <w:rPr>
                <w:color w:val="000000"/>
              </w:rPr>
            </w:pPr>
            <w:r>
              <w:rPr>
                <w:color w:val="000000"/>
                <w:sz w:val="22"/>
                <w:szCs w:val="22"/>
              </w:rPr>
              <w:t>Ходьба в сочетании</w:t>
            </w:r>
          </w:p>
          <w:p w:rsidR="00E719C4" w:rsidRDefault="00E719C4" w:rsidP="003C3CF7">
            <w:pPr>
              <w:shd w:val="clear" w:color="auto" w:fill="FFFFFF"/>
              <w:autoSpaceDE w:val="0"/>
              <w:rPr>
                <w:color w:val="000000"/>
              </w:rPr>
            </w:pPr>
            <w:r>
              <w:rPr>
                <w:color w:val="000000"/>
                <w:sz w:val="22"/>
                <w:szCs w:val="22"/>
              </w:rPr>
              <w:t>с прыжком на счёт</w:t>
            </w:r>
          </w:p>
          <w:p w:rsidR="00E719C4" w:rsidRDefault="00E719C4" w:rsidP="003C3CF7">
            <w:pPr>
              <w:shd w:val="clear" w:color="auto" w:fill="FFFFFF"/>
              <w:autoSpaceDE w:val="0"/>
              <w:rPr>
                <w:color w:val="000000"/>
              </w:rPr>
            </w:pPr>
            <w:r>
              <w:rPr>
                <w:color w:val="000000"/>
                <w:sz w:val="22"/>
                <w:szCs w:val="22"/>
              </w:rPr>
              <w:t>«три»</w:t>
            </w:r>
          </w:p>
        </w:tc>
        <w:tc>
          <w:tcPr>
            <w:tcW w:w="2724"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 тропинке в лес».</w:t>
            </w:r>
          </w:p>
          <w:p w:rsidR="00E719C4" w:rsidRDefault="00E719C4" w:rsidP="003C3CF7">
            <w:pPr>
              <w:shd w:val="clear" w:color="auto" w:fill="FFFFFF"/>
              <w:autoSpaceDE w:val="0"/>
              <w:rPr>
                <w:color w:val="000000"/>
              </w:rPr>
            </w:pPr>
            <w:r>
              <w:rPr>
                <w:color w:val="000000"/>
                <w:sz w:val="22"/>
                <w:szCs w:val="22"/>
              </w:rPr>
              <w:t>Ходьба в колонне по</w:t>
            </w:r>
          </w:p>
          <w:p w:rsidR="00E719C4" w:rsidRDefault="00E719C4" w:rsidP="003C3CF7">
            <w:pPr>
              <w:shd w:val="clear" w:color="auto" w:fill="FFFFFF"/>
              <w:autoSpaceDE w:val="0"/>
              <w:rPr>
                <w:color w:val="000000"/>
              </w:rPr>
            </w:pPr>
            <w:r>
              <w:rPr>
                <w:color w:val="000000"/>
                <w:sz w:val="22"/>
                <w:szCs w:val="22"/>
              </w:rPr>
              <w:t>одному</w:t>
            </w:r>
          </w:p>
        </w:tc>
        <w:tc>
          <w:tcPr>
            <w:tcW w:w="2501"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«Ножки мёрзнут».</w:t>
            </w:r>
          </w:p>
          <w:p w:rsidR="00E719C4" w:rsidRDefault="00E719C4" w:rsidP="003C3CF7">
            <w:pPr>
              <w:shd w:val="clear" w:color="auto" w:fill="FFFFFF"/>
              <w:autoSpaceDE w:val="0"/>
              <w:rPr>
                <w:color w:val="000000"/>
              </w:rPr>
            </w:pPr>
            <w:r>
              <w:rPr>
                <w:color w:val="000000"/>
                <w:sz w:val="22"/>
                <w:szCs w:val="22"/>
              </w:rPr>
              <w:t>Ходьба на месте, с про-</w:t>
            </w:r>
          </w:p>
          <w:p w:rsidR="00E719C4" w:rsidRDefault="00E719C4" w:rsidP="003C3CF7">
            <w:pPr>
              <w:shd w:val="clear" w:color="auto" w:fill="FFFFFF"/>
              <w:autoSpaceDE w:val="0"/>
              <w:rPr>
                <w:color w:val="000000"/>
              </w:rPr>
            </w:pPr>
            <w:r>
              <w:rPr>
                <w:color w:val="000000"/>
                <w:sz w:val="22"/>
                <w:szCs w:val="22"/>
              </w:rPr>
              <w:t>движением вправо, вле-</w:t>
            </w:r>
          </w:p>
          <w:p w:rsidR="00E719C4" w:rsidRDefault="00E719C4" w:rsidP="003C3CF7">
            <w:pPr>
              <w:shd w:val="clear" w:color="auto" w:fill="FFFFFF"/>
              <w:autoSpaceDE w:val="0"/>
              <w:rPr>
                <w:color w:val="000000"/>
              </w:rPr>
            </w:pPr>
            <w:r>
              <w:rPr>
                <w:color w:val="000000"/>
                <w:sz w:val="22"/>
                <w:szCs w:val="22"/>
              </w:rPr>
              <w:t>во, вперёд, назад</w:t>
            </w:r>
          </w:p>
        </w:tc>
        <w:tc>
          <w:tcPr>
            <w:tcW w:w="2685"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«Найди и промолчи»</w:t>
            </w:r>
          </w:p>
        </w:tc>
        <w:tc>
          <w:tcPr>
            <w:tcW w:w="2680" w:type="dxa"/>
            <w:gridSpan w:val="6"/>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tbl>
      <w:tblPr>
        <w:tblW w:w="15093" w:type="dxa"/>
        <w:tblInd w:w="-4" w:type="dxa"/>
        <w:tblLayout w:type="fixed"/>
        <w:tblCellMar>
          <w:top w:w="55" w:type="dxa"/>
          <w:left w:w="55" w:type="dxa"/>
          <w:bottom w:w="55" w:type="dxa"/>
          <w:right w:w="55" w:type="dxa"/>
        </w:tblCellMar>
        <w:tblLook w:val="0000" w:firstRow="0" w:lastRow="0" w:firstColumn="0" w:lastColumn="0" w:noHBand="0" w:noVBand="0"/>
      </w:tblPr>
      <w:tblGrid>
        <w:gridCol w:w="2300"/>
        <w:gridCol w:w="9"/>
        <w:gridCol w:w="2294"/>
        <w:gridCol w:w="15"/>
        <w:gridCol w:w="2594"/>
        <w:gridCol w:w="15"/>
        <w:gridCol w:w="2608"/>
        <w:gridCol w:w="47"/>
        <w:gridCol w:w="2689"/>
        <w:gridCol w:w="2522"/>
      </w:tblGrid>
      <w:tr w:rsidR="00E719C4" w:rsidTr="003C3CF7">
        <w:trPr>
          <w:cantSplit/>
          <w:trHeight w:val="225"/>
          <w:tblHeader/>
        </w:trPr>
        <w:tc>
          <w:tcPr>
            <w:tcW w:w="2309"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1</w:t>
            </w:r>
          </w:p>
        </w:tc>
        <w:tc>
          <w:tcPr>
            <w:tcW w:w="2294"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24"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65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26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5</w:t>
            </w:r>
          </w:p>
        </w:tc>
        <w:tc>
          <w:tcPr>
            <w:tcW w:w="2522"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8"/>
                <w:szCs w:val="18"/>
              </w:rPr>
              <w:t>6</w:t>
            </w:r>
          </w:p>
        </w:tc>
      </w:tr>
      <w:tr w:rsidR="00E719C4" w:rsidTr="003C3CF7">
        <w:tblPrEx>
          <w:tblCellMar>
            <w:top w:w="0" w:type="dxa"/>
            <w:left w:w="0" w:type="dxa"/>
            <w:bottom w:w="0" w:type="dxa"/>
            <w:right w:w="0" w:type="dxa"/>
          </w:tblCellMar>
        </w:tblPrEx>
        <w:trPr>
          <w:trHeight w:val="326"/>
        </w:trPr>
        <w:tc>
          <w:tcPr>
            <w:tcW w:w="15093" w:type="dxa"/>
            <w:gridSpan w:val="10"/>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Март</w:t>
            </w:r>
          </w:p>
        </w:tc>
      </w:tr>
      <w:tr w:rsidR="00E719C4" w:rsidTr="003C3CF7">
        <w:trPr>
          <w:trHeight w:val="766"/>
        </w:trPr>
        <w:tc>
          <w:tcPr>
            <w:tcW w:w="12571" w:type="dxa"/>
            <w:gridSpan w:val="9"/>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соблюдает правила безопасности при выполнении прыжков</w:t>
            </w:r>
          </w:p>
          <w:p w:rsidR="00E719C4" w:rsidRDefault="00E719C4" w:rsidP="003C3CF7">
            <w:pPr>
              <w:shd w:val="clear" w:color="auto" w:fill="FFFFFF"/>
              <w:autoSpaceDE w:val="0"/>
              <w:rPr>
                <w:color w:val="000000"/>
              </w:rPr>
            </w:pPr>
            <w:r>
              <w:rPr>
                <w:color w:val="000000"/>
                <w:sz w:val="22"/>
                <w:szCs w:val="22"/>
              </w:rPr>
              <w:t>в длину с места; умеет прокатывать мяч по заданию педагога: «далеко, близко, вперёд, назад», планировать последовательность</w:t>
            </w:r>
          </w:p>
          <w:p w:rsidR="00E719C4" w:rsidRDefault="00E719C4" w:rsidP="003C3CF7">
            <w:pPr>
              <w:shd w:val="clear" w:color="auto" w:fill="FFFFFF"/>
              <w:autoSpaceDE w:val="0"/>
              <w:rPr>
                <w:i/>
                <w:iCs/>
                <w:color w:val="000000"/>
              </w:rPr>
            </w:pPr>
            <w:r>
              <w:rPr>
                <w:color w:val="000000"/>
                <w:sz w:val="22"/>
                <w:szCs w:val="22"/>
              </w:rPr>
              <w:t>действий и распределять роли в игре «Охотники и зайцы»</w:t>
            </w:r>
          </w:p>
        </w:tc>
        <w:tc>
          <w:tcPr>
            <w:tcW w:w="252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Здоровье: </w:t>
            </w:r>
            <w:r>
              <w:rPr>
                <w:color w:val="000000"/>
                <w:sz w:val="22"/>
                <w:szCs w:val="22"/>
              </w:rPr>
              <w:t>формиро-</w:t>
            </w:r>
          </w:p>
          <w:p w:rsidR="00E719C4" w:rsidRDefault="00E719C4" w:rsidP="003C3CF7">
            <w:pPr>
              <w:shd w:val="clear" w:color="auto" w:fill="FFFFFF"/>
              <w:autoSpaceDE w:val="0"/>
              <w:rPr>
                <w:color w:val="000000"/>
              </w:rPr>
            </w:pPr>
            <w:r>
              <w:rPr>
                <w:color w:val="000000"/>
                <w:sz w:val="22"/>
                <w:szCs w:val="22"/>
              </w:rPr>
              <w:t>вать навык оказа-</w:t>
            </w:r>
          </w:p>
          <w:p w:rsidR="00E719C4" w:rsidRDefault="00E719C4" w:rsidP="003C3CF7">
            <w:pPr>
              <w:shd w:val="clear" w:color="auto" w:fill="FFFFFF"/>
              <w:autoSpaceDE w:val="0"/>
              <w:rPr>
                <w:color w:val="000000"/>
              </w:rPr>
            </w:pPr>
            <w:r>
              <w:rPr>
                <w:color w:val="000000"/>
                <w:sz w:val="22"/>
                <w:szCs w:val="22"/>
              </w:rPr>
              <w:t>ния первой помощи</w:t>
            </w:r>
          </w:p>
          <w:p w:rsidR="00E719C4" w:rsidRDefault="00E719C4" w:rsidP="003C3CF7">
            <w:pPr>
              <w:shd w:val="clear" w:color="auto" w:fill="FFFFFF"/>
              <w:autoSpaceDE w:val="0"/>
              <w:snapToGrid w:val="0"/>
              <w:rPr>
                <w:i/>
                <w:iCs/>
                <w:color w:val="000000"/>
              </w:rPr>
            </w:pPr>
            <w:r>
              <w:rPr>
                <w:color w:val="000000"/>
                <w:sz w:val="22"/>
                <w:szCs w:val="22"/>
              </w:rPr>
              <w:t xml:space="preserve"> Физическое развитие, социально – коммуникативное развитие(интеграция) </w:t>
            </w:r>
            <w:r>
              <w:rPr>
                <w:i/>
                <w:iCs/>
                <w:color w:val="000000"/>
                <w:sz w:val="22"/>
                <w:szCs w:val="22"/>
              </w:rPr>
              <w:t xml:space="preserve">Безопасность: </w:t>
            </w:r>
            <w:r>
              <w:rPr>
                <w:color w:val="000000"/>
                <w:sz w:val="22"/>
                <w:szCs w:val="22"/>
              </w:rPr>
              <w:t xml:space="preserve">учить правилам безопасности при метании предметов разными способами в цель. </w:t>
            </w:r>
          </w:p>
          <w:p w:rsidR="00E719C4" w:rsidRDefault="00E719C4" w:rsidP="003C3CF7">
            <w:pPr>
              <w:shd w:val="clear" w:color="auto" w:fill="FFFFFF"/>
              <w:autoSpaceDE w:val="0"/>
              <w:snapToGrid w:val="0"/>
              <w:rPr>
                <w:i/>
                <w:iCs/>
                <w:color w:val="000000"/>
              </w:rPr>
            </w:pPr>
            <w:r>
              <w:rPr>
                <w:i/>
                <w:iCs/>
                <w:color w:val="000000"/>
                <w:sz w:val="22"/>
                <w:szCs w:val="22"/>
              </w:rPr>
              <w:t xml:space="preserve">Музыка: </w:t>
            </w:r>
            <w:r>
              <w:rPr>
                <w:color w:val="000000"/>
                <w:sz w:val="22"/>
                <w:szCs w:val="22"/>
              </w:rPr>
              <w:t>вводить элементы ритмиче</w:t>
            </w:r>
            <w:r>
              <w:rPr>
                <w:color w:val="000000"/>
                <w:sz w:val="22"/>
                <w:szCs w:val="22"/>
              </w:rPr>
              <w:softHyphen/>
              <w:t>ской гимнастики; учить запоминать комплекс упражне</w:t>
            </w:r>
            <w:r>
              <w:rPr>
                <w:color w:val="000000"/>
                <w:sz w:val="22"/>
                <w:szCs w:val="22"/>
              </w:rPr>
              <w:softHyphen/>
              <w:t xml:space="preserve">ний ритмической гимнастики. </w:t>
            </w:r>
          </w:p>
          <w:p w:rsidR="00E719C4" w:rsidRDefault="00E719C4" w:rsidP="003C3CF7">
            <w:pPr>
              <w:shd w:val="clear" w:color="auto" w:fill="FFFFFF"/>
              <w:autoSpaceDE w:val="0"/>
              <w:snapToGrid w:val="0"/>
              <w:rPr>
                <w:b/>
                <w:bCs/>
                <w:color w:val="000000"/>
              </w:rPr>
            </w:pPr>
            <w:r>
              <w:rPr>
                <w:i/>
                <w:iCs/>
                <w:color w:val="000000"/>
                <w:sz w:val="22"/>
                <w:szCs w:val="22"/>
              </w:rPr>
              <w:t xml:space="preserve">Чтение: </w:t>
            </w:r>
            <w:r>
              <w:rPr>
                <w:color w:val="000000"/>
                <w:sz w:val="22"/>
                <w:szCs w:val="22"/>
              </w:rPr>
              <w:t>подобрать стихи на тему «Жу</w:t>
            </w:r>
            <w:r>
              <w:rPr>
                <w:color w:val="000000"/>
                <w:sz w:val="22"/>
                <w:szCs w:val="22"/>
              </w:rPr>
              <w:softHyphen/>
              <w:t>равли летят» и «Ве</w:t>
            </w:r>
            <w:r>
              <w:rPr>
                <w:color w:val="000000"/>
                <w:sz w:val="22"/>
                <w:szCs w:val="22"/>
              </w:rPr>
              <w:softHyphen/>
              <w:t>сёлые лягушата», учить детей вос</w:t>
            </w:r>
            <w:r>
              <w:rPr>
                <w:color w:val="000000"/>
                <w:sz w:val="22"/>
                <w:szCs w:val="22"/>
              </w:rPr>
              <w:softHyphen/>
              <w:t>производить дви</w:t>
            </w:r>
            <w:r>
              <w:rPr>
                <w:color w:val="000000"/>
                <w:sz w:val="22"/>
                <w:szCs w:val="22"/>
              </w:rPr>
              <w:softHyphen/>
              <w:t>жения в творческой форме, развивать воображение</w:t>
            </w:r>
          </w:p>
          <w:p w:rsidR="00E719C4" w:rsidRDefault="00E719C4" w:rsidP="003C3CF7">
            <w:pPr>
              <w:shd w:val="clear" w:color="auto" w:fill="FFFFFF"/>
              <w:autoSpaceDE w:val="0"/>
              <w:rPr>
                <w:b/>
                <w:bCs/>
                <w:color w:val="000000"/>
              </w:rPr>
            </w:pPr>
          </w:p>
        </w:tc>
      </w:tr>
      <w:tr w:rsidR="00E719C4" w:rsidTr="003C3CF7">
        <w:trPr>
          <w:trHeight w:val="735"/>
        </w:trPr>
        <w:tc>
          <w:tcPr>
            <w:tcW w:w="23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271"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sz w:val="16"/>
                <w:szCs w:val="16"/>
              </w:rPr>
            </w:pPr>
            <w:r>
              <w:rPr>
                <w:color w:val="000000"/>
                <w:sz w:val="22"/>
                <w:szCs w:val="22"/>
              </w:rPr>
              <w:t>Ходьба и бег: по кругу, взявшись за руки; врассыпную, с изменением направления; с остановкой по сиг</w:t>
            </w:r>
            <w:r>
              <w:rPr>
                <w:color w:val="000000"/>
                <w:sz w:val="22"/>
                <w:szCs w:val="22"/>
              </w:rPr>
              <w:softHyphen/>
              <w:t>налу с заданием; с перестроением в три звена, перестроением в пары; врассыпную между предметами, не задевая их</w:t>
            </w:r>
          </w:p>
        </w:tc>
        <w:tc>
          <w:tcPr>
            <w:tcW w:w="252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sz w:val="16"/>
                <w:szCs w:val="16"/>
              </w:rPr>
            </w:pPr>
          </w:p>
        </w:tc>
      </w:tr>
      <w:tr w:rsidR="00E719C4" w:rsidTr="003C3CF7">
        <w:trPr>
          <w:trHeight w:val="550"/>
        </w:trPr>
        <w:tc>
          <w:tcPr>
            <w:tcW w:w="23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Общеразвивающие упражнения</w:t>
            </w:r>
          </w:p>
        </w:tc>
        <w:tc>
          <w:tcPr>
            <w:tcW w:w="231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Без предметов</w:t>
            </w:r>
          </w:p>
        </w:tc>
        <w:tc>
          <w:tcPr>
            <w:tcW w:w="25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мячом</w:t>
            </w:r>
          </w:p>
        </w:tc>
        <w:tc>
          <w:tcPr>
            <w:tcW w:w="2623"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косичкой</w:t>
            </w:r>
          </w:p>
        </w:tc>
        <w:tc>
          <w:tcPr>
            <w:tcW w:w="273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Без предметов</w:t>
            </w:r>
          </w:p>
        </w:tc>
        <w:tc>
          <w:tcPr>
            <w:tcW w:w="252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2430"/>
        </w:trPr>
        <w:tc>
          <w:tcPr>
            <w:tcW w:w="23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Основные виды движений</w:t>
            </w:r>
          </w:p>
        </w:tc>
        <w:tc>
          <w:tcPr>
            <w:tcW w:w="231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1. Прыжки в длину с места (фронтально). </w:t>
            </w:r>
          </w:p>
          <w:p w:rsidR="00E719C4" w:rsidRDefault="00E719C4" w:rsidP="003C3CF7">
            <w:pPr>
              <w:shd w:val="clear" w:color="auto" w:fill="FFFFFF"/>
              <w:autoSpaceDE w:val="0"/>
              <w:snapToGrid w:val="0"/>
              <w:rPr>
                <w:color w:val="000000"/>
              </w:rPr>
            </w:pPr>
            <w:r>
              <w:rPr>
                <w:color w:val="000000"/>
                <w:sz w:val="22"/>
                <w:szCs w:val="22"/>
              </w:rPr>
              <w:t>2. Бросание мешоч</w:t>
            </w:r>
            <w:r>
              <w:rPr>
                <w:color w:val="000000"/>
                <w:sz w:val="22"/>
                <w:szCs w:val="22"/>
              </w:rPr>
              <w:softHyphen/>
              <w:t>ков в горизонталь</w:t>
            </w:r>
            <w:r>
              <w:rPr>
                <w:color w:val="000000"/>
                <w:sz w:val="22"/>
                <w:szCs w:val="22"/>
              </w:rPr>
              <w:softHyphen/>
              <w:t xml:space="preserve">ную цель (3—4 раза) поточно. </w:t>
            </w:r>
          </w:p>
          <w:p w:rsidR="00E719C4" w:rsidRDefault="00E719C4" w:rsidP="003C3CF7">
            <w:pPr>
              <w:shd w:val="clear" w:color="auto" w:fill="FFFFFF"/>
              <w:autoSpaceDE w:val="0"/>
              <w:snapToGrid w:val="0"/>
              <w:rPr>
                <w:color w:val="000000"/>
              </w:rPr>
            </w:pPr>
            <w:r>
              <w:rPr>
                <w:color w:val="000000"/>
                <w:sz w:val="22"/>
                <w:szCs w:val="22"/>
              </w:rPr>
              <w:t>3. Метание мячей в вертикальную цель.</w:t>
            </w:r>
          </w:p>
          <w:p w:rsidR="00E719C4" w:rsidRDefault="00E719C4" w:rsidP="003C3CF7">
            <w:pPr>
              <w:shd w:val="clear" w:color="auto" w:fill="FFFFFF"/>
              <w:autoSpaceDE w:val="0"/>
              <w:snapToGrid w:val="0"/>
              <w:rPr>
                <w:color w:val="000000"/>
              </w:rPr>
            </w:pPr>
            <w:r>
              <w:rPr>
                <w:color w:val="000000"/>
                <w:sz w:val="22"/>
                <w:szCs w:val="22"/>
              </w:rPr>
              <w:t xml:space="preserve"> 4. Отбивание мяча о пол одной рукой несколько раз</w:t>
            </w:r>
          </w:p>
        </w:tc>
        <w:tc>
          <w:tcPr>
            <w:tcW w:w="25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Метание мешочков на дальность. 2. Ползание по гимна</w:t>
            </w:r>
            <w:r>
              <w:rPr>
                <w:color w:val="000000"/>
                <w:sz w:val="22"/>
                <w:szCs w:val="22"/>
              </w:rPr>
              <w:softHyphen/>
              <w:t>стической скамейке на ладонях и коленях. 3. Прыжки на двух но</w:t>
            </w:r>
            <w:r>
              <w:rPr>
                <w:color w:val="000000"/>
                <w:sz w:val="22"/>
                <w:szCs w:val="22"/>
              </w:rPr>
              <w:softHyphen/>
              <w:t>гах до флажка между предметами, поставлен</w:t>
            </w:r>
            <w:r>
              <w:rPr>
                <w:color w:val="000000"/>
                <w:sz w:val="22"/>
                <w:szCs w:val="22"/>
              </w:rPr>
              <w:softHyphen/>
              <w:t>ными в один ряд</w:t>
            </w:r>
          </w:p>
        </w:tc>
        <w:tc>
          <w:tcPr>
            <w:tcW w:w="2623"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по гимнасти</w:t>
            </w:r>
            <w:r>
              <w:rPr>
                <w:color w:val="000000"/>
                <w:sz w:val="22"/>
                <w:szCs w:val="22"/>
              </w:rPr>
              <w:softHyphen/>
              <w:t>ческой скамейке с пе</w:t>
            </w:r>
            <w:r>
              <w:rPr>
                <w:color w:val="000000"/>
                <w:sz w:val="22"/>
                <w:szCs w:val="22"/>
              </w:rPr>
              <w:softHyphen/>
              <w:t>решагиванием через ку</w:t>
            </w:r>
            <w:r>
              <w:rPr>
                <w:color w:val="000000"/>
                <w:sz w:val="22"/>
                <w:szCs w:val="22"/>
              </w:rPr>
              <w:softHyphen/>
              <w:t xml:space="preserve">бики. </w:t>
            </w:r>
          </w:p>
          <w:p w:rsidR="00E719C4" w:rsidRDefault="00E719C4" w:rsidP="003C3CF7">
            <w:pPr>
              <w:shd w:val="clear" w:color="auto" w:fill="FFFFFF"/>
              <w:autoSpaceDE w:val="0"/>
              <w:snapToGrid w:val="0"/>
              <w:rPr>
                <w:color w:val="000000"/>
              </w:rPr>
            </w:pPr>
            <w:r>
              <w:rPr>
                <w:color w:val="000000"/>
                <w:sz w:val="22"/>
                <w:szCs w:val="22"/>
              </w:rPr>
              <w:t>2. Прыжки на двух но</w:t>
            </w:r>
            <w:r>
              <w:rPr>
                <w:color w:val="000000"/>
                <w:sz w:val="22"/>
                <w:szCs w:val="22"/>
              </w:rPr>
              <w:softHyphen/>
              <w:t>гах из обруча в обруч. 3. Ходьба по гимнастиче</w:t>
            </w:r>
            <w:r>
              <w:rPr>
                <w:color w:val="000000"/>
                <w:sz w:val="22"/>
                <w:szCs w:val="22"/>
              </w:rPr>
              <w:softHyphen/>
              <w:t>ской скамейке пристав</w:t>
            </w:r>
            <w:r>
              <w:rPr>
                <w:color w:val="000000"/>
                <w:sz w:val="22"/>
                <w:szCs w:val="22"/>
              </w:rPr>
              <w:softHyphen/>
              <w:t>ным шагом, на середи</w:t>
            </w:r>
            <w:r>
              <w:rPr>
                <w:color w:val="000000"/>
                <w:sz w:val="22"/>
                <w:szCs w:val="22"/>
              </w:rPr>
              <w:softHyphen/>
              <w:t>не - присесть, встать, пройти</w:t>
            </w:r>
          </w:p>
        </w:tc>
        <w:tc>
          <w:tcPr>
            <w:tcW w:w="273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по наклонной доске (ширина 15 см, вы</w:t>
            </w:r>
            <w:r>
              <w:rPr>
                <w:color w:val="000000"/>
                <w:sz w:val="22"/>
                <w:szCs w:val="22"/>
              </w:rPr>
              <w:softHyphen/>
              <w:t xml:space="preserve">сота 35 см). </w:t>
            </w:r>
          </w:p>
          <w:p w:rsidR="00E719C4" w:rsidRDefault="00E719C4" w:rsidP="003C3CF7">
            <w:pPr>
              <w:shd w:val="clear" w:color="auto" w:fill="FFFFFF"/>
              <w:autoSpaceDE w:val="0"/>
              <w:snapToGrid w:val="0"/>
              <w:rPr>
                <w:color w:val="000000"/>
              </w:rPr>
            </w:pPr>
            <w:r>
              <w:rPr>
                <w:color w:val="000000"/>
                <w:sz w:val="22"/>
                <w:szCs w:val="22"/>
              </w:rPr>
              <w:t>2. Прыжки в длину с мес</w:t>
            </w:r>
            <w:r>
              <w:rPr>
                <w:color w:val="000000"/>
                <w:sz w:val="22"/>
                <w:szCs w:val="22"/>
              </w:rPr>
              <w:softHyphen/>
              <w:t xml:space="preserve">та. 3. Перебрасывание мячей друг другу. </w:t>
            </w:r>
          </w:p>
          <w:p w:rsidR="00E719C4" w:rsidRDefault="00E719C4" w:rsidP="003C3CF7">
            <w:pPr>
              <w:shd w:val="clear" w:color="auto" w:fill="FFFFFF"/>
              <w:autoSpaceDE w:val="0"/>
              <w:snapToGrid w:val="0"/>
            </w:pPr>
            <w:r>
              <w:rPr>
                <w:color w:val="000000"/>
                <w:sz w:val="22"/>
                <w:szCs w:val="22"/>
              </w:rPr>
              <w:t>4. Прокатывание мяча вокруг кегли двумя рука</w:t>
            </w:r>
            <w:r>
              <w:rPr>
                <w:color w:val="000000"/>
                <w:sz w:val="22"/>
                <w:szCs w:val="22"/>
              </w:rPr>
              <w:softHyphen/>
              <w:t>ми</w:t>
            </w:r>
          </w:p>
        </w:tc>
        <w:tc>
          <w:tcPr>
            <w:tcW w:w="252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547"/>
        </w:trPr>
        <w:tc>
          <w:tcPr>
            <w:tcW w:w="23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31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«Совушка»</w:t>
            </w:r>
          </w:p>
        </w:tc>
        <w:tc>
          <w:tcPr>
            <w:tcW w:w="25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«Воробышки и автомо</w:t>
            </w:r>
            <w:r>
              <w:rPr>
                <w:color w:val="000000"/>
                <w:sz w:val="22"/>
                <w:szCs w:val="22"/>
              </w:rPr>
              <w:softHyphen/>
              <w:t>биль»</w:t>
            </w:r>
          </w:p>
        </w:tc>
        <w:tc>
          <w:tcPr>
            <w:tcW w:w="2623"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«Птички и кошки»</w:t>
            </w:r>
          </w:p>
        </w:tc>
        <w:tc>
          <w:tcPr>
            <w:tcW w:w="273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«Котята и щенята»</w:t>
            </w:r>
          </w:p>
        </w:tc>
        <w:tc>
          <w:tcPr>
            <w:tcW w:w="252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865"/>
        </w:trPr>
        <w:tc>
          <w:tcPr>
            <w:tcW w:w="23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Малоподвижные игры</w:t>
            </w:r>
          </w:p>
        </w:tc>
        <w:tc>
          <w:tcPr>
            <w:tcW w:w="2318"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«Журавли летят». Ходьба в колонне по одному на носках с выполнением дыха</w:t>
            </w:r>
            <w:r>
              <w:rPr>
                <w:color w:val="000000"/>
                <w:sz w:val="22"/>
                <w:szCs w:val="22"/>
              </w:rPr>
              <w:softHyphen/>
              <w:t>тельных упражнений</w:t>
            </w:r>
          </w:p>
        </w:tc>
        <w:tc>
          <w:tcPr>
            <w:tcW w:w="25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Стоп»</w:t>
            </w:r>
          </w:p>
        </w:tc>
        <w:tc>
          <w:tcPr>
            <w:tcW w:w="2623"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«Угадай по голосу»</w:t>
            </w:r>
          </w:p>
        </w:tc>
        <w:tc>
          <w:tcPr>
            <w:tcW w:w="273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«Весёлые лягушата». Танцевальные упражне</w:t>
            </w:r>
            <w:r>
              <w:rPr>
                <w:color w:val="000000"/>
                <w:sz w:val="22"/>
                <w:szCs w:val="22"/>
              </w:rPr>
              <w:softHyphen/>
              <w:t>ния в сочетании с упраж</w:t>
            </w:r>
            <w:r>
              <w:rPr>
                <w:color w:val="000000"/>
                <w:sz w:val="22"/>
                <w:szCs w:val="22"/>
              </w:rPr>
              <w:softHyphen/>
              <w:t>нениями ритмической гимнастики</w:t>
            </w:r>
          </w:p>
        </w:tc>
        <w:tc>
          <w:tcPr>
            <w:tcW w:w="2522"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tbl>
      <w:tblPr>
        <w:tblW w:w="0" w:type="auto"/>
        <w:tblInd w:w="-4" w:type="dxa"/>
        <w:tblLayout w:type="fixed"/>
        <w:tblCellMar>
          <w:top w:w="55" w:type="dxa"/>
          <w:left w:w="55" w:type="dxa"/>
          <w:bottom w:w="55" w:type="dxa"/>
          <w:right w:w="55" w:type="dxa"/>
        </w:tblCellMar>
        <w:tblLook w:val="0000" w:firstRow="0" w:lastRow="0" w:firstColumn="0" w:lastColumn="0" w:noHBand="0" w:noVBand="0"/>
      </w:tblPr>
      <w:tblGrid>
        <w:gridCol w:w="2301"/>
        <w:gridCol w:w="130"/>
        <w:gridCol w:w="2189"/>
        <w:gridCol w:w="146"/>
        <w:gridCol w:w="2449"/>
        <w:gridCol w:w="156"/>
        <w:gridCol w:w="2535"/>
        <w:gridCol w:w="100"/>
        <w:gridCol w:w="2564"/>
        <w:gridCol w:w="2571"/>
      </w:tblGrid>
      <w:tr w:rsidR="00E719C4" w:rsidTr="003C3CF7">
        <w:trPr>
          <w:cantSplit/>
          <w:trHeight w:val="225"/>
          <w:tblHeader/>
        </w:trPr>
        <w:tc>
          <w:tcPr>
            <w:tcW w:w="2431"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1</w:t>
            </w:r>
          </w:p>
        </w:tc>
        <w:tc>
          <w:tcPr>
            <w:tcW w:w="233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2</w:t>
            </w:r>
          </w:p>
        </w:tc>
        <w:tc>
          <w:tcPr>
            <w:tcW w:w="260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3</w:t>
            </w:r>
          </w:p>
        </w:tc>
        <w:tc>
          <w:tcPr>
            <w:tcW w:w="263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8"/>
                <w:szCs w:val="18"/>
              </w:rPr>
              <w:t>4</w:t>
            </w:r>
          </w:p>
        </w:tc>
        <w:tc>
          <w:tcPr>
            <w:tcW w:w="5135" w:type="dxa"/>
            <w:gridSpan w:val="2"/>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8"/>
                <w:szCs w:val="18"/>
              </w:rPr>
              <w:t>5</w:t>
            </w:r>
          </w:p>
        </w:tc>
      </w:tr>
      <w:tr w:rsidR="00E719C4" w:rsidTr="003C3CF7">
        <w:tblPrEx>
          <w:tblCellMar>
            <w:top w:w="0" w:type="dxa"/>
            <w:left w:w="0" w:type="dxa"/>
            <w:bottom w:w="0" w:type="dxa"/>
            <w:right w:w="0" w:type="dxa"/>
          </w:tblCellMar>
        </w:tblPrEx>
        <w:trPr>
          <w:trHeight w:val="326"/>
        </w:trPr>
        <w:tc>
          <w:tcPr>
            <w:tcW w:w="15141" w:type="dxa"/>
            <w:gridSpan w:val="10"/>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Май</w:t>
            </w:r>
          </w:p>
        </w:tc>
      </w:tr>
      <w:tr w:rsidR="00E719C4" w:rsidTr="003C3CF7">
        <w:trPr>
          <w:trHeight w:val="1142"/>
        </w:trPr>
        <w:tc>
          <w:tcPr>
            <w:tcW w:w="12570" w:type="dxa"/>
            <w:gridSpan w:val="9"/>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b/>
                <w:bCs/>
                <w:color w:val="000000"/>
                <w:sz w:val="22"/>
                <w:szCs w:val="22"/>
              </w:rPr>
              <w:t xml:space="preserve">Целевые ориентиры развития интегративных качеств: </w:t>
            </w:r>
            <w:r>
              <w:rPr>
                <w:color w:val="000000"/>
                <w:sz w:val="22"/>
                <w:szCs w:val="22"/>
              </w:rPr>
              <w:t>владеет навыками лазания по гимнастической стенке, соблю</w:t>
            </w:r>
            <w:r>
              <w:rPr>
                <w:color w:val="000000"/>
                <w:sz w:val="22"/>
                <w:szCs w:val="22"/>
              </w:rPr>
              <w:softHyphen/>
              <w:t>дает правила безопасности при спуске; умеет метать предметы разными способами правой и левой рукой; владеет навыком са</w:t>
            </w:r>
            <w:r>
              <w:rPr>
                <w:color w:val="000000"/>
                <w:sz w:val="22"/>
                <w:szCs w:val="22"/>
              </w:rPr>
              <w:softHyphen/>
              <w:t>мостоятельного счёта (до 5-ти) прыжков через скамейку; через скакалку; планирует действия команды в игре «Удочка», соблю</w:t>
            </w:r>
            <w:r>
              <w:rPr>
                <w:color w:val="000000"/>
                <w:sz w:val="22"/>
                <w:szCs w:val="22"/>
              </w:rPr>
              <w:softHyphen/>
              <w:t>дает правила игры и умеет договариваться с товарищами по команде</w:t>
            </w:r>
          </w:p>
        </w:tc>
        <w:tc>
          <w:tcPr>
            <w:tcW w:w="2571"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 Физическое развитие (Здоровье): </w:t>
            </w:r>
            <w:r>
              <w:rPr>
                <w:color w:val="000000"/>
                <w:sz w:val="22"/>
                <w:szCs w:val="22"/>
              </w:rPr>
              <w:t xml:space="preserve">учить технике звукового дыхания во время выполнения ходьбы. </w:t>
            </w:r>
          </w:p>
          <w:p w:rsidR="00E719C4" w:rsidRDefault="00E719C4" w:rsidP="003C3CF7">
            <w:pPr>
              <w:shd w:val="clear" w:color="auto" w:fill="FFFFFF"/>
              <w:autoSpaceDE w:val="0"/>
              <w:snapToGrid w:val="0"/>
              <w:rPr>
                <w:color w:val="000000"/>
              </w:rPr>
            </w:pPr>
            <w:r>
              <w:rPr>
                <w:i/>
                <w:iCs/>
                <w:color w:val="000000"/>
                <w:sz w:val="22"/>
                <w:szCs w:val="22"/>
              </w:rPr>
              <w:t xml:space="preserve">Безопасность ( соци-ально-коммуникативное развитие): </w:t>
            </w:r>
            <w:r>
              <w:rPr>
                <w:color w:val="000000"/>
                <w:sz w:val="22"/>
                <w:szCs w:val="22"/>
              </w:rPr>
              <w:t>учить соблюдать правила безопасности во время</w:t>
            </w:r>
          </w:p>
          <w:p w:rsidR="00E719C4" w:rsidRDefault="00E719C4" w:rsidP="003C3CF7">
            <w:pPr>
              <w:shd w:val="clear" w:color="auto" w:fill="FFFFFF"/>
              <w:autoSpaceDE w:val="0"/>
              <w:snapToGrid w:val="0"/>
            </w:pPr>
            <w:r>
              <w:rPr>
                <w:color w:val="000000"/>
                <w:sz w:val="22"/>
                <w:szCs w:val="22"/>
              </w:rPr>
              <w:t>лазания по гимна</w:t>
            </w:r>
            <w:r>
              <w:rPr>
                <w:color w:val="000000"/>
                <w:sz w:val="22"/>
                <w:szCs w:val="22"/>
              </w:rPr>
              <w:softHyphen/>
              <w:t>стической стенке разными способа</w:t>
            </w:r>
            <w:r>
              <w:rPr>
                <w:color w:val="000000"/>
                <w:sz w:val="22"/>
                <w:szCs w:val="22"/>
              </w:rPr>
              <w:softHyphen/>
              <w:t xml:space="preserve">ми. </w:t>
            </w:r>
            <w:r>
              <w:rPr>
                <w:i/>
                <w:iCs/>
                <w:color w:val="000000"/>
                <w:sz w:val="22"/>
                <w:szCs w:val="22"/>
              </w:rPr>
              <w:t xml:space="preserve">Социализация: </w:t>
            </w:r>
            <w:r>
              <w:rPr>
                <w:color w:val="000000"/>
                <w:sz w:val="22"/>
                <w:szCs w:val="22"/>
              </w:rPr>
              <w:t>формировать навык ролевого поведе</w:t>
            </w:r>
            <w:r>
              <w:rPr>
                <w:color w:val="000000"/>
                <w:sz w:val="22"/>
                <w:szCs w:val="22"/>
              </w:rPr>
              <w:softHyphen/>
              <w:t>ния, учить высту</w:t>
            </w:r>
            <w:r>
              <w:rPr>
                <w:color w:val="000000"/>
                <w:sz w:val="22"/>
                <w:szCs w:val="22"/>
              </w:rPr>
              <w:softHyphen/>
              <w:t>пать в роли капита</w:t>
            </w:r>
            <w:r>
              <w:rPr>
                <w:color w:val="000000"/>
                <w:sz w:val="22"/>
                <w:szCs w:val="22"/>
              </w:rPr>
              <w:softHyphen/>
              <w:t xml:space="preserve">на команды. </w:t>
            </w:r>
            <w:r>
              <w:rPr>
                <w:i/>
                <w:iCs/>
                <w:color w:val="000000"/>
                <w:sz w:val="22"/>
                <w:szCs w:val="22"/>
              </w:rPr>
              <w:t xml:space="preserve">Коммуникация: </w:t>
            </w:r>
            <w:r>
              <w:rPr>
                <w:color w:val="000000"/>
                <w:sz w:val="22"/>
                <w:szCs w:val="22"/>
              </w:rPr>
              <w:t>формировать умение договариваться об условиях игры, объяснить правила игры</w:t>
            </w:r>
          </w:p>
          <w:p w:rsidR="00E719C4" w:rsidRDefault="00E719C4" w:rsidP="003C3CF7">
            <w:pPr>
              <w:shd w:val="clear" w:color="auto" w:fill="FFFFFF"/>
              <w:autoSpaceDE w:val="0"/>
              <w:snapToGrid w:val="0"/>
            </w:pPr>
          </w:p>
          <w:p w:rsidR="00E719C4" w:rsidRDefault="00E719C4" w:rsidP="003C3CF7">
            <w:pPr>
              <w:shd w:val="clear" w:color="auto" w:fill="FFFFFF"/>
              <w:autoSpaceDE w:val="0"/>
              <w:rPr>
                <w:b/>
                <w:bCs/>
                <w:color w:val="000000"/>
              </w:rPr>
            </w:pPr>
          </w:p>
        </w:tc>
      </w:tr>
      <w:tr w:rsidR="00E719C4" w:rsidTr="003C3CF7">
        <w:trPr>
          <w:trHeight w:val="576"/>
        </w:trPr>
        <w:tc>
          <w:tcPr>
            <w:tcW w:w="23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Вводная</w:t>
            </w:r>
          </w:p>
        </w:tc>
        <w:tc>
          <w:tcPr>
            <w:tcW w:w="10269" w:type="dxa"/>
            <w:gridSpan w:val="8"/>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Ходьба и бег: со сменой ведущего; между предметами; с высоко поднятыми коленями; в полуприседе; бег «Лошадка»</w:t>
            </w:r>
          </w:p>
        </w:tc>
        <w:tc>
          <w:tcPr>
            <w:tcW w:w="257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653"/>
        </w:trPr>
        <w:tc>
          <w:tcPr>
            <w:tcW w:w="23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Общеразвивающие упражнения</w:t>
            </w:r>
          </w:p>
        </w:tc>
        <w:tc>
          <w:tcPr>
            <w:tcW w:w="23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кубиками</w:t>
            </w:r>
          </w:p>
        </w:tc>
        <w:tc>
          <w:tcPr>
            <w:tcW w:w="259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обручем</w:t>
            </w:r>
          </w:p>
        </w:tc>
        <w:tc>
          <w:tcPr>
            <w:tcW w:w="2691"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 гимнастической пал</w:t>
            </w:r>
            <w:r>
              <w:rPr>
                <w:color w:val="000000"/>
                <w:sz w:val="22"/>
                <w:szCs w:val="22"/>
              </w:rPr>
              <w:softHyphen/>
              <w:t>кой</w:t>
            </w:r>
          </w:p>
        </w:tc>
        <w:tc>
          <w:tcPr>
            <w:tcW w:w="266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Без предметов</w:t>
            </w:r>
          </w:p>
        </w:tc>
        <w:tc>
          <w:tcPr>
            <w:tcW w:w="257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653"/>
        </w:trPr>
        <w:tc>
          <w:tcPr>
            <w:tcW w:w="23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Основные виды движений</w:t>
            </w:r>
          </w:p>
        </w:tc>
        <w:tc>
          <w:tcPr>
            <w:tcW w:w="23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Прыжки через ска</w:t>
            </w:r>
            <w:r>
              <w:rPr>
                <w:color w:val="000000"/>
                <w:sz w:val="22"/>
                <w:szCs w:val="22"/>
              </w:rPr>
              <w:softHyphen/>
              <w:t>калку на двух ногах на месте.</w:t>
            </w:r>
          </w:p>
          <w:p w:rsidR="00E719C4" w:rsidRDefault="00E719C4" w:rsidP="003C3CF7">
            <w:pPr>
              <w:shd w:val="clear" w:color="auto" w:fill="FFFFFF"/>
              <w:autoSpaceDE w:val="0"/>
              <w:snapToGrid w:val="0"/>
              <w:rPr>
                <w:color w:val="000000"/>
              </w:rPr>
            </w:pPr>
            <w:r>
              <w:rPr>
                <w:color w:val="000000"/>
                <w:sz w:val="22"/>
                <w:szCs w:val="22"/>
              </w:rPr>
              <w:t>2. Перебрасывание мяча двумя руками снизу в шеренгах (2-Зм).</w:t>
            </w:r>
          </w:p>
          <w:p w:rsidR="00E719C4" w:rsidRDefault="00E719C4" w:rsidP="003C3CF7">
            <w:pPr>
              <w:shd w:val="clear" w:color="auto" w:fill="FFFFFF"/>
              <w:autoSpaceDE w:val="0"/>
              <w:snapToGrid w:val="0"/>
              <w:rPr>
                <w:color w:val="000000"/>
              </w:rPr>
            </w:pPr>
            <w:r>
              <w:rPr>
                <w:color w:val="000000"/>
                <w:sz w:val="22"/>
                <w:szCs w:val="22"/>
              </w:rPr>
              <w:t>3. Метание правой и левой рукой на дальность</w:t>
            </w:r>
          </w:p>
        </w:tc>
        <w:tc>
          <w:tcPr>
            <w:tcW w:w="259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Метание в вертикаль</w:t>
            </w:r>
            <w:r>
              <w:rPr>
                <w:color w:val="000000"/>
                <w:sz w:val="22"/>
                <w:szCs w:val="22"/>
              </w:rPr>
              <w:softHyphen/>
              <w:t>ную цель правой и ле</w:t>
            </w:r>
            <w:r>
              <w:rPr>
                <w:color w:val="000000"/>
                <w:sz w:val="22"/>
                <w:szCs w:val="22"/>
              </w:rPr>
              <w:softHyphen/>
              <w:t>вой рукой. 2. Ползание на животе по гимнастической ска</w:t>
            </w:r>
            <w:r>
              <w:rPr>
                <w:color w:val="000000"/>
                <w:sz w:val="22"/>
                <w:szCs w:val="22"/>
              </w:rPr>
              <w:softHyphen/>
              <w:t>мейке, хват с боков.</w:t>
            </w:r>
          </w:p>
          <w:p w:rsidR="00E719C4" w:rsidRDefault="00E719C4" w:rsidP="003C3CF7">
            <w:pPr>
              <w:shd w:val="clear" w:color="auto" w:fill="FFFFFF"/>
              <w:autoSpaceDE w:val="0"/>
              <w:snapToGrid w:val="0"/>
              <w:rPr>
                <w:color w:val="000000"/>
              </w:rPr>
            </w:pPr>
            <w:r>
              <w:rPr>
                <w:color w:val="000000"/>
                <w:sz w:val="22"/>
                <w:szCs w:val="22"/>
              </w:rPr>
              <w:t>3. Прыжки через ска</w:t>
            </w:r>
            <w:r>
              <w:rPr>
                <w:color w:val="000000"/>
                <w:sz w:val="22"/>
                <w:szCs w:val="22"/>
              </w:rPr>
              <w:softHyphen/>
              <w:t>калку. 4.Подвижная игра «Удочка»</w:t>
            </w:r>
          </w:p>
        </w:tc>
        <w:tc>
          <w:tcPr>
            <w:tcW w:w="2691"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Ходьба по гимнасти</w:t>
            </w:r>
            <w:r>
              <w:rPr>
                <w:color w:val="000000"/>
                <w:sz w:val="22"/>
                <w:szCs w:val="22"/>
              </w:rPr>
              <w:softHyphen/>
              <w:t>ческой скамейке на нос</w:t>
            </w:r>
            <w:r>
              <w:rPr>
                <w:color w:val="000000"/>
                <w:sz w:val="22"/>
                <w:szCs w:val="22"/>
              </w:rPr>
              <w:softHyphen/>
              <w:t>ках, руки за головой, на середине присесть и пройти дальше.</w:t>
            </w:r>
          </w:p>
          <w:p w:rsidR="00E719C4" w:rsidRDefault="00E719C4" w:rsidP="003C3CF7">
            <w:pPr>
              <w:shd w:val="clear" w:color="auto" w:fill="FFFFFF"/>
              <w:autoSpaceDE w:val="0"/>
              <w:snapToGrid w:val="0"/>
              <w:rPr>
                <w:color w:val="000000"/>
              </w:rPr>
            </w:pPr>
            <w:r>
              <w:rPr>
                <w:color w:val="000000"/>
                <w:sz w:val="22"/>
                <w:szCs w:val="22"/>
              </w:rPr>
              <w:t>2. Прыжки на двух но</w:t>
            </w:r>
            <w:r>
              <w:rPr>
                <w:color w:val="000000"/>
                <w:sz w:val="22"/>
                <w:szCs w:val="22"/>
              </w:rPr>
              <w:softHyphen/>
              <w:t>гах между предметами.</w:t>
            </w:r>
          </w:p>
          <w:p w:rsidR="00E719C4" w:rsidRDefault="00E719C4" w:rsidP="003C3CF7">
            <w:pPr>
              <w:shd w:val="clear" w:color="auto" w:fill="FFFFFF"/>
              <w:autoSpaceDE w:val="0"/>
              <w:snapToGrid w:val="0"/>
              <w:rPr>
                <w:color w:val="000000"/>
              </w:rPr>
            </w:pPr>
            <w:r>
              <w:rPr>
                <w:color w:val="000000"/>
                <w:sz w:val="22"/>
                <w:szCs w:val="22"/>
              </w:rPr>
              <w:t>3. Лазание по гимнасти</w:t>
            </w:r>
            <w:r>
              <w:rPr>
                <w:color w:val="000000"/>
                <w:sz w:val="22"/>
                <w:szCs w:val="22"/>
              </w:rPr>
              <w:softHyphen/>
              <w:t>ческой стенке, не про</w:t>
            </w:r>
            <w:r>
              <w:rPr>
                <w:color w:val="000000"/>
                <w:sz w:val="22"/>
                <w:szCs w:val="22"/>
              </w:rPr>
              <w:softHyphen/>
              <w:t>пуская реек</w:t>
            </w:r>
          </w:p>
        </w:tc>
        <w:tc>
          <w:tcPr>
            <w:tcW w:w="266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Прыжки на двух ногах через шнуры.</w:t>
            </w:r>
          </w:p>
          <w:p w:rsidR="00E719C4" w:rsidRDefault="00E719C4" w:rsidP="003C3CF7">
            <w:pPr>
              <w:shd w:val="clear" w:color="auto" w:fill="FFFFFF"/>
              <w:autoSpaceDE w:val="0"/>
              <w:snapToGrid w:val="0"/>
              <w:rPr>
                <w:color w:val="000000"/>
              </w:rPr>
            </w:pPr>
            <w:r>
              <w:rPr>
                <w:color w:val="000000"/>
                <w:sz w:val="22"/>
                <w:szCs w:val="22"/>
              </w:rPr>
              <w:t>2. Ходьба по гимнастиче</w:t>
            </w:r>
            <w:r>
              <w:rPr>
                <w:color w:val="000000"/>
                <w:sz w:val="22"/>
                <w:szCs w:val="22"/>
              </w:rPr>
              <w:softHyphen/>
              <w:t>ской скамейке боком при</w:t>
            </w:r>
            <w:r>
              <w:rPr>
                <w:color w:val="000000"/>
                <w:sz w:val="22"/>
                <w:szCs w:val="22"/>
              </w:rPr>
              <w:softHyphen/>
              <w:t>ставным шагом.</w:t>
            </w:r>
          </w:p>
          <w:p w:rsidR="00E719C4" w:rsidRDefault="00E719C4" w:rsidP="003C3CF7">
            <w:pPr>
              <w:shd w:val="clear" w:color="auto" w:fill="FFFFFF"/>
              <w:autoSpaceDE w:val="0"/>
              <w:snapToGrid w:val="0"/>
              <w:rPr>
                <w:color w:val="000000"/>
              </w:rPr>
            </w:pPr>
            <w:r>
              <w:rPr>
                <w:color w:val="000000"/>
                <w:sz w:val="22"/>
                <w:szCs w:val="22"/>
              </w:rPr>
              <w:t>3. Игровое задание «Один - двое».</w:t>
            </w:r>
          </w:p>
          <w:p w:rsidR="00E719C4" w:rsidRDefault="00E719C4" w:rsidP="003C3CF7">
            <w:pPr>
              <w:shd w:val="clear" w:color="auto" w:fill="FFFFFF"/>
              <w:autoSpaceDE w:val="0"/>
              <w:snapToGrid w:val="0"/>
              <w:rPr>
                <w:b/>
                <w:bCs/>
                <w:color w:val="000000"/>
              </w:rPr>
            </w:pPr>
            <w:r>
              <w:rPr>
                <w:color w:val="000000"/>
                <w:sz w:val="22"/>
                <w:szCs w:val="22"/>
              </w:rPr>
              <w:t>4. Перебрасывание мячей друг другу - двумя рука</w:t>
            </w:r>
            <w:r>
              <w:rPr>
                <w:color w:val="000000"/>
                <w:sz w:val="22"/>
                <w:szCs w:val="22"/>
              </w:rPr>
              <w:softHyphen/>
              <w:t>ми снизу, ловля после отскока</w:t>
            </w:r>
          </w:p>
        </w:tc>
        <w:tc>
          <w:tcPr>
            <w:tcW w:w="257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p>
        </w:tc>
      </w:tr>
      <w:tr w:rsidR="00E719C4" w:rsidTr="003C3CF7">
        <w:trPr>
          <w:trHeight w:val="653"/>
        </w:trPr>
        <w:tc>
          <w:tcPr>
            <w:tcW w:w="23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Подвижные игры</w:t>
            </w:r>
          </w:p>
        </w:tc>
        <w:tc>
          <w:tcPr>
            <w:tcW w:w="23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«Котята и щенята»</w:t>
            </w:r>
          </w:p>
        </w:tc>
        <w:tc>
          <w:tcPr>
            <w:tcW w:w="259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«Зайцы и волк»</w:t>
            </w:r>
          </w:p>
        </w:tc>
        <w:tc>
          <w:tcPr>
            <w:tcW w:w="2691"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«Подарки»</w:t>
            </w:r>
          </w:p>
        </w:tc>
        <w:tc>
          <w:tcPr>
            <w:tcW w:w="266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 медведя во бору»</w:t>
            </w:r>
          </w:p>
        </w:tc>
        <w:tc>
          <w:tcPr>
            <w:tcW w:w="257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653"/>
        </w:trPr>
        <w:tc>
          <w:tcPr>
            <w:tcW w:w="23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Малоподвижные игры</w:t>
            </w:r>
          </w:p>
        </w:tc>
        <w:tc>
          <w:tcPr>
            <w:tcW w:w="23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«Узнай по голосу»</w:t>
            </w:r>
          </w:p>
        </w:tc>
        <w:tc>
          <w:tcPr>
            <w:tcW w:w="259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«Колпачок и палочка»</w:t>
            </w:r>
          </w:p>
        </w:tc>
        <w:tc>
          <w:tcPr>
            <w:tcW w:w="2691"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«Ворота»</w:t>
            </w:r>
          </w:p>
        </w:tc>
        <w:tc>
          <w:tcPr>
            <w:tcW w:w="266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«Найти Мишу»</w:t>
            </w:r>
          </w:p>
        </w:tc>
        <w:tc>
          <w:tcPr>
            <w:tcW w:w="2571"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sectPr w:rsidR="00E719C4">
          <w:headerReference w:type="even" r:id="rId14"/>
          <w:headerReference w:type="default" r:id="rId15"/>
          <w:footerReference w:type="even" r:id="rId16"/>
          <w:footerReference w:type="default" r:id="rId17"/>
          <w:headerReference w:type="first" r:id="rId18"/>
          <w:footerReference w:type="first" r:id="rId19"/>
          <w:pgSz w:w="16838" w:h="11906" w:orient="landscape"/>
          <w:pgMar w:top="1123" w:right="1134" w:bottom="856" w:left="1134" w:header="1049" w:footer="714" w:gutter="0"/>
          <w:cols w:space="720"/>
          <w:docGrid w:linePitch="360"/>
        </w:sectPr>
      </w:pPr>
    </w:p>
    <w:p w:rsidR="00E719C4" w:rsidRDefault="00E719C4" w:rsidP="00E719C4">
      <w:pPr>
        <w:shd w:val="clear" w:color="auto" w:fill="FFFFFF"/>
        <w:autoSpaceDE w:val="0"/>
        <w:jc w:val="center"/>
        <w:rPr>
          <w:b/>
          <w:bCs/>
          <w:color w:val="000000"/>
        </w:rPr>
      </w:pPr>
      <w:r>
        <w:rPr>
          <w:b/>
          <w:bCs/>
          <w:smallCaps/>
          <w:color w:val="000000"/>
        </w:rPr>
        <w:lastRenderedPageBreak/>
        <w:t>ОБРАЗОВАТЕЛЬНАЯ ОБЛАСТЬ «</w:t>
      </w:r>
      <w:r>
        <w:rPr>
          <w:b/>
          <w:bCs/>
          <w:color w:val="000000"/>
        </w:rPr>
        <w:t>СОЦИАЛЬНО - КОММУНИКАТИВНОЕ РАЗВИТИЕ»</w:t>
      </w:r>
    </w:p>
    <w:p w:rsidR="00E719C4" w:rsidRDefault="00E719C4" w:rsidP="00E719C4">
      <w:pPr>
        <w:shd w:val="clear" w:color="auto" w:fill="FFFFFF"/>
        <w:autoSpaceDE w:val="0"/>
        <w:jc w:val="center"/>
        <w:rPr>
          <w:b/>
          <w:bCs/>
          <w:color w:val="000000"/>
        </w:rPr>
      </w:pPr>
    </w:p>
    <w:p w:rsidR="00E719C4" w:rsidRDefault="00E719C4" w:rsidP="00E719C4">
      <w:pPr>
        <w:shd w:val="clear" w:color="auto" w:fill="FFFFFF"/>
        <w:autoSpaceDE w:val="0"/>
        <w:jc w:val="center"/>
        <w:rPr>
          <w:b/>
          <w:bCs/>
          <w:color w:val="000000"/>
        </w:rPr>
      </w:pPr>
      <w:r>
        <w:rPr>
          <w:b/>
          <w:bCs/>
          <w:smallCaps/>
          <w:color w:val="000000"/>
        </w:rPr>
        <w:t xml:space="preserve"> Труд</w:t>
      </w:r>
    </w:p>
    <w:p w:rsidR="00E719C4" w:rsidRDefault="00E719C4" w:rsidP="00E719C4">
      <w:pPr>
        <w:shd w:val="clear" w:color="auto" w:fill="FFFFFF"/>
        <w:autoSpaceDE w:val="0"/>
        <w:jc w:val="center"/>
        <w:rPr>
          <w:b/>
          <w:bCs/>
          <w:color w:val="000000"/>
        </w:rPr>
      </w:pPr>
      <w:r>
        <w:rPr>
          <w:b/>
          <w:bCs/>
          <w:color w:val="000000"/>
        </w:rPr>
        <w:t>Пояснительная записка</w:t>
      </w:r>
    </w:p>
    <w:p w:rsidR="00E719C4" w:rsidRDefault="00E719C4" w:rsidP="00E719C4">
      <w:pPr>
        <w:shd w:val="clear" w:color="auto" w:fill="FFFFFF"/>
        <w:autoSpaceDE w:val="0"/>
        <w:jc w:val="center"/>
        <w:rPr>
          <w:b/>
          <w:bCs/>
          <w:color w:val="000000"/>
        </w:rPr>
      </w:pPr>
    </w:p>
    <w:p w:rsidR="00E719C4" w:rsidRDefault="00E719C4" w:rsidP="00E719C4">
      <w:pPr>
        <w:shd w:val="clear" w:color="auto" w:fill="FFFFFF"/>
        <w:autoSpaceDE w:val="0"/>
        <w:ind w:firstLine="708"/>
        <w:jc w:val="both"/>
        <w:rPr>
          <w:color w:val="000000"/>
        </w:rPr>
      </w:pPr>
      <w:r>
        <w:rPr>
          <w:color w:val="000000"/>
        </w:rPr>
        <w:t>Основной целью трудового воспитания в дошкольном возрасте является формирование по</w:t>
      </w:r>
      <w:r>
        <w:rPr>
          <w:color w:val="000000"/>
        </w:rPr>
        <w:softHyphen/>
        <w:t>ложительного отношения к труду. Реализация данной цели осуществляется через решение сле</w:t>
      </w:r>
      <w:r>
        <w:rPr>
          <w:color w:val="000000"/>
        </w:rPr>
        <w:softHyphen/>
        <w:t>дующих задач:</w:t>
      </w:r>
    </w:p>
    <w:p w:rsidR="00E719C4" w:rsidRDefault="00E719C4" w:rsidP="00E719C4">
      <w:pPr>
        <w:shd w:val="clear" w:color="auto" w:fill="FFFFFF"/>
        <w:autoSpaceDE w:val="0"/>
        <w:jc w:val="both"/>
        <w:rPr>
          <w:color w:val="000000"/>
        </w:rPr>
      </w:pPr>
      <w:r>
        <w:rPr>
          <w:color w:val="000000"/>
        </w:rPr>
        <w:t>- ознакомление с трудом взрослых, формирование представлений об общественной значимо</w:t>
      </w:r>
      <w:r>
        <w:rPr>
          <w:color w:val="000000"/>
        </w:rPr>
        <w:softHyphen/>
        <w:t>сти труда и воспитание уважения к людям труда, а также бережного отношения к его результа</w:t>
      </w:r>
      <w:r>
        <w:rPr>
          <w:color w:val="000000"/>
        </w:rPr>
        <w:softHyphen/>
        <w:t>там;</w:t>
      </w:r>
    </w:p>
    <w:p w:rsidR="00E719C4" w:rsidRDefault="00E719C4" w:rsidP="00E719C4">
      <w:pPr>
        <w:shd w:val="clear" w:color="auto" w:fill="FFFFFF"/>
        <w:autoSpaceDE w:val="0"/>
        <w:jc w:val="both"/>
        <w:rPr>
          <w:b/>
          <w:bCs/>
          <w:color w:val="000000"/>
        </w:rPr>
      </w:pPr>
      <w:r>
        <w:rPr>
          <w:color w:val="000000"/>
        </w:rPr>
        <w:t>- организация трудовой деятельности детей, в процессе которой формируются трудовые на</w:t>
      </w:r>
      <w:r>
        <w:rPr>
          <w:color w:val="000000"/>
        </w:rPr>
        <w:softHyphen/>
        <w:t>выки, навыки организации работы, а также положительные взаимоотношения ребенка со взрос</w:t>
      </w:r>
      <w:r>
        <w:rPr>
          <w:color w:val="000000"/>
        </w:rPr>
        <w:softHyphen/>
        <w:t>лыми и сверстниками.</w:t>
      </w:r>
    </w:p>
    <w:p w:rsidR="00E719C4" w:rsidRDefault="00E719C4" w:rsidP="00E719C4">
      <w:pPr>
        <w:shd w:val="clear" w:color="auto" w:fill="FFFFFF"/>
        <w:autoSpaceDE w:val="0"/>
        <w:ind w:firstLine="708"/>
        <w:jc w:val="both"/>
        <w:rPr>
          <w:color w:val="000000"/>
        </w:rPr>
      </w:pPr>
      <w:r>
        <w:rPr>
          <w:b/>
          <w:bCs/>
          <w:color w:val="000000"/>
        </w:rPr>
        <w:t>В конце года дети могут:</w:t>
      </w:r>
    </w:p>
    <w:p w:rsidR="00E719C4" w:rsidRDefault="00E719C4" w:rsidP="00E719C4">
      <w:pPr>
        <w:shd w:val="clear" w:color="auto" w:fill="FFFFFF"/>
        <w:autoSpaceDE w:val="0"/>
        <w:ind w:firstLine="708"/>
        <w:jc w:val="both"/>
        <w:rPr>
          <w:color w:val="000000"/>
        </w:rPr>
      </w:pPr>
      <w:r>
        <w:rPr>
          <w:color w:val="000000"/>
        </w:rPr>
        <w:t>•    бережно относиться к своей одежде, уметь приводить её в порядок;</w:t>
      </w:r>
    </w:p>
    <w:p w:rsidR="00E719C4" w:rsidRDefault="00E719C4" w:rsidP="00E719C4">
      <w:pPr>
        <w:shd w:val="clear" w:color="auto" w:fill="FFFFFF"/>
        <w:autoSpaceDE w:val="0"/>
        <w:ind w:firstLine="708"/>
        <w:jc w:val="both"/>
        <w:rPr>
          <w:color w:val="000000"/>
        </w:rPr>
      </w:pPr>
      <w:r>
        <w:rPr>
          <w:color w:val="000000"/>
        </w:rPr>
        <w:t>•    самостоятельно поддерживать порядок в помещении и на участке детского сада;</w:t>
      </w:r>
    </w:p>
    <w:p w:rsidR="00E719C4" w:rsidRDefault="00E719C4" w:rsidP="00E719C4">
      <w:pPr>
        <w:shd w:val="clear" w:color="auto" w:fill="FFFFFF"/>
        <w:autoSpaceDE w:val="0"/>
        <w:ind w:firstLine="708"/>
        <w:jc w:val="both"/>
        <w:rPr>
          <w:color w:val="000000"/>
        </w:rPr>
      </w:pPr>
      <w:r>
        <w:rPr>
          <w:color w:val="000000"/>
        </w:rPr>
        <w:t>•    ухаживать за птицами и растениями в групповой комнате и на участке;</w:t>
      </w:r>
    </w:p>
    <w:p w:rsidR="00E719C4" w:rsidRDefault="00E719C4" w:rsidP="00E719C4">
      <w:pPr>
        <w:ind w:firstLine="708"/>
        <w:rPr>
          <w:color w:val="000000"/>
        </w:rPr>
      </w:pPr>
      <w:r>
        <w:rPr>
          <w:color w:val="000000"/>
        </w:rPr>
        <w:t>•    самостоятельно убирать своё рабочее место после окончания занятий и выполнять обя</w:t>
      </w:r>
      <w:r>
        <w:rPr>
          <w:color w:val="000000"/>
        </w:rPr>
        <w:softHyphen/>
        <w:t>занности дежурных по столовой.</w:t>
      </w:r>
    </w:p>
    <w:p w:rsidR="00E719C4" w:rsidRDefault="00E719C4" w:rsidP="00E719C4">
      <w:pPr>
        <w:rPr>
          <w:color w:val="000000"/>
        </w:rPr>
      </w:pPr>
    </w:p>
    <w:p w:rsidR="00E719C4" w:rsidRDefault="00E719C4" w:rsidP="00E719C4">
      <w:pPr>
        <w:rPr>
          <w:color w:val="000000"/>
        </w:rPr>
      </w:pPr>
    </w:p>
    <w:p w:rsidR="00E719C4" w:rsidRDefault="00E719C4" w:rsidP="00E719C4">
      <w:pPr>
        <w:jc w:val="center"/>
        <w:rPr>
          <w:b/>
          <w:bCs/>
          <w:color w:val="000000"/>
          <w:sz w:val="22"/>
          <w:szCs w:val="22"/>
        </w:rPr>
      </w:pPr>
      <w:r>
        <w:rPr>
          <w:b/>
          <w:bCs/>
          <w:color w:val="000000"/>
          <w:sz w:val="22"/>
          <w:szCs w:val="22"/>
        </w:rPr>
        <w:t>Комплексно-тематическое планирование</w:t>
      </w:r>
    </w:p>
    <w:p w:rsidR="00E719C4" w:rsidRDefault="00E719C4" w:rsidP="00E719C4">
      <w:pPr>
        <w:rPr>
          <w:b/>
          <w:bCs/>
          <w:color w:val="000000"/>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125"/>
        <w:gridCol w:w="4002"/>
        <w:gridCol w:w="3374"/>
      </w:tblGrid>
      <w:tr w:rsidR="00E719C4" w:rsidTr="003C3CF7">
        <w:trPr>
          <w:trHeight w:val="490"/>
        </w:trPr>
        <w:tc>
          <w:tcPr>
            <w:tcW w:w="712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Содержание организованной образовательной деятельности</w:t>
            </w:r>
          </w:p>
        </w:tc>
        <w:tc>
          <w:tcPr>
            <w:tcW w:w="400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Обеспечение интеграции направлений</w:t>
            </w:r>
          </w:p>
        </w:tc>
        <w:tc>
          <w:tcPr>
            <w:tcW w:w="3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22"/>
                <w:szCs w:val="22"/>
              </w:rPr>
              <w:t>Целевые ориентиры</w:t>
            </w:r>
          </w:p>
        </w:tc>
      </w:tr>
      <w:tr w:rsidR="00E719C4" w:rsidTr="003C3CF7">
        <w:trPr>
          <w:trHeight w:val="202"/>
        </w:trPr>
        <w:tc>
          <w:tcPr>
            <w:tcW w:w="712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400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3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16"/>
                <w:szCs w:val="16"/>
              </w:rPr>
              <w:t>3</w:t>
            </w:r>
          </w:p>
        </w:tc>
      </w:tr>
      <w:tr w:rsidR="00E719C4" w:rsidTr="003C3CF7">
        <w:trPr>
          <w:trHeight w:val="269"/>
        </w:trPr>
        <w:tc>
          <w:tcPr>
            <w:tcW w:w="1450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2"/>
                <w:szCs w:val="22"/>
              </w:rPr>
              <w:t>Сентябрь</w:t>
            </w:r>
          </w:p>
        </w:tc>
      </w:tr>
      <w:tr w:rsidR="00E719C4" w:rsidTr="003C3CF7">
        <w:trPr>
          <w:trHeight w:val="2112"/>
        </w:trPr>
        <w:tc>
          <w:tcPr>
            <w:tcW w:w="712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1. Формировать умение самостоятельно одеваться, раздеваться, аккуратно складывать одежду. </w:t>
            </w:r>
          </w:p>
          <w:p w:rsidR="00E719C4" w:rsidRDefault="00E719C4" w:rsidP="003C3CF7">
            <w:pPr>
              <w:shd w:val="clear" w:color="auto" w:fill="FFFFFF"/>
              <w:autoSpaceDE w:val="0"/>
              <w:snapToGrid w:val="0"/>
              <w:rPr>
                <w:color w:val="000000"/>
              </w:rPr>
            </w:pPr>
            <w:r>
              <w:rPr>
                <w:color w:val="000000"/>
                <w:sz w:val="22"/>
                <w:szCs w:val="22"/>
              </w:rPr>
              <w:t xml:space="preserve">2. Стимулировать самостоятельную деятельность детей по поддержанию порядка в группе и на участке детского сада (уборка игрушек, строительного материала; мытьё игрушек, стирка одежды кукол; сбор листьев, ветхой растительности). </w:t>
            </w:r>
          </w:p>
          <w:p w:rsidR="00E719C4" w:rsidRDefault="00E719C4" w:rsidP="003C3CF7">
            <w:pPr>
              <w:shd w:val="clear" w:color="auto" w:fill="FFFFFF"/>
              <w:autoSpaceDE w:val="0"/>
              <w:snapToGrid w:val="0"/>
              <w:rPr>
                <w:color w:val="000000"/>
              </w:rPr>
            </w:pPr>
            <w:r>
              <w:rPr>
                <w:color w:val="000000"/>
                <w:sz w:val="22"/>
                <w:szCs w:val="22"/>
              </w:rPr>
              <w:t xml:space="preserve">3. Поощрять самостоятельный полив растений в группе и на участке. </w:t>
            </w:r>
          </w:p>
          <w:p w:rsidR="00E719C4" w:rsidRDefault="00E719C4" w:rsidP="003C3CF7">
            <w:pPr>
              <w:shd w:val="clear" w:color="auto" w:fill="FFFFFF"/>
              <w:autoSpaceDE w:val="0"/>
              <w:snapToGrid w:val="0"/>
              <w:rPr>
                <w:i/>
                <w:iCs/>
                <w:color w:val="000000"/>
              </w:rPr>
            </w:pPr>
            <w:r>
              <w:rPr>
                <w:color w:val="000000"/>
                <w:sz w:val="22"/>
                <w:szCs w:val="22"/>
              </w:rPr>
              <w:t>4. Побуждать детей к ручному труду: помощь воспитателю в ремонте книг и дидактических пособий (подклеивание книг, карточек, коробок)</w:t>
            </w:r>
          </w:p>
        </w:tc>
        <w:tc>
          <w:tcPr>
            <w:tcW w:w="400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 xml:space="preserve">читать произведения о значении профессий; рассматривать иллюстрации о профессии шофёра. </w:t>
            </w:r>
          </w:p>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наблюдать за работой шофера, привозящего продукты в столовую, делиться впечатлениями от увиденного, обсуждать с детьми</w:t>
            </w:r>
          </w:p>
        </w:tc>
        <w:tc>
          <w:tcPr>
            <w:tcW w:w="3374"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умением договариваться при распределении обязанностей и согласовывать свои действия со сверстниками во время выполнения задания; проявляет инициативу в оказании помощи своим товарищам</w:t>
            </w:r>
          </w:p>
        </w:tc>
      </w:tr>
    </w:tbl>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7095"/>
        <w:gridCol w:w="34"/>
        <w:gridCol w:w="3998"/>
        <w:gridCol w:w="7"/>
        <w:gridCol w:w="3367"/>
        <w:gridCol w:w="29"/>
      </w:tblGrid>
      <w:tr w:rsidR="00E719C4" w:rsidTr="003C3CF7">
        <w:trPr>
          <w:trHeight w:val="202"/>
        </w:trPr>
        <w:tc>
          <w:tcPr>
            <w:tcW w:w="712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400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3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6"/>
                <w:szCs w:val="16"/>
              </w:rPr>
              <w:t>3</w:t>
            </w:r>
          </w:p>
        </w:tc>
      </w:tr>
      <w:tr w:rsidR="00E719C4" w:rsidTr="003C3CF7">
        <w:trPr>
          <w:gridAfter w:val="1"/>
          <w:wAfter w:w="29" w:type="dxa"/>
          <w:trHeight w:val="278"/>
        </w:trPr>
        <w:tc>
          <w:tcPr>
            <w:tcW w:w="14501" w:type="dxa"/>
            <w:gridSpan w:val="5"/>
            <w:tcBorders>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tabs>
                <w:tab w:val="left" w:pos="7755"/>
              </w:tabs>
              <w:autoSpaceDE w:val="0"/>
              <w:snapToGrid w:val="0"/>
              <w:jc w:val="center"/>
              <w:rPr>
                <w:color w:val="000000"/>
              </w:rPr>
            </w:pPr>
            <w:r>
              <w:rPr>
                <w:b/>
                <w:bCs/>
                <w:color w:val="000000"/>
                <w:sz w:val="22"/>
                <w:szCs w:val="22"/>
              </w:rPr>
              <w:t>Октябрь</w:t>
            </w:r>
          </w:p>
        </w:tc>
      </w:tr>
      <w:tr w:rsidR="00E719C4" w:rsidTr="003C3CF7">
        <w:trPr>
          <w:gridAfter w:val="1"/>
          <w:wAfter w:w="29" w:type="dxa"/>
          <w:trHeight w:val="2203"/>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color w:val="000000"/>
              </w:rPr>
            </w:pPr>
            <w:r>
              <w:rPr>
                <w:color w:val="000000"/>
                <w:sz w:val="22"/>
                <w:szCs w:val="22"/>
              </w:rPr>
              <w:t xml:space="preserve">1. Совершенствовать умения самостоятельно одеваться, раздеваться, аккуратно складывать и вешать одежду. </w:t>
            </w:r>
          </w:p>
          <w:p w:rsidR="00E719C4" w:rsidRDefault="00E719C4" w:rsidP="003C3CF7">
            <w:pPr>
              <w:shd w:val="clear" w:color="auto" w:fill="FFFFFF"/>
              <w:tabs>
                <w:tab w:val="left" w:pos="7755"/>
              </w:tabs>
              <w:autoSpaceDE w:val="0"/>
              <w:snapToGrid w:val="0"/>
              <w:rPr>
                <w:color w:val="000000"/>
              </w:rPr>
            </w:pPr>
            <w:r>
              <w:rPr>
                <w:color w:val="000000"/>
                <w:sz w:val="22"/>
                <w:szCs w:val="22"/>
              </w:rPr>
              <w:t>2. Поощрять самостоятельное освоение трудовых навыков по поддержанию по</w:t>
            </w:r>
            <w:r>
              <w:rPr>
                <w:color w:val="000000"/>
                <w:sz w:val="22"/>
                <w:szCs w:val="22"/>
              </w:rPr>
              <w:softHyphen/>
              <w:t xml:space="preserve">рядка в групповой ком-нате и на участке детского сада. 3. Побуждать детей к оказанию помощи сотрудникам детского сада (протирание пыли со стульев, столов, замена постельного белья и полотенец). </w:t>
            </w:r>
          </w:p>
          <w:p w:rsidR="00E719C4" w:rsidRDefault="00E719C4" w:rsidP="003C3CF7">
            <w:pPr>
              <w:shd w:val="clear" w:color="auto" w:fill="FFFFFF"/>
              <w:tabs>
                <w:tab w:val="left" w:pos="7755"/>
              </w:tabs>
              <w:autoSpaceDE w:val="0"/>
              <w:snapToGrid w:val="0"/>
              <w:rPr>
                <w:color w:val="000000"/>
              </w:rPr>
            </w:pPr>
            <w:r>
              <w:rPr>
                <w:color w:val="000000"/>
                <w:sz w:val="22"/>
                <w:szCs w:val="22"/>
              </w:rPr>
              <w:t>4. Формировать навыки самостоятельной сервировки стола перед завтраком, обедом (размещение столовых приборов, хлебниц, чайной посуды).</w:t>
            </w:r>
          </w:p>
          <w:p w:rsidR="00E719C4" w:rsidRDefault="00E719C4" w:rsidP="003C3CF7">
            <w:pPr>
              <w:shd w:val="clear" w:color="auto" w:fill="FFFFFF"/>
              <w:tabs>
                <w:tab w:val="left" w:pos="7755"/>
              </w:tabs>
              <w:autoSpaceDE w:val="0"/>
              <w:snapToGrid w:val="0"/>
              <w:rPr>
                <w:i/>
                <w:iCs/>
                <w:color w:val="000000"/>
              </w:rPr>
            </w:pPr>
            <w:r>
              <w:rPr>
                <w:color w:val="000000"/>
                <w:sz w:val="22"/>
                <w:szCs w:val="22"/>
              </w:rPr>
              <w:t xml:space="preserve"> 5. Сюжетно-ролевая игра «Шофёр»</w:t>
            </w:r>
          </w:p>
        </w:tc>
        <w:tc>
          <w:tcPr>
            <w:tcW w:w="40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i/>
                <w:iCs/>
                <w:color w:val="000000"/>
              </w:rPr>
            </w:pPr>
            <w:r>
              <w:rPr>
                <w:i/>
                <w:iCs/>
                <w:color w:val="000000"/>
                <w:sz w:val="22"/>
                <w:szCs w:val="22"/>
              </w:rPr>
              <w:t xml:space="preserve">Здоровье: </w:t>
            </w:r>
            <w:r>
              <w:rPr>
                <w:color w:val="000000"/>
                <w:sz w:val="22"/>
                <w:szCs w:val="22"/>
              </w:rPr>
              <w:t xml:space="preserve">побуждать к стремлению всегда быть аккуратным, опрятным; учить соблюдать правила гигиены. </w:t>
            </w:r>
          </w:p>
          <w:p w:rsidR="00E719C4" w:rsidRDefault="00E719C4" w:rsidP="003C3CF7">
            <w:pPr>
              <w:shd w:val="clear" w:color="auto" w:fill="FFFFFF"/>
              <w:tabs>
                <w:tab w:val="left" w:pos="7755"/>
              </w:tabs>
              <w:autoSpaceDE w:val="0"/>
              <w:snapToGrid w:val="0"/>
              <w:rPr>
                <w:color w:val="000000"/>
              </w:rPr>
            </w:pPr>
            <w:r>
              <w:rPr>
                <w:i/>
                <w:iCs/>
                <w:color w:val="000000"/>
                <w:sz w:val="22"/>
                <w:szCs w:val="22"/>
              </w:rPr>
              <w:t xml:space="preserve">Безопасность: </w:t>
            </w:r>
            <w:r>
              <w:rPr>
                <w:color w:val="000000"/>
                <w:sz w:val="22"/>
                <w:szCs w:val="22"/>
              </w:rPr>
              <w:t>формировать навыки безопасного  использо</w:t>
            </w:r>
            <w:r>
              <w:rPr>
                <w:color w:val="000000"/>
                <w:sz w:val="22"/>
                <w:szCs w:val="22"/>
              </w:rPr>
              <w:softHyphen/>
              <w:t>вания и хранения инвентаря, необходимого для осуществле</w:t>
            </w:r>
            <w:r>
              <w:rPr>
                <w:color w:val="000000"/>
                <w:sz w:val="22"/>
                <w:szCs w:val="22"/>
              </w:rPr>
              <w:softHyphen/>
              <w:t>ния трудовой деятельности</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tabs>
                <w:tab w:val="left" w:pos="7755"/>
              </w:tabs>
              <w:autoSpaceDE w:val="0"/>
              <w:snapToGrid w:val="0"/>
              <w:rPr>
                <w:b/>
                <w:bCs/>
                <w:color w:val="000000"/>
              </w:rPr>
            </w:pPr>
            <w:r>
              <w:rPr>
                <w:color w:val="000000"/>
                <w:sz w:val="22"/>
                <w:szCs w:val="22"/>
              </w:rPr>
              <w:t>Умеет выполнять необходимые гигиенические процедуры: мыть руки перед началом сер</w:t>
            </w:r>
            <w:r>
              <w:rPr>
                <w:color w:val="000000"/>
                <w:sz w:val="22"/>
                <w:szCs w:val="22"/>
              </w:rPr>
              <w:softHyphen/>
              <w:t>вировки стола, после работы на участке; соблюдает правила безопасного поведения во время работы с садовым инвентарём</w:t>
            </w:r>
          </w:p>
        </w:tc>
      </w:tr>
      <w:tr w:rsidR="00E719C4" w:rsidTr="003C3CF7">
        <w:trPr>
          <w:gridAfter w:val="1"/>
          <w:wAfter w:w="29" w:type="dxa"/>
          <w:trHeight w:val="278"/>
        </w:trPr>
        <w:tc>
          <w:tcPr>
            <w:tcW w:w="1450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tabs>
                <w:tab w:val="left" w:pos="7755"/>
              </w:tabs>
              <w:autoSpaceDE w:val="0"/>
              <w:snapToGrid w:val="0"/>
              <w:jc w:val="center"/>
              <w:rPr>
                <w:color w:val="000000"/>
              </w:rPr>
            </w:pPr>
            <w:r>
              <w:rPr>
                <w:b/>
                <w:bCs/>
                <w:color w:val="000000"/>
                <w:sz w:val="22"/>
                <w:szCs w:val="22"/>
              </w:rPr>
              <w:t>Ноябрь</w:t>
            </w:r>
          </w:p>
        </w:tc>
      </w:tr>
      <w:tr w:rsidR="00E719C4" w:rsidTr="003C3CF7">
        <w:trPr>
          <w:gridAfter w:val="1"/>
          <w:wAfter w:w="29" w:type="dxa"/>
          <w:trHeight w:val="2407"/>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color w:val="000000"/>
              </w:rPr>
            </w:pPr>
            <w:r>
              <w:rPr>
                <w:color w:val="000000"/>
                <w:sz w:val="22"/>
                <w:szCs w:val="22"/>
              </w:rPr>
              <w:t>1. Совершенствовать умения самостоятельно одеваться, раздеваться, аккуратно складывать и вешать одежду, стирать кукольную одежду и просушивать ее с по</w:t>
            </w:r>
            <w:r>
              <w:rPr>
                <w:color w:val="000000"/>
                <w:sz w:val="22"/>
                <w:szCs w:val="22"/>
              </w:rPr>
              <w:softHyphen/>
              <w:t>мощью взрослых.</w:t>
            </w:r>
          </w:p>
          <w:p w:rsidR="00E719C4" w:rsidRDefault="00E719C4" w:rsidP="003C3CF7">
            <w:pPr>
              <w:shd w:val="clear" w:color="auto" w:fill="FFFFFF"/>
              <w:tabs>
                <w:tab w:val="left" w:pos="7755"/>
              </w:tabs>
              <w:autoSpaceDE w:val="0"/>
              <w:snapToGrid w:val="0"/>
              <w:rPr>
                <w:color w:val="000000"/>
              </w:rPr>
            </w:pPr>
            <w:r>
              <w:rPr>
                <w:color w:val="000000"/>
                <w:sz w:val="22"/>
                <w:szCs w:val="22"/>
              </w:rPr>
              <w:t xml:space="preserve"> 2. Стимулировать самостоятельную деятельность детей по поддержанию поряд</w:t>
            </w:r>
            <w:r>
              <w:rPr>
                <w:color w:val="000000"/>
                <w:sz w:val="22"/>
                <w:szCs w:val="22"/>
              </w:rPr>
              <w:softHyphen/>
              <w:t>ка в группе и на участке детского сада (уборка строительного материала, игру</w:t>
            </w:r>
            <w:r>
              <w:rPr>
                <w:color w:val="000000"/>
                <w:sz w:val="22"/>
                <w:szCs w:val="22"/>
              </w:rPr>
              <w:softHyphen/>
              <w:t xml:space="preserve">шек; уход за игрушками, их мытьё; сбор листьев и ветхой растительности и т. п.). </w:t>
            </w:r>
          </w:p>
          <w:p w:rsidR="00E719C4" w:rsidRDefault="00E719C4" w:rsidP="003C3CF7">
            <w:pPr>
              <w:shd w:val="clear" w:color="auto" w:fill="FFFFFF"/>
              <w:tabs>
                <w:tab w:val="left" w:pos="7755"/>
              </w:tabs>
              <w:autoSpaceDE w:val="0"/>
              <w:snapToGrid w:val="0"/>
              <w:rPr>
                <w:i/>
                <w:iCs/>
                <w:color w:val="000000"/>
              </w:rPr>
            </w:pPr>
            <w:r>
              <w:rPr>
                <w:color w:val="000000"/>
                <w:sz w:val="22"/>
                <w:szCs w:val="22"/>
              </w:rPr>
              <w:t>3. Приобщать детей к посадке и уходу за растениями в уголке природы</w:t>
            </w:r>
          </w:p>
        </w:tc>
        <w:tc>
          <w:tcPr>
            <w:tcW w:w="40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i/>
                <w:iCs/>
                <w:color w:val="000000"/>
              </w:rPr>
            </w:pPr>
            <w:r>
              <w:rPr>
                <w:i/>
                <w:iCs/>
                <w:color w:val="000000"/>
                <w:sz w:val="22"/>
                <w:szCs w:val="22"/>
              </w:rPr>
              <w:t xml:space="preserve">Чтение: </w:t>
            </w:r>
            <w:r>
              <w:rPr>
                <w:color w:val="000000"/>
                <w:sz w:val="22"/>
                <w:szCs w:val="22"/>
              </w:rPr>
              <w:t xml:space="preserve">читать произведения и рассматривать иллюстрации о профессии повара. </w:t>
            </w:r>
          </w:p>
          <w:p w:rsidR="00E719C4" w:rsidRDefault="00E719C4" w:rsidP="003C3CF7">
            <w:pPr>
              <w:shd w:val="clear" w:color="auto" w:fill="FFFFFF"/>
              <w:tabs>
                <w:tab w:val="left" w:pos="7755"/>
              </w:tabs>
              <w:autoSpaceDE w:val="0"/>
              <w:snapToGrid w:val="0"/>
              <w:rPr>
                <w:i/>
                <w:iCs/>
                <w:color w:val="000000"/>
              </w:rPr>
            </w:pPr>
            <w:r>
              <w:rPr>
                <w:i/>
                <w:iCs/>
                <w:color w:val="000000"/>
                <w:sz w:val="22"/>
                <w:szCs w:val="22"/>
              </w:rPr>
              <w:t xml:space="preserve">Коммуникация: </w:t>
            </w:r>
            <w:r>
              <w:rPr>
                <w:color w:val="000000"/>
                <w:sz w:val="22"/>
                <w:szCs w:val="22"/>
              </w:rPr>
              <w:t>учить состав</w:t>
            </w:r>
            <w:r>
              <w:rPr>
                <w:color w:val="000000"/>
                <w:sz w:val="22"/>
                <w:szCs w:val="22"/>
              </w:rPr>
              <w:softHyphen/>
              <w:t xml:space="preserve">лять рассказ о работе на кухне после наблюдения за работой повара и кухонных работников и беседы с ними. </w:t>
            </w:r>
          </w:p>
          <w:p w:rsidR="00E719C4" w:rsidRDefault="00E719C4" w:rsidP="003C3CF7">
            <w:pPr>
              <w:shd w:val="clear" w:color="auto" w:fill="FFFFFF"/>
              <w:tabs>
                <w:tab w:val="left" w:pos="7755"/>
              </w:tabs>
              <w:autoSpaceDE w:val="0"/>
              <w:snapToGrid w:val="0"/>
              <w:rPr>
                <w:color w:val="000000"/>
              </w:rPr>
            </w:pPr>
            <w:r>
              <w:rPr>
                <w:i/>
                <w:iCs/>
                <w:color w:val="000000"/>
                <w:sz w:val="22"/>
                <w:szCs w:val="22"/>
              </w:rPr>
              <w:t xml:space="preserve">Социализация: </w:t>
            </w:r>
            <w:r>
              <w:rPr>
                <w:color w:val="000000"/>
                <w:sz w:val="22"/>
                <w:szCs w:val="22"/>
              </w:rPr>
              <w:t>формировать навык ответственного отноше</w:t>
            </w:r>
            <w:r>
              <w:rPr>
                <w:color w:val="000000"/>
                <w:sz w:val="22"/>
                <w:szCs w:val="22"/>
              </w:rPr>
              <w:softHyphen/>
              <w:t>ния к порученному заданию</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tabs>
                <w:tab w:val="left" w:pos="7755"/>
              </w:tabs>
              <w:autoSpaceDE w:val="0"/>
              <w:snapToGrid w:val="0"/>
              <w:rPr>
                <w:b/>
                <w:bCs/>
                <w:color w:val="000000"/>
              </w:rPr>
            </w:pPr>
            <w:r>
              <w:rPr>
                <w:color w:val="000000"/>
                <w:sz w:val="22"/>
                <w:szCs w:val="22"/>
              </w:rPr>
              <w:t>Умеет планировать свою дея</w:t>
            </w:r>
            <w:r>
              <w:rPr>
                <w:color w:val="000000"/>
                <w:sz w:val="22"/>
                <w:szCs w:val="22"/>
              </w:rPr>
              <w:softHyphen/>
              <w:t>тельность во время поддержа</w:t>
            </w:r>
            <w:r>
              <w:rPr>
                <w:color w:val="000000"/>
                <w:sz w:val="22"/>
                <w:szCs w:val="22"/>
              </w:rPr>
              <w:softHyphen/>
              <w:t>ния порядка на участке и про</w:t>
            </w:r>
            <w:r>
              <w:rPr>
                <w:color w:val="000000"/>
                <w:sz w:val="22"/>
                <w:szCs w:val="22"/>
              </w:rPr>
              <w:softHyphen/>
              <w:t>являть инициативу в оказании помощи как детям, так и взрос</w:t>
            </w:r>
            <w:r>
              <w:rPr>
                <w:color w:val="000000"/>
                <w:sz w:val="22"/>
                <w:szCs w:val="22"/>
              </w:rPr>
              <w:softHyphen/>
              <w:t>лым</w:t>
            </w:r>
          </w:p>
        </w:tc>
      </w:tr>
      <w:tr w:rsidR="00E719C4" w:rsidTr="003C3CF7">
        <w:trPr>
          <w:gridAfter w:val="1"/>
          <w:wAfter w:w="29" w:type="dxa"/>
          <w:trHeight w:val="272"/>
        </w:trPr>
        <w:tc>
          <w:tcPr>
            <w:tcW w:w="1450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tabs>
                <w:tab w:val="left" w:pos="7755"/>
              </w:tabs>
              <w:autoSpaceDE w:val="0"/>
              <w:snapToGrid w:val="0"/>
              <w:jc w:val="center"/>
              <w:rPr>
                <w:color w:val="000000"/>
              </w:rPr>
            </w:pPr>
            <w:r>
              <w:rPr>
                <w:b/>
                <w:bCs/>
                <w:color w:val="000000"/>
                <w:sz w:val="22"/>
                <w:szCs w:val="22"/>
              </w:rPr>
              <w:t>Декабрь</w:t>
            </w:r>
          </w:p>
        </w:tc>
      </w:tr>
      <w:tr w:rsidR="00E719C4" w:rsidTr="003C3CF7">
        <w:trPr>
          <w:gridAfter w:val="1"/>
          <w:wAfter w:w="29" w:type="dxa"/>
          <w:trHeight w:val="2863"/>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color w:val="000000"/>
              </w:rPr>
            </w:pPr>
            <w:r>
              <w:rPr>
                <w:color w:val="000000"/>
                <w:sz w:val="22"/>
                <w:szCs w:val="22"/>
              </w:rPr>
              <w:t xml:space="preserve">1. Совершенствовать умения самостоятельно одеваться, раздеваться, аккуратно складывать и вешать одежду. </w:t>
            </w:r>
          </w:p>
          <w:p w:rsidR="00E719C4" w:rsidRDefault="00E719C4" w:rsidP="003C3CF7">
            <w:pPr>
              <w:shd w:val="clear" w:color="auto" w:fill="FFFFFF"/>
              <w:tabs>
                <w:tab w:val="left" w:pos="7755"/>
              </w:tabs>
              <w:autoSpaceDE w:val="0"/>
              <w:snapToGrid w:val="0"/>
              <w:rPr>
                <w:color w:val="000000"/>
              </w:rPr>
            </w:pPr>
            <w:r>
              <w:rPr>
                <w:color w:val="000000"/>
                <w:sz w:val="22"/>
                <w:szCs w:val="22"/>
              </w:rPr>
              <w:t xml:space="preserve">2. Побуждать детей к самостоятельной деятельности по поддержанию порядка в групповой комнате и на участке детского сада (сезонные работы - расчистка снега на дорожках, устройство катка). </w:t>
            </w:r>
          </w:p>
          <w:p w:rsidR="00E719C4" w:rsidRDefault="00E719C4" w:rsidP="003C3CF7">
            <w:pPr>
              <w:shd w:val="clear" w:color="auto" w:fill="FFFFFF"/>
              <w:tabs>
                <w:tab w:val="left" w:pos="7755"/>
              </w:tabs>
              <w:autoSpaceDE w:val="0"/>
              <w:snapToGrid w:val="0"/>
              <w:rPr>
                <w:i/>
                <w:iCs/>
                <w:color w:val="000000"/>
                <w:sz w:val="21"/>
                <w:szCs w:val="21"/>
              </w:rPr>
            </w:pPr>
            <w:r>
              <w:rPr>
                <w:color w:val="000000"/>
                <w:sz w:val="22"/>
                <w:szCs w:val="22"/>
              </w:rPr>
              <w:t>3. Экскурсия в детском саду «Работа повара на кухне»</w:t>
            </w:r>
          </w:p>
        </w:tc>
        <w:tc>
          <w:tcPr>
            <w:tcW w:w="40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tabs>
                <w:tab w:val="left" w:pos="7755"/>
              </w:tabs>
              <w:autoSpaceDE w:val="0"/>
              <w:snapToGrid w:val="0"/>
              <w:rPr>
                <w:i/>
                <w:iCs/>
                <w:color w:val="000000"/>
                <w:sz w:val="21"/>
                <w:szCs w:val="21"/>
              </w:rPr>
            </w:pPr>
            <w:r>
              <w:rPr>
                <w:i/>
                <w:iCs/>
                <w:color w:val="000000"/>
                <w:sz w:val="21"/>
                <w:szCs w:val="21"/>
              </w:rPr>
              <w:t xml:space="preserve">Социализация: </w:t>
            </w:r>
            <w:r>
              <w:rPr>
                <w:color w:val="000000"/>
                <w:sz w:val="21"/>
                <w:szCs w:val="21"/>
              </w:rPr>
              <w:t>побуждать к вы</w:t>
            </w:r>
            <w:r>
              <w:rPr>
                <w:color w:val="000000"/>
                <w:sz w:val="21"/>
                <w:szCs w:val="21"/>
              </w:rPr>
              <w:softHyphen/>
              <w:t>полнению индивидуальных и коллективных поручений; формировать умение распреде</w:t>
            </w:r>
            <w:r>
              <w:rPr>
                <w:color w:val="000000"/>
                <w:sz w:val="21"/>
                <w:szCs w:val="21"/>
              </w:rPr>
              <w:softHyphen/>
              <w:t>лять работу с помощью воспи</w:t>
            </w:r>
            <w:r>
              <w:rPr>
                <w:color w:val="000000"/>
                <w:sz w:val="21"/>
                <w:szCs w:val="21"/>
              </w:rPr>
              <w:softHyphen/>
              <w:t>тателя.</w:t>
            </w:r>
            <w:r>
              <w:rPr>
                <w:i/>
                <w:iCs/>
                <w:color w:val="000000"/>
                <w:sz w:val="21"/>
                <w:szCs w:val="21"/>
              </w:rPr>
              <w:t xml:space="preserve"> Чтение: </w:t>
            </w:r>
            <w:r>
              <w:rPr>
                <w:color w:val="000000"/>
                <w:sz w:val="21"/>
                <w:szCs w:val="21"/>
              </w:rPr>
              <w:t xml:space="preserve">читать произведения художественной литературы о значении труда взрослых; приводить примеры того, как важно ценить и уважать труд людей. </w:t>
            </w:r>
          </w:p>
          <w:p w:rsidR="00E719C4" w:rsidRDefault="00E719C4" w:rsidP="003C3CF7">
            <w:pPr>
              <w:shd w:val="clear" w:color="auto" w:fill="FFFFFF"/>
              <w:tabs>
                <w:tab w:val="left" w:pos="7755"/>
              </w:tabs>
              <w:autoSpaceDE w:val="0"/>
              <w:snapToGrid w:val="0"/>
              <w:rPr>
                <w:color w:val="000000"/>
              </w:rPr>
            </w:pPr>
            <w:r>
              <w:rPr>
                <w:i/>
                <w:iCs/>
                <w:color w:val="000000"/>
                <w:sz w:val="21"/>
                <w:szCs w:val="21"/>
              </w:rPr>
              <w:t xml:space="preserve">Коммуникация: </w:t>
            </w:r>
            <w:r>
              <w:rPr>
                <w:color w:val="000000"/>
                <w:sz w:val="21"/>
                <w:szCs w:val="21"/>
              </w:rPr>
              <w:t>обсуждать с детьми значение труда взрос</w:t>
            </w:r>
            <w:r>
              <w:rPr>
                <w:color w:val="000000"/>
                <w:sz w:val="21"/>
                <w:szCs w:val="21"/>
              </w:rPr>
              <w:softHyphen/>
              <w:t>лых и детей в жизни общества, в жизни детского</w:t>
            </w:r>
            <w:r>
              <w:rPr>
                <w:i/>
                <w:iCs/>
                <w:color w:val="000000"/>
                <w:sz w:val="21"/>
                <w:szCs w:val="21"/>
              </w:rPr>
              <w:t xml:space="preserve"> </w:t>
            </w:r>
            <w:r>
              <w:rPr>
                <w:color w:val="000000"/>
                <w:sz w:val="21"/>
                <w:szCs w:val="21"/>
              </w:rPr>
              <w:t>сада, семьи</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tabs>
                <w:tab w:val="left" w:pos="7755"/>
              </w:tabs>
              <w:autoSpaceDE w:val="0"/>
              <w:snapToGrid w:val="0"/>
            </w:pPr>
            <w:r>
              <w:rPr>
                <w:color w:val="000000"/>
                <w:sz w:val="22"/>
                <w:szCs w:val="22"/>
              </w:rPr>
              <w:t>Умеет проявлять интерес к са</w:t>
            </w:r>
            <w:r>
              <w:rPr>
                <w:color w:val="000000"/>
                <w:sz w:val="22"/>
                <w:szCs w:val="22"/>
              </w:rPr>
              <w:softHyphen/>
              <w:t>мостоятельной деятельности по поддержанию порядка в групповой комнате; умеет в речи использовать слова, обо</w:t>
            </w:r>
            <w:r>
              <w:rPr>
                <w:color w:val="000000"/>
                <w:sz w:val="22"/>
                <w:szCs w:val="22"/>
              </w:rPr>
              <w:softHyphen/>
              <w:t>значающие профессиональную принадлежность</w:t>
            </w:r>
          </w:p>
        </w:tc>
      </w:tr>
    </w:tbl>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7095"/>
        <w:gridCol w:w="34"/>
        <w:gridCol w:w="3998"/>
        <w:gridCol w:w="9"/>
        <w:gridCol w:w="3375"/>
        <w:gridCol w:w="21"/>
      </w:tblGrid>
      <w:tr w:rsidR="00E719C4" w:rsidTr="003C3CF7">
        <w:trPr>
          <w:trHeight w:val="202"/>
        </w:trPr>
        <w:tc>
          <w:tcPr>
            <w:tcW w:w="712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4007"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3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
                <w:bCs/>
                <w:color w:val="000000"/>
              </w:rPr>
            </w:pPr>
            <w:r>
              <w:rPr>
                <w:b/>
                <w:bCs/>
                <w:color w:val="000000"/>
                <w:sz w:val="16"/>
                <w:szCs w:val="16"/>
              </w:rPr>
              <w:t>3</w:t>
            </w:r>
          </w:p>
        </w:tc>
      </w:tr>
      <w:tr w:rsidR="00E719C4" w:rsidTr="003C3CF7">
        <w:trPr>
          <w:trHeight w:val="278"/>
        </w:trPr>
        <w:tc>
          <w:tcPr>
            <w:tcW w:w="14532"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2"/>
                <w:szCs w:val="22"/>
              </w:rPr>
              <w:t>Январь</w:t>
            </w:r>
          </w:p>
        </w:tc>
      </w:tr>
      <w:tr w:rsidR="00E719C4" w:rsidTr="003C3CF7">
        <w:trPr>
          <w:trHeight w:val="1798"/>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1. Побуждать детей к стремлению быть всегда аккуратными, воспитывать на личных примерах. </w:t>
            </w:r>
          </w:p>
          <w:p w:rsidR="00E719C4" w:rsidRDefault="00E719C4" w:rsidP="003C3CF7">
            <w:pPr>
              <w:shd w:val="clear" w:color="auto" w:fill="FFFFFF"/>
              <w:autoSpaceDE w:val="0"/>
              <w:snapToGrid w:val="0"/>
              <w:rPr>
                <w:color w:val="000000"/>
              </w:rPr>
            </w:pPr>
            <w:r>
              <w:rPr>
                <w:color w:val="000000"/>
                <w:sz w:val="22"/>
                <w:szCs w:val="22"/>
              </w:rPr>
              <w:t>2. Формировать навыки ухода за одеждой и обувью с помощью взрослого (чис</w:t>
            </w:r>
            <w:r>
              <w:rPr>
                <w:color w:val="000000"/>
                <w:sz w:val="22"/>
                <w:szCs w:val="22"/>
              </w:rPr>
              <w:softHyphen/>
              <w:t xml:space="preserve">тить, просушивать). </w:t>
            </w:r>
          </w:p>
          <w:p w:rsidR="00E719C4" w:rsidRDefault="00E719C4" w:rsidP="003C3CF7">
            <w:pPr>
              <w:shd w:val="clear" w:color="auto" w:fill="FFFFFF"/>
              <w:autoSpaceDE w:val="0"/>
              <w:snapToGrid w:val="0"/>
              <w:rPr>
                <w:i/>
                <w:iCs/>
                <w:color w:val="000000"/>
              </w:rPr>
            </w:pPr>
            <w:r>
              <w:rPr>
                <w:color w:val="000000"/>
                <w:sz w:val="22"/>
                <w:szCs w:val="22"/>
              </w:rPr>
              <w:t>3. Учить проявлять инициативу в оказании помощи воспитателю (мытье игру</w:t>
            </w:r>
            <w:r>
              <w:rPr>
                <w:color w:val="000000"/>
                <w:sz w:val="22"/>
                <w:szCs w:val="22"/>
              </w:rPr>
              <w:softHyphen/>
              <w:t>шек, стирка кукольной одежды)</w:t>
            </w:r>
          </w:p>
        </w:tc>
        <w:tc>
          <w:tcPr>
            <w:tcW w:w="4041"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Социализация: </w:t>
            </w:r>
            <w:r>
              <w:rPr>
                <w:color w:val="000000"/>
                <w:sz w:val="22"/>
                <w:szCs w:val="22"/>
              </w:rPr>
              <w:t>воспитывать желание доводить начатое дело до конца, стремление выпол</w:t>
            </w:r>
            <w:r>
              <w:rPr>
                <w:color w:val="000000"/>
                <w:sz w:val="22"/>
                <w:szCs w:val="22"/>
              </w:rPr>
              <w:softHyphen/>
              <w:t xml:space="preserve">нить его хорошо. </w:t>
            </w:r>
          </w:p>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провести бесе</w:t>
            </w:r>
            <w:r>
              <w:rPr>
                <w:color w:val="000000"/>
                <w:sz w:val="22"/>
                <w:szCs w:val="22"/>
              </w:rPr>
              <w:softHyphen/>
              <w:t>ду о работе врача с показом ил</w:t>
            </w:r>
            <w:r>
              <w:rPr>
                <w:color w:val="000000"/>
                <w:sz w:val="22"/>
                <w:szCs w:val="22"/>
              </w:rPr>
              <w:softHyphen/>
              <w:t>люстраций, побуждать детей к обсуждению темы</w:t>
            </w:r>
          </w:p>
        </w:tc>
        <w:tc>
          <w:tcPr>
            <w:tcW w:w="3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color w:val="000000"/>
                <w:sz w:val="22"/>
                <w:szCs w:val="22"/>
              </w:rPr>
              <w:t>Знает о пользе здорового образа жизни и выполнении гигиени</w:t>
            </w:r>
            <w:r>
              <w:rPr>
                <w:color w:val="000000"/>
                <w:sz w:val="22"/>
                <w:szCs w:val="22"/>
              </w:rPr>
              <w:softHyphen/>
              <w:t>ческих процедур по окончании работы в группе или на участ</w:t>
            </w:r>
            <w:r>
              <w:rPr>
                <w:color w:val="000000"/>
                <w:sz w:val="22"/>
                <w:szCs w:val="22"/>
              </w:rPr>
              <w:softHyphen/>
              <w:t>ке; умеет составить рассказ о значе-нии работы врача в сохранении здоровья детей и взрослых</w:t>
            </w:r>
          </w:p>
        </w:tc>
      </w:tr>
      <w:tr w:rsidR="00E719C4" w:rsidTr="003C3CF7">
        <w:trPr>
          <w:trHeight w:val="278"/>
        </w:trPr>
        <w:tc>
          <w:tcPr>
            <w:tcW w:w="14532"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2"/>
                <w:szCs w:val="22"/>
              </w:rPr>
              <w:t>Февраль</w:t>
            </w:r>
          </w:p>
        </w:tc>
      </w:tr>
      <w:tr w:rsidR="00E719C4" w:rsidTr="003C3CF7">
        <w:trPr>
          <w:trHeight w:val="1792"/>
        </w:trPr>
        <w:tc>
          <w:tcPr>
            <w:tcW w:w="709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Побуждать детей к самостоятельной работе по поддержанию порядка в груп</w:t>
            </w:r>
            <w:r>
              <w:rPr>
                <w:color w:val="000000"/>
                <w:sz w:val="22"/>
                <w:szCs w:val="22"/>
              </w:rPr>
              <w:softHyphen/>
              <w:t>повой комнате; к выполнению сезонных работ на участке детского сада (про</w:t>
            </w:r>
            <w:r>
              <w:rPr>
                <w:color w:val="000000"/>
                <w:sz w:val="22"/>
                <w:szCs w:val="22"/>
              </w:rPr>
              <w:softHyphen/>
              <w:t xml:space="preserve">должение расчистки дорожек от снега, посыпания их песком, чтобы не было скользко). </w:t>
            </w:r>
          </w:p>
          <w:p w:rsidR="00E719C4" w:rsidRDefault="00E719C4" w:rsidP="003C3CF7">
            <w:pPr>
              <w:shd w:val="clear" w:color="auto" w:fill="FFFFFF"/>
              <w:autoSpaceDE w:val="0"/>
              <w:snapToGrid w:val="0"/>
              <w:rPr>
                <w:i/>
                <w:iCs/>
                <w:color w:val="000000"/>
              </w:rPr>
            </w:pPr>
            <w:r>
              <w:rPr>
                <w:color w:val="000000"/>
                <w:sz w:val="22"/>
                <w:szCs w:val="22"/>
              </w:rPr>
              <w:t>2. Формировать навык выполнения обязанностей дежурных по подготовке мате</w:t>
            </w:r>
            <w:r>
              <w:rPr>
                <w:color w:val="000000"/>
                <w:sz w:val="22"/>
                <w:szCs w:val="22"/>
              </w:rPr>
              <w:softHyphen/>
              <w:t>риалов к занятиям под руководством воспитателя.3. Приобщать детей к посадке цветов, посеву семян в уголке природы. 4. Дидактическая игра «Если зайчик заболел»</w:t>
            </w:r>
          </w:p>
        </w:tc>
        <w:tc>
          <w:tcPr>
            <w:tcW w:w="4041" w:type="dxa"/>
            <w:gridSpan w:val="3"/>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Безопасность: </w:t>
            </w:r>
            <w:r>
              <w:rPr>
                <w:color w:val="000000"/>
                <w:sz w:val="22"/>
                <w:szCs w:val="22"/>
              </w:rPr>
              <w:t xml:space="preserve">формировать навык безопасного поведения во время расчистки снега. </w:t>
            </w:r>
          </w:p>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знать названия рас</w:t>
            </w:r>
            <w:r>
              <w:rPr>
                <w:color w:val="000000"/>
                <w:sz w:val="22"/>
                <w:szCs w:val="22"/>
              </w:rPr>
              <w:softHyphen/>
              <w:t>тений и цветов, которые выса</w:t>
            </w:r>
            <w:r>
              <w:rPr>
                <w:color w:val="000000"/>
                <w:sz w:val="22"/>
                <w:szCs w:val="22"/>
              </w:rPr>
              <w:softHyphen/>
              <w:t>живают в уголке природы</w:t>
            </w:r>
          </w:p>
        </w:tc>
        <w:tc>
          <w:tcPr>
            <w:tcW w:w="3396" w:type="dxa"/>
            <w:gridSpan w:val="2"/>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навыками безопасного поведения во время поддержа</w:t>
            </w:r>
            <w:r>
              <w:rPr>
                <w:color w:val="000000"/>
                <w:sz w:val="22"/>
                <w:szCs w:val="22"/>
              </w:rPr>
              <w:softHyphen/>
              <w:t>ния порядка в групповой ком</w:t>
            </w:r>
            <w:r>
              <w:rPr>
                <w:color w:val="000000"/>
                <w:sz w:val="22"/>
                <w:szCs w:val="22"/>
              </w:rPr>
              <w:softHyphen/>
              <w:t>нате и на участке; умеет подчи</w:t>
            </w:r>
            <w:r>
              <w:rPr>
                <w:color w:val="000000"/>
                <w:sz w:val="22"/>
                <w:szCs w:val="22"/>
              </w:rPr>
              <w:softHyphen/>
              <w:t>няться правилам дидактической игры «Если зайчик заболел»</w:t>
            </w:r>
          </w:p>
          <w:p w:rsidR="00E719C4" w:rsidRDefault="00E719C4" w:rsidP="003C3CF7">
            <w:pPr>
              <w:shd w:val="clear" w:color="auto" w:fill="FFFFFF"/>
              <w:autoSpaceDE w:val="0"/>
              <w:rPr>
                <w:b/>
                <w:bCs/>
                <w:color w:val="000000"/>
              </w:rPr>
            </w:pPr>
            <w:r>
              <w:rPr>
                <w:color w:val="000000"/>
                <w:sz w:val="22"/>
                <w:szCs w:val="22"/>
              </w:rPr>
              <w:t>и предлагать новые правила игры</w:t>
            </w:r>
          </w:p>
        </w:tc>
      </w:tr>
      <w:tr w:rsidR="00E719C4" w:rsidTr="003C3CF7">
        <w:trPr>
          <w:gridAfter w:val="1"/>
          <w:wAfter w:w="21" w:type="dxa"/>
          <w:trHeight w:val="288"/>
        </w:trPr>
        <w:tc>
          <w:tcPr>
            <w:tcW w:w="1451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2"/>
                <w:szCs w:val="22"/>
              </w:rPr>
              <w:t>Март</w:t>
            </w:r>
          </w:p>
        </w:tc>
      </w:tr>
      <w:tr w:rsidR="00E719C4" w:rsidTr="003C3CF7">
        <w:trPr>
          <w:gridAfter w:val="1"/>
          <w:wAfter w:w="21" w:type="dxa"/>
          <w:trHeight w:val="1572"/>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1. Закреплять умения самостоятельно поддерживать порядок в групповой комна</w:t>
            </w:r>
            <w:r>
              <w:rPr>
                <w:color w:val="000000"/>
                <w:sz w:val="22"/>
                <w:szCs w:val="22"/>
              </w:rPr>
              <w:softHyphen/>
              <w:t xml:space="preserve">те и на участке детского сада. </w:t>
            </w:r>
          </w:p>
          <w:p w:rsidR="00E719C4" w:rsidRDefault="00E719C4" w:rsidP="003C3CF7">
            <w:pPr>
              <w:shd w:val="clear" w:color="auto" w:fill="FFFFFF"/>
              <w:autoSpaceDE w:val="0"/>
              <w:snapToGrid w:val="0"/>
              <w:rPr>
                <w:color w:val="000000"/>
              </w:rPr>
            </w:pPr>
            <w:r>
              <w:rPr>
                <w:color w:val="000000"/>
                <w:sz w:val="22"/>
                <w:szCs w:val="22"/>
              </w:rPr>
              <w:t>2. Совершенствовать умения самостоятельно одеваться, раздеваться, аккуратно складывать и вешать одежду.</w:t>
            </w:r>
          </w:p>
          <w:p w:rsidR="00E719C4" w:rsidRDefault="00E719C4" w:rsidP="003C3CF7">
            <w:pPr>
              <w:shd w:val="clear" w:color="auto" w:fill="FFFFFF"/>
              <w:autoSpaceDE w:val="0"/>
              <w:snapToGrid w:val="0"/>
              <w:rPr>
                <w:i/>
                <w:iCs/>
                <w:color w:val="000000"/>
              </w:rPr>
            </w:pPr>
            <w:r>
              <w:rPr>
                <w:color w:val="000000"/>
                <w:sz w:val="22"/>
                <w:szCs w:val="22"/>
              </w:rPr>
              <w:t xml:space="preserve"> 3. Учить детей самостоятельно выполнять обязанности дежурных по столовой, дежурных по подготовке материалов к занятию (под руководством воспитателя)</w:t>
            </w:r>
          </w:p>
        </w:tc>
        <w:tc>
          <w:tcPr>
            <w:tcW w:w="40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провести бесе</w:t>
            </w:r>
            <w:r>
              <w:rPr>
                <w:color w:val="000000"/>
                <w:sz w:val="22"/>
                <w:szCs w:val="22"/>
              </w:rPr>
              <w:softHyphen/>
              <w:t>ду о труде людей по уходу за домашними животными, по</w:t>
            </w:r>
            <w:r>
              <w:rPr>
                <w:color w:val="000000"/>
                <w:sz w:val="22"/>
                <w:szCs w:val="22"/>
              </w:rPr>
              <w:softHyphen/>
              <w:t>ощрять высказывания детей</w:t>
            </w:r>
          </w:p>
        </w:tc>
        <w:tc>
          <w:tcPr>
            <w:tcW w:w="3384"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color w:val="000000"/>
                <w:sz w:val="22"/>
                <w:szCs w:val="22"/>
              </w:rPr>
              <w:t>Владеет умением планировать последовательность действий во время дежурства в столовой. Умеет проявлять инициативу и самостоятельность при под</w:t>
            </w:r>
            <w:r>
              <w:rPr>
                <w:color w:val="000000"/>
                <w:sz w:val="22"/>
                <w:szCs w:val="22"/>
              </w:rPr>
              <w:softHyphen/>
              <w:t>готовке материалов к занятию</w:t>
            </w:r>
          </w:p>
        </w:tc>
      </w:tr>
      <w:tr w:rsidR="00E719C4" w:rsidTr="003C3CF7">
        <w:trPr>
          <w:gridAfter w:val="1"/>
          <w:wAfter w:w="21" w:type="dxa"/>
          <w:trHeight w:val="288"/>
        </w:trPr>
        <w:tc>
          <w:tcPr>
            <w:tcW w:w="1451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Cs/>
                <w:color w:val="000000"/>
              </w:rPr>
            </w:pPr>
            <w:r>
              <w:rPr>
                <w:b/>
                <w:bCs/>
                <w:color w:val="000000"/>
                <w:sz w:val="22"/>
                <w:szCs w:val="22"/>
              </w:rPr>
              <w:t>Апрель</w:t>
            </w:r>
          </w:p>
        </w:tc>
      </w:tr>
      <w:tr w:rsidR="00E719C4" w:rsidTr="003C3CF7">
        <w:trPr>
          <w:gridAfter w:val="1"/>
          <w:wAfter w:w="21" w:type="dxa"/>
          <w:trHeight w:val="1272"/>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Cs/>
                <w:color w:val="000000"/>
                <w:sz w:val="22"/>
                <w:szCs w:val="22"/>
              </w:rPr>
              <w:t>1.</w:t>
            </w:r>
            <w:r>
              <w:rPr>
                <w:b/>
                <w:bCs/>
                <w:color w:val="000000"/>
                <w:sz w:val="22"/>
                <w:szCs w:val="22"/>
              </w:rPr>
              <w:t xml:space="preserve"> </w:t>
            </w:r>
            <w:r>
              <w:rPr>
                <w:color w:val="000000"/>
                <w:sz w:val="22"/>
                <w:szCs w:val="22"/>
              </w:rPr>
              <w:t>Закреплять навыки исполнения функций и обязанностей дежурных, учить вы</w:t>
            </w:r>
            <w:r>
              <w:rPr>
                <w:color w:val="000000"/>
                <w:sz w:val="22"/>
                <w:szCs w:val="22"/>
              </w:rPr>
              <w:softHyphen/>
              <w:t xml:space="preserve">полнять свою работу четко и правильно. </w:t>
            </w:r>
          </w:p>
          <w:p w:rsidR="00E719C4" w:rsidRDefault="00E719C4" w:rsidP="003C3CF7">
            <w:pPr>
              <w:shd w:val="clear" w:color="auto" w:fill="FFFFFF"/>
              <w:autoSpaceDE w:val="0"/>
              <w:snapToGrid w:val="0"/>
              <w:rPr>
                <w:color w:val="000000"/>
              </w:rPr>
            </w:pPr>
            <w:r>
              <w:rPr>
                <w:color w:val="000000"/>
                <w:sz w:val="22"/>
                <w:szCs w:val="22"/>
              </w:rPr>
              <w:t xml:space="preserve">2. Приобщать детей к работе на участке совместно с воспитателем (подметание веранды, сбор ветхой растительности). </w:t>
            </w:r>
          </w:p>
          <w:p w:rsidR="00E719C4" w:rsidRDefault="00E719C4" w:rsidP="003C3CF7">
            <w:pPr>
              <w:shd w:val="clear" w:color="auto" w:fill="FFFFFF"/>
              <w:autoSpaceDE w:val="0"/>
              <w:snapToGrid w:val="0"/>
              <w:rPr>
                <w:i/>
                <w:iCs/>
                <w:color w:val="000000"/>
              </w:rPr>
            </w:pPr>
            <w:r>
              <w:rPr>
                <w:color w:val="000000"/>
                <w:sz w:val="22"/>
                <w:szCs w:val="22"/>
              </w:rPr>
              <w:t>3. Закреплять навыки работы на огороде и на участке</w:t>
            </w:r>
          </w:p>
        </w:tc>
        <w:tc>
          <w:tcPr>
            <w:tcW w:w="40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читать стихотворение С. Михалкова «Почта», вы</w:t>
            </w:r>
            <w:r>
              <w:rPr>
                <w:color w:val="000000"/>
                <w:sz w:val="22"/>
                <w:szCs w:val="22"/>
              </w:rPr>
              <w:softHyphen/>
              <w:t xml:space="preserve">учить отрывок. </w:t>
            </w:r>
          </w:p>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рассказывать детям о профессии почтальона, делиться впечатлениями</w:t>
            </w:r>
          </w:p>
        </w:tc>
        <w:tc>
          <w:tcPr>
            <w:tcW w:w="3384"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умением пересказать небольшое сообщение о про</w:t>
            </w:r>
            <w:r>
              <w:rPr>
                <w:color w:val="000000"/>
                <w:sz w:val="22"/>
                <w:szCs w:val="22"/>
              </w:rPr>
              <w:softHyphen/>
              <w:t>фессии почтальона; может за</w:t>
            </w:r>
            <w:r>
              <w:rPr>
                <w:color w:val="000000"/>
                <w:sz w:val="22"/>
                <w:szCs w:val="22"/>
              </w:rPr>
              <w:softHyphen/>
              <w:t>помнить и рассказать отрывок стихотворения</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0" w:type="auto"/>
        <w:tblInd w:w="40" w:type="dxa"/>
        <w:tblLayout w:type="fixed"/>
        <w:tblCellMar>
          <w:left w:w="40" w:type="dxa"/>
          <w:right w:w="40" w:type="dxa"/>
        </w:tblCellMar>
        <w:tblLook w:val="0000" w:firstRow="0" w:lastRow="0" w:firstColumn="0" w:lastColumn="0" w:noHBand="0" w:noVBand="0"/>
      </w:tblPr>
      <w:tblGrid>
        <w:gridCol w:w="7095"/>
        <w:gridCol w:w="4032"/>
        <w:gridCol w:w="3384"/>
      </w:tblGrid>
      <w:tr w:rsidR="00E719C4" w:rsidTr="003C3CF7">
        <w:trPr>
          <w:trHeight w:val="278"/>
        </w:trPr>
        <w:tc>
          <w:tcPr>
            <w:tcW w:w="14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22"/>
                <w:szCs w:val="22"/>
              </w:rPr>
              <w:t>Май</w:t>
            </w:r>
          </w:p>
        </w:tc>
      </w:tr>
      <w:tr w:rsidR="00E719C4" w:rsidTr="003C3CF7">
        <w:trPr>
          <w:trHeight w:val="1304"/>
        </w:trPr>
        <w:tc>
          <w:tcPr>
            <w:tcW w:w="70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40" w:firstLine="40"/>
              <w:rPr>
                <w:color w:val="000000"/>
              </w:rPr>
            </w:pPr>
            <w:r>
              <w:rPr>
                <w:color w:val="000000"/>
                <w:sz w:val="22"/>
                <w:szCs w:val="22"/>
              </w:rPr>
              <w:t xml:space="preserve">1. Закреплять навыки самообслуживания. </w:t>
            </w:r>
          </w:p>
          <w:p w:rsidR="00E719C4" w:rsidRDefault="00E719C4" w:rsidP="003C3CF7">
            <w:pPr>
              <w:shd w:val="clear" w:color="auto" w:fill="FFFFFF"/>
              <w:autoSpaceDE w:val="0"/>
              <w:snapToGrid w:val="0"/>
              <w:ind w:left="-40" w:firstLine="40"/>
              <w:rPr>
                <w:i/>
                <w:iCs/>
                <w:color w:val="000000"/>
              </w:rPr>
            </w:pPr>
            <w:r>
              <w:rPr>
                <w:color w:val="000000"/>
                <w:sz w:val="22"/>
                <w:szCs w:val="22"/>
              </w:rPr>
              <w:t>2. Приобщать детей к уходу за высаженными растениями. 3. Закреплять знания о труде взрослых (почтальон, врач, повар, шофер). 4. Сюжетно-ролевые игры «Шофер», «Больница»</w:t>
            </w:r>
          </w:p>
        </w:tc>
        <w:tc>
          <w:tcPr>
            <w:tcW w:w="403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наблюдать за ростом растений, обмени</w:t>
            </w:r>
            <w:r>
              <w:rPr>
                <w:color w:val="000000"/>
                <w:sz w:val="22"/>
                <w:szCs w:val="22"/>
              </w:rPr>
              <w:softHyphen/>
              <w:t xml:space="preserve">ваться впечатлениями. </w:t>
            </w:r>
          </w:p>
          <w:p w:rsidR="00E719C4" w:rsidRDefault="00E719C4" w:rsidP="003C3CF7">
            <w:pPr>
              <w:shd w:val="clear" w:color="auto" w:fill="FFFFFF"/>
              <w:autoSpaceDE w:val="0"/>
              <w:snapToGrid w:val="0"/>
              <w:rPr>
                <w:color w:val="000000"/>
              </w:rPr>
            </w:pPr>
            <w:r>
              <w:rPr>
                <w:i/>
                <w:iCs/>
                <w:color w:val="000000"/>
                <w:sz w:val="22"/>
                <w:szCs w:val="22"/>
              </w:rPr>
              <w:t xml:space="preserve">Социализация: </w:t>
            </w:r>
            <w:r>
              <w:rPr>
                <w:color w:val="000000"/>
                <w:sz w:val="22"/>
                <w:szCs w:val="22"/>
              </w:rPr>
              <w:t>закреплять уме</w:t>
            </w:r>
            <w:r>
              <w:rPr>
                <w:color w:val="000000"/>
                <w:sz w:val="22"/>
                <w:szCs w:val="22"/>
              </w:rPr>
              <w:softHyphen/>
              <w:t>ние ролевого поведения в игре</w:t>
            </w:r>
          </w:p>
        </w:tc>
        <w:tc>
          <w:tcPr>
            <w:tcW w:w="3384"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объединяться со сверст</w:t>
            </w:r>
            <w:r>
              <w:rPr>
                <w:color w:val="000000"/>
                <w:sz w:val="22"/>
                <w:szCs w:val="22"/>
              </w:rPr>
              <w:softHyphen/>
              <w:t>никами и распределять роли; подбирать предметы и атрибу</w:t>
            </w:r>
            <w:r>
              <w:rPr>
                <w:color w:val="000000"/>
                <w:sz w:val="22"/>
                <w:szCs w:val="22"/>
              </w:rPr>
              <w:softHyphen/>
              <w:t>ты для сюжетно-ролевой игры «Больница»</w:t>
            </w:r>
          </w:p>
        </w:tc>
      </w:tr>
    </w:tbl>
    <w:p w:rsidR="00E719C4" w:rsidRDefault="00E719C4" w:rsidP="00E719C4">
      <w:r>
        <w:t xml:space="preserve"> </w:t>
      </w:r>
    </w:p>
    <w:p w:rsidR="00E719C4" w:rsidRDefault="00E719C4" w:rsidP="00E719C4">
      <w:pPr>
        <w:rPr>
          <w:b/>
          <w:bCs/>
          <w:smallCaps/>
          <w:color w:val="000000"/>
        </w:rPr>
        <w:sectPr w:rsidR="00E719C4">
          <w:headerReference w:type="even" r:id="rId20"/>
          <w:headerReference w:type="default" r:id="rId21"/>
          <w:footerReference w:type="even" r:id="rId22"/>
          <w:footerReference w:type="default" r:id="rId23"/>
          <w:headerReference w:type="first" r:id="rId24"/>
          <w:footerReference w:type="first" r:id="rId25"/>
          <w:pgSz w:w="16838" w:h="11906" w:orient="landscape"/>
          <w:pgMar w:top="1215" w:right="1134" w:bottom="858" w:left="1134" w:header="720" w:footer="716" w:gutter="0"/>
          <w:cols w:space="720"/>
          <w:docGrid w:linePitch="360"/>
        </w:sectPr>
      </w:pPr>
      <w:r>
        <w:t xml:space="preserve">     Образовательная область  «</w:t>
      </w:r>
      <w:r>
        <w:rPr>
          <w:lang w:val="en-US"/>
        </w:rPr>
        <w:t>C</w:t>
      </w:r>
      <w:r>
        <w:t>оциально – коммуникативное развитие» направлена на усвоение норм и ценностей, принятых в обществе, включая моральные и нравственные ценности. Планирование составлено по принципу интеграции и формированию позитивных установок к различным видам труда и творчества, формирования основ безопасного поведения в быту, социуме .(ФГОС ДО).</w:t>
      </w:r>
    </w:p>
    <w:p w:rsidR="00E719C4" w:rsidRDefault="00E719C4" w:rsidP="00E719C4">
      <w:pPr>
        <w:shd w:val="clear" w:color="auto" w:fill="FFFFFF"/>
        <w:autoSpaceDE w:val="0"/>
        <w:jc w:val="center"/>
        <w:rPr>
          <w:b/>
          <w:bCs/>
          <w:smallCaps/>
          <w:color w:val="000000"/>
        </w:rPr>
      </w:pPr>
      <w:r>
        <w:rPr>
          <w:b/>
          <w:bCs/>
          <w:smallCaps/>
          <w:color w:val="000000"/>
        </w:rPr>
        <w:lastRenderedPageBreak/>
        <w:t>Безопасность</w:t>
      </w:r>
    </w:p>
    <w:p w:rsidR="00E719C4" w:rsidRDefault="00E719C4" w:rsidP="00E719C4">
      <w:pPr>
        <w:shd w:val="clear" w:color="auto" w:fill="FFFFFF"/>
        <w:autoSpaceDE w:val="0"/>
        <w:jc w:val="center"/>
        <w:rPr>
          <w:b/>
          <w:bCs/>
          <w:smallCaps/>
          <w:color w:val="000000"/>
        </w:rPr>
      </w:pPr>
    </w:p>
    <w:p w:rsidR="00E719C4" w:rsidRDefault="00E719C4" w:rsidP="00E719C4">
      <w:pPr>
        <w:shd w:val="clear" w:color="auto" w:fill="FFFFFF"/>
        <w:autoSpaceDE w:val="0"/>
        <w:jc w:val="center"/>
      </w:pPr>
      <w:r>
        <w:rPr>
          <w:b/>
          <w:bCs/>
          <w:smallCaps/>
          <w:color w:val="000000"/>
        </w:rPr>
        <w:t xml:space="preserve"> </w:t>
      </w:r>
      <w:r>
        <w:rPr>
          <w:b/>
          <w:bCs/>
          <w:color w:val="000000"/>
        </w:rPr>
        <w:t>Пояснительная записка</w:t>
      </w:r>
    </w:p>
    <w:p w:rsidR="00E719C4" w:rsidRDefault="00E719C4" w:rsidP="00E719C4">
      <w:pPr>
        <w:shd w:val="clear" w:color="auto" w:fill="FFFFFF"/>
        <w:autoSpaceDE w:val="0"/>
        <w:jc w:val="center"/>
      </w:pPr>
    </w:p>
    <w:p w:rsidR="00E719C4" w:rsidRDefault="00E719C4" w:rsidP="00E719C4">
      <w:pPr>
        <w:shd w:val="clear" w:color="auto" w:fill="FFFFFF"/>
        <w:autoSpaceDE w:val="0"/>
        <w:ind w:firstLine="708"/>
        <w:jc w:val="both"/>
        <w:rPr>
          <w:color w:val="000000"/>
        </w:rPr>
      </w:pPr>
      <w:r>
        <w:rPr>
          <w:color w:val="000000"/>
        </w:rPr>
        <w:t>Целевым ориентиром направления «Безопасность» является формирование основ безопасности жизнедеятельности дошкольников, а также формирование у них основ безо</w:t>
      </w:r>
      <w:r>
        <w:rPr>
          <w:color w:val="000000"/>
        </w:rPr>
        <w:softHyphen/>
        <w:t>пасности окружающего мира (экологического сознания).</w:t>
      </w:r>
    </w:p>
    <w:p w:rsidR="00E719C4" w:rsidRDefault="00E719C4" w:rsidP="00E719C4">
      <w:pPr>
        <w:shd w:val="clear" w:color="auto" w:fill="FFFFFF"/>
        <w:autoSpaceDE w:val="0"/>
        <w:ind w:firstLine="708"/>
        <w:jc w:val="both"/>
        <w:rPr>
          <w:color w:val="000000"/>
        </w:rPr>
      </w:pPr>
      <w:r>
        <w:rPr>
          <w:color w:val="000000"/>
        </w:rPr>
        <w:t>Этот процесс происходит через решение следующих задач:</w:t>
      </w:r>
    </w:p>
    <w:p w:rsidR="00E719C4" w:rsidRDefault="00E719C4" w:rsidP="00E719C4">
      <w:pPr>
        <w:shd w:val="clear" w:color="auto" w:fill="FFFFFF"/>
        <w:autoSpaceDE w:val="0"/>
        <w:ind w:firstLine="708"/>
        <w:jc w:val="both"/>
        <w:rPr>
          <w:color w:val="000000"/>
        </w:rPr>
      </w:pPr>
      <w:r>
        <w:rPr>
          <w:color w:val="000000"/>
        </w:rPr>
        <w:t>• формирование представлений об опасных для человека и природы ситуациях;</w:t>
      </w:r>
    </w:p>
    <w:p w:rsidR="00E719C4" w:rsidRDefault="00E719C4" w:rsidP="00E719C4">
      <w:pPr>
        <w:shd w:val="clear" w:color="auto" w:fill="FFFFFF"/>
        <w:autoSpaceDE w:val="0"/>
        <w:ind w:firstLine="708"/>
        <w:jc w:val="both"/>
        <w:rPr>
          <w:color w:val="000000"/>
        </w:rPr>
      </w:pPr>
      <w:r>
        <w:rPr>
          <w:color w:val="000000"/>
        </w:rPr>
        <w:t>•  формирование осмотрительного и осторожного отношения к опасным ситуациям в жизни человека;</w:t>
      </w:r>
    </w:p>
    <w:p w:rsidR="00E719C4" w:rsidRDefault="00E719C4" w:rsidP="00E719C4">
      <w:pPr>
        <w:shd w:val="clear" w:color="auto" w:fill="FFFFFF"/>
        <w:autoSpaceDE w:val="0"/>
        <w:ind w:firstLine="708"/>
        <w:jc w:val="both"/>
        <w:rPr>
          <w:color w:val="000000"/>
        </w:rPr>
      </w:pPr>
      <w:r>
        <w:rPr>
          <w:color w:val="000000"/>
        </w:rPr>
        <w:t>• приобщение к правилам безопасного поведения в быту, на улице и на природе;</w:t>
      </w:r>
    </w:p>
    <w:p w:rsidR="00E719C4" w:rsidRDefault="00E719C4" w:rsidP="00E719C4">
      <w:pPr>
        <w:shd w:val="clear" w:color="auto" w:fill="FFFFFF"/>
        <w:autoSpaceDE w:val="0"/>
        <w:ind w:firstLine="708"/>
        <w:jc w:val="both"/>
        <w:rPr>
          <w:color w:val="000000"/>
        </w:rPr>
      </w:pPr>
      <w:r>
        <w:rPr>
          <w:color w:val="000000"/>
        </w:rPr>
        <w:t>• формирование знаний о Правилах дорожного движения.</w:t>
      </w:r>
    </w:p>
    <w:p w:rsidR="00E719C4" w:rsidRDefault="00E719C4" w:rsidP="00E719C4">
      <w:pPr>
        <w:shd w:val="clear" w:color="auto" w:fill="FFFFFF"/>
        <w:autoSpaceDE w:val="0"/>
        <w:ind w:left="708"/>
        <w:jc w:val="both"/>
        <w:rPr>
          <w:color w:val="000000"/>
        </w:rPr>
      </w:pPr>
      <w:r>
        <w:rPr>
          <w:color w:val="000000"/>
        </w:rPr>
        <w:t>Для организации обучения дошкольников Правилам дорожного движения необходимо соз</w:t>
      </w:r>
      <w:r>
        <w:rPr>
          <w:color w:val="000000"/>
        </w:rPr>
        <w:softHyphen/>
        <w:t>дать в ДОУ специальные условия но построению предметно-развивающей среды, которая может быть представлена следующими компонентами:</w:t>
      </w:r>
    </w:p>
    <w:p w:rsidR="00E719C4" w:rsidRDefault="00E719C4" w:rsidP="00E719C4">
      <w:pPr>
        <w:shd w:val="clear" w:color="auto" w:fill="FFFFFF"/>
        <w:autoSpaceDE w:val="0"/>
        <w:ind w:firstLine="708"/>
        <w:jc w:val="both"/>
        <w:rPr>
          <w:color w:val="000000"/>
        </w:rPr>
      </w:pPr>
      <w:r>
        <w:rPr>
          <w:color w:val="000000"/>
        </w:rPr>
        <w:t xml:space="preserve">•  Игрушки и </w:t>
      </w:r>
      <w:r>
        <w:rPr>
          <w:b/>
          <w:bCs/>
          <w:color w:val="000000"/>
        </w:rPr>
        <w:t xml:space="preserve">игровое оборудование: </w:t>
      </w:r>
      <w:r>
        <w:rPr>
          <w:color w:val="000000"/>
        </w:rPr>
        <w:t>транспорт: автобус, поезд с железной дорогой, маши</w:t>
      </w:r>
      <w:r>
        <w:rPr>
          <w:color w:val="000000"/>
        </w:rPr>
        <w:softHyphen/>
        <w:t>ны легковые, грузовые, пожарная машина, скорая, милицейская машина; куклы, коляски; конст</w:t>
      </w:r>
      <w:r>
        <w:rPr>
          <w:color w:val="000000"/>
        </w:rPr>
        <w:softHyphen/>
        <w:t>руктор деревянный; куклы: светофор, инспектор ГИБДД, ребенок, театр бибабо, звери. Режис</w:t>
      </w:r>
      <w:r>
        <w:rPr>
          <w:color w:val="000000"/>
        </w:rPr>
        <w:softHyphen/>
        <w:t>серская игра: игровое поле - дорога. «Дорога в сказочном лесу» (герои из сказок, знаки).</w:t>
      </w:r>
    </w:p>
    <w:p w:rsidR="00E719C4" w:rsidRDefault="00E719C4" w:rsidP="00E719C4">
      <w:pPr>
        <w:shd w:val="clear" w:color="auto" w:fill="FFFFFF"/>
        <w:autoSpaceDE w:val="0"/>
        <w:ind w:firstLine="708"/>
        <w:jc w:val="both"/>
        <w:rPr>
          <w:color w:val="000000"/>
        </w:rPr>
      </w:pPr>
      <w:r>
        <w:rPr>
          <w:color w:val="000000"/>
        </w:rPr>
        <w:t xml:space="preserve">•  Наглядно-дидактические </w:t>
      </w:r>
      <w:r>
        <w:rPr>
          <w:b/>
          <w:bCs/>
          <w:color w:val="000000"/>
        </w:rPr>
        <w:t xml:space="preserve">пособия: </w:t>
      </w:r>
      <w:r>
        <w:rPr>
          <w:color w:val="000000"/>
        </w:rPr>
        <w:t>общественный транспорт: трамвай, троллейбус, авто</w:t>
      </w:r>
      <w:r>
        <w:rPr>
          <w:color w:val="000000"/>
        </w:rPr>
        <w:softHyphen/>
        <w:t>бус, «метро», маршрутка, такси, поезд с железной дорогой, легковые, грузовые машины; карти</w:t>
      </w:r>
      <w:r>
        <w:rPr>
          <w:color w:val="000000"/>
        </w:rPr>
        <w:softHyphen/>
        <w:t>ны: с изображением улицы города (со знаками и светофором); перекресток с инспектором ГИБДД; картина, где изображены проезжая часть (с машинами), тротуар (с людьми); карточки 10x15 с изображением разных ситуаций на дороге: игры в мяч на дороге; переход людей по пе</w:t>
      </w:r>
      <w:r>
        <w:rPr>
          <w:color w:val="000000"/>
        </w:rPr>
        <w:softHyphen/>
        <w:t>шеходному переходу, переход людей по подземному переходу;  дорожные знаки: «Пешеходный переход», «Подземный переход», «Осторожно, дети», «Двухстороннее движение». Перфокар</w:t>
      </w:r>
      <w:r>
        <w:rPr>
          <w:color w:val="000000"/>
        </w:rPr>
        <w:softHyphen/>
        <w:t>ты - A3 с разными ситуациями в файле. Макет на столе (или стене из ткани, дорога - машины, люди). Лабиринт «Путешествие по городу», дорога со знаками и маленькими машинками. Алго</w:t>
      </w:r>
      <w:r>
        <w:rPr>
          <w:color w:val="000000"/>
        </w:rPr>
        <w:softHyphen/>
        <w:t>ритмы «Как правильно  переходить  дорогу»,  «Осторожно,  дорога»,  «Найдите  пешеходный переход».</w:t>
      </w:r>
    </w:p>
    <w:p w:rsidR="00E719C4" w:rsidRDefault="00E719C4" w:rsidP="00E719C4">
      <w:pPr>
        <w:shd w:val="clear" w:color="auto" w:fill="FFFFFF"/>
        <w:autoSpaceDE w:val="0"/>
        <w:ind w:firstLine="708"/>
        <w:jc w:val="both"/>
        <w:rPr>
          <w:color w:val="000000"/>
        </w:rPr>
      </w:pPr>
      <w:r>
        <w:rPr>
          <w:color w:val="000000"/>
        </w:rPr>
        <w:t xml:space="preserve">•  </w:t>
      </w:r>
      <w:r>
        <w:rPr>
          <w:b/>
          <w:bCs/>
          <w:color w:val="000000"/>
        </w:rPr>
        <w:t xml:space="preserve">Атрибуты </w:t>
      </w:r>
      <w:r>
        <w:rPr>
          <w:color w:val="000000"/>
        </w:rPr>
        <w:t xml:space="preserve">к </w:t>
      </w:r>
      <w:r>
        <w:rPr>
          <w:b/>
          <w:bCs/>
          <w:color w:val="000000"/>
        </w:rPr>
        <w:t xml:space="preserve">сюжетно-ролевым играм: </w:t>
      </w:r>
      <w:r>
        <w:rPr>
          <w:color w:val="000000"/>
        </w:rPr>
        <w:t>фартуки или шапочки со знаками (4); светофор, перекресток на полу (из любого материала) с зеброй и островком безопасности. Атрибуты для инспектора ГИБДД. Шапочка для машиниста, рули; на картоне - общественный транспорт: ав</w:t>
      </w:r>
      <w:r>
        <w:rPr>
          <w:color w:val="000000"/>
        </w:rPr>
        <w:softHyphen/>
        <w:t>тобус, поезд, машина; макеты домов, общественных зданий, дорожные знаки.</w:t>
      </w:r>
    </w:p>
    <w:p w:rsidR="00E719C4" w:rsidRDefault="00E719C4" w:rsidP="00E719C4">
      <w:pPr>
        <w:shd w:val="clear" w:color="auto" w:fill="FFFFFF"/>
        <w:autoSpaceDE w:val="0"/>
        <w:ind w:firstLine="708"/>
        <w:jc w:val="both"/>
        <w:rPr>
          <w:color w:val="000000"/>
        </w:rPr>
      </w:pPr>
      <w:r>
        <w:rPr>
          <w:color w:val="000000"/>
        </w:rPr>
        <w:t xml:space="preserve">• </w:t>
      </w:r>
      <w:r>
        <w:rPr>
          <w:b/>
          <w:bCs/>
          <w:color w:val="000000"/>
        </w:rPr>
        <w:t xml:space="preserve">Дидактические игры: </w:t>
      </w:r>
      <w:r>
        <w:rPr>
          <w:color w:val="000000"/>
        </w:rPr>
        <w:t>«Угадай, на чем повезешь», «Правильно - неправильно», «Разреше</w:t>
      </w:r>
      <w:r>
        <w:rPr>
          <w:color w:val="000000"/>
        </w:rPr>
        <w:softHyphen/>
        <w:t>но - запрещено», «Дорожное поле».</w:t>
      </w:r>
    </w:p>
    <w:p w:rsidR="00E719C4" w:rsidRDefault="00E719C4" w:rsidP="00E719C4">
      <w:pPr>
        <w:shd w:val="clear" w:color="auto" w:fill="FFFFFF"/>
        <w:autoSpaceDE w:val="0"/>
        <w:ind w:firstLine="708"/>
        <w:jc w:val="both"/>
        <w:rPr>
          <w:b/>
          <w:bCs/>
          <w:color w:val="000000"/>
        </w:rPr>
      </w:pPr>
      <w:r>
        <w:rPr>
          <w:color w:val="000000"/>
        </w:rPr>
        <w:t xml:space="preserve">• </w:t>
      </w:r>
      <w:r>
        <w:rPr>
          <w:b/>
          <w:bCs/>
          <w:color w:val="000000"/>
        </w:rPr>
        <w:t>Маршруты безопасного пути от детского сада до дома.</w:t>
      </w:r>
    </w:p>
    <w:p w:rsidR="00E719C4" w:rsidRDefault="00E719C4" w:rsidP="00E719C4">
      <w:pPr>
        <w:shd w:val="clear" w:color="auto" w:fill="FFFFFF"/>
        <w:autoSpaceDE w:val="0"/>
        <w:jc w:val="both"/>
        <w:rPr>
          <w:color w:val="000000"/>
        </w:rPr>
      </w:pPr>
      <w:r>
        <w:rPr>
          <w:b/>
          <w:bCs/>
          <w:color w:val="000000"/>
        </w:rPr>
        <w:t xml:space="preserve">Содержание </w:t>
      </w:r>
      <w:r>
        <w:rPr>
          <w:color w:val="000000"/>
        </w:rPr>
        <w:t xml:space="preserve">направления «Безопасность» представлено для всех участников образовательно-воспитательного процесса ДОУ: дети - педагог - родители. К </w:t>
      </w:r>
      <w:r>
        <w:rPr>
          <w:b/>
          <w:bCs/>
          <w:color w:val="000000"/>
        </w:rPr>
        <w:t xml:space="preserve">концу </w:t>
      </w:r>
      <w:r>
        <w:rPr>
          <w:color w:val="000000"/>
        </w:rPr>
        <w:t xml:space="preserve">года дети </w:t>
      </w:r>
      <w:r>
        <w:rPr>
          <w:b/>
          <w:bCs/>
          <w:color w:val="000000"/>
        </w:rPr>
        <w:t>могут:</w:t>
      </w:r>
    </w:p>
    <w:p w:rsidR="00E719C4" w:rsidRDefault="00E719C4" w:rsidP="00E719C4">
      <w:pPr>
        <w:shd w:val="clear" w:color="auto" w:fill="FFFFFF"/>
        <w:autoSpaceDE w:val="0"/>
        <w:ind w:firstLine="708"/>
        <w:jc w:val="both"/>
        <w:rPr>
          <w:color w:val="000000"/>
        </w:rPr>
      </w:pPr>
      <w:r>
        <w:rPr>
          <w:color w:val="000000"/>
        </w:rPr>
        <w:t>• владеть навыками безопасного поведения в подвижных и спортивных играх;</w:t>
      </w:r>
    </w:p>
    <w:p w:rsidR="00E719C4" w:rsidRDefault="00E719C4" w:rsidP="00E719C4">
      <w:pPr>
        <w:shd w:val="clear" w:color="auto" w:fill="FFFFFF"/>
        <w:autoSpaceDE w:val="0"/>
        <w:ind w:firstLine="708"/>
        <w:jc w:val="both"/>
        <w:rPr>
          <w:color w:val="000000"/>
        </w:rPr>
      </w:pPr>
      <w:r>
        <w:rPr>
          <w:color w:val="000000"/>
        </w:rPr>
        <w:t>• пользоваться спортивным и садовым инвентарём с учётом правил безопасности;</w:t>
      </w:r>
    </w:p>
    <w:p w:rsidR="00E719C4" w:rsidRDefault="00E719C4" w:rsidP="00E719C4">
      <w:pPr>
        <w:shd w:val="clear" w:color="auto" w:fill="FFFFFF"/>
        <w:autoSpaceDE w:val="0"/>
        <w:ind w:firstLine="708"/>
        <w:jc w:val="both"/>
        <w:rPr>
          <w:bCs/>
          <w:color w:val="000000"/>
        </w:rPr>
      </w:pPr>
      <w:r>
        <w:rPr>
          <w:color w:val="000000"/>
        </w:rPr>
        <w:t>• знать правила безопасного поведения и передвижения в помещении, на улице и в транс</w:t>
      </w:r>
      <w:r>
        <w:rPr>
          <w:color w:val="000000"/>
        </w:rPr>
        <w:softHyphen/>
        <w:t>порте.</w:t>
      </w:r>
    </w:p>
    <w:p w:rsidR="00E719C4" w:rsidRDefault="00E719C4" w:rsidP="00E719C4">
      <w:pPr>
        <w:shd w:val="clear" w:color="auto" w:fill="FFFFFF"/>
        <w:autoSpaceDE w:val="0"/>
        <w:ind w:firstLine="708"/>
        <w:jc w:val="both"/>
        <w:rPr>
          <w:color w:val="000000"/>
        </w:rPr>
      </w:pPr>
      <w:r>
        <w:rPr>
          <w:bCs/>
          <w:color w:val="000000"/>
        </w:rPr>
        <w:lastRenderedPageBreak/>
        <w:t xml:space="preserve">В </w:t>
      </w:r>
      <w:r>
        <w:rPr>
          <w:color w:val="000000"/>
        </w:rPr>
        <w:t xml:space="preserve">конце года </w:t>
      </w:r>
      <w:r>
        <w:rPr>
          <w:b/>
          <w:bCs/>
          <w:color w:val="000000"/>
        </w:rPr>
        <w:t xml:space="preserve">ребенок </w:t>
      </w:r>
      <w:r w:rsidR="00AC514B">
        <w:rPr>
          <w:b/>
          <w:bCs/>
          <w:color w:val="000000"/>
        </w:rPr>
        <w:t xml:space="preserve">старшей </w:t>
      </w:r>
      <w:bookmarkStart w:id="0" w:name="_GoBack"/>
      <w:bookmarkEnd w:id="0"/>
      <w:r>
        <w:rPr>
          <w:b/>
          <w:bCs/>
          <w:color w:val="000000"/>
        </w:rPr>
        <w:t>группы может знать:</w:t>
      </w:r>
    </w:p>
    <w:p w:rsidR="00E719C4" w:rsidRDefault="00E719C4" w:rsidP="00E719C4">
      <w:pPr>
        <w:shd w:val="clear" w:color="auto" w:fill="FFFFFF"/>
        <w:autoSpaceDE w:val="0"/>
        <w:ind w:firstLine="708"/>
        <w:jc w:val="both"/>
        <w:rPr>
          <w:color w:val="000000"/>
        </w:rPr>
      </w:pPr>
      <w:r>
        <w:rPr>
          <w:color w:val="000000"/>
        </w:rPr>
        <w:t>•  Низкий уровень. Знает, какой транспорт передвигается на дороге. Знает его части; умеет ориентироваться в пространстве. Знает о назначении светофора в целом.</w:t>
      </w:r>
    </w:p>
    <w:p w:rsidR="00E719C4" w:rsidRDefault="00E719C4" w:rsidP="00E719C4">
      <w:pPr>
        <w:shd w:val="clear" w:color="auto" w:fill="FFFFFF"/>
        <w:autoSpaceDE w:val="0"/>
        <w:ind w:firstLine="708"/>
        <w:jc w:val="both"/>
        <w:rPr>
          <w:color w:val="000000"/>
        </w:rPr>
      </w:pPr>
      <w:r>
        <w:rPr>
          <w:color w:val="000000"/>
        </w:rPr>
        <w:t>• Средний уровень. Знает, какой транспорт передвигается по дороге (проезжей части) и же</w:t>
      </w:r>
      <w:r>
        <w:rPr>
          <w:color w:val="000000"/>
        </w:rPr>
        <w:softHyphen/>
        <w:t>лезной дороге. Знает составные части транспорта. Знаком с работой шофера, машиниста. Знает о правилах поведения на проезжей части, на тротуаре, улице, в транспорте; на зимней дороге, знает назначение каждого цвета светофора.</w:t>
      </w:r>
    </w:p>
    <w:p w:rsidR="00E719C4" w:rsidRDefault="00E719C4" w:rsidP="00E719C4">
      <w:pPr>
        <w:ind w:firstLine="708"/>
        <w:jc w:val="both"/>
        <w:rPr>
          <w:b/>
          <w:color w:val="000000"/>
        </w:rPr>
        <w:sectPr w:rsidR="00E719C4">
          <w:headerReference w:type="even" r:id="rId26"/>
          <w:headerReference w:type="default" r:id="rId27"/>
          <w:footerReference w:type="even" r:id="rId28"/>
          <w:footerReference w:type="default" r:id="rId29"/>
          <w:headerReference w:type="first" r:id="rId30"/>
          <w:footerReference w:type="first" r:id="rId31"/>
          <w:pgSz w:w="16838" w:h="11906" w:orient="landscape"/>
          <w:pgMar w:top="1701" w:right="1134" w:bottom="851" w:left="1134" w:header="720" w:footer="709" w:gutter="0"/>
          <w:cols w:space="720"/>
          <w:docGrid w:linePitch="360"/>
        </w:sectPr>
      </w:pPr>
      <w:r>
        <w:rPr>
          <w:color w:val="000000"/>
        </w:rPr>
        <w:t>• Высокий уровень. Ориентирован в том, что машины движутся по проезжей части улицы, а пешеходы идут по тротуару. Знает о назначении светофора и всех его сигналов, хорошо ориен</w:t>
      </w:r>
      <w:r>
        <w:rPr>
          <w:color w:val="000000"/>
        </w:rPr>
        <w:softHyphen/>
        <w:t>тируется в пространстве. Имеет представления о видах транспорта, об особенностях их передви</w:t>
      </w:r>
      <w:r>
        <w:rPr>
          <w:color w:val="000000"/>
        </w:rPr>
        <w:softHyphen/>
        <w:t>жения. Имеет представления о назначении специализированного транспорта: пожарной машины, милицейской машины, скорой помощи. Умеет себя правильно вести во всех видах общественно</w:t>
      </w:r>
      <w:r>
        <w:rPr>
          <w:color w:val="000000"/>
        </w:rPr>
        <w:softHyphen/>
        <w:t>го транспорта. Знает, какие правила безопасного поведения необходимо соблюдать на дороге. Ориентирован в том, что движение машин может быть односторонним и двусторонним и проез</w:t>
      </w:r>
      <w:r>
        <w:rPr>
          <w:color w:val="000000"/>
        </w:rPr>
        <w:softHyphen/>
        <w:t>жая часть улицы при двустороннем движении может разделяться линией. Знает о том, что на до</w:t>
      </w:r>
      <w:r>
        <w:rPr>
          <w:color w:val="000000"/>
        </w:rPr>
        <w:softHyphen/>
        <w:t>роге есть «островок безопасности» и имеет представления о его назначении. Знает, в каком горо</w:t>
      </w:r>
      <w:r>
        <w:rPr>
          <w:color w:val="000000"/>
        </w:rPr>
        <w:softHyphen/>
        <w:t>де живет и какой у него адрес. Знает безопасный путь от детского сада домой. Ориентирован в том, что на дорогах расположено много дорожных знаков. Знает и объясняет назначение таких дорожных знаков, как «Пешеходный переход», «Подземный переход», «Надземный переход», «Двустороннее движение», «Дети».</w:t>
      </w:r>
    </w:p>
    <w:p w:rsidR="00E719C4" w:rsidRDefault="00E719C4" w:rsidP="00E719C4">
      <w:pPr>
        <w:jc w:val="center"/>
        <w:rPr>
          <w:b/>
          <w:color w:val="000000"/>
        </w:rPr>
      </w:pPr>
      <w:r>
        <w:rPr>
          <w:b/>
          <w:color w:val="000000"/>
        </w:rPr>
        <w:lastRenderedPageBreak/>
        <w:t>Комплексно-тематическое планирование</w:t>
      </w:r>
    </w:p>
    <w:p w:rsidR="00E719C4" w:rsidRDefault="00E719C4" w:rsidP="00E719C4">
      <w:pPr>
        <w:jc w:val="center"/>
        <w:rPr>
          <w:b/>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682"/>
        <w:gridCol w:w="548"/>
        <w:gridCol w:w="7440"/>
        <w:gridCol w:w="3062"/>
        <w:gridCol w:w="2839"/>
      </w:tblGrid>
      <w:tr w:rsidR="00E719C4" w:rsidTr="003C3CF7">
        <w:trPr>
          <w:trHeight w:val="682"/>
        </w:trPr>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Месяц</w:t>
            </w:r>
          </w:p>
        </w:tc>
        <w:tc>
          <w:tcPr>
            <w:tcW w:w="54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0"/>
                <w:szCs w:val="20"/>
              </w:rPr>
              <w:t>Неде</w:t>
            </w:r>
            <w:r>
              <w:rPr>
                <w:b/>
                <w:color w:val="000000"/>
                <w:sz w:val="20"/>
                <w:szCs w:val="20"/>
              </w:rPr>
              <w:softHyphen/>
              <w:t>ля</w:t>
            </w:r>
          </w:p>
        </w:tc>
        <w:tc>
          <w:tcPr>
            <w:tcW w:w="744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Содержание организованной образовательной деятельности</w:t>
            </w:r>
          </w:p>
        </w:tc>
        <w:tc>
          <w:tcPr>
            <w:tcW w:w="306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Целевые ориентиры</w:t>
            </w:r>
          </w:p>
        </w:tc>
        <w:tc>
          <w:tcPr>
            <w:tcW w:w="28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color w:val="000000"/>
                <w:sz w:val="22"/>
                <w:szCs w:val="22"/>
              </w:rPr>
              <w:t>Обеспечение интеграции направлений</w:t>
            </w:r>
          </w:p>
        </w:tc>
      </w:tr>
      <w:tr w:rsidR="00E719C4" w:rsidTr="003C3CF7">
        <w:trPr>
          <w:trHeight w:val="182"/>
        </w:trPr>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54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06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839"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5</w:t>
            </w:r>
          </w:p>
        </w:tc>
      </w:tr>
      <w:tr w:rsidR="00E719C4" w:rsidTr="003C3CF7">
        <w:tblPrEx>
          <w:tblCellMar>
            <w:top w:w="55" w:type="dxa"/>
            <w:left w:w="55" w:type="dxa"/>
            <w:bottom w:w="55" w:type="dxa"/>
            <w:right w:w="55" w:type="dxa"/>
          </w:tblCellMar>
        </w:tblPrEx>
        <w:trPr>
          <w:trHeight w:val="509"/>
        </w:trPr>
        <w:tc>
          <w:tcPr>
            <w:tcW w:w="68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t>Сентябрь</w:t>
            </w:r>
          </w:p>
        </w:tc>
        <w:tc>
          <w:tcPr>
            <w:tcW w:w="54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«Наш друг светофор». </w:t>
            </w:r>
            <w:r>
              <w:rPr>
                <w:i/>
                <w:iCs/>
                <w:color w:val="000000"/>
                <w:sz w:val="22"/>
                <w:szCs w:val="22"/>
              </w:rPr>
              <w:t xml:space="preserve">Игра </w:t>
            </w:r>
            <w:r>
              <w:rPr>
                <w:color w:val="000000"/>
                <w:sz w:val="22"/>
                <w:szCs w:val="22"/>
              </w:rPr>
              <w:t>«Приключения светофорика» (введение в проект)</w:t>
            </w:r>
          </w:p>
        </w:tc>
        <w:tc>
          <w:tcPr>
            <w:tcW w:w="3062"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Интеграция.Художественное творче</w:t>
            </w:r>
            <w:r>
              <w:rPr>
                <w:i/>
                <w:iCs/>
                <w:color w:val="000000"/>
                <w:sz w:val="22"/>
                <w:szCs w:val="22"/>
              </w:rPr>
              <w:softHyphen/>
              <w:t xml:space="preserve">ство: </w:t>
            </w:r>
            <w:r>
              <w:rPr>
                <w:color w:val="000000"/>
                <w:sz w:val="22"/>
                <w:szCs w:val="22"/>
              </w:rPr>
              <w:t>выполнить рисунок или аппликацию «Разно</w:t>
            </w:r>
            <w:r>
              <w:rPr>
                <w:color w:val="000000"/>
                <w:sz w:val="22"/>
                <w:szCs w:val="22"/>
              </w:rPr>
              <w:softHyphen/>
              <w:t xml:space="preserve">цветный светофорик». </w:t>
            </w:r>
            <w:r>
              <w:rPr>
                <w:i/>
                <w:iCs/>
                <w:color w:val="000000"/>
                <w:sz w:val="22"/>
                <w:szCs w:val="22"/>
              </w:rPr>
              <w:t xml:space="preserve">Чтение: </w:t>
            </w:r>
            <w:r>
              <w:rPr>
                <w:color w:val="000000"/>
                <w:sz w:val="22"/>
                <w:szCs w:val="22"/>
              </w:rPr>
              <w:t>прочитать и вы</w:t>
            </w:r>
            <w:r>
              <w:rPr>
                <w:color w:val="000000"/>
                <w:sz w:val="22"/>
                <w:szCs w:val="22"/>
              </w:rPr>
              <w:softHyphen/>
              <w:t>учить стихотворение А. Усачева «Домик у пе</w:t>
            </w:r>
            <w:r>
              <w:rPr>
                <w:color w:val="000000"/>
                <w:sz w:val="22"/>
                <w:szCs w:val="22"/>
              </w:rPr>
              <w:softHyphen/>
              <w:t xml:space="preserve">рехода». </w:t>
            </w:r>
            <w:r>
              <w:rPr>
                <w:i/>
                <w:iCs/>
                <w:color w:val="000000"/>
                <w:sz w:val="22"/>
                <w:szCs w:val="22"/>
              </w:rPr>
              <w:t xml:space="preserve">Социально – коммуникативное развитие: </w:t>
            </w:r>
            <w:r>
              <w:rPr>
                <w:color w:val="000000"/>
                <w:sz w:val="22"/>
                <w:szCs w:val="22"/>
              </w:rPr>
              <w:t>рассуж</w:t>
            </w:r>
            <w:r>
              <w:rPr>
                <w:color w:val="000000"/>
                <w:sz w:val="22"/>
                <w:szCs w:val="22"/>
              </w:rPr>
              <w:softHyphen/>
              <w:t>дать и обмениваться мне</w:t>
            </w:r>
            <w:r>
              <w:rPr>
                <w:color w:val="000000"/>
                <w:sz w:val="22"/>
                <w:szCs w:val="22"/>
              </w:rPr>
              <w:softHyphen/>
              <w:t>ниями на темы «Один дома», «Один на улице», учить анализировать кон</w:t>
            </w:r>
            <w:r>
              <w:rPr>
                <w:color w:val="000000"/>
                <w:sz w:val="22"/>
                <w:szCs w:val="22"/>
              </w:rPr>
              <w:softHyphen/>
              <w:t>кретные ситуации и со</w:t>
            </w:r>
            <w:r>
              <w:rPr>
                <w:color w:val="000000"/>
                <w:sz w:val="22"/>
                <w:szCs w:val="22"/>
              </w:rPr>
              <w:softHyphen/>
              <w:t>ставлять небольшой рас</w:t>
            </w:r>
            <w:r>
              <w:rPr>
                <w:color w:val="000000"/>
                <w:sz w:val="22"/>
                <w:szCs w:val="22"/>
              </w:rPr>
              <w:softHyphen/>
              <w:t xml:space="preserve">сказ по картинке. </w:t>
            </w:r>
          </w:p>
          <w:p w:rsidR="00E719C4" w:rsidRDefault="00E719C4" w:rsidP="003C3CF7">
            <w:pPr>
              <w:shd w:val="clear" w:color="auto" w:fill="FFFFFF"/>
              <w:autoSpaceDE w:val="0"/>
              <w:snapToGrid w:val="0"/>
              <w:rPr>
                <w:color w:val="000000"/>
              </w:rPr>
            </w:pPr>
            <w:r>
              <w:rPr>
                <w:i/>
                <w:iCs/>
                <w:color w:val="000000"/>
                <w:sz w:val="22"/>
                <w:szCs w:val="22"/>
              </w:rPr>
              <w:t xml:space="preserve">Физическая культура: </w:t>
            </w:r>
            <w:r>
              <w:rPr>
                <w:color w:val="000000"/>
                <w:sz w:val="22"/>
                <w:szCs w:val="22"/>
              </w:rPr>
              <w:t>учить соблюдать Правила дорожного движения во время подвижной игры «Цветные автомобили» на транспортной пло</w:t>
            </w:r>
            <w:r>
              <w:rPr>
                <w:color w:val="000000"/>
                <w:sz w:val="22"/>
                <w:szCs w:val="22"/>
              </w:rPr>
              <w:softHyphen/>
              <w:t>щадке</w:t>
            </w:r>
          </w:p>
        </w:tc>
        <w:tc>
          <w:tcPr>
            <w:tcW w:w="283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умением изо</w:t>
            </w:r>
            <w:r>
              <w:rPr>
                <w:color w:val="000000"/>
                <w:sz w:val="22"/>
                <w:szCs w:val="22"/>
              </w:rPr>
              <w:softHyphen/>
              <w:t>бражения предметов пу</w:t>
            </w:r>
            <w:r>
              <w:rPr>
                <w:color w:val="000000"/>
                <w:sz w:val="22"/>
                <w:szCs w:val="22"/>
              </w:rPr>
              <w:softHyphen/>
              <w:t>тём штриховки и акку</w:t>
            </w:r>
            <w:r>
              <w:rPr>
                <w:color w:val="000000"/>
                <w:sz w:val="22"/>
                <w:szCs w:val="22"/>
              </w:rPr>
              <w:softHyphen/>
              <w:t>ратного закрашивания; умеет запоминать стихо</w:t>
            </w:r>
            <w:r>
              <w:rPr>
                <w:color w:val="000000"/>
                <w:sz w:val="22"/>
                <w:szCs w:val="22"/>
              </w:rPr>
              <w:softHyphen/>
              <w:t>творение или отрывок из него; умеет составить небольшой рассказ на заданную тему и исполь</w:t>
            </w:r>
            <w:r>
              <w:rPr>
                <w:color w:val="000000"/>
                <w:sz w:val="22"/>
                <w:szCs w:val="22"/>
              </w:rPr>
              <w:softHyphen/>
              <w:t>зовать в речи слова-синонимы; проявляет интерес к участию в под</w:t>
            </w:r>
            <w:r>
              <w:rPr>
                <w:color w:val="000000"/>
                <w:sz w:val="22"/>
                <w:szCs w:val="22"/>
              </w:rPr>
              <w:softHyphen/>
              <w:t>вижных играх на транс</w:t>
            </w:r>
            <w:r>
              <w:rPr>
                <w:color w:val="000000"/>
                <w:sz w:val="22"/>
                <w:szCs w:val="22"/>
              </w:rPr>
              <w:softHyphen/>
              <w:t>портной площадке</w:t>
            </w:r>
          </w:p>
        </w:tc>
      </w:tr>
      <w:tr w:rsidR="00E719C4" w:rsidTr="003C3CF7">
        <w:tblPrEx>
          <w:tblCellMar>
            <w:top w:w="55" w:type="dxa"/>
            <w:left w:w="55" w:type="dxa"/>
            <w:bottom w:w="55" w:type="dxa"/>
            <w:right w:w="55" w:type="dxa"/>
          </w:tblCellMar>
        </w:tblPrEx>
        <w:trPr>
          <w:trHeight w:val="1642"/>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Закрепить знания о светофоре и назначении его цветов. Продолжить работу по ознакомлению детей с правилами поведения на проезжей части и на тротуаре. Закреплять знания о том, что улица делится на две части: тротуар и про</w:t>
            </w:r>
            <w:r>
              <w:rPr>
                <w:color w:val="000000"/>
                <w:sz w:val="22"/>
                <w:szCs w:val="22"/>
              </w:rPr>
              <w:softHyphen/>
              <w:t>езжую часть. Развивать наблюдательность к дорожным знакам и работе светофора</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259"/>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11</w:t>
            </w: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Тема: «Источники опасности дома»</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778"/>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Познакомить детей с предметами домашнего обихода, которые могут представлять для них опасность. Закреплять знания о безопасном поведении в быту</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317"/>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Тема: «Открытое окно»</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104"/>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Рассказать о правилах безопасности рядом с открытыми окнами и балко</w:t>
            </w:r>
            <w:r>
              <w:rPr>
                <w:color w:val="000000"/>
                <w:sz w:val="22"/>
                <w:szCs w:val="22"/>
              </w:rPr>
              <w:softHyphen/>
              <w:t>нами. Побуждать детей к обсуждению и анализу конкретных ситуаций. Продолжать работу по расширению представлений о различных видах транспорта</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317"/>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48" w:type="dxa"/>
            <w:vMerge w:val="restart"/>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Тема: «Обманчивая внешность»</w:t>
            </w:r>
          </w:p>
        </w:tc>
        <w:tc>
          <w:tcPr>
            <w:tcW w:w="3062"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267"/>
        </w:trPr>
        <w:tc>
          <w:tcPr>
            <w:tcW w:w="682" w:type="dxa"/>
            <w:vMerge/>
            <w:tcBorders>
              <w:left w:val="single" w:sz="6" w:space="0" w:color="000000"/>
              <w:bottom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548" w:type="dxa"/>
            <w:vMerge/>
            <w:tcBorders>
              <w:left w:val="single" w:sz="6" w:space="0" w:color="000000"/>
              <w:bottom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744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Объяснять опасность контактов с незнакомыми людьми. Учить правилам поведения в случае насильственных действий со стороны взрослого. Познакомить с правилами пользования телефоном 01, 02, 03</w:t>
            </w:r>
          </w:p>
        </w:tc>
        <w:tc>
          <w:tcPr>
            <w:tcW w:w="3062"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39"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tbl>
      <w:tblPr>
        <w:tblW w:w="14650" w:type="dxa"/>
        <w:tblInd w:w="40" w:type="dxa"/>
        <w:tblLayout w:type="fixed"/>
        <w:tblCellMar>
          <w:left w:w="40" w:type="dxa"/>
          <w:right w:w="40" w:type="dxa"/>
        </w:tblCellMar>
        <w:tblLook w:val="0000" w:firstRow="0" w:lastRow="0" w:firstColumn="0" w:lastColumn="0" w:noHBand="0" w:noVBand="0"/>
      </w:tblPr>
      <w:tblGrid>
        <w:gridCol w:w="682"/>
        <w:gridCol w:w="518"/>
        <w:gridCol w:w="7455"/>
        <w:gridCol w:w="3077"/>
        <w:gridCol w:w="2918"/>
      </w:tblGrid>
      <w:tr w:rsidR="00E719C4" w:rsidTr="003C3CF7">
        <w:trPr>
          <w:trHeight w:val="182"/>
        </w:trPr>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51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0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5</w:t>
            </w:r>
          </w:p>
        </w:tc>
      </w:tr>
      <w:tr w:rsidR="00E719C4" w:rsidTr="003C3CF7">
        <w:tblPrEx>
          <w:tblCellMar>
            <w:top w:w="55" w:type="dxa"/>
            <w:left w:w="55" w:type="dxa"/>
            <w:bottom w:w="55" w:type="dxa"/>
            <w:right w:w="55" w:type="dxa"/>
          </w:tblCellMar>
        </w:tblPrEx>
        <w:trPr>
          <w:trHeight w:val="1583"/>
        </w:trPr>
        <w:tc>
          <w:tcPr>
            <w:tcW w:w="682" w:type="dxa"/>
            <w:vMerge w:val="restart"/>
            <w:tcBorders>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lang w:val="en-US"/>
              </w:rPr>
            </w:pPr>
            <w:r>
              <w:rPr>
                <w:color w:val="000000"/>
                <w:sz w:val="22"/>
                <w:szCs w:val="22"/>
              </w:rPr>
              <w:t>Октябрь</w:t>
            </w:r>
          </w:p>
        </w:tc>
        <w:tc>
          <w:tcPr>
            <w:tcW w:w="518" w:type="dxa"/>
            <w:tcBorders>
              <w:left w:val="single" w:sz="6" w:space="0" w:color="000000"/>
            </w:tcBorders>
            <w:shd w:val="clear" w:color="auto" w:fill="FFFFFF"/>
            <w:vAlign w:val="center"/>
          </w:tcPr>
          <w:p w:rsidR="00E719C4" w:rsidRDefault="00E719C4" w:rsidP="003C3CF7">
            <w:pPr>
              <w:autoSpaceDE w:val="0"/>
              <w:ind w:left="113" w:right="113"/>
              <w:jc w:val="center"/>
              <w:rPr>
                <w:color w:val="000000"/>
              </w:rPr>
            </w:pPr>
            <w:r>
              <w:rPr>
                <w:color w:val="000000"/>
                <w:sz w:val="22"/>
                <w:szCs w:val="22"/>
                <w:lang w:val="en-US"/>
              </w:rPr>
              <w:t>I</w:t>
            </w:r>
          </w:p>
        </w:tc>
        <w:tc>
          <w:tcPr>
            <w:tcW w:w="7455" w:type="dxa"/>
            <w:tcBorders>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«Знакомство с улицей города»</w:t>
            </w:r>
          </w:p>
          <w:p w:rsidR="00E719C4" w:rsidRDefault="00E719C4" w:rsidP="003C3CF7">
            <w:pPr>
              <w:shd w:val="clear" w:color="auto" w:fill="FFFFFF"/>
              <w:autoSpaceDE w:val="0"/>
              <w:snapToGrid w:val="0"/>
              <w:rPr>
                <w:i/>
                <w:iCs/>
                <w:color w:val="000000"/>
              </w:rPr>
            </w:pPr>
            <w:r>
              <w:rPr>
                <w:color w:val="000000"/>
                <w:sz w:val="22"/>
                <w:szCs w:val="22"/>
              </w:rPr>
              <w:t>Расширять представления об улицах города. Дополнить представление об улице новыми сведениями: дома на ней имеют разное назначение, в одних живут люди, в других находятся учрежде</w:t>
            </w:r>
            <w:r>
              <w:rPr>
                <w:color w:val="000000"/>
                <w:sz w:val="22"/>
                <w:szCs w:val="22"/>
              </w:rPr>
              <w:softHyphen/>
              <w:t>ния - магазины, школа, почта и т. д.</w:t>
            </w:r>
          </w:p>
        </w:tc>
        <w:tc>
          <w:tcPr>
            <w:tcW w:w="3077" w:type="dxa"/>
            <w:vMerge w:val="restart"/>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 Социально – коммуникативное и познавательное развитие.. :</w:t>
            </w:r>
            <w:r>
              <w:rPr>
                <w:color w:val="000000"/>
                <w:sz w:val="22"/>
                <w:szCs w:val="22"/>
              </w:rPr>
              <w:t xml:space="preserve">организовать экскурсию  по улице микрорайона.; </w:t>
            </w:r>
          </w:p>
          <w:p w:rsidR="00E719C4" w:rsidRDefault="00E719C4" w:rsidP="003C3CF7">
            <w:pPr>
              <w:shd w:val="clear" w:color="auto" w:fill="FFFFFF"/>
              <w:autoSpaceDE w:val="0"/>
              <w:snapToGrid w:val="0"/>
              <w:rPr>
                <w:i/>
                <w:iCs/>
                <w:color w:val="000000"/>
              </w:rPr>
            </w:pPr>
            <w:r>
              <w:rPr>
                <w:i/>
                <w:iCs/>
                <w:color w:val="000000"/>
                <w:sz w:val="22"/>
                <w:szCs w:val="22"/>
              </w:rPr>
              <w:t xml:space="preserve">: </w:t>
            </w:r>
            <w:r>
              <w:rPr>
                <w:color w:val="000000"/>
                <w:sz w:val="22"/>
                <w:szCs w:val="22"/>
              </w:rPr>
              <w:t>учить противостоять трудностям и взаимодействовать  с детьми во время игры «Правильно-неправильно».</w:t>
            </w:r>
          </w:p>
          <w:p w:rsidR="00E719C4" w:rsidRDefault="00E719C4" w:rsidP="003C3CF7">
            <w:pPr>
              <w:shd w:val="clear" w:color="auto" w:fill="FFFFFF"/>
              <w:autoSpaceDE w:val="0"/>
              <w:rPr>
                <w:i/>
                <w:iCs/>
                <w:color w:val="000000"/>
              </w:rPr>
            </w:pPr>
            <w:r>
              <w:rPr>
                <w:i/>
                <w:iCs/>
                <w:color w:val="000000"/>
                <w:sz w:val="22"/>
                <w:szCs w:val="22"/>
              </w:rPr>
              <w:t xml:space="preserve"> </w:t>
            </w:r>
            <w:r>
              <w:rPr>
                <w:color w:val="000000"/>
                <w:sz w:val="22"/>
                <w:szCs w:val="22"/>
              </w:rPr>
              <w:t>Учить детей убеждать и объяснять свою позицию в спорных вопросах и конфликтных ситуациях со сверстниками и взрослыми</w:t>
            </w:r>
          </w:p>
          <w:p w:rsidR="00E719C4" w:rsidRDefault="00E719C4" w:rsidP="003C3CF7">
            <w:pPr>
              <w:shd w:val="clear" w:color="auto" w:fill="FFFFFF"/>
              <w:autoSpaceDE w:val="0"/>
              <w:snapToGrid w:val="0"/>
              <w:rPr>
                <w:i/>
                <w:iCs/>
                <w:color w:val="000000"/>
              </w:rPr>
            </w:pPr>
            <w:r>
              <w:rPr>
                <w:i/>
                <w:iCs/>
                <w:color w:val="000000"/>
                <w:sz w:val="22"/>
                <w:szCs w:val="22"/>
              </w:rPr>
              <w:t xml:space="preserve">Социально – коммуникативное развитие.: </w:t>
            </w:r>
            <w:r>
              <w:rPr>
                <w:color w:val="000000"/>
                <w:sz w:val="22"/>
                <w:szCs w:val="22"/>
              </w:rPr>
              <w:t>проводить игру -  имитацию « Как правильно перейти проезжую часть».</w:t>
            </w:r>
          </w:p>
          <w:p w:rsidR="00E719C4" w:rsidRDefault="00E719C4" w:rsidP="003C3CF7">
            <w:pPr>
              <w:shd w:val="clear" w:color="auto" w:fill="FFFFFF"/>
              <w:autoSpaceDE w:val="0"/>
              <w:rPr>
                <w:color w:val="000000"/>
              </w:rPr>
            </w:pPr>
            <w:r>
              <w:rPr>
                <w:i/>
                <w:iCs/>
                <w:color w:val="000000"/>
                <w:sz w:val="22"/>
                <w:szCs w:val="22"/>
              </w:rPr>
              <w:t xml:space="preserve">Чтение: </w:t>
            </w:r>
            <w:r>
              <w:rPr>
                <w:color w:val="000000"/>
                <w:sz w:val="22"/>
                <w:szCs w:val="22"/>
              </w:rPr>
              <w:t>читать стихи</w:t>
            </w:r>
          </w:p>
          <w:p w:rsidR="00E719C4" w:rsidRDefault="00E719C4" w:rsidP="003C3CF7">
            <w:pPr>
              <w:shd w:val="clear" w:color="auto" w:fill="FFFFFF"/>
              <w:autoSpaceDE w:val="0"/>
              <w:rPr>
                <w:color w:val="000000"/>
              </w:rPr>
            </w:pPr>
            <w:r>
              <w:rPr>
                <w:color w:val="000000"/>
                <w:sz w:val="22"/>
                <w:szCs w:val="22"/>
              </w:rPr>
              <w:t>про транспорт В. И. Ми-</w:t>
            </w:r>
          </w:p>
          <w:p w:rsidR="00E719C4" w:rsidRDefault="00E719C4" w:rsidP="003C3CF7">
            <w:pPr>
              <w:shd w:val="clear" w:color="auto" w:fill="FFFFFF"/>
              <w:autoSpaceDE w:val="0"/>
              <w:rPr>
                <w:i/>
                <w:iCs/>
                <w:color w:val="000000"/>
              </w:rPr>
            </w:pPr>
            <w:r>
              <w:rPr>
                <w:color w:val="000000"/>
                <w:sz w:val="22"/>
                <w:szCs w:val="22"/>
              </w:rPr>
              <w:t>рясовой.</w:t>
            </w:r>
          </w:p>
          <w:p w:rsidR="00E719C4" w:rsidRDefault="00E719C4" w:rsidP="003C3CF7">
            <w:pPr>
              <w:shd w:val="clear" w:color="auto" w:fill="FFFFFF"/>
              <w:autoSpaceDE w:val="0"/>
              <w:rPr>
                <w:i/>
                <w:iCs/>
                <w:color w:val="000000"/>
              </w:rPr>
            </w:pPr>
            <w:r>
              <w:rPr>
                <w:i/>
                <w:iCs/>
                <w:color w:val="000000"/>
                <w:sz w:val="22"/>
                <w:szCs w:val="22"/>
              </w:rPr>
              <w:t>Художественное творче-</w:t>
            </w:r>
          </w:p>
          <w:p w:rsidR="00E719C4" w:rsidRDefault="00E719C4" w:rsidP="003C3CF7">
            <w:pPr>
              <w:shd w:val="clear" w:color="auto" w:fill="FFFFFF"/>
              <w:autoSpaceDE w:val="0"/>
              <w:rPr>
                <w:color w:val="000000"/>
              </w:rPr>
            </w:pPr>
            <w:r>
              <w:rPr>
                <w:i/>
                <w:iCs/>
                <w:color w:val="000000"/>
                <w:sz w:val="22"/>
                <w:szCs w:val="22"/>
              </w:rPr>
              <w:t xml:space="preserve">ство: </w:t>
            </w:r>
            <w:r>
              <w:rPr>
                <w:color w:val="000000"/>
                <w:sz w:val="22"/>
                <w:szCs w:val="22"/>
              </w:rPr>
              <w:t>выполнить рисунок</w:t>
            </w:r>
          </w:p>
          <w:p w:rsidR="00E719C4" w:rsidRDefault="00E719C4" w:rsidP="003C3CF7">
            <w:pPr>
              <w:shd w:val="clear" w:color="auto" w:fill="FFFFFF"/>
              <w:autoSpaceDE w:val="0"/>
              <w:rPr>
                <w:i/>
                <w:iCs/>
                <w:color w:val="000000"/>
              </w:rPr>
            </w:pPr>
            <w:r>
              <w:rPr>
                <w:color w:val="000000"/>
                <w:sz w:val="22"/>
                <w:szCs w:val="22"/>
              </w:rPr>
              <w:t>«Машины на дорогах».</w:t>
            </w:r>
          </w:p>
          <w:p w:rsidR="00E719C4" w:rsidRDefault="00E719C4" w:rsidP="003C3CF7">
            <w:pPr>
              <w:shd w:val="clear" w:color="auto" w:fill="FFFFFF"/>
              <w:autoSpaceDE w:val="0"/>
              <w:rPr>
                <w:color w:val="000000"/>
              </w:rPr>
            </w:pPr>
            <w:r>
              <w:rPr>
                <w:i/>
                <w:iCs/>
                <w:color w:val="000000"/>
                <w:sz w:val="22"/>
                <w:szCs w:val="22"/>
              </w:rPr>
              <w:t xml:space="preserve">Здоровье: </w:t>
            </w:r>
            <w:r>
              <w:rPr>
                <w:color w:val="000000"/>
                <w:sz w:val="22"/>
                <w:szCs w:val="22"/>
              </w:rPr>
              <w:t>рассказывать</w:t>
            </w:r>
          </w:p>
          <w:p w:rsidR="00E719C4" w:rsidRDefault="00E719C4" w:rsidP="003C3CF7">
            <w:pPr>
              <w:shd w:val="clear" w:color="auto" w:fill="FFFFFF"/>
              <w:autoSpaceDE w:val="0"/>
              <w:rPr>
                <w:color w:val="000000"/>
              </w:rPr>
            </w:pPr>
            <w:r>
              <w:rPr>
                <w:color w:val="000000"/>
                <w:sz w:val="22"/>
                <w:szCs w:val="22"/>
              </w:rPr>
              <w:t>о пользе утренней гимна-</w:t>
            </w:r>
          </w:p>
          <w:p w:rsidR="00E719C4" w:rsidRDefault="00E719C4" w:rsidP="003C3CF7">
            <w:pPr>
              <w:shd w:val="clear" w:color="auto" w:fill="FFFFFF"/>
              <w:autoSpaceDE w:val="0"/>
              <w:rPr>
                <w:color w:val="000000"/>
              </w:rPr>
            </w:pPr>
            <w:r>
              <w:rPr>
                <w:color w:val="000000"/>
                <w:sz w:val="22"/>
                <w:szCs w:val="22"/>
              </w:rPr>
              <w:t>стики, закаливания,заня-</w:t>
            </w:r>
          </w:p>
          <w:p w:rsidR="00E719C4" w:rsidRDefault="00E719C4" w:rsidP="003C3CF7">
            <w:pPr>
              <w:shd w:val="clear" w:color="auto" w:fill="FFFFFF"/>
              <w:autoSpaceDE w:val="0"/>
              <w:rPr>
                <w:color w:val="000000"/>
              </w:rPr>
            </w:pPr>
            <w:r>
              <w:rPr>
                <w:color w:val="000000"/>
                <w:sz w:val="22"/>
                <w:szCs w:val="22"/>
              </w:rPr>
              <w:t>тий спортом, вводить по-</w:t>
            </w:r>
          </w:p>
          <w:p w:rsidR="00E719C4" w:rsidRDefault="00E719C4" w:rsidP="003C3CF7">
            <w:pPr>
              <w:shd w:val="clear" w:color="auto" w:fill="FFFFFF"/>
              <w:autoSpaceDE w:val="0"/>
              <w:rPr>
                <w:color w:val="000000"/>
              </w:rPr>
            </w:pPr>
            <w:r>
              <w:rPr>
                <w:color w:val="000000"/>
                <w:sz w:val="22"/>
                <w:szCs w:val="22"/>
              </w:rPr>
              <w:t>нятие «Здоровый образ</w:t>
            </w:r>
          </w:p>
          <w:p w:rsidR="00E719C4" w:rsidRDefault="00E719C4" w:rsidP="003C3CF7">
            <w:pPr>
              <w:shd w:val="clear" w:color="auto" w:fill="FFFFFF"/>
              <w:autoSpaceDE w:val="0"/>
              <w:rPr>
                <w:color w:val="000000"/>
              </w:rPr>
            </w:pPr>
            <w:r>
              <w:rPr>
                <w:color w:val="000000"/>
                <w:sz w:val="22"/>
                <w:szCs w:val="22"/>
              </w:rPr>
              <w:t>жизни»; учить обращать-</w:t>
            </w:r>
          </w:p>
          <w:p w:rsidR="00E719C4" w:rsidRDefault="00E719C4" w:rsidP="003C3CF7">
            <w:pPr>
              <w:shd w:val="clear" w:color="auto" w:fill="FFFFFF"/>
              <w:autoSpaceDE w:val="0"/>
              <w:rPr>
                <w:color w:val="000000"/>
              </w:rPr>
            </w:pPr>
            <w:r>
              <w:rPr>
                <w:color w:val="000000"/>
                <w:sz w:val="22"/>
                <w:szCs w:val="22"/>
              </w:rPr>
              <w:t>ся за помощью к взрос-</w:t>
            </w:r>
          </w:p>
          <w:p w:rsidR="00E719C4" w:rsidRDefault="00E719C4" w:rsidP="003C3CF7">
            <w:pPr>
              <w:shd w:val="clear" w:color="auto" w:fill="FFFFFF"/>
              <w:autoSpaceDE w:val="0"/>
              <w:rPr>
                <w:color w:val="000000"/>
              </w:rPr>
            </w:pPr>
            <w:r>
              <w:rPr>
                <w:color w:val="000000"/>
                <w:sz w:val="22"/>
                <w:szCs w:val="22"/>
              </w:rPr>
              <w:t>лым в случае получения</w:t>
            </w:r>
          </w:p>
          <w:p w:rsidR="00E719C4" w:rsidRDefault="00E719C4" w:rsidP="003C3CF7">
            <w:pPr>
              <w:shd w:val="clear" w:color="auto" w:fill="FFFFFF"/>
              <w:autoSpaceDE w:val="0"/>
              <w:rPr>
                <w:color w:val="000000"/>
              </w:rPr>
            </w:pPr>
            <w:r>
              <w:rPr>
                <w:color w:val="000000"/>
                <w:sz w:val="22"/>
                <w:szCs w:val="22"/>
              </w:rPr>
              <w:t>травмы</w:t>
            </w:r>
          </w:p>
        </w:tc>
        <w:tc>
          <w:tcPr>
            <w:tcW w:w="2918" w:type="dxa"/>
            <w:vMerge w:val="restart"/>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правильно опреде</w:t>
            </w:r>
            <w:r>
              <w:rPr>
                <w:color w:val="000000"/>
                <w:sz w:val="22"/>
                <w:szCs w:val="22"/>
              </w:rPr>
              <w:softHyphen/>
              <w:t>лять назначение строений и предметов, которые на</w:t>
            </w:r>
            <w:r>
              <w:rPr>
                <w:color w:val="000000"/>
                <w:sz w:val="22"/>
                <w:szCs w:val="22"/>
              </w:rPr>
              <w:softHyphen/>
              <w:t>ходятся на улице, знает их название; владеет спо</w:t>
            </w:r>
            <w:r>
              <w:rPr>
                <w:color w:val="000000"/>
                <w:sz w:val="22"/>
                <w:szCs w:val="22"/>
              </w:rPr>
              <w:softHyphen/>
              <w:t>собом ролевого поведе</w:t>
            </w:r>
            <w:r>
              <w:rPr>
                <w:color w:val="000000"/>
                <w:sz w:val="22"/>
                <w:szCs w:val="22"/>
              </w:rPr>
              <w:softHyphen/>
              <w:t>ния в сюжетных и режиссёрских играх; знает и умеет обогащать сюжет; умеет согласовывать тему игры со сверстниками и договариваться</w:t>
            </w:r>
          </w:p>
          <w:p w:rsidR="00E719C4" w:rsidRDefault="00E719C4" w:rsidP="003C3CF7">
            <w:pPr>
              <w:shd w:val="clear" w:color="auto" w:fill="FFFFFF"/>
              <w:autoSpaceDE w:val="0"/>
              <w:rPr>
                <w:color w:val="000000"/>
              </w:rPr>
            </w:pPr>
            <w:r>
              <w:rPr>
                <w:color w:val="000000"/>
                <w:sz w:val="22"/>
                <w:szCs w:val="22"/>
              </w:rPr>
              <w:t>о совместных действиях</w:t>
            </w:r>
          </w:p>
          <w:p w:rsidR="00E719C4" w:rsidRDefault="00E719C4" w:rsidP="003C3CF7">
            <w:pPr>
              <w:shd w:val="clear" w:color="auto" w:fill="FFFFFF"/>
              <w:autoSpaceDE w:val="0"/>
              <w:snapToGrid w:val="0"/>
              <w:rPr>
                <w:color w:val="000000"/>
              </w:rPr>
            </w:pPr>
            <w:r>
              <w:rPr>
                <w:color w:val="000000"/>
                <w:sz w:val="22"/>
                <w:szCs w:val="22"/>
              </w:rPr>
              <w:t>Умеет запоминать и вы-</w:t>
            </w:r>
          </w:p>
          <w:p w:rsidR="00E719C4" w:rsidRDefault="00E719C4" w:rsidP="003C3CF7">
            <w:pPr>
              <w:shd w:val="clear" w:color="auto" w:fill="FFFFFF"/>
              <w:autoSpaceDE w:val="0"/>
              <w:rPr>
                <w:color w:val="000000"/>
              </w:rPr>
            </w:pPr>
            <w:r>
              <w:rPr>
                <w:color w:val="000000"/>
                <w:sz w:val="22"/>
                <w:szCs w:val="22"/>
              </w:rPr>
              <w:t>разительно рассказывать</w:t>
            </w:r>
          </w:p>
          <w:p w:rsidR="00E719C4" w:rsidRDefault="00E719C4" w:rsidP="003C3CF7">
            <w:pPr>
              <w:shd w:val="clear" w:color="auto" w:fill="FFFFFF"/>
              <w:autoSpaceDE w:val="0"/>
              <w:rPr>
                <w:color w:val="000000"/>
              </w:rPr>
            </w:pPr>
            <w:r>
              <w:rPr>
                <w:color w:val="000000"/>
                <w:sz w:val="22"/>
                <w:szCs w:val="22"/>
              </w:rPr>
              <w:t>стихотворения о транс-</w:t>
            </w:r>
          </w:p>
          <w:p w:rsidR="00E719C4" w:rsidRDefault="00E719C4" w:rsidP="003C3CF7">
            <w:pPr>
              <w:shd w:val="clear" w:color="auto" w:fill="FFFFFF"/>
              <w:autoSpaceDE w:val="0"/>
              <w:rPr>
                <w:color w:val="000000"/>
              </w:rPr>
            </w:pPr>
            <w:r>
              <w:rPr>
                <w:color w:val="000000"/>
                <w:sz w:val="22"/>
                <w:szCs w:val="22"/>
              </w:rPr>
              <w:t>порте; проявляет интерес</w:t>
            </w:r>
          </w:p>
          <w:p w:rsidR="00E719C4" w:rsidRDefault="00E719C4" w:rsidP="003C3CF7">
            <w:pPr>
              <w:shd w:val="clear" w:color="auto" w:fill="FFFFFF"/>
              <w:autoSpaceDE w:val="0"/>
              <w:rPr>
                <w:color w:val="000000"/>
              </w:rPr>
            </w:pPr>
            <w:r>
              <w:rPr>
                <w:color w:val="000000"/>
                <w:sz w:val="22"/>
                <w:szCs w:val="22"/>
              </w:rPr>
              <w:t>к участию в игре-имита-</w:t>
            </w:r>
          </w:p>
          <w:p w:rsidR="00E719C4" w:rsidRDefault="00E719C4" w:rsidP="003C3CF7">
            <w:pPr>
              <w:shd w:val="clear" w:color="auto" w:fill="FFFFFF"/>
              <w:autoSpaceDE w:val="0"/>
              <w:rPr>
                <w:color w:val="000000"/>
              </w:rPr>
            </w:pPr>
            <w:r>
              <w:rPr>
                <w:color w:val="000000"/>
                <w:sz w:val="22"/>
                <w:szCs w:val="22"/>
              </w:rPr>
              <w:t>ции; запоминает инфор-</w:t>
            </w:r>
          </w:p>
          <w:p w:rsidR="00E719C4" w:rsidRDefault="00E719C4" w:rsidP="003C3CF7">
            <w:pPr>
              <w:shd w:val="clear" w:color="auto" w:fill="FFFFFF"/>
              <w:autoSpaceDE w:val="0"/>
              <w:rPr>
                <w:color w:val="000000"/>
              </w:rPr>
            </w:pPr>
            <w:r>
              <w:rPr>
                <w:color w:val="000000"/>
                <w:sz w:val="22"/>
                <w:szCs w:val="22"/>
              </w:rPr>
              <w:t>мацию, полученную</w:t>
            </w:r>
          </w:p>
          <w:p w:rsidR="00E719C4" w:rsidRDefault="00E719C4" w:rsidP="003C3CF7">
            <w:pPr>
              <w:shd w:val="clear" w:color="auto" w:fill="FFFFFF"/>
              <w:autoSpaceDE w:val="0"/>
              <w:rPr>
                <w:color w:val="000000"/>
              </w:rPr>
            </w:pPr>
            <w:r>
              <w:rPr>
                <w:color w:val="000000"/>
                <w:sz w:val="22"/>
                <w:szCs w:val="22"/>
              </w:rPr>
              <w:t>в процессе общения; са-</w:t>
            </w:r>
          </w:p>
          <w:p w:rsidR="00E719C4" w:rsidRDefault="00E719C4" w:rsidP="003C3CF7">
            <w:pPr>
              <w:shd w:val="clear" w:color="auto" w:fill="FFFFFF"/>
              <w:autoSpaceDE w:val="0"/>
              <w:rPr>
                <w:color w:val="000000"/>
              </w:rPr>
            </w:pPr>
            <w:r>
              <w:rPr>
                <w:color w:val="000000"/>
                <w:sz w:val="22"/>
                <w:szCs w:val="22"/>
              </w:rPr>
              <w:t>мостоятельно и с педаго-</w:t>
            </w:r>
          </w:p>
          <w:p w:rsidR="00E719C4" w:rsidRDefault="00E719C4" w:rsidP="003C3CF7">
            <w:pPr>
              <w:shd w:val="clear" w:color="auto" w:fill="FFFFFF"/>
              <w:autoSpaceDE w:val="0"/>
              <w:rPr>
                <w:color w:val="000000"/>
              </w:rPr>
            </w:pPr>
            <w:r>
              <w:rPr>
                <w:color w:val="000000"/>
                <w:sz w:val="22"/>
                <w:szCs w:val="22"/>
              </w:rPr>
              <w:t>гом выполняет упражне-</w:t>
            </w:r>
          </w:p>
          <w:p w:rsidR="00E719C4" w:rsidRDefault="00E719C4" w:rsidP="003C3CF7">
            <w:pPr>
              <w:shd w:val="clear" w:color="auto" w:fill="FFFFFF"/>
              <w:autoSpaceDE w:val="0"/>
              <w:rPr>
                <w:color w:val="000000"/>
              </w:rPr>
            </w:pPr>
            <w:r>
              <w:rPr>
                <w:color w:val="000000"/>
                <w:sz w:val="22"/>
                <w:szCs w:val="22"/>
              </w:rPr>
              <w:t>ния утренней гимнастики</w:t>
            </w:r>
          </w:p>
          <w:p w:rsidR="00E719C4" w:rsidRDefault="00E719C4" w:rsidP="003C3CF7">
            <w:pPr>
              <w:shd w:val="clear" w:color="auto" w:fill="FFFFFF"/>
              <w:autoSpaceDE w:val="0"/>
              <w:rPr>
                <w:color w:val="000000"/>
              </w:rPr>
            </w:pPr>
            <w:r>
              <w:rPr>
                <w:color w:val="000000"/>
                <w:sz w:val="22"/>
                <w:szCs w:val="22"/>
              </w:rPr>
              <w:t>и гимнастики после сна</w:t>
            </w:r>
          </w:p>
          <w:p w:rsidR="00E719C4" w:rsidRDefault="00E719C4" w:rsidP="003C3CF7">
            <w:pPr>
              <w:shd w:val="clear" w:color="auto" w:fill="FFFFFF"/>
              <w:autoSpaceDE w:val="0"/>
              <w:rPr>
                <w:color w:val="000000"/>
              </w:rPr>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2002"/>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II</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«Неожиданная встреча»</w:t>
            </w:r>
          </w:p>
          <w:p w:rsidR="00E719C4" w:rsidRDefault="00E719C4" w:rsidP="003C3CF7">
            <w:pPr>
              <w:shd w:val="clear" w:color="auto" w:fill="FFFFFF"/>
              <w:autoSpaceDE w:val="0"/>
              <w:snapToGrid w:val="0"/>
              <w:rPr>
                <w:color w:val="000000"/>
              </w:rPr>
            </w:pPr>
            <w:r>
              <w:rPr>
                <w:color w:val="000000"/>
                <w:sz w:val="22"/>
                <w:szCs w:val="22"/>
              </w:rPr>
              <w:t>Объяснять  правила взаимодействия с незнакомыми детьми и подростками.</w:t>
            </w:r>
          </w:p>
          <w:p w:rsidR="00E719C4" w:rsidRDefault="00E719C4" w:rsidP="003C3CF7">
            <w:pPr>
              <w:shd w:val="clear" w:color="auto" w:fill="FFFFFF"/>
              <w:autoSpaceDE w:val="0"/>
            </w:pPr>
            <w:r>
              <w:rPr>
                <w:color w:val="000000"/>
                <w:sz w:val="22"/>
                <w:szCs w:val="22"/>
              </w:rPr>
              <w:t>Закрепить знания пользования телефоном 01, 02, 03</w:t>
            </w:r>
          </w:p>
        </w:tc>
        <w:tc>
          <w:tcPr>
            <w:tcW w:w="3077"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18"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2572"/>
        </w:trPr>
        <w:tc>
          <w:tcPr>
            <w:tcW w:w="682" w:type="dxa"/>
            <w:vMerge/>
            <w:tcBorders>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b/>
                <w:bCs/>
                <w:color w:val="000000"/>
                <w:sz w:val="18"/>
                <w:szCs w:val="18"/>
              </w:rP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«Дорожные знаки».   </w:t>
            </w:r>
          </w:p>
          <w:p w:rsidR="00E719C4" w:rsidRDefault="00E719C4" w:rsidP="003C3CF7">
            <w:pPr>
              <w:shd w:val="clear" w:color="auto" w:fill="FFFFFF"/>
              <w:autoSpaceDE w:val="0"/>
              <w:snapToGrid w:val="0"/>
              <w:rPr>
                <w:i/>
                <w:iCs/>
                <w:color w:val="000000"/>
              </w:rPr>
            </w:pPr>
            <w:r>
              <w:rPr>
                <w:i/>
                <w:iCs/>
                <w:color w:val="000000"/>
                <w:sz w:val="22"/>
                <w:szCs w:val="22"/>
              </w:rPr>
              <w:t xml:space="preserve">Дидактическая игра </w:t>
            </w:r>
            <w:r>
              <w:rPr>
                <w:color w:val="000000"/>
                <w:sz w:val="22"/>
                <w:szCs w:val="22"/>
              </w:rPr>
              <w:t>«Подбери по цвету».</w:t>
            </w:r>
          </w:p>
          <w:p w:rsidR="00E719C4" w:rsidRDefault="00E719C4" w:rsidP="003C3CF7">
            <w:pPr>
              <w:shd w:val="clear" w:color="auto" w:fill="FFFFFF"/>
              <w:autoSpaceDE w:val="0"/>
              <w:rPr>
                <w:color w:val="000000"/>
              </w:rPr>
            </w:pPr>
            <w:r>
              <w:rPr>
                <w:i/>
                <w:iCs/>
                <w:color w:val="000000"/>
                <w:sz w:val="22"/>
                <w:szCs w:val="22"/>
              </w:rPr>
              <w:t xml:space="preserve">Игры-имитации </w:t>
            </w:r>
            <w:r>
              <w:rPr>
                <w:color w:val="000000"/>
                <w:sz w:val="22"/>
                <w:szCs w:val="22"/>
              </w:rPr>
              <w:t xml:space="preserve">«Я шофер», </w:t>
            </w:r>
            <w:r>
              <w:rPr>
                <w:i/>
                <w:iCs/>
                <w:color w:val="000000"/>
                <w:sz w:val="22"/>
                <w:szCs w:val="22"/>
              </w:rPr>
              <w:t xml:space="preserve">«Я </w:t>
            </w:r>
            <w:r>
              <w:rPr>
                <w:color w:val="000000"/>
                <w:sz w:val="22"/>
                <w:szCs w:val="22"/>
              </w:rPr>
              <w:t>машина»</w:t>
            </w:r>
          </w:p>
          <w:p w:rsidR="00E719C4" w:rsidRDefault="00E719C4" w:rsidP="003C3CF7">
            <w:pPr>
              <w:shd w:val="clear" w:color="auto" w:fill="FFFFFF"/>
              <w:autoSpaceDE w:val="0"/>
              <w:rPr>
                <w:color w:val="000000"/>
              </w:rPr>
            </w:pPr>
            <w:r>
              <w:rPr>
                <w:color w:val="000000"/>
                <w:sz w:val="22"/>
                <w:szCs w:val="22"/>
              </w:rPr>
              <w:t>Закреплять знания о назначении дорожного знака.</w:t>
            </w:r>
          </w:p>
          <w:p w:rsidR="00E719C4" w:rsidRDefault="00E719C4" w:rsidP="003C3CF7">
            <w:pPr>
              <w:shd w:val="clear" w:color="auto" w:fill="FFFFFF"/>
              <w:autoSpaceDE w:val="0"/>
              <w:rPr>
                <w:color w:val="000000"/>
              </w:rPr>
            </w:pPr>
            <w:r>
              <w:rPr>
                <w:color w:val="000000"/>
                <w:sz w:val="22"/>
                <w:szCs w:val="22"/>
              </w:rPr>
              <w:t>Формировать понятия, что движение машин по дороге бывает односто-</w:t>
            </w:r>
          </w:p>
          <w:p w:rsidR="00E719C4" w:rsidRDefault="00E719C4" w:rsidP="003C3CF7">
            <w:pPr>
              <w:shd w:val="clear" w:color="auto" w:fill="FFFFFF"/>
              <w:autoSpaceDE w:val="0"/>
              <w:rPr>
                <w:color w:val="000000"/>
              </w:rPr>
            </w:pPr>
            <w:r>
              <w:rPr>
                <w:color w:val="000000"/>
                <w:sz w:val="22"/>
                <w:szCs w:val="22"/>
              </w:rPr>
              <w:t>ронним и двусторонним, а проезжая часть улицы (дорога) при двустороннем</w:t>
            </w:r>
          </w:p>
          <w:p w:rsidR="00E719C4" w:rsidRDefault="00E719C4" w:rsidP="003C3CF7">
            <w:pPr>
              <w:shd w:val="clear" w:color="auto" w:fill="FFFFFF"/>
              <w:autoSpaceDE w:val="0"/>
              <w:rPr>
                <w:color w:val="000000"/>
              </w:rPr>
            </w:pPr>
            <w:r>
              <w:rPr>
                <w:color w:val="000000"/>
                <w:sz w:val="22"/>
                <w:szCs w:val="22"/>
              </w:rPr>
              <w:t>движении может разделяться линией.</w:t>
            </w:r>
          </w:p>
          <w:p w:rsidR="00E719C4" w:rsidRDefault="00E719C4" w:rsidP="003C3CF7">
            <w:pPr>
              <w:shd w:val="clear" w:color="auto" w:fill="FFFFFF"/>
              <w:autoSpaceDE w:val="0"/>
              <w:rPr>
                <w:color w:val="000000"/>
              </w:rPr>
            </w:pPr>
            <w:r>
              <w:rPr>
                <w:color w:val="000000"/>
                <w:sz w:val="22"/>
                <w:szCs w:val="22"/>
              </w:rPr>
              <w:t>Дать представление о таком знаке, как «Подземный переход»</w:t>
            </w:r>
          </w:p>
        </w:tc>
        <w:tc>
          <w:tcPr>
            <w:tcW w:w="3077" w:type="dxa"/>
            <w:vMerge/>
            <w:tcBorders>
              <w:left w:val="single" w:sz="6" w:space="0" w:color="000000"/>
            </w:tcBorders>
            <w:shd w:val="clear" w:color="auto" w:fill="FFFFFF"/>
          </w:tcPr>
          <w:p w:rsidR="00E719C4" w:rsidRDefault="00E719C4" w:rsidP="003C3CF7">
            <w:pPr>
              <w:shd w:val="clear" w:color="auto" w:fill="FFFFFF"/>
              <w:autoSpaceDE w:val="0"/>
              <w:snapToGrid w:val="0"/>
              <w:rPr>
                <w:color w:val="000000"/>
              </w:rPr>
            </w:pPr>
          </w:p>
        </w:tc>
        <w:tc>
          <w:tcPr>
            <w:tcW w:w="2918"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r w:rsidR="00E719C4" w:rsidTr="003C3CF7">
        <w:tblPrEx>
          <w:tblCellMar>
            <w:top w:w="55" w:type="dxa"/>
            <w:left w:w="55" w:type="dxa"/>
            <w:bottom w:w="55" w:type="dxa"/>
            <w:right w:w="55" w:type="dxa"/>
          </w:tblCellMar>
        </w:tblPrEx>
        <w:trPr>
          <w:trHeight w:val="1832"/>
        </w:trPr>
        <w:tc>
          <w:tcPr>
            <w:tcW w:w="682"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pPr>
          </w:p>
        </w:tc>
        <w:tc>
          <w:tcPr>
            <w:tcW w:w="51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IV</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«Если хочешь быть здоров...»</w:t>
            </w:r>
          </w:p>
          <w:p w:rsidR="00E719C4" w:rsidRDefault="00E719C4" w:rsidP="003C3CF7">
            <w:pPr>
              <w:shd w:val="clear" w:color="auto" w:fill="FFFFFF"/>
              <w:autoSpaceDE w:val="0"/>
              <w:rPr>
                <w:color w:val="000000"/>
              </w:rPr>
            </w:pPr>
            <w:r>
              <w:rPr>
                <w:color w:val="000000"/>
                <w:sz w:val="22"/>
                <w:szCs w:val="22"/>
              </w:rPr>
              <w:t>Знакомить с понятием «здоровье».</w:t>
            </w:r>
          </w:p>
          <w:p w:rsidR="00E719C4" w:rsidRDefault="00E719C4" w:rsidP="003C3CF7">
            <w:pPr>
              <w:shd w:val="clear" w:color="auto" w:fill="FFFFFF"/>
              <w:autoSpaceDE w:val="0"/>
            </w:pPr>
            <w:r>
              <w:rPr>
                <w:color w:val="000000"/>
                <w:sz w:val="22"/>
                <w:szCs w:val="22"/>
              </w:rPr>
              <w:t>Объяснять, что значит быть здоровым, как беречь здоровье</w:t>
            </w:r>
          </w:p>
        </w:tc>
        <w:tc>
          <w:tcPr>
            <w:tcW w:w="3077"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91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2"/>
        <w:gridCol w:w="518"/>
        <w:gridCol w:w="7455"/>
        <w:gridCol w:w="3086"/>
        <w:gridCol w:w="2818"/>
      </w:tblGrid>
      <w:tr w:rsidR="00E719C4" w:rsidTr="003C3CF7">
        <w:trPr>
          <w:trHeight w:val="1635"/>
        </w:trPr>
        <w:tc>
          <w:tcPr>
            <w:tcW w:w="68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lastRenderedPageBreak/>
              <w:t>Ноябрь</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Тема: «Три цвета светофора».</w:t>
            </w:r>
          </w:p>
          <w:p w:rsidR="00E719C4" w:rsidRDefault="00E719C4" w:rsidP="003C3CF7">
            <w:pPr>
              <w:shd w:val="clear" w:color="auto" w:fill="FFFFFF"/>
              <w:autoSpaceDE w:val="0"/>
              <w:rPr>
                <w:color w:val="000000"/>
              </w:rPr>
            </w:pPr>
            <w:r>
              <w:rPr>
                <w:i/>
                <w:iCs/>
                <w:color w:val="000000"/>
                <w:sz w:val="22"/>
                <w:szCs w:val="22"/>
              </w:rPr>
              <w:t xml:space="preserve">Дидактическая игра </w:t>
            </w:r>
            <w:r>
              <w:rPr>
                <w:color w:val="000000"/>
                <w:sz w:val="22"/>
                <w:szCs w:val="22"/>
              </w:rPr>
              <w:t>«Пешеходы и транспорт»</w:t>
            </w:r>
          </w:p>
          <w:p w:rsidR="00E719C4" w:rsidRDefault="00E719C4" w:rsidP="003C3CF7">
            <w:pPr>
              <w:shd w:val="clear" w:color="auto" w:fill="FFFFFF"/>
              <w:autoSpaceDE w:val="0"/>
              <w:rPr>
                <w:color w:val="000000"/>
              </w:rPr>
            </w:pPr>
            <w:r>
              <w:rPr>
                <w:color w:val="000000"/>
                <w:sz w:val="22"/>
                <w:szCs w:val="22"/>
              </w:rPr>
              <w:t>Закреплять знания о назначении светофора на дороге и всех его цветов.</w:t>
            </w:r>
          </w:p>
          <w:p w:rsidR="00E719C4" w:rsidRDefault="00E719C4" w:rsidP="003C3CF7">
            <w:pPr>
              <w:shd w:val="clear" w:color="auto" w:fill="FFFFFF"/>
              <w:autoSpaceDE w:val="0"/>
              <w:rPr>
                <w:color w:val="000000"/>
              </w:rPr>
            </w:pPr>
            <w:r>
              <w:rPr>
                <w:color w:val="000000"/>
                <w:sz w:val="22"/>
                <w:szCs w:val="22"/>
              </w:rPr>
              <w:t>Продолжать работу по формированию знаний о поведении пешеходов</w:t>
            </w:r>
          </w:p>
          <w:p w:rsidR="00E719C4" w:rsidRDefault="00E719C4" w:rsidP="003C3CF7">
            <w:pPr>
              <w:shd w:val="clear" w:color="auto" w:fill="FFFFFF"/>
              <w:autoSpaceDE w:val="0"/>
              <w:rPr>
                <w:i/>
                <w:iCs/>
                <w:color w:val="000000"/>
              </w:rPr>
            </w:pPr>
            <w:r>
              <w:rPr>
                <w:color w:val="000000"/>
                <w:sz w:val="22"/>
                <w:szCs w:val="22"/>
              </w:rPr>
              <w:t>на дороге</w:t>
            </w:r>
          </w:p>
        </w:tc>
        <w:tc>
          <w:tcPr>
            <w:tcW w:w="3086"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Познавательное  и речевое развитие: </w:t>
            </w:r>
            <w:r>
              <w:rPr>
                <w:color w:val="000000"/>
                <w:sz w:val="22"/>
                <w:szCs w:val="22"/>
              </w:rPr>
              <w:t>учить составлять</w:t>
            </w:r>
          </w:p>
          <w:p w:rsidR="00E719C4" w:rsidRDefault="00E719C4" w:rsidP="003C3CF7">
            <w:pPr>
              <w:shd w:val="clear" w:color="auto" w:fill="FFFFFF"/>
              <w:autoSpaceDE w:val="0"/>
              <w:rPr>
                <w:color w:val="000000"/>
              </w:rPr>
            </w:pPr>
            <w:r>
              <w:rPr>
                <w:color w:val="000000"/>
                <w:sz w:val="22"/>
                <w:szCs w:val="22"/>
              </w:rPr>
              <w:t>рассказ на тему</w:t>
            </w:r>
          </w:p>
          <w:p w:rsidR="00E719C4" w:rsidRDefault="00E719C4" w:rsidP="003C3CF7">
            <w:pPr>
              <w:shd w:val="clear" w:color="auto" w:fill="FFFFFF"/>
              <w:autoSpaceDE w:val="0"/>
              <w:rPr>
                <w:color w:val="000000"/>
              </w:rPr>
            </w:pPr>
            <w:r>
              <w:rPr>
                <w:color w:val="000000"/>
                <w:sz w:val="22"/>
                <w:szCs w:val="22"/>
              </w:rPr>
              <w:t>«Как правильно себя вес-</w:t>
            </w:r>
          </w:p>
          <w:p w:rsidR="00E719C4" w:rsidRDefault="00E719C4" w:rsidP="003C3CF7">
            <w:pPr>
              <w:shd w:val="clear" w:color="auto" w:fill="FFFFFF"/>
              <w:autoSpaceDE w:val="0"/>
              <w:rPr>
                <w:color w:val="000000"/>
              </w:rPr>
            </w:pPr>
            <w:r>
              <w:rPr>
                <w:color w:val="000000"/>
                <w:sz w:val="22"/>
                <w:szCs w:val="22"/>
              </w:rPr>
              <w:t>ти на дороге»; поощрять</w:t>
            </w:r>
          </w:p>
          <w:p w:rsidR="00E719C4" w:rsidRDefault="00E719C4" w:rsidP="003C3CF7">
            <w:pPr>
              <w:shd w:val="clear" w:color="auto" w:fill="FFFFFF"/>
              <w:autoSpaceDE w:val="0"/>
              <w:rPr>
                <w:i/>
                <w:iCs/>
                <w:color w:val="000000"/>
              </w:rPr>
            </w:pPr>
            <w:r>
              <w:rPr>
                <w:color w:val="000000"/>
                <w:sz w:val="22"/>
                <w:szCs w:val="22"/>
              </w:rPr>
              <w:t>высказывания детей.</w:t>
            </w:r>
          </w:p>
          <w:p w:rsidR="00E719C4" w:rsidRDefault="00E719C4" w:rsidP="003C3CF7">
            <w:pPr>
              <w:shd w:val="clear" w:color="auto" w:fill="FFFFFF"/>
              <w:autoSpaceDE w:val="0"/>
              <w:rPr>
                <w:color w:val="000000"/>
              </w:rPr>
            </w:pPr>
            <w:r>
              <w:rPr>
                <w:i/>
                <w:iCs/>
                <w:color w:val="000000"/>
                <w:sz w:val="22"/>
                <w:szCs w:val="22"/>
              </w:rPr>
              <w:t xml:space="preserve">Музыка: </w:t>
            </w:r>
            <w:r>
              <w:rPr>
                <w:color w:val="000000"/>
                <w:sz w:val="22"/>
                <w:szCs w:val="22"/>
              </w:rPr>
              <w:t>учить распозна-</w:t>
            </w:r>
          </w:p>
          <w:p w:rsidR="00E719C4" w:rsidRDefault="00E719C4" w:rsidP="003C3CF7">
            <w:pPr>
              <w:shd w:val="clear" w:color="auto" w:fill="FFFFFF"/>
              <w:autoSpaceDE w:val="0"/>
              <w:rPr>
                <w:color w:val="000000"/>
              </w:rPr>
            </w:pPr>
            <w:r>
              <w:rPr>
                <w:color w:val="000000"/>
                <w:sz w:val="22"/>
                <w:szCs w:val="22"/>
              </w:rPr>
              <w:t>вать звуки транспорта</w:t>
            </w:r>
          </w:p>
          <w:p w:rsidR="00E719C4" w:rsidRDefault="00E719C4" w:rsidP="003C3CF7">
            <w:pPr>
              <w:shd w:val="clear" w:color="auto" w:fill="FFFFFF"/>
              <w:autoSpaceDE w:val="0"/>
              <w:snapToGrid w:val="0"/>
              <w:rPr>
                <w:i/>
                <w:iCs/>
                <w:color w:val="000000"/>
              </w:rPr>
            </w:pPr>
            <w:r>
              <w:rPr>
                <w:color w:val="000000"/>
                <w:sz w:val="22"/>
                <w:szCs w:val="22"/>
              </w:rPr>
              <w:t xml:space="preserve">во время музыкально-дидактической игры «Слушаем улицу». </w:t>
            </w:r>
          </w:p>
          <w:p w:rsidR="00E719C4" w:rsidRDefault="00E719C4" w:rsidP="003C3CF7">
            <w:pPr>
              <w:shd w:val="clear" w:color="auto" w:fill="FFFFFF"/>
              <w:autoSpaceDE w:val="0"/>
              <w:snapToGrid w:val="0"/>
              <w:rPr>
                <w:i/>
                <w:iCs/>
                <w:color w:val="000000"/>
              </w:rPr>
            </w:pPr>
            <w:r>
              <w:rPr>
                <w:i/>
                <w:iCs/>
                <w:color w:val="000000"/>
                <w:sz w:val="22"/>
                <w:szCs w:val="22"/>
              </w:rPr>
              <w:t xml:space="preserve">Социализация: </w:t>
            </w:r>
            <w:r>
              <w:rPr>
                <w:color w:val="000000"/>
                <w:sz w:val="22"/>
                <w:szCs w:val="22"/>
              </w:rPr>
              <w:t>учить пра</w:t>
            </w:r>
            <w:r>
              <w:rPr>
                <w:color w:val="000000"/>
                <w:sz w:val="22"/>
                <w:szCs w:val="22"/>
              </w:rPr>
              <w:softHyphen/>
              <w:t>вилам поведения в транс</w:t>
            </w:r>
            <w:r>
              <w:rPr>
                <w:color w:val="000000"/>
                <w:sz w:val="22"/>
                <w:szCs w:val="22"/>
              </w:rPr>
              <w:softHyphen/>
              <w:t>порте во время игры-ими</w:t>
            </w:r>
            <w:r>
              <w:rPr>
                <w:color w:val="000000"/>
                <w:sz w:val="22"/>
                <w:szCs w:val="22"/>
              </w:rPr>
              <w:softHyphen/>
              <w:t xml:space="preserve">тации «Мы в автобусе». </w:t>
            </w:r>
            <w:r>
              <w:rPr>
                <w:i/>
                <w:iCs/>
                <w:color w:val="000000"/>
                <w:sz w:val="22"/>
                <w:szCs w:val="22"/>
              </w:rPr>
              <w:t>Художественное творче</w:t>
            </w:r>
            <w:r>
              <w:rPr>
                <w:i/>
                <w:iCs/>
                <w:color w:val="000000"/>
                <w:sz w:val="22"/>
                <w:szCs w:val="22"/>
              </w:rPr>
              <w:softHyphen/>
              <w:t xml:space="preserve">ство: </w:t>
            </w:r>
            <w:r>
              <w:rPr>
                <w:color w:val="000000"/>
                <w:sz w:val="22"/>
                <w:szCs w:val="22"/>
              </w:rPr>
              <w:t>формировать уме</w:t>
            </w:r>
            <w:r>
              <w:rPr>
                <w:color w:val="000000"/>
                <w:sz w:val="22"/>
                <w:szCs w:val="22"/>
              </w:rPr>
              <w:softHyphen/>
              <w:t>ние использовать строи</w:t>
            </w:r>
            <w:r>
              <w:rPr>
                <w:color w:val="000000"/>
                <w:sz w:val="22"/>
                <w:szCs w:val="22"/>
              </w:rPr>
              <w:softHyphen/>
              <w:t xml:space="preserve">тельные детали во время конструирования «Гараж для моей машины». </w:t>
            </w:r>
          </w:p>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прочитать и вы</w:t>
            </w:r>
            <w:r>
              <w:rPr>
                <w:color w:val="000000"/>
                <w:sz w:val="22"/>
                <w:szCs w:val="22"/>
              </w:rPr>
              <w:softHyphen/>
              <w:t xml:space="preserve">учить стихотворение С. Маршака «Светофор». </w:t>
            </w:r>
          </w:p>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рассказывать о строении человека; да</w:t>
            </w:r>
            <w:r>
              <w:rPr>
                <w:color w:val="000000"/>
                <w:sz w:val="22"/>
                <w:szCs w:val="22"/>
              </w:rPr>
              <w:softHyphen/>
              <w:t>вать представление о сходствах и различиях между строением туло</w:t>
            </w:r>
            <w:r>
              <w:rPr>
                <w:color w:val="000000"/>
                <w:sz w:val="22"/>
                <w:szCs w:val="22"/>
              </w:rPr>
              <w:softHyphen/>
              <w:t>вища животного и тела человека</w:t>
            </w:r>
          </w:p>
        </w:tc>
        <w:tc>
          <w:tcPr>
            <w:tcW w:w="281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умением разли-</w:t>
            </w:r>
          </w:p>
          <w:p w:rsidR="00E719C4" w:rsidRDefault="00E719C4" w:rsidP="003C3CF7">
            <w:pPr>
              <w:shd w:val="clear" w:color="auto" w:fill="FFFFFF"/>
              <w:autoSpaceDE w:val="0"/>
              <w:rPr>
                <w:color w:val="000000"/>
              </w:rPr>
            </w:pPr>
            <w:r>
              <w:rPr>
                <w:color w:val="000000"/>
                <w:sz w:val="22"/>
                <w:szCs w:val="22"/>
              </w:rPr>
              <w:t>чать по высоте музыкаль-</w:t>
            </w:r>
          </w:p>
          <w:p w:rsidR="00E719C4" w:rsidRDefault="00E719C4" w:rsidP="003C3CF7">
            <w:pPr>
              <w:shd w:val="clear" w:color="auto" w:fill="FFFFFF"/>
              <w:autoSpaceDE w:val="0"/>
              <w:rPr>
                <w:color w:val="000000"/>
              </w:rPr>
            </w:pPr>
            <w:r>
              <w:rPr>
                <w:color w:val="000000"/>
                <w:sz w:val="22"/>
                <w:szCs w:val="22"/>
              </w:rPr>
              <w:t>ные звуки и выполнять</w:t>
            </w:r>
          </w:p>
          <w:p w:rsidR="00E719C4" w:rsidRDefault="00E719C4" w:rsidP="003C3CF7">
            <w:pPr>
              <w:shd w:val="clear" w:color="auto" w:fill="FFFFFF"/>
              <w:autoSpaceDE w:val="0"/>
              <w:rPr>
                <w:color w:val="000000"/>
              </w:rPr>
            </w:pPr>
            <w:r>
              <w:rPr>
                <w:color w:val="000000"/>
                <w:sz w:val="22"/>
                <w:szCs w:val="22"/>
              </w:rPr>
              <w:t>движения в соответствии</w:t>
            </w:r>
          </w:p>
          <w:p w:rsidR="00E719C4" w:rsidRDefault="00E719C4" w:rsidP="003C3CF7">
            <w:pPr>
              <w:shd w:val="clear" w:color="auto" w:fill="FFFFFF"/>
              <w:autoSpaceDE w:val="0"/>
              <w:rPr>
                <w:color w:val="000000"/>
              </w:rPr>
            </w:pPr>
            <w:r>
              <w:rPr>
                <w:color w:val="000000"/>
                <w:sz w:val="22"/>
                <w:szCs w:val="22"/>
              </w:rPr>
              <w:t>с характером музыки;</w:t>
            </w:r>
          </w:p>
          <w:p w:rsidR="00E719C4" w:rsidRDefault="00E719C4" w:rsidP="003C3CF7">
            <w:pPr>
              <w:shd w:val="clear" w:color="auto" w:fill="FFFFFF"/>
              <w:autoSpaceDE w:val="0"/>
              <w:rPr>
                <w:color w:val="000000"/>
              </w:rPr>
            </w:pPr>
            <w:r>
              <w:rPr>
                <w:color w:val="000000"/>
                <w:sz w:val="22"/>
                <w:szCs w:val="22"/>
              </w:rPr>
              <w:t>умеет составлять не-</w:t>
            </w:r>
          </w:p>
          <w:p w:rsidR="00E719C4" w:rsidRDefault="00E719C4" w:rsidP="003C3CF7">
            <w:pPr>
              <w:shd w:val="clear" w:color="auto" w:fill="FFFFFF"/>
              <w:autoSpaceDE w:val="0"/>
              <w:rPr>
                <w:color w:val="000000"/>
              </w:rPr>
            </w:pPr>
            <w:r>
              <w:rPr>
                <w:color w:val="000000"/>
                <w:sz w:val="22"/>
                <w:szCs w:val="22"/>
              </w:rPr>
              <w:t>большое высказывание</w:t>
            </w:r>
          </w:p>
          <w:p w:rsidR="00E719C4" w:rsidRDefault="00E719C4" w:rsidP="003C3CF7">
            <w:pPr>
              <w:shd w:val="clear" w:color="auto" w:fill="FFFFFF"/>
              <w:autoSpaceDE w:val="0"/>
              <w:snapToGrid w:val="0"/>
            </w:pPr>
            <w:r>
              <w:rPr>
                <w:color w:val="000000"/>
                <w:sz w:val="22"/>
                <w:szCs w:val="22"/>
              </w:rPr>
              <w:t>на заданную тему и чётко произносить слова; умеет подбирать атрибуты для сюжетно-ролевой игры и объяснять сверстникам её правила; знает и умеет использовать конструк</w:t>
            </w:r>
            <w:r>
              <w:rPr>
                <w:color w:val="000000"/>
                <w:sz w:val="22"/>
                <w:szCs w:val="22"/>
              </w:rPr>
              <w:softHyphen/>
              <w:t>тивные свойства строи</w:t>
            </w:r>
            <w:r>
              <w:rPr>
                <w:color w:val="000000"/>
                <w:sz w:val="22"/>
                <w:szCs w:val="22"/>
              </w:rPr>
              <w:softHyphen/>
              <w:t>тельных деталей во время конструирования гаража; знает и называет части тела и внутренние органы человека</w:t>
            </w:r>
          </w:p>
        </w:tc>
      </w:tr>
      <w:tr w:rsidR="00E719C4" w:rsidTr="003C3CF7">
        <w:trPr>
          <w:trHeight w:val="1700"/>
        </w:trPr>
        <w:tc>
          <w:tcPr>
            <w:tcW w:w="682"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Тема: «Путешествие по городу».</w:t>
            </w:r>
          </w:p>
          <w:p w:rsidR="00E719C4" w:rsidRDefault="00E719C4" w:rsidP="003C3CF7">
            <w:pPr>
              <w:shd w:val="clear" w:color="auto" w:fill="FFFFFF"/>
              <w:autoSpaceDE w:val="0"/>
              <w:rPr>
                <w:color w:val="000000"/>
              </w:rPr>
            </w:pPr>
            <w:r>
              <w:rPr>
                <w:i/>
                <w:iCs/>
                <w:color w:val="000000"/>
                <w:sz w:val="22"/>
                <w:szCs w:val="22"/>
              </w:rPr>
              <w:t xml:space="preserve">Дидактическая игра </w:t>
            </w:r>
            <w:r>
              <w:rPr>
                <w:color w:val="000000"/>
                <w:sz w:val="22"/>
                <w:szCs w:val="22"/>
              </w:rPr>
              <w:t>«Знай и выполняй правила движения»</w:t>
            </w:r>
          </w:p>
          <w:p w:rsidR="00E719C4" w:rsidRDefault="00E719C4" w:rsidP="003C3CF7">
            <w:pPr>
              <w:shd w:val="clear" w:color="auto" w:fill="FFFFFF"/>
              <w:autoSpaceDE w:val="0"/>
              <w:snapToGrid w:val="0"/>
            </w:pPr>
            <w:r>
              <w:rPr>
                <w:color w:val="000000"/>
                <w:sz w:val="22"/>
                <w:szCs w:val="22"/>
              </w:rPr>
              <w:t>Знакомить с особенностями передвижения по городу на таком транспор</w:t>
            </w:r>
            <w:r>
              <w:rPr>
                <w:color w:val="000000"/>
                <w:sz w:val="22"/>
                <w:szCs w:val="22"/>
              </w:rPr>
              <w:softHyphen/>
              <w:t>те, как метро. Закреплять: - знания о том, что по городу можно ездить на транспорте: автобусе, трол</w:t>
            </w:r>
            <w:r>
              <w:rPr>
                <w:color w:val="000000"/>
                <w:sz w:val="22"/>
                <w:szCs w:val="22"/>
              </w:rPr>
              <w:softHyphen/>
              <w:t>лейбусе, трамвае, маршрутном такси</w:t>
            </w:r>
          </w:p>
        </w:tc>
        <w:tc>
          <w:tcPr>
            <w:tcW w:w="3086"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p>
        </w:tc>
        <w:tc>
          <w:tcPr>
            <w:tcW w:w="2818"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1875"/>
        </w:trPr>
        <w:tc>
          <w:tcPr>
            <w:tcW w:w="682" w:type="dxa"/>
            <w:vMerge/>
            <w:tcBorders>
              <w:top w:val="single" w:sz="6" w:space="0" w:color="000000"/>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«Поведение в транспорте». Режиссёрская игра «Мы едем, едем, едем.....»</w:t>
            </w:r>
          </w:p>
          <w:p w:rsidR="00E719C4" w:rsidRDefault="00E719C4" w:rsidP="003C3CF7">
            <w:pPr>
              <w:shd w:val="clear" w:color="auto" w:fill="FFFFFF"/>
              <w:autoSpaceDE w:val="0"/>
            </w:pPr>
            <w:r>
              <w:rPr>
                <w:color w:val="000000"/>
                <w:sz w:val="22"/>
                <w:szCs w:val="22"/>
              </w:rPr>
              <w:t>Знакомить с «островком безопасности» и его назначением на дороге. Формировать навыки правильного поведения в общественном транспорте</w:t>
            </w:r>
          </w:p>
        </w:tc>
        <w:tc>
          <w:tcPr>
            <w:tcW w:w="3086"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18"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2122"/>
        </w:trPr>
        <w:tc>
          <w:tcPr>
            <w:tcW w:w="682"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«Строение человека»</w:t>
            </w:r>
          </w:p>
          <w:p w:rsidR="00E719C4" w:rsidRDefault="00E719C4" w:rsidP="003C3CF7">
            <w:pPr>
              <w:shd w:val="clear" w:color="auto" w:fill="FFFFFF"/>
              <w:autoSpaceDE w:val="0"/>
            </w:pPr>
            <w:r>
              <w:rPr>
                <w:color w:val="000000"/>
                <w:sz w:val="22"/>
                <w:szCs w:val="22"/>
              </w:rPr>
              <w:t>Дать представление о строении человеческого тела (позвоночник, органы дыхания, пищеварение, кровообращение)</w:t>
            </w:r>
          </w:p>
        </w:tc>
        <w:tc>
          <w:tcPr>
            <w:tcW w:w="3086"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18"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682"/>
        <w:gridCol w:w="518"/>
        <w:gridCol w:w="7589"/>
        <w:gridCol w:w="3118"/>
        <w:gridCol w:w="2992"/>
      </w:tblGrid>
      <w:tr w:rsidR="00E719C4" w:rsidTr="003C3CF7">
        <w:trPr>
          <w:trHeight w:val="182"/>
          <w:tblHeader/>
        </w:trPr>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51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758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11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5</w:t>
            </w:r>
          </w:p>
        </w:tc>
      </w:tr>
      <w:tr w:rsidR="00E719C4" w:rsidTr="003C3CF7">
        <w:trPr>
          <w:trHeight w:val="1482"/>
        </w:trPr>
        <w:tc>
          <w:tcPr>
            <w:tcW w:w="682"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autoSpaceDE w:val="0"/>
              <w:ind w:left="113" w:right="113"/>
              <w:jc w:val="center"/>
              <w:rPr>
                <w:color w:val="000000"/>
                <w:lang w:val="en-US"/>
              </w:rPr>
            </w:pPr>
            <w:r>
              <w:rPr>
                <w:color w:val="000000"/>
                <w:sz w:val="22"/>
                <w:szCs w:val="22"/>
              </w:rPr>
              <w:t>Декабрь</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lang w:val="en-US"/>
              </w:rPr>
              <w:t>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«Уроки Айболита»</w:t>
            </w:r>
          </w:p>
          <w:p w:rsidR="00E719C4" w:rsidRDefault="00E719C4" w:rsidP="003C3CF7">
            <w:pPr>
              <w:shd w:val="clear" w:color="auto" w:fill="FFFFFF"/>
              <w:autoSpaceDE w:val="0"/>
              <w:rPr>
                <w:i/>
                <w:iCs/>
                <w:color w:val="000000"/>
              </w:rPr>
            </w:pPr>
            <w:r>
              <w:rPr>
                <w:color w:val="000000"/>
                <w:sz w:val="22"/>
                <w:szCs w:val="22"/>
              </w:rPr>
              <w:t>Ввести понятия: «вирусы, микробы». Рассказать, как предупредить болезни и что нужно делать, если заболсл. Закрепить знания о пользе витаминов и закаливания</w:t>
            </w:r>
          </w:p>
        </w:tc>
        <w:tc>
          <w:tcPr>
            <w:tcW w:w="3118"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Интеграция.Коммуникация: </w:t>
            </w:r>
            <w:r>
              <w:rPr>
                <w:color w:val="000000"/>
                <w:sz w:val="22"/>
                <w:szCs w:val="22"/>
              </w:rPr>
              <w:t>учить со</w:t>
            </w:r>
            <w:r>
              <w:rPr>
                <w:color w:val="000000"/>
                <w:sz w:val="22"/>
                <w:szCs w:val="22"/>
              </w:rPr>
              <w:softHyphen/>
              <w:t>ставлять небольшой рас</w:t>
            </w:r>
            <w:r>
              <w:rPr>
                <w:color w:val="000000"/>
                <w:sz w:val="22"/>
                <w:szCs w:val="22"/>
              </w:rPr>
              <w:softHyphen/>
              <w:t>сказ и обмениваться мне</w:t>
            </w:r>
            <w:r>
              <w:rPr>
                <w:color w:val="000000"/>
                <w:sz w:val="22"/>
                <w:szCs w:val="22"/>
              </w:rPr>
              <w:softHyphen/>
              <w:t xml:space="preserve">ниями на тему «К нам едет „Скорая"». </w:t>
            </w:r>
          </w:p>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прочитать сказку К. Чуковского «Айбо</w:t>
            </w:r>
            <w:r>
              <w:rPr>
                <w:color w:val="000000"/>
                <w:sz w:val="22"/>
                <w:szCs w:val="22"/>
              </w:rPr>
              <w:softHyphen/>
              <w:t>лит», выучить отрывки.</w:t>
            </w:r>
          </w:p>
          <w:p w:rsidR="00E719C4" w:rsidRDefault="00E719C4" w:rsidP="003C3CF7">
            <w:pPr>
              <w:shd w:val="clear" w:color="auto" w:fill="FFFFFF"/>
              <w:autoSpaceDE w:val="0"/>
              <w:snapToGrid w:val="0"/>
              <w:rPr>
                <w:i/>
                <w:iCs/>
                <w:color w:val="000000"/>
              </w:rPr>
            </w:pPr>
            <w:r>
              <w:rPr>
                <w:i/>
                <w:iCs/>
                <w:color w:val="000000"/>
                <w:sz w:val="22"/>
                <w:szCs w:val="22"/>
              </w:rPr>
              <w:t>Художественное творче</w:t>
            </w:r>
            <w:r>
              <w:rPr>
                <w:i/>
                <w:iCs/>
                <w:color w:val="000000"/>
                <w:sz w:val="22"/>
                <w:szCs w:val="22"/>
              </w:rPr>
              <w:softHyphen/>
              <w:t xml:space="preserve">ство: </w:t>
            </w:r>
            <w:r>
              <w:rPr>
                <w:color w:val="000000"/>
                <w:sz w:val="22"/>
                <w:szCs w:val="22"/>
              </w:rPr>
              <w:t>аппликация «Авто</w:t>
            </w:r>
            <w:r>
              <w:rPr>
                <w:color w:val="000000"/>
                <w:sz w:val="22"/>
                <w:szCs w:val="22"/>
              </w:rPr>
              <w:softHyphen/>
              <w:t xml:space="preserve">бус на нашей улице». </w:t>
            </w:r>
          </w:p>
          <w:p w:rsidR="00E719C4" w:rsidRDefault="00E719C4" w:rsidP="003C3CF7">
            <w:pPr>
              <w:shd w:val="clear" w:color="auto" w:fill="FFFFFF"/>
              <w:autoSpaceDE w:val="0"/>
              <w:snapToGrid w:val="0"/>
            </w:pPr>
            <w:r>
              <w:rPr>
                <w:i/>
                <w:iCs/>
                <w:color w:val="000000"/>
                <w:sz w:val="22"/>
                <w:szCs w:val="22"/>
              </w:rPr>
              <w:t xml:space="preserve">Музыка: </w:t>
            </w:r>
            <w:r>
              <w:rPr>
                <w:color w:val="000000"/>
                <w:sz w:val="22"/>
                <w:szCs w:val="22"/>
              </w:rPr>
              <w:t>учить выполнять движения, соответст</w:t>
            </w:r>
            <w:r>
              <w:rPr>
                <w:color w:val="000000"/>
                <w:sz w:val="22"/>
                <w:szCs w:val="22"/>
              </w:rPr>
              <w:softHyphen/>
              <w:t>вующие характеру музы</w:t>
            </w:r>
            <w:r>
              <w:rPr>
                <w:color w:val="000000"/>
                <w:sz w:val="22"/>
                <w:szCs w:val="22"/>
              </w:rPr>
              <w:softHyphen/>
              <w:t xml:space="preserve">ки в музыкальной игре-имитации «Я машина». </w:t>
            </w:r>
            <w:r>
              <w:rPr>
                <w:i/>
                <w:iCs/>
                <w:color w:val="000000"/>
                <w:sz w:val="22"/>
                <w:szCs w:val="22"/>
              </w:rPr>
              <w:t xml:space="preserve">Чтение: </w:t>
            </w:r>
            <w:r>
              <w:rPr>
                <w:color w:val="000000"/>
                <w:sz w:val="22"/>
                <w:szCs w:val="22"/>
              </w:rPr>
              <w:t>прочитать и вы</w:t>
            </w:r>
            <w:r>
              <w:rPr>
                <w:color w:val="000000"/>
                <w:sz w:val="22"/>
                <w:szCs w:val="22"/>
              </w:rPr>
              <w:softHyphen/>
              <w:t>учить стихотворение А. Усачева «Дорожная песня»</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2992"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умением пра</w:t>
            </w:r>
            <w:r>
              <w:rPr>
                <w:color w:val="000000"/>
                <w:sz w:val="22"/>
                <w:szCs w:val="22"/>
              </w:rPr>
              <w:softHyphen/>
              <w:t>вильно держать ножницы и правильно ими пользо</w:t>
            </w:r>
            <w:r>
              <w:rPr>
                <w:color w:val="000000"/>
                <w:sz w:val="22"/>
                <w:szCs w:val="22"/>
              </w:rPr>
              <w:softHyphen/>
              <w:t>ваться во время выполне</w:t>
            </w:r>
            <w:r>
              <w:rPr>
                <w:color w:val="000000"/>
                <w:sz w:val="22"/>
                <w:szCs w:val="22"/>
              </w:rPr>
              <w:softHyphen/>
              <w:t>ния аппликации; умеет самостоятельно выпол</w:t>
            </w:r>
            <w:r>
              <w:rPr>
                <w:color w:val="000000"/>
                <w:sz w:val="22"/>
                <w:szCs w:val="22"/>
              </w:rPr>
              <w:softHyphen/>
              <w:t>нять под музыку движе</w:t>
            </w:r>
            <w:r>
              <w:rPr>
                <w:color w:val="000000"/>
                <w:sz w:val="22"/>
                <w:szCs w:val="22"/>
              </w:rPr>
              <w:softHyphen/>
              <w:t>ния с предметами; умеет</w:t>
            </w:r>
          </w:p>
          <w:p w:rsidR="00E719C4" w:rsidRDefault="00E719C4" w:rsidP="003C3CF7">
            <w:pPr>
              <w:shd w:val="clear" w:color="auto" w:fill="FFFFFF"/>
              <w:autoSpaceDE w:val="0"/>
              <w:snapToGrid w:val="0"/>
            </w:pPr>
            <w:r>
              <w:rPr>
                <w:color w:val="000000"/>
                <w:sz w:val="22"/>
                <w:szCs w:val="22"/>
              </w:rPr>
              <w:t>самостоятельно или с по</w:t>
            </w:r>
            <w:r>
              <w:rPr>
                <w:color w:val="000000"/>
                <w:sz w:val="22"/>
                <w:szCs w:val="22"/>
              </w:rPr>
              <w:softHyphen/>
              <w:t>мощью педагога инсце</w:t>
            </w:r>
            <w:r>
              <w:rPr>
                <w:color w:val="000000"/>
                <w:sz w:val="22"/>
                <w:szCs w:val="22"/>
              </w:rPr>
              <w:softHyphen/>
              <w:t>нировать небольшое сти</w:t>
            </w:r>
            <w:r>
              <w:rPr>
                <w:color w:val="000000"/>
                <w:sz w:val="22"/>
                <w:szCs w:val="22"/>
              </w:rPr>
              <w:softHyphen/>
              <w:t>хотворение</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1417"/>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«Помощники на дороге»</w:t>
            </w:r>
          </w:p>
          <w:p w:rsidR="00E719C4" w:rsidRDefault="00E719C4" w:rsidP="003C3CF7">
            <w:pPr>
              <w:shd w:val="clear" w:color="auto" w:fill="FFFFFF"/>
              <w:autoSpaceDE w:val="0"/>
            </w:pPr>
            <w:r>
              <w:rPr>
                <w:color w:val="000000"/>
                <w:sz w:val="22"/>
                <w:szCs w:val="22"/>
              </w:rPr>
              <w:t>Расширять представления о назначении дорожных знаков: «Пешеходный переход», «Дети». Закреплять знания о работе светофора</w:t>
            </w:r>
          </w:p>
        </w:tc>
        <w:tc>
          <w:tcPr>
            <w:tcW w:w="3118"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1395"/>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rPr>
                <w:color w:val="000000"/>
              </w:rP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III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w:t>
            </w:r>
            <w:r>
              <w:rPr>
                <w:i/>
                <w:iCs/>
                <w:color w:val="000000"/>
                <w:sz w:val="22"/>
                <w:szCs w:val="22"/>
              </w:rPr>
              <w:t xml:space="preserve">Дидактическая игра </w:t>
            </w:r>
            <w:r>
              <w:rPr>
                <w:color w:val="000000"/>
                <w:sz w:val="22"/>
                <w:szCs w:val="22"/>
              </w:rPr>
              <w:t>«Правила поведения»</w:t>
            </w:r>
          </w:p>
          <w:p w:rsidR="00E719C4" w:rsidRDefault="00E719C4" w:rsidP="003C3CF7">
            <w:pPr>
              <w:shd w:val="clear" w:color="auto" w:fill="FFFFFF"/>
              <w:autoSpaceDE w:val="0"/>
            </w:pPr>
            <w:r>
              <w:rPr>
                <w:color w:val="000000"/>
                <w:sz w:val="22"/>
                <w:szCs w:val="22"/>
              </w:rPr>
              <w:t>Расширять представления о правилах поведения в общественном транс</w:t>
            </w:r>
            <w:r>
              <w:rPr>
                <w:color w:val="000000"/>
                <w:sz w:val="22"/>
                <w:szCs w:val="22"/>
              </w:rPr>
              <w:softHyphen/>
              <w:t>порте. Знакомить с понятием «островок безопасности» и его функциями</w:t>
            </w:r>
          </w:p>
        </w:tc>
        <w:tc>
          <w:tcPr>
            <w:tcW w:w="3118"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r w:rsidR="00E719C4" w:rsidTr="003C3CF7">
        <w:trPr>
          <w:trHeight w:val="1543"/>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lang w:val="en-US"/>
              </w:rPr>
              <w:t>IV</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«Пешеходы и водители». </w:t>
            </w:r>
            <w:r>
              <w:rPr>
                <w:i/>
                <w:iCs/>
                <w:color w:val="000000"/>
                <w:sz w:val="22"/>
                <w:szCs w:val="22"/>
              </w:rPr>
              <w:t xml:space="preserve">Сюжетно-ролевая игра </w:t>
            </w:r>
            <w:r>
              <w:rPr>
                <w:color w:val="000000"/>
                <w:sz w:val="22"/>
                <w:szCs w:val="22"/>
              </w:rPr>
              <w:t>«Я шофер»</w:t>
            </w:r>
          </w:p>
          <w:p w:rsidR="00E719C4" w:rsidRDefault="00E719C4" w:rsidP="003C3CF7">
            <w:pPr>
              <w:shd w:val="clear" w:color="auto" w:fill="FFFFFF"/>
              <w:autoSpaceDE w:val="0"/>
            </w:pPr>
            <w:r>
              <w:rPr>
                <w:color w:val="000000"/>
                <w:sz w:val="22"/>
                <w:szCs w:val="22"/>
              </w:rPr>
              <w:t>Формировать знания о труде водителей. Продолжить работу по расширению представлений о различных видах транспорта и особенностях их передвижения</w:t>
            </w:r>
          </w:p>
        </w:tc>
        <w:tc>
          <w:tcPr>
            <w:tcW w:w="3118"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0" w:type="auto"/>
        <w:tblInd w:w="40" w:type="dxa"/>
        <w:tblLayout w:type="fixed"/>
        <w:tblCellMar>
          <w:left w:w="40" w:type="dxa"/>
          <w:right w:w="40" w:type="dxa"/>
        </w:tblCellMar>
        <w:tblLook w:val="0000" w:firstRow="0" w:lastRow="0" w:firstColumn="0" w:lastColumn="0" w:noHBand="0" w:noVBand="0"/>
      </w:tblPr>
      <w:tblGrid>
        <w:gridCol w:w="682"/>
        <w:gridCol w:w="518"/>
        <w:gridCol w:w="7589"/>
        <w:gridCol w:w="3118"/>
        <w:gridCol w:w="2992"/>
      </w:tblGrid>
      <w:tr w:rsidR="00E719C4" w:rsidTr="003C3CF7">
        <w:trPr>
          <w:trHeight w:val="182"/>
          <w:tblHeader/>
        </w:trPr>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51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758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11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5</w:t>
            </w:r>
          </w:p>
        </w:tc>
      </w:tr>
      <w:tr w:rsidR="00E719C4" w:rsidTr="003C3CF7">
        <w:tblPrEx>
          <w:tblCellMar>
            <w:top w:w="55" w:type="dxa"/>
            <w:left w:w="55" w:type="dxa"/>
            <w:bottom w:w="55" w:type="dxa"/>
            <w:right w:w="55" w:type="dxa"/>
          </w:tblCellMar>
        </w:tblPrEx>
        <w:trPr>
          <w:trHeight w:val="1635"/>
        </w:trPr>
        <w:tc>
          <w:tcPr>
            <w:tcW w:w="68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lang w:val="en-US"/>
              </w:rPr>
            </w:pPr>
            <w:r>
              <w:rPr>
                <w:color w:val="000000"/>
                <w:sz w:val="22"/>
                <w:szCs w:val="22"/>
              </w:rPr>
              <w:t>Январь</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«Осторожно: зимняя дорога». </w:t>
            </w:r>
            <w:r>
              <w:rPr>
                <w:i/>
                <w:iCs/>
                <w:color w:val="000000"/>
                <w:sz w:val="22"/>
                <w:szCs w:val="22"/>
              </w:rPr>
              <w:t xml:space="preserve">Рассматривание </w:t>
            </w:r>
            <w:r>
              <w:rPr>
                <w:color w:val="000000"/>
                <w:sz w:val="22"/>
                <w:szCs w:val="22"/>
              </w:rPr>
              <w:t>картин, изображающих дорожное движение в зимний период познакомить детей с правилами передвижения пешеходов во время гололёда. Дать  представления об особенностях передвижения машин по зимней дороге</w:t>
            </w:r>
          </w:p>
        </w:tc>
        <w:tc>
          <w:tcPr>
            <w:tcW w:w="3118"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Интеграция.Художественное творче</w:t>
            </w:r>
            <w:r>
              <w:rPr>
                <w:i/>
                <w:iCs/>
                <w:color w:val="000000"/>
                <w:sz w:val="22"/>
                <w:szCs w:val="22"/>
              </w:rPr>
              <w:softHyphen/>
              <w:t xml:space="preserve">ство: </w:t>
            </w:r>
            <w:r>
              <w:rPr>
                <w:color w:val="000000"/>
                <w:sz w:val="22"/>
                <w:szCs w:val="22"/>
              </w:rPr>
              <w:t>выполнить рисунок «По дороге с мамой» и аппликацию «Отгадай, вырежи и наклей грузо</w:t>
            </w:r>
            <w:r>
              <w:rPr>
                <w:color w:val="000000"/>
                <w:sz w:val="22"/>
                <w:szCs w:val="22"/>
              </w:rPr>
              <w:softHyphen/>
              <w:t xml:space="preserve">вик». </w:t>
            </w:r>
          </w:p>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рассуж</w:t>
            </w:r>
            <w:r>
              <w:rPr>
                <w:color w:val="000000"/>
                <w:sz w:val="22"/>
                <w:szCs w:val="22"/>
              </w:rPr>
              <w:softHyphen/>
              <w:t>дать и обмениваться мне</w:t>
            </w:r>
            <w:r>
              <w:rPr>
                <w:color w:val="000000"/>
                <w:sz w:val="22"/>
                <w:szCs w:val="22"/>
              </w:rPr>
              <w:softHyphen/>
              <w:t>нием на тему «Как пра</w:t>
            </w:r>
            <w:r>
              <w:rPr>
                <w:color w:val="000000"/>
                <w:sz w:val="22"/>
                <w:szCs w:val="22"/>
              </w:rPr>
              <w:softHyphen/>
              <w:t>вильно себя вести зимой на озере, реке»; прово</w:t>
            </w:r>
            <w:r>
              <w:rPr>
                <w:color w:val="000000"/>
                <w:sz w:val="22"/>
                <w:szCs w:val="22"/>
              </w:rPr>
              <w:softHyphen/>
              <w:t>дить игры по словооб</w:t>
            </w:r>
            <w:r>
              <w:rPr>
                <w:color w:val="000000"/>
                <w:sz w:val="22"/>
                <w:szCs w:val="22"/>
              </w:rPr>
              <w:softHyphen/>
              <w:t xml:space="preserve">разованию (словарик ПДД). </w:t>
            </w:r>
            <w:r>
              <w:rPr>
                <w:i/>
                <w:iCs/>
                <w:color w:val="000000"/>
                <w:sz w:val="22"/>
                <w:szCs w:val="22"/>
              </w:rPr>
              <w:t xml:space="preserve">Чтение: </w:t>
            </w:r>
            <w:r>
              <w:rPr>
                <w:color w:val="000000"/>
                <w:sz w:val="22"/>
                <w:szCs w:val="22"/>
              </w:rPr>
              <w:t>прочитать сти</w:t>
            </w:r>
            <w:r>
              <w:rPr>
                <w:color w:val="000000"/>
                <w:sz w:val="22"/>
                <w:szCs w:val="22"/>
              </w:rPr>
              <w:softHyphen/>
              <w:t>хотворение А. Дороховой «Зеленый, желтый, крас</w:t>
            </w:r>
            <w:r>
              <w:rPr>
                <w:color w:val="000000"/>
                <w:sz w:val="22"/>
                <w:szCs w:val="22"/>
              </w:rPr>
              <w:softHyphen/>
              <w:t xml:space="preserve">ный». </w:t>
            </w:r>
            <w:r>
              <w:rPr>
                <w:i/>
                <w:iCs/>
                <w:color w:val="000000"/>
                <w:sz w:val="22"/>
                <w:szCs w:val="22"/>
              </w:rPr>
              <w:t xml:space="preserve">Социализация: </w:t>
            </w:r>
            <w:r>
              <w:rPr>
                <w:color w:val="000000"/>
                <w:sz w:val="22"/>
                <w:szCs w:val="22"/>
              </w:rPr>
              <w:t>формиро</w:t>
            </w:r>
            <w:r>
              <w:rPr>
                <w:color w:val="000000"/>
                <w:sz w:val="22"/>
                <w:szCs w:val="22"/>
              </w:rPr>
              <w:softHyphen/>
              <w:t>вать навык ролевого со</w:t>
            </w:r>
            <w:r>
              <w:rPr>
                <w:color w:val="000000"/>
                <w:sz w:val="22"/>
                <w:szCs w:val="22"/>
              </w:rPr>
              <w:softHyphen/>
              <w:t>подчинения и умение вести диалоги в спектакле пальчикового театра «Светофор», «В гостях у Светофорика».</w:t>
            </w:r>
          </w:p>
          <w:p w:rsidR="00E719C4" w:rsidRDefault="00E719C4" w:rsidP="003C3CF7">
            <w:pPr>
              <w:shd w:val="clear" w:color="auto" w:fill="FFFFFF"/>
              <w:autoSpaceDE w:val="0"/>
            </w:pPr>
            <w:r>
              <w:rPr>
                <w:color w:val="000000"/>
                <w:sz w:val="22"/>
                <w:szCs w:val="22"/>
              </w:rPr>
              <w:t xml:space="preserve"> </w:t>
            </w:r>
            <w:r>
              <w:rPr>
                <w:i/>
                <w:iCs/>
                <w:color w:val="000000"/>
                <w:sz w:val="22"/>
                <w:szCs w:val="22"/>
              </w:rPr>
              <w:t>Социально - коммуникативное развитие:</w:t>
            </w:r>
            <w:r>
              <w:rPr>
                <w:color w:val="000000"/>
                <w:sz w:val="22"/>
                <w:szCs w:val="22"/>
              </w:rPr>
              <w:t>организовать наблюдение за движени</w:t>
            </w:r>
            <w:r>
              <w:rPr>
                <w:color w:val="000000"/>
                <w:sz w:val="22"/>
                <w:szCs w:val="22"/>
              </w:rPr>
              <w:softHyphen/>
              <w:t>ем машин по зимней до</w:t>
            </w:r>
            <w:r>
              <w:rPr>
                <w:color w:val="000000"/>
                <w:sz w:val="22"/>
                <w:szCs w:val="22"/>
              </w:rPr>
              <w:softHyphen/>
              <w:t xml:space="preserve">роге. </w:t>
            </w:r>
            <w:r>
              <w:rPr>
                <w:i/>
                <w:iCs/>
                <w:color w:val="000000"/>
                <w:sz w:val="22"/>
                <w:szCs w:val="22"/>
              </w:rPr>
              <w:t xml:space="preserve">Труд: </w:t>
            </w:r>
            <w:r>
              <w:rPr>
                <w:color w:val="000000"/>
                <w:sz w:val="22"/>
                <w:szCs w:val="22"/>
              </w:rPr>
              <w:t>учить посыпать до</w:t>
            </w:r>
            <w:r>
              <w:rPr>
                <w:color w:val="000000"/>
                <w:sz w:val="22"/>
                <w:szCs w:val="22"/>
              </w:rPr>
              <w:softHyphen/>
              <w:t>рожки песком во время гололёда</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299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умением переда</w:t>
            </w:r>
            <w:r>
              <w:rPr>
                <w:color w:val="000000"/>
                <w:sz w:val="22"/>
                <w:szCs w:val="22"/>
              </w:rPr>
              <w:softHyphen/>
              <w:t>вать в рисунке неслож</w:t>
            </w:r>
            <w:r>
              <w:rPr>
                <w:color w:val="000000"/>
                <w:sz w:val="22"/>
                <w:szCs w:val="22"/>
              </w:rPr>
              <w:softHyphen/>
              <w:t>ный сюжет путём созда</w:t>
            </w:r>
            <w:r>
              <w:rPr>
                <w:color w:val="000000"/>
                <w:sz w:val="22"/>
                <w:szCs w:val="22"/>
              </w:rPr>
              <w:softHyphen/>
              <w:t>ния отчётливых форм; умеет аккуратно наклеи</w:t>
            </w:r>
            <w:r>
              <w:rPr>
                <w:color w:val="000000"/>
                <w:sz w:val="22"/>
                <w:szCs w:val="22"/>
              </w:rPr>
              <w:softHyphen/>
              <w:t>вать части предмета; вла</w:t>
            </w:r>
            <w:r>
              <w:rPr>
                <w:color w:val="000000"/>
                <w:sz w:val="22"/>
                <w:szCs w:val="22"/>
              </w:rPr>
              <w:softHyphen/>
              <w:t>деет навыком образова</w:t>
            </w:r>
            <w:r>
              <w:rPr>
                <w:color w:val="000000"/>
                <w:sz w:val="22"/>
                <w:szCs w:val="22"/>
              </w:rPr>
              <w:softHyphen/>
              <w:t>ния новых слов с помо</w:t>
            </w:r>
            <w:r>
              <w:rPr>
                <w:color w:val="000000"/>
                <w:sz w:val="22"/>
                <w:szCs w:val="22"/>
              </w:rPr>
              <w:softHyphen/>
              <w:t>щью приставки, суффик</w:t>
            </w:r>
            <w:r>
              <w:rPr>
                <w:color w:val="000000"/>
                <w:sz w:val="22"/>
                <w:szCs w:val="22"/>
              </w:rPr>
              <w:softHyphen/>
              <w:t>са; умеет называть при</w:t>
            </w:r>
            <w:r>
              <w:rPr>
                <w:color w:val="000000"/>
                <w:sz w:val="22"/>
                <w:szCs w:val="22"/>
              </w:rPr>
              <w:softHyphen/>
              <w:t>знаки и количество пред</w:t>
            </w:r>
            <w:r>
              <w:rPr>
                <w:color w:val="000000"/>
                <w:sz w:val="22"/>
                <w:szCs w:val="22"/>
              </w:rPr>
              <w:softHyphen/>
              <w:t>метов во время наблюде</w:t>
            </w:r>
            <w:r>
              <w:rPr>
                <w:color w:val="000000"/>
                <w:sz w:val="22"/>
                <w:szCs w:val="22"/>
              </w:rPr>
              <w:softHyphen/>
              <w:t>ния за движением машин; проявляет интерес к уча</w:t>
            </w:r>
            <w:r>
              <w:rPr>
                <w:color w:val="000000"/>
                <w:sz w:val="22"/>
                <w:szCs w:val="22"/>
              </w:rPr>
              <w:softHyphen/>
              <w:t>стию спектакле и умеет предлагать новые роли, обогащать сюжет</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703"/>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«На реке зимой»</w:t>
            </w:r>
          </w:p>
          <w:p w:rsidR="00E719C4" w:rsidRDefault="00E719C4" w:rsidP="003C3CF7">
            <w:pPr>
              <w:shd w:val="clear" w:color="auto" w:fill="FFFFFF"/>
              <w:autoSpaceDE w:val="0"/>
            </w:pPr>
            <w:r>
              <w:rPr>
                <w:color w:val="000000"/>
                <w:sz w:val="22"/>
                <w:szCs w:val="22"/>
              </w:rPr>
              <w:t>Рассказать об особенностях состояния водоёмов зимой. Знакомить с правилами безопасного поведения у водоёма зимой. Побуждать детей к обсуждению и анализу конкретных ситуаций</w:t>
            </w:r>
          </w:p>
        </w:tc>
        <w:tc>
          <w:tcPr>
            <w:tcW w:w="3118"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2290"/>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58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«Дорожные знаки». </w:t>
            </w:r>
            <w:r>
              <w:rPr>
                <w:i/>
                <w:iCs/>
                <w:color w:val="000000"/>
                <w:sz w:val="22"/>
                <w:szCs w:val="22"/>
              </w:rPr>
              <w:t xml:space="preserve">Дидактическая игра </w:t>
            </w:r>
            <w:r>
              <w:rPr>
                <w:color w:val="000000"/>
                <w:sz w:val="22"/>
                <w:szCs w:val="22"/>
              </w:rPr>
              <w:t>«Расположи правильно до</w:t>
            </w:r>
            <w:r>
              <w:rPr>
                <w:color w:val="000000"/>
                <w:sz w:val="22"/>
                <w:szCs w:val="22"/>
              </w:rPr>
              <w:softHyphen/>
              <w:t>рожные знаки»</w:t>
            </w:r>
          </w:p>
          <w:p w:rsidR="00E719C4" w:rsidRDefault="00E719C4" w:rsidP="003C3CF7">
            <w:pPr>
              <w:shd w:val="clear" w:color="auto" w:fill="FFFFFF"/>
              <w:autoSpaceDE w:val="0"/>
            </w:pPr>
            <w:r>
              <w:rPr>
                <w:color w:val="000000"/>
                <w:sz w:val="22"/>
                <w:szCs w:val="22"/>
              </w:rPr>
              <w:t>Расширять знания о назначении дорожных знаков: «пешеходный пере</w:t>
            </w:r>
            <w:r>
              <w:rPr>
                <w:color w:val="000000"/>
                <w:sz w:val="22"/>
                <w:szCs w:val="22"/>
              </w:rPr>
              <w:softHyphen/>
              <w:t>ход», «подземный переход» и «осторожно: дети» Закрепить представления о назначении дорожных знаков и «островка безопасности». Закрепить понятие о том, что движение машин на дороге может быть од</w:t>
            </w:r>
            <w:r>
              <w:rPr>
                <w:color w:val="000000"/>
                <w:sz w:val="22"/>
                <w:szCs w:val="22"/>
              </w:rPr>
              <w:softHyphen/>
              <w:t>носторонним и двусторонним</w:t>
            </w:r>
          </w:p>
        </w:tc>
        <w:tc>
          <w:tcPr>
            <w:tcW w:w="3118"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1856"/>
        </w:trPr>
        <w:tc>
          <w:tcPr>
            <w:tcW w:w="682"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51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58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«Осторожно, гололёд!»</w:t>
            </w:r>
          </w:p>
          <w:p w:rsidR="00E719C4" w:rsidRDefault="00E719C4" w:rsidP="003C3CF7">
            <w:pPr>
              <w:shd w:val="clear" w:color="auto" w:fill="FFFFFF"/>
              <w:autoSpaceDE w:val="0"/>
            </w:pPr>
            <w:r>
              <w:rPr>
                <w:color w:val="000000"/>
                <w:sz w:val="22"/>
                <w:szCs w:val="22"/>
              </w:rPr>
              <w:t>Формировать навык безопасного поведения на дороге во время гололёда.   Учить оказывать первую помощь человеку, который поскользнулся и упал</w:t>
            </w:r>
          </w:p>
        </w:tc>
        <w:tc>
          <w:tcPr>
            <w:tcW w:w="3118"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992"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rPr>
          <w:lang w:val="en-US"/>
        </w:rPr>
      </w:pPr>
    </w:p>
    <w:p w:rsidR="00E719C4" w:rsidRPr="005B4213" w:rsidRDefault="00E719C4" w:rsidP="00E719C4">
      <w:pPr>
        <w:pStyle w:val="a9"/>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682"/>
        <w:gridCol w:w="518"/>
        <w:gridCol w:w="7455"/>
        <w:gridCol w:w="3078"/>
        <w:gridCol w:w="2827"/>
      </w:tblGrid>
      <w:tr w:rsidR="00E719C4" w:rsidRPr="002F2BE3" w:rsidTr="003C3CF7">
        <w:trPr>
          <w:trHeight w:val="273"/>
        </w:trPr>
        <w:tc>
          <w:tcPr>
            <w:tcW w:w="682" w:type="dxa"/>
            <w:vMerge w:val="restart"/>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rPr>
            </w:pPr>
            <w:r w:rsidRPr="002F2BE3">
              <w:rPr>
                <w:b/>
                <w:bCs/>
                <w:color w:val="000000"/>
                <w:sz w:val="16"/>
                <w:szCs w:val="16"/>
              </w:rPr>
              <w:lastRenderedPageBreak/>
              <w:t>1</w:t>
            </w:r>
          </w:p>
        </w:tc>
        <w:tc>
          <w:tcPr>
            <w:tcW w:w="518" w:type="dxa"/>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rPr>
            </w:pPr>
            <w:r w:rsidRPr="002F2BE3">
              <w:rPr>
                <w:b/>
                <w:bCs/>
                <w:color w:val="000000"/>
                <w:sz w:val="16"/>
                <w:szCs w:val="16"/>
              </w:rPr>
              <w:t>2</w:t>
            </w:r>
          </w:p>
        </w:tc>
        <w:tc>
          <w:tcPr>
            <w:tcW w:w="7455" w:type="dxa"/>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rPr>
            </w:pPr>
            <w:r w:rsidRPr="002F2BE3">
              <w:rPr>
                <w:b/>
                <w:bCs/>
                <w:color w:val="000000"/>
                <w:sz w:val="16"/>
                <w:szCs w:val="16"/>
              </w:rPr>
              <w:t>3</w:t>
            </w:r>
          </w:p>
        </w:tc>
        <w:tc>
          <w:tcPr>
            <w:tcW w:w="3078" w:type="dxa"/>
            <w:vMerge w:val="restart"/>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rPr>
            </w:pPr>
            <w:r w:rsidRPr="002F2BE3">
              <w:rPr>
                <w:b/>
                <w:bCs/>
                <w:color w:val="000000"/>
                <w:sz w:val="16"/>
                <w:szCs w:val="16"/>
              </w:rPr>
              <w:t>4</w:t>
            </w:r>
          </w:p>
        </w:tc>
        <w:tc>
          <w:tcPr>
            <w:tcW w:w="2827" w:type="dxa"/>
            <w:vMerge w:val="restart"/>
            <w:tcBorders>
              <w:top w:val="single" w:sz="6" w:space="0" w:color="000000"/>
              <w:left w:val="single" w:sz="6" w:space="0" w:color="000000"/>
              <w:righ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rPr>
            </w:pPr>
            <w:r w:rsidRPr="002F2BE3">
              <w:rPr>
                <w:b/>
                <w:bCs/>
                <w:color w:val="000000"/>
                <w:sz w:val="16"/>
                <w:szCs w:val="16"/>
              </w:rPr>
              <w:t>5</w:t>
            </w:r>
          </w:p>
        </w:tc>
      </w:tr>
      <w:tr w:rsidR="00E719C4" w:rsidTr="003C3CF7">
        <w:trPr>
          <w:trHeight w:val="1256"/>
        </w:trPr>
        <w:tc>
          <w:tcPr>
            <w:tcW w:w="682"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t>Февраль</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«Я грамотный пешеход». </w:t>
            </w:r>
            <w:r>
              <w:rPr>
                <w:i/>
                <w:iCs/>
                <w:color w:val="000000"/>
                <w:sz w:val="22"/>
                <w:szCs w:val="22"/>
              </w:rPr>
              <w:t xml:space="preserve">Игра </w:t>
            </w:r>
            <w:r>
              <w:rPr>
                <w:color w:val="000000"/>
                <w:sz w:val="22"/>
                <w:szCs w:val="22"/>
              </w:rPr>
              <w:t>«Мы переходим улицу»</w:t>
            </w:r>
          </w:p>
          <w:p w:rsidR="00E719C4" w:rsidRDefault="00E719C4" w:rsidP="003C3CF7">
            <w:pPr>
              <w:shd w:val="clear" w:color="auto" w:fill="FFFFFF"/>
              <w:autoSpaceDE w:val="0"/>
              <w:rPr>
                <w:i/>
                <w:iCs/>
                <w:color w:val="000000"/>
              </w:rPr>
            </w:pPr>
            <w:r>
              <w:rPr>
                <w:color w:val="000000"/>
                <w:sz w:val="22"/>
                <w:szCs w:val="22"/>
              </w:rPr>
              <w:t>Продолжать работу по обучению правилам поведения пешеходов на до</w:t>
            </w:r>
            <w:r>
              <w:rPr>
                <w:color w:val="000000"/>
                <w:sz w:val="22"/>
                <w:szCs w:val="22"/>
              </w:rPr>
              <w:softHyphen/>
              <w:t>роге. Продолжать работу по ознакомлению дошкольников с дорожными зна</w:t>
            </w:r>
            <w:r>
              <w:rPr>
                <w:color w:val="000000"/>
                <w:sz w:val="22"/>
                <w:szCs w:val="22"/>
              </w:rPr>
              <w:softHyphen/>
              <w:t>ками и правилами безопасного движения на дороге. Закреплять знания о работе светофора</w:t>
            </w:r>
          </w:p>
        </w:tc>
        <w:tc>
          <w:tcPr>
            <w:tcW w:w="3078"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 Интеграция.Художественное творче</w:t>
            </w:r>
            <w:r>
              <w:rPr>
                <w:i/>
                <w:iCs/>
                <w:color w:val="000000"/>
                <w:sz w:val="22"/>
                <w:szCs w:val="22"/>
              </w:rPr>
              <w:softHyphen/>
              <w:t xml:space="preserve">ство: </w:t>
            </w:r>
            <w:r>
              <w:rPr>
                <w:color w:val="000000"/>
                <w:sz w:val="22"/>
                <w:szCs w:val="22"/>
              </w:rPr>
              <w:t>выполнить аппли</w:t>
            </w:r>
            <w:r>
              <w:rPr>
                <w:color w:val="000000"/>
                <w:sz w:val="22"/>
                <w:szCs w:val="22"/>
              </w:rPr>
              <w:softHyphen/>
              <w:t>кацию «Колеса для ма</w:t>
            </w:r>
            <w:r>
              <w:rPr>
                <w:color w:val="000000"/>
                <w:sz w:val="22"/>
                <w:szCs w:val="22"/>
              </w:rPr>
              <w:softHyphen/>
              <w:t xml:space="preserve">шины». </w:t>
            </w:r>
            <w:r>
              <w:rPr>
                <w:i/>
                <w:iCs/>
                <w:color w:val="000000"/>
                <w:sz w:val="22"/>
                <w:szCs w:val="22"/>
              </w:rPr>
              <w:t xml:space="preserve">Чтение: </w:t>
            </w:r>
            <w:r>
              <w:rPr>
                <w:color w:val="000000"/>
                <w:sz w:val="22"/>
                <w:szCs w:val="22"/>
              </w:rPr>
              <w:t>прочитать и вы</w:t>
            </w:r>
            <w:r>
              <w:rPr>
                <w:color w:val="000000"/>
                <w:sz w:val="22"/>
                <w:szCs w:val="22"/>
              </w:rPr>
              <w:softHyphen/>
              <w:t xml:space="preserve">учить стихотворение Т.Александро-вой «Светофорчик». </w:t>
            </w:r>
            <w:r>
              <w:rPr>
                <w:i/>
                <w:iCs/>
                <w:color w:val="000000"/>
                <w:sz w:val="22"/>
                <w:szCs w:val="22"/>
              </w:rPr>
              <w:t xml:space="preserve">Коммуникация: </w:t>
            </w:r>
            <w:r>
              <w:rPr>
                <w:color w:val="000000"/>
                <w:sz w:val="22"/>
                <w:szCs w:val="22"/>
              </w:rPr>
              <w:t xml:space="preserve">побудить детей к высказываниям на тему «Если я потерялся» и всем вместе придумать небольшой сюжет для игры. </w:t>
            </w:r>
          </w:p>
          <w:p w:rsidR="00E719C4" w:rsidRDefault="00E719C4" w:rsidP="003C3CF7">
            <w:pPr>
              <w:shd w:val="clear" w:color="auto" w:fill="FFFFFF"/>
              <w:autoSpaceDE w:val="0"/>
              <w:snapToGrid w:val="0"/>
              <w:rPr>
                <w:color w:val="000000"/>
              </w:rPr>
            </w:pPr>
            <w:r>
              <w:rPr>
                <w:i/>
                <w:iCs/>
                <w:color w:val="000000"/>
                <w:sz w:val="22"/>
                <w:szCs w:val="22"/>
              </w:rPr>
              <w:t xml:space="preserve">Физическая культура: </w:t>
            </w:r>
            <w:r>
              <w:rPr>
                <w:color w:val="000000"/>
                <w:sz w:val="22"/>
                <w:szCs w:val="22"/>
              </w:rPr>
              <w:t>провести игры на тему «Что такое перекресток»</w:t>
            </w:r>
          </w:p>
        </w:tc>
        <w:tc>
          <w:tcPr>
            <w:tcW w:w="2827"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планировать и со</w:t>
            </w:r>
            <w:r>
              <w:rPr>
                <w:color w:val="000000"/>
                <w:sz w:val="22"/>
                <w:szCs w:val="22"/>
              </w:rPr>
              <w:softHyphen/>
              <w:t>гласовывать с окружаю</w:t>
            </w:r>
            <w:r>
              <w:rPr>
                <w:color w:val="000000"/>
                <w:sz w:val="22"/>
                <w:szCs w:val="22"/>
              </w:rPr>
              <w:softHyphen/>
              <w:t>щими свои действия во время подготовки и проведения подвижных и сюжетно-ролевых игр; умеет ориентироваться в пространстве и прояв</w:t>
            </w:r>
            <w:r>
              <w:rPr>
                <w:color w:val="000000"/>
                <w:sz w:val="22"/>
                <w:szCs w:val="22"/>
              </w:rPr>
              <w:softHyphen/>
              <w:t>лять интерес к участию в играх и к выполнению физических упражнений</w:t>
            </w:r>
          </w:p>
        </w:tc>
      </w:tr>
      <w:tr w:rsidR="00E719C4" w:rsidTr="003C3CF7">
        <w:trPr>
          <w:trHeight w:val="801"/>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«Домик у дороги»</w:t>
            </w:r>
          </w:p>
          <w:p w:rsidR="00E719C4" w:rsidRDefault="00E719C4" w:rsidP="003C3CF7">
            <w:pPr>
              <w:shd w:val="clear" w:color="auto" w:fill="FFFFFF"/>
              <w:autoSpaceDE w:val="0"/>
            </w:pPr>
            <w:r>
              <w:rPr>
                <w:color w:val="000000"/>
                <w:sz w:val="22"/>
                <w:szCs w:val="22"/>
              </w:rPr>
              <w:t>Закрепить знания о назначении светофора на дороге и всех его цветов в отдельности. Расширять представления о назначении дорожных знаков</w:t>
            </w:r>
          </w:p>
        </w:tc>
        <w:tc>
          <w:tcPr>
            <w:tcW w:w="3078"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1110"/>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«Водители и пешеходы». </w:t>
            </w:r>
            <w:r>
              <w:rPr>
                <w:i/>
                <w:iCs/>
                <w:color w:val="000000"/>
                <w:sz w:val="22"/>
                <w:szCs w:val="22"/>
              </w:rPr>
              <w:t xml:space="preserve">Сюжетно-ролевая игра </w:t>
            </w:r>
            <w:r>
              <w:rPr>
                <w:color w:val="000000"/>
                <w:sz w:val="22"/>
                <w:szCs w:val="22"/>
              </w:rPr>
              <w:t>«Шофер»</w:t>
            </w:r>
          </w:p>
          <w:p w:rsidR="00E719C4" w:rsidRDefault="00E719C4" w:rsidP="003C3CF7">
            <w:pPr>
              <w:shd w:val="clear" w:color="auto" w:fill="FFFFFF"/>
              <w:autoSpaceDE w:val="0"/>
            </w:pPr>
            <w:r>
              <w:rPr>
                <w:color w:val="000000"/>
                <w:sz w:val="22"/>
                <w:szCs w:val="22"/>
              </w:rPr>
              <w:t>Развивать навык ориентировки в окружающем пространстве. Закреп</w:t>
            </w:r>
            <w:r>
              <w:rPr>
                <w:color w:val="000000"/>
                <w:sz w:val="22"/>
                <w:szCs w:val="22"/>
              </w:rPr>
              <w:softHyphen/>
              <w:t>лять умение наблюдать за движением машин по зимней дороге. Учить использовать свои знания правил дорожного движения на практике</w:t>
            </w:r>
          </w:p>
        </w:tc>
        <w:tc>
          <w:tcPr>
            <w:tcW w:w="3078"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979"/>
        </w:trPr>
        <w:tc>
          <w:tcPr>
            <w:tcW w:w="682" w:type="dxa"/>
            <w:vMerge/>
            <w:tcBorders>
              <w:left w:val="single" w:sz="6" w:space="0" w:color="000000"/>
            </w:tcBorders>
            <w:shd w:val="clear" w:color="auto" w:fill="FFFFFF"/>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«Если ты потерялся на улице»</w:t>
            </w:r>
          </w:p>
          <w:p w:rsidR="00E719C4" w:rsidRDefault="00E719C4" w:rsidP="003C3CF7">
            <w:pPr>
              <w:shd w:val="clear" w:color="auto" w:fill="FFFFFF"/>
              <w:autoSpaceDE w:val="0"/>
            </w:pPr>
            <w:r>
              <w:rPr>
                <w:color w:val="000000"/>
                <w:sz w:val="22"/>
                <w:szCs w:val="22"/>
              </w:rPr>
              <w:t>Объяснить детям порядок действий в том случае, если они потерялись. Продолжать работу по ознакомлению дошкольников с правилами безо</w:t>
            </w:r>
            <w:r>
              <w:rPr>
                <w:color w:val="000000"/>
                <w:sz w:val="22"/>
                <w:szCs w:val="22"/>
              </w:rPr>
              <w:softHyphen/>
              <w:t>пасного поведения на улицах города</w:t>
            </w:r>
          </w:p>
        </w:tc>
        <w:tc>
          <w:tcPr>
            <w:tcW w:w="3078"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125"/>
        </w:trPr>
        <w:tc>
          <w:tcPr>
            <w:tcW w:w="68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t>Март</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«Осторожно: перекресток». </w:t>
            </w:r>
            <w:r>
              <w:rPr>
                <w:i/>
                <w:iCs/>
                <w:color w:val="000000"/>
                <w:sz w:val="22"/>
                <w:szCs w:val="22"/>
              </w:rPr>
              <w:t xml:space="preserve">Игра </w:t>
            </w:r>
            <w:r>
              <w:rPr>
                <w:color w:val="000000"/>
                <w:sz w:val="22"/>
                <w:szCs w:val="22"/>
              </w:rPr>
              <w:t>«Кто самый грамотный пешеход»</w:t>
            </w:r>
          </w:p>
          <w:p w:rsidR="00E719C4" w:rsidRDefault="00E719C4" w:rsidP="003C3CF7">
            <w:pPr>
              <w:shd w:val="clear" w:color="auto" w:fill="FFFFFF"/>
              <w:autoSpaceDE w:val="0"/>
              <w:rPr>
                <w:i/>
                <w:iCs/>
                <w:color w:val="000000"/>
              </w:rPr>
            </w:pPr>
            <w:r>
              <w:rPr>
                <w:color w:val="000000"/>
                <w:sz w:val="22"/>
                <w:szCs w:val="22"/>
              </w:rPr>
              <w:t>Продолжать работу по обучению правилам поведения пешеходов на до</w:t>
            </w:r>
            <w:r>
              <w:rPr>
                <w:color w:val="000000"/>
                <w:sz w:val="22"/>
                <w:szCs w:val="22"/>
              </w:rPr>
              <w:softHyphen/>
              <w:t>роге и на тротуаре. Дать представление о том, что место пересечения улиц называется перекре</w:t>
            </w:r>
            <w:r>
              <w:rPr>
                <w:color w:val="000000"/>
                <w:sz w:val="22"/>
                <w:szCs w:val="22"/>
              </w:rPr>
              <w:softHyphen/>
              <w:t>стком. Знакомить с перекрестком. Знакомить с особенностями движения общественного транспорта на пере</w:t>
            </w:r>
            <w:r>
              <w:rPr>
                <w:color w:val="000000"/>
                <w:sz w:val="22"/>
                <w:szCs w:val="22"/>
              </w:rPr>
              <w:softHyphen/>
              <w:t>крестке</w:t>
            </w:r>
          </w:p>
        </w:tc>
        <w:tc>
          <w:tcPr>
            <w:tcW w:w="3078"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 Интеграция.Художественное творче</w:t>
            </w:r>
            <w:r>
              <w:rPr>
                <w:i/>
                <w:iCs/>
                <w:color w:val="000000"/>
                <w:sz w:val="22"/>
                <w:szCs w:val="22"/>
              </w:rPr>
              <w:softHyphen/>
              <w:t xml:space="preserve">ство: </w:t>
            </w:r>
            <w:r>
              <w:rPr>
                <w:color w:val="000000"/>
                <w:sz w:val="22"/>
                <w:szCs w:val="22"/>
              </w:rPr>
              <w:t>выполнить рисунок «Дорога и тротуар» или аппликацию «Мой</w:t>
            </w:r>
          </w:p>
          <w:p w:rsidR="00E719C4" w:rsidRDefault="00E719C4" w:rsidP="003C3CF7">
            <w:pPr>
              <w:shd w:val="clear" w:color="auto" w:fill="FFFFFF"/>
              <w:autoSpaceDE w:val="0"/>
              <w:snapToGrid w:val="0"/>
              <w:rPr>
                <w:i/>
                <w:iCs/>
                <w:color w:val="000000"/>
              </w:rPr>
            </w:pPr>
            <w:r>
              <w:rPr>
                <w:color w:val="000000"/>
                <w:sz w:val="22"/>
                <w:szCs w:val="22"/>
              </w:rPr>
              <w:t>любимый вид транспор</w:t>
            </w:r>
            <w:r>
              <w:rPr>
                <w:color w:val="000000"/>
                <w:sz w:val="22"/>
                <w:szCs w:val="22"/>
              </w:rPr>
              <w:softHyphen/>
              <w:t xml:space="preserve">та». </w:t>
            </w:r>
            <w:r>
              <w:rPr>
                <w:i/>
                <w:iCs/>
                <w:color w:val="000000"/>
                <w:sz w:val="22"/>
                <w:szCs w:val="22"/>
              </w:rPr>
              <w:t xml:space="preserve">Чтение: </w:t>
            </w:r>
            <w:r>
              <w:rPr>
                <w:color w:val="000000"/>
                <w:sz w:val="22"/>
                <w:szCs w:val="22"/>
              </w:rPr>
              <w:t>прочитать и пе</w:t>
            </w:r>
            <w:r>
              <w:rPr>
                <w:color w:val="000000"/>
                <w:sz w:val="22"/>
                <w:szCs w:val="22"/>
              </w:rPr>
              <w:softHyphen/>
              <w:t xml:space="preserve">ресказать стихотворение В. Головко «Правила движения». </w:t>
            </w:r>
            <w:r>
              <w:rPr>
                <w:i/>
                <w:color w:val="000000"/>
                <w:sz w:val="22"/>
                <w:szCs w:val="22"/>
              </w:rPr>
              <w:t>Социально – коммуникативное развитие:</w:t>
            </w:r>
            <w:r>
              <w:rPr>
                <w:color w:val="000000"/>
                <w:sz w:val="22"/>
                <w:szCs w:val="22"/>
              </w:rPr>
              <w:t xml:space="preserve"> обсуж</w:t>
            </w:r>
            <w:r>
              <w:rPr>
                <w:color w:val="000000"/>
                <w:sz w:val="22"/>
                <w:szCs w:val="22"/>
              </w:rPr>
              <w:softHyphen/>
              <w:t>дать тему «Как машины людям помогают» и учить давать полный ответ на поставленный вопрос</w:t>
            </w:r>
          </w:p>
          <w:p w:rsidR="00E719C4" w:rsidRDefault="00E719C4" w:rsidP="003C3CF7">
            <w:pPr>
              <w:shd w:val="clear" w:color="auto" w:fill="FFFFFF"/>
              <w:autoSpaceDE w:val="0"/>
              <w:snapToGrid w:val="0"/>
              <w:rPr>
                <w:color w:val="000000"/>
              </w:rPr>
            </w:pPr>
            <w:r>
              <w:rPr>
                <w:i/>
                <w:iCs/>
                <w:color w:val="000000"/>
                <w:sz w:val="22"/>
                <w:szCs w:val="22"/>
              </w:rPr>
              <w:t xml:space="preserve"> </w:t>
            </w:r>
            <w:r>
              <w:rPr>
                <w:color w:val="000000"/>
                <w:sz w:val="22"/>
                <w:szCs w:val="22"/>
              </w:rPr>
              <w:t>Режис</w:t>
            </w:r>
            <w:r>
              <w:rPr>
                <w:color w:val="000000"/>
                <w:sz w:val="22"/>
                <w:szCs w:val="22"/>
              </w:rPr>
              <w:softHyphen/>
              <w:t>серская игра «Приключе</w:t>
            </w:r>
            <w:r>
              <w:rPr>
                <w:color w:val="000000"/>
                <w:sz w:val="22"/>
                <w:szCs w:val="22"/>
              </w:rPr>
              <w:softHyphen/>
              <w:t>ния Светофорика на пере</w:t>
            </w:r>
            <w:r>
              <w:rPr>
                <w:color w:val="000000"/>
                <w:sz w:val="22"/>
                <w:szCs w:val="22"/>
              </w:rPr>
              <w:softHyphen/>
              <w:t>крёстке»</w:t>
            </w:r>
          </w:p>
        </w:tc>
        <w:tc>
          <w:tcPr>
            <w:tcW w:w="282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с помощью ножниц вырезать круг из квадрата и овал из прямоугольника; владеет</w:t>
            </w:r>
            <w:r w:rsidRPr="00E37119">
              <w:rPr>
                <w:color w:val="000000"/>
                <w:sz w:val="22"/>
                <w:szCs w:val="22"/>
              </w:rPr>
              <w:t xml:space="preserve"> </w:t>
            </w:r>
            <w:r>
              <w:rPr>
                <w:color w:val="000000"/>
                <w:sz w:val="22"/>
                <w:szCs w:val="22"/>
              </w:rPr>
              <w:t>навыком составления развёрнутых предложений при ответе на вопрос; умеет интонационно вы</w:t>
            </w:r>
            <w:r>
              <w:rPr>
                <w:color w:val="000000"/>
                <w:sz w:val="22"/>
                <w:szCs w:val="22"/>
              </w:rPr>
              <w:softHyphen/>
              <w:t>делять речь персонажей в театрализованной игре и выступать в роли веду</w:t>
            </w:r>
            <w:r>
              <w:rPr>
                <w:color w:val="000000"/>
                <w:sz w:val="22"/>
                <w:szCs w:val="22"/>
              </w:rPr>
              <w:softHyphen/>
              <w:t>щего</w:t>
            </w:r>
          </w:p>
        </w:tc>
      </w:tr>
      <w:tr w:rsidR="00E719C4" w:rsidTr="003C3CF7">
        <w:tblPrEx>
          <w:tblCellMar>
            <w:top w:w="55" w:type="dxa"/>
            <w:left w:w="55" w:type="dxa"/>
            <w:bottom w:w="55" w:type="dxa"/>
            <w:right w:w="55" w:type="dxa"/>
          </w:tblCellMar>
        </w:tblPrEx>
        <w:trPr>
          <w:trHeight w:val="964"/>
        </w:trPr>
        <w:tc>
          <w:tcPr>
            <w:tcW w:w="682" w:type="dxa"/>
            <w:vMerge/>
            <w:tcBorders>
              <w:top w:val="single" w:sz="6" w:space="0" w:color="000000"/>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«Виды транспорта». </w:t>
            </w:r>
            <w:r>
              <w:rPr>
                <w:i/>
                <w:iCs/>
                <w:color w:val="000000"/>
                <w:sz w:val="22"/>
                <w:szCs w:val="22"/>
              </w:rPr>
              <w:t xml:space="preserve">Игра </w:t>
            </w:r>
            <w:r>
              <w:rPr>
                <w:color w:val="000000"/>
                <w:sz w:val="22"/>
                <w:szCs w:val="22"/>
              </w:rPr>
              <w:t>«Выставка машин»</w:t>
            </w:r>
          </w:p>
          <w:p w:rsidR="00E719C4" w:rsidRDefault="00E719C4" w:rsidP="003C3CF7">
            <w:pPr>
              <w:shd w:val="clear" w:color="auto" w:fill="FFFFFF"/>
              <w:autoSpaceDE w:val="0"/>
            </w:pPr>
            <w:r>
              <w:rPr>
                <w:color w:val="000000"/>
                <w:sz w:val="22"/>
                <w:szCs w:val="22"/>
              </w:rPr>
              <w:t>Развивать умение наблюдать за движением транспорта по проезжей части улицы. Закрепить знание о том, что движение на дороге может быть односторон</w:t>
            </w:r>
            <w:r>
              <w:rPr>
                <w:color w:val="000000"/>
                <w:sz w:val="22"/>
                <w:szCs w:val="22"/>
              </w:rPr>
              <w:softHyphen/>
              <w:t>ним и двухсторонним</w:t>
            </w:r>
          </w:p>
        </w:tc>
        <w:tc>
          <w:tcPr>
            <w:tcW w:w="3078"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585"/>
        </w:trPr>
        <w:tc>
          <w:tcPr>
            <w:tcW w:w="682" w:type="dxa"/>
            <w:vMerge/>
            <w:tcBorders>
              <w:top w:val="single" w:sz="6" w:space="0" w:color="000000"/>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w:t>
            </w:r>
            <w:r>
              <w:rPr>
                <w:i/>
                <w:iCs/>
                <w:color w:val="000000"/>
                <w:sz w:val="22"/>
                <w:szCs w:val="22"/>
              </w:rPr>
              <w:t xml:space="preserve">Игра </w:t>
            </w:r>
            <w:r>
              <w:rPr>
                <w:color w:val="000000"/>
                <w:sz w:val="22"/>
                <w:szCs w:val="22"/>
              </w:rPr>
              <w:t>«Кто самый лучший пешеход?»</w:t>
            </w:r>
          </w:p>
          <w:p w:rsidR="00E719C4" w:rsidRDefault="00E719C4" w:rsidP="003C3CF7">
            <w:pPr>
              <w:shd w:val="clear" w:color="auto" w:fill="FFFFFF"/>
              <w:autoSpaceDE w:val="0"/>
            </w:pPr>
            <w:r>
              <w:rPr>
                <w:color w:val="000000"/>
                <w:sz w:val="22"/>
                <w:szCs w:val="22"/>
              </w:rPr>
              <w:t>Расширять знания о назначении дорожных знаков</w:t>
            </w:r>
          </w:p>
        </w:tc>
        <w:tc>
          <w:tcPr>
            <w:tcW w:w="3078" w:type="dxa"/>
            <w:vMerge/>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962"/>
        </w:trPr>
        <w:tc>
          <w:tcPr>
            <w:tcW w:w="682"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«Мой микрорайон»</w:t>
            </w:r>
          </w:p>
          <w:p w:rsidR="00E719C4" w:rsidRDefault="00E719C4" w:rsidP="003C3CF7">
            <w:pPr>
              <w:shd w:val="clear" w:color="auto" w:fill="FFFFFF"/>
              <w:autoSpaceDE w:val="0"/>
            </w:pPr>
            <w:r>
              <w:rPr>
                <w:color w:val="000000"/>
                <w:sz w:val="22"/>
                <w:szCs w:val="22"/>
              </w:rPr>
              <w:t>Учить ориентироваться на макете микрорайона и «островка безопасности». Учить ориентироваться на макете микрорайона. Учить использовать свои знания правил дорожного движения на практике</w:t>
            </w:r>
          </w:p>
        </w:tc>
        <w:tc>
          <w:tcPr>
            <w:tcW w:w="3078"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Pr="003E7D3E" w:rsidRDefault="00E719C4" w:rsidP="00E719C4"/>
    <w:p w:rsidR="00E719C4" w:rsidRPr="003E7D3E" w:rsidRDefault="00E719C4" w:rsidP="00E719C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2"/>
        <w:gridCol w:w="518"/>
        <w:gridCol w:w="7455"/>
        <w:gridCol w:w="3078"/>
        <w:gridCol w:w="2827"/>
      </w:tblGrid>
      <w:tr w:rsidR="00E719C4" w:rsidTr="003C3CF7">
        <w:trPr>
          <w:trHeight w:val="226"/>
        </w:trPr>
        <w:tc>
          <w:tcPr>
            <w:tcW w:w="682" w:type="dxa"/>
            <w:tcBorders>
              <w:top w:val="single" w:sz="6" w:space="0" w:color="000000"/>
              <w:left w:val="single" w:sz="6" w:space="0" w:color="000000"/>
              <w:bottom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color w:val="000000"/>
                <w:lang w:val="en-US"/>
              </w:rPr>
            </w:pPr>
            <w:r w:rsidRPr="002F2BE3">
              <w:rPr>
                <w:b/>
                <w:color w:val="000000"/>
                <w:sz w:val="22"/>
                <w:szCs w:val="22"/>
                <w:lang w:val="en-US"/>
              </w:rPr>
              <w:t>1</w:t>
            </w:r>
          </w:p>
        </w:tc>
        <w:tc>
          <w:tcPr>
            <w:tcW w:w="518" w:type="dxa"/>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color w:val="000000"/>
                <w:lang w:val="en-US"/>
              </w:rPr>
            </w:pPr>
            <w:r w:rsidRPr="002F2BE3">
              <w:rPr>
                <w:b/>
                <w:color w:val="000000"/>
                <w:sz w:val="22"/>
                <w:szCs w:val="22"/>
                <w:lang w:val="en-US"/>
              </w:rPr>
              <w:t>2</w:t>
            </w:r>
          </w:p>
        </w:tc>
        <w:tc>
          <w:tcPr>
            <w:tcW w:w="7455" w:type="dxa"/>
            <w:tcBorders>
              <w:top w:val="single" w:sz="6" w:space="0" w:color="000000"/>
              <w:lef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color w:val="000000"/>
                <w:lang w:val="en-US"/>
              </w:rPr>
            </w:pPr>
            <w:r w:rsidRPr="002F2BE3">
              <w:rPr>
                <w:b/>
                <w:color w:val="000000"/>
                <w:sz w:val="22"/>
                <w:szCs w:val="22"/>
                <w:lang w:val="en-US"/>
              </w:rPr>
              <w:t>3</w:t>
            </w:r>
          </w:p>
        </w:tc>
        <w:tc>
          <w:tcPr>
            <w:tcW w:w="3078" w:type="dxa"/>
            <w:tcBorders>
              <w:top w:val="single" w:sz="6" w:space="0" w:color="000000"/>
              <w:left w:val="single" w:sz="6" w:space="0" w:color="000000"/>
              <w:bottom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iCs/>
                <w:color w:val="000000"/>
                <w:lang w:val="en-US"/>
              </w:rPr>
            </w:pPr>
            <w:r w:rsidRPr="002F2BE3">
              <w:rPr>
                <w:b/>
                <w:iCs/>
                <w:color w:val="000000"/>
                <w:sz w:val="22"/>
                <w:szCs w:val="22"/>
                <w:lang w:val="en-US"/>
              </w:rPr>
              <w:t>4</w:t>
            </w:r>
          </w:p>
        </w:tc>
        <w:tc>
          <w:tcPr>
            <w:tcW w:w="2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color w:val="000000"/>
                <w:lang w:val="en-US"/>
              </w:rPr>
            </w:pPr>
            <w:r w:rsidRPr="002F2BE3">
              <w:rPr>
                <w:b/>
                <w:color w:val="000000"/>
                <w:sz w:val="22"/>
                <w:szCs w:val="22"/>
                <w:lang w:val="en-US"/>
              </w:rPr>
              <w:t>5</w:t>
            </w:r>
          </w:p>
        </w:tc>
      </w:tr>
      <w:tr w:rsidR="00E719C4" w:rsidTr="003C3CF7">
        <w:trPr>
          <w:trHeight w:val="1316"/>
        </w:trPr>
        <w:tc>
          <w:tcPr>
            <w:tcW w:w="68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t>Апрель</w:t>
            </w: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«Бездомные животные»</w:t>
            </w:r>
          </w:p>
          <w:p w:rsidR="00E719C4" w:rsidRDefault="00E719C4" w:rsidP="003C3CF7">
            <w:pPr>
              <w:shd w:val="clear" w:color="auto" w:fill="FFFFFF"/>
              <w:autoSpaceDE w:val="0"/>
              <w:rPr>
                <w:i/>
                <w:iCs/>
                <w:color w:val="000000"/>
              </w:rPr>
            </w:pPr>
            <w:r>
              <w:rPr>
                <w:color w:val="000000"/>
                <w:sz w:val="22"/>
                <w:szCs w:val="22"/>
              </w:rPr>
              <w:t>Рассказать детям о бездомных животных. Объяснить правила безопасно</w:t>
            </w:r>
            <w:r>
              <w:rPr>
                <w:color w:val="000000"/>
                <w:sz w:val="22"/>
                <w:szCs w:val="22"/>
              </w:rPr>
              <w:softHyphen/>
              <w:t>го поведения при встрече с ними. Побуждать детей к обсуждению темы, анализу конкретных ситуаций. Формировать представления о безопасном пути от дома к детскому саду</w:t>
            </w:r>
          </w:p>
        </w:tc>
        <w:tc>
          <w:tcPr>
            <w:tcW w:w="3078"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Социально – коммуникативное развитие: </w:t>
            </w:r>
            <w:r>
              <w:rPr>
                <w:color w:val="000000"/>
                <w:sz w:val="22"/>
                <w:szCs w:val="22"/>
              </w:rPr>
              <w:t>провести сюжетно-ролевые игры на тему «Пешеходы и во</w:t>
            </w:r>
            <w:r>
              <w:rPr>
                <w:color w:val="000000"/>
                <w:sz w:val="22"/>
                <w:szCs w:val="22"/>
              </w:rPr>
              <w:softHyphen/>
              <w:t xml:space="preserve">дители» на транспортной площадке. </w:t>
            </w:r>
            <w:r>
              <w:rPr>
                <w:i/>
                <w:iCs/>
                <w:color w:val="000000"/>
                <w:sz w:val="22"/>
                <w:szCs w:val="22"/>
              </w:rPr>
              <w:t xml:space="preserve">Музыка: </w:t>
            </w:r>
            <w:r>
              <w:rPr>
                <w:color w:val="000000"/>
                <w:sz w:val="22"/>
                <w:szCs w:val="22"/>
              </w:rPr>
              <w:t xml:space="preserve">подготовить и провести развлечение «На лесном перекрестке», «Дети в лесу». </w:t>
            </w:r>
          </w:p>
          <w:p w:rsidR="00E719C4" w:rsidRDefault="00E719C4" w:rsidP="003C3CF7">
            <w:pPr>
              <w:shd w:val="clear" w:color="auto" w:fill="FFFFFF"/>
              <w:autoSpaceDE w:val="0"/>
              <w:snapToGrid w:val="0"/>
              <w:rPr>
                <w:i/>
                <w:iCs/>
                <w:color w:val="000000"/>
              </w:rPr>
            </w:pPr>
            <w:r>
              <w:rPr>
                <w:i/>
                <w:iCs/>
                <w:color w:val="000000"/>
                <w:sz w:val="22"/>
                <w:szCs w:val="22"/>
              </w:rPr>
              <w:t>Художественное творче</w:t>
            </w:r>
            <w:r>
              <w:rPr>
                <w:i/>
                <w:iCs/>
                <w:color w:val="000000"/>
                <w:sz w:val="22"/>
                <w:szCs w:val="22"/>
              </w:rPr>
              <w:softHyphen/>
              <w:t xml:space="preserve">ство: </w:t>
            </w:r>
            <w:r>
              <w:rPr>
                <w:color w:val="000000"/>
                <w:sz w:val="22"/>
                <w:szCs w:val="22"/>
              </w:rPr>
              <w:t xml:space="preserve">конструирование на тему «Моя родная улица». </w:t>
            </w:r>
          </w:p>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обсуждать и обмениваться мнениями на тему «Как правильно кататься на велосипеде».</w:t>
            </w:r>
          </w:p>
          <w:p w:rsidR="00E719C4" w:rsidRDefault="00E719C4" w:rsidP="003C3CF7">
            <w:pPr>
              <w:shd w:val="clear" w:color="auto" w:fill="FFFFFF"/>
              <w:autoSpaceDE w:val="0"/>
              <w:rPr>
                <w:i/>
                <w:iCs/>
                <w:color w:val="000000"/>
              </w:rPr>
            </w:pPr>
            <w:r>
              <w:rPr>
                <w:i/>
                <w:iCs/>
                <w:color w:val="000000"/>
                <w:sz w:val="22"/>
                <w:szCs w:val="22"/>
              </w:rPr>
              <w:t xml:space="preserve">Чтение: </w:t>
            </w:r>
            <w:r>
              <w:rPr>
                <w:color w:val="000000"/>
                <w:sz w:val="22"/>
                <w:szCs w:val="22"/>
              </w:rPr>
              <w:t>прочитать сти</w:t>
            </w:r>
            <w:r>
              <w:rPr>
                <w:color w:val="000000"/>
                <w:sz w:val="22"/>
                <w:szCs w:val="22"/>
              </w:rPr>
              <w:softHyphen/>
              <w:t>хотворение В. Кожевни</w:t>
            </w:r>
            <w:r>
              <w:rPr>
                <w:color w:val="000000"/>
                <w:sz w:val="22"/>
                <w:szCs w:val="22"/>
              </w:rPr>
              <w:softHyphen/>
              <w:t xml:space="preserve">кова «Светофор». </w:t>
            </w:r>
          </w:p>
          <w:p w:rsidR="00E719C4" w:rsidRDefault="00E719C4" w:rsidP="003C3CF7">
            <w:pPr>
              <w:shd w:val="clear" w:color="auto" w:fill="FFFFFF"/>
              <w:autoSpaceDE w:val="0"/>
              <w:rPr>
                <w:color w:val="000000"/>
              </w:rPr>
            </w:pPr>
            <w:r>
              <w:rPr>
                <w:i/>
                <w:iCs/>
                <w:color w:val="000000"/>
                <w:sz w:val="22"/>
                <w:szCs w:val="22"/>
              </w:rPr>
              <w:t xml:space="preserve">Здоровье: </w:t>
            </w:r>
            <w:r>
              <w:rPr>
                <w:color w:val="000000"/>
                <w:sz w:val="22"/>
                <w:szCs w:val="22"/>
              </w:rPr>
              <w:t>рассказать о ядовитых грибах и яго</w:t>
            </w:r>
            <w:r>
              <w:rPr>
                <w:color w:val="000000"/>
                <w:sz w:val="22"/>
                <w:szCs w:val="22"/>
              </w:rPr>
              <w:softHyphen/>
              <w:t>дах и о том, какой они наносят вред для здоро</w:t>
            </w:r>
            <w:r>
              <w:rPr>
                <w:color w:val="000000"/>
                <w:sz w:val="22"/>
                <w:szCs w:val="22"/>
              </w:rPr>
              <w:softHyphen/>
              <w:t>вья человека</w:t>
            </w:r>
          </w:p>
        </w:tc>
        <w:tc>
          <w:tcPr>
            <w:tcW w:w="282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умением само</w:t>
            </w:r>
            <w:r>
              <w:rPr>
                <w:color w:val="000000"/>
                <w:sz w:val="22"/>
                <w:szCs w:val="22"/>
              </w:rPr>
              <w:softHyphen/>
              <w:t>стоятельно организовы</w:t>
            </w:r>
            <w:r>
              <w:rPr>
                <w:color w:val="000000"/>
                <w:sz w:val="22"/>
                <w:szCs w:val="22"/>
              </w:rPr>
              <w:softHyphen/>
              <w:t>вать театрализованные игры со сверстниками и обустраивать для игры место, используя рекви</w:t>
            </w:r>
            <w:r>
              <w:rPr>
                <w:color w:val="000000"/>
                <w:sz w:val="22"/>
                <w:szCs w:val="22"/>
              </w:rPr>
              <w:softHyphen/>
              <w:t>зит; умеет учить и запоми</w:t>
            </w:r>
            <w:r>
              <w:rPr>
                <w:color w:val="000000"/>
                <w:sz w:val="22"/>
                <w:szCs w:val="22"/>
              </w:rPr>
              <w:softHyphen/>
              <w:t>нать тексты песен и узна</w:t>
            </w:r>
            <w:r>
              <w:rPr>
                <w:color w:val="000000"/>
                <w:sz w:val="22"/>
                <w:szCs w:val="22"/>
              </w:rPr>
              <w:softHyphen/>
              <w:t>вать песни только по ме</w:t>
            </w:r>
            <w:r>
              <w:rPr>
                <w:color w:val="000000"/>
                <w:sz w:val="22"/>
                <w:szCs w:val="22"/>
              </w:rPr>
              <w:softHyphen/>
              <w:t>лодии; владеет навыком самостоятельного состав</w:t>
            </w:r>
            <w:r>
              <w:rPr>
                <w:color w:val="000000"/>
                <w:sz w:val="22"/>
                <w:szCs w:val="22"/>
              </w:rPr>
              <w:softHyphen/>
              <w:t>ления рассказа по кар</w:t>
            </w:r>
            <w:r>
              <w:rPr>
                <w:color w:val="000000"/>
                <w:sz w:val="22"/>
                <w:szCs w:val="22"/>
              </w:rPr>
              <w:softHyphen/>
              <w:t>тинке</w:t>
            </w:r>
          </w:p>
        </w:tc>
      </w:tr>
      <w:tr w:rsidR="00E719C4" w:rsidTr="003C3CF7">
        <w:trPr>
          <w:trHeight w:val="1241"/>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Тема: «Наши помощники». </w:t>
            </w:r>
            <w:r>
              <w:rPr>
                <w:i/>
                <w:iCs/>
                <w:color w:val="000000"/>
                <w:sz w:val="22"/>
                <w:szCs w:val="22"/>
              </w:rPr>
              <w:t xml:space="preserve">Дидактическая игра </w:t>
            </w:r>
            <w:r>
              <w:rPr>
                <w:color w:val="000000"/>
                <w:sz w:val="22"/>
                <w:szCs w:val="22"/>
              </w:rPr>
              <w:t>«Говорящие дорожные знаки»</w:t>
            </w:r>
          </w:p>
          <w:p w:rsidR="00E719C4" w:rsidRDefault="00E719C4" w:rsidP="003C3CF7">
            <w:pPr>
              <w:shd w:val="clear" w:color="auto" w:fill="FFFFFF"/>
              <w:autoSpaceDE w:val="0"/>
            </w:pPr>
            <w:r>
              <w:rPr>
                <w:color w:val="000000"/>
                <w:sz w:val="22"/>
                <w:szCs w:val="22"/>
              </w:rPr>
              <w:t>Формировать представления о безопасном пути от дома к детскому саду. Закреплять представления о назначении дорожных знаков</w:t>
            </w:r>
          </w:p>
        </w:tc>
        <w:tc>
          <w:tcPr>
            <w:tcW w:w="3078"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1365"/>
        </w:trPr>
        <w:tc>
          <w:tcPr>
            <w:tcW w:w="682" w:type="dxa"/>
            <w:vMerge/>
            <w:tcBorders>
              <w:left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III</w:t>
            </w:r>
          </w:p>
        </w:tc>
        <w:tc>
          <w:tcPr>
            <w:tcW w:w="74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«Как вести себя в лесу»</w:t>
            </w:r>
          </w:p>
          <w:p w:rsidR="00E719C4" w:rsidRDefault="00E719C4" w:rsidP="003C3CF7">
            <w:pPr>
              <w:shd w:val="clear" w:color="auto" w:fill="FFFFFF"/>
              <w:autoSpaceDE w:val="0"/>
            </w:pPr>
            <w:r>
              <w:rPr>
                <w:color w:val="000000"/>
                <w:sz w:val="22"/>
                <w:szCs w:val="22"/>
              </w:rPr>
              <w:t>Формировать навыки безопасного поведения в лесу. Объяснить причины возникновения лесного пожара</w:t>
            </w:r>
          </w:p>
        </w:tc>
        <w:tc>
          <w:tcPr>
            <w:tcW w:w="3078" w:type="dxa"/>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818"/>
        </w:trPr>
        <w:tc>
          <w:tcPr>
            <w:tcW w:w="682"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51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lang w:val="en-US"/>
              </w:rPr>
              <w:t>IV</w:t>
            </w:r>
          </w:p>
        </w:tc>
        <w:tc>
          <w:tcPr>
            <w:tcW w:w="74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«Опасные растения»</w:t>
            </w:r>
          </w:p>
          <w:p w:rsidR="00E719C4" w:rsidRDefault="00E719C4" w:rsidP="003C3CF7">
            <w:pPr>
              <w:shd w:val="clear" w:color="auto" w:fill="FFFFFF"/>
              <w:autoSpaceDE w:val="0"/>
            </w:pPr>
            <w:r>
              <w:rPr>
                <w:color w:val="000000"/>
                <w:sz w:val="22"/>
                <w:szCs w:val="22"/>
              </w:rPr>
              <w:t>Ввести понятие «опасные растения». Знакомить детей с ядовитыми грибами и ягодами. Закреплять навы</w:t>
            </w:r>
            <w:r>
              <w:rPr>
                <w:color w:val="000000"/>
                <w:sz w:val="22"/>
                <w:szCs w:val="22"/>
              </w:rPr>
              <w:softHyphen/>
              <w:t>ки безопасного поведения в лесу</w:t>
            </w:r>
          </w:p>
        </w:tc>
        <w:tc>
          <w:tcPr>
            <w:tcW w:w="3078"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7"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rPr>
          <w:lang w:val="en-US"/>
        </w:rPr>
      </w:pPr>
    </w:p>
    <w:p w:rsidR="00E719C4" w:rsidRPr="002F2BE3" w:rsidRDefault="00E719C4" w:rsidP="00E719C4">
      <w:pPr>
        <w:pStyle w:val="a9"/>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672"/>
        <w:gridCol w:w="8"/>
        <w:gridCol w:w="520"/>
        <w:gridCol w:w="7443"/>
        <w:gridCol w:w="12"/>
        <w:gridCol w:w="3071"/>
        <w:gridCol w:w="6"/>
        <w:gridCol w:w="2820"/>
      </w:tblGrid>
      <w:tr w:rsidR="00E719C4" w:rsidTr="003C3CF7">
        <w:trPr>
          <w:trHeight w:val="293"/>
          <w:tblHeader/>
        </w:trPr>
        <w:tc>
          <w:tcPr>
            <w:tcW w:w="680" w:type="dxa"/>
            <w:gridSpan w:val="2"/>
            <w:tcBorders>
              <w:top w:val="single" w:sz="6" w:space="0" w:color="000000"/>
              <w:left w:val="single" w:sz="6" w:space="0" w:color="000000"/>
              <w:bottom w:val="single" w:sz="6" w:space="0" w:color="000000"/>
            </w:tcBorders>
            <w:shd w:val="clear" w:color="auto" w:fill="FFFFFF"/>
            <w:vAlign w:val="center"/>
          </w:tcPr>
          <w:p w:rsidR="00E719C4" w:rsidRPr="002F2BE3" w:rsidRDefault="00E719C4" w:rsidP="003C3CF7">
            <w:pPr>
              <w:shd w:val="clear" w:color="auto" w:fill="FFFFFF"/>
              <w:autoSpaceDE w:val="0"/>
              <w:snapToGrid w:val="0"/>
              <w:jc w:val="center"/>
              <w:rPr>
                <w:b/>
                <w:bCs/>
                <w:color w:val="000000"/>
                <w:sz w:val="16"/>
                <w:szCs w:val="16"/>
                <w:lang w:val="en-US"/>
              </w:rPr>
            </w:pPr>
            <w:r>
              <w:rPr>
                <w:b/>
                <w:bCs/>
                <w:color w:val="000000"/>
                <w:sz w:val="16"/>
                <w:szCs w:val="16"/>
                <w:lang w:val="en-US"/>
              </w:rPr>
              <w:t>1</w:t>
            </w:r>
          </w:p>
        </w:tc>
        <w:tc>
          <w:tcPr>
            <w:tcW w:w="5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744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3083"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5</w:t>
            </w:r>
          </w:p>
        </w:tc>
      </w:tr>
      <w:tr w:rsidR="00E719C4" w:rsidTr="003C3CF7">
        <w:tblPrEx>
          <w:tblCellMar>
            <w:top w:w="55" w:type="dxa"/>
            <w:left w:w="55" w:type="dxa"/>
            <w:bottom w:w="55" w:type="dxa"/>
            <w:right w:w="55" w:type="dxa"/>
          </w:tblCellMar>
        </w:tblPrEx>
        <w:trPr>
          <w:trHeight w:val="1886"/>
        </w:trPr>
        <w:tc>
          <w:tcPr>
            <w:tcW w:w="672"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lang w:val="en-US"/>
              </w:rPr>
            </w:pPr>
            <w:r>
              <w:rPr>
                <w:color w:val="000000"/>
                <w:sz w:val="22"/>
                <w:szCs w:val="22"/>
              </w:rPr>
              <w:t>Май</w:t>
            </w:r>
          </w:p>
        </w:tc>
        <w:tc>
          <w:tcPr>
            <w:tcW w:w="528"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I</w:t>
            </w:r>
          </w:p>
        </w:tc>
        <w:tc>
          <w:tcPr>
            <w:tcW w:w="745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«Пешеход на дороге». </w:t>
            </w:r>
          </w:p>
          <w:p w:rsidR="00E719C4" w:rsidRDefault="00E719C4" w:rsidP="003C3CF7">
            <w:pPr>
              <w:shd w:val="clear" w:color="auto" w:fill="FFFFFF"/>
              <w:autoSpaceDE w:val="0"/>
              <w:snapToGrid w:val="0"/>
              <w:rPr>
                <w:color w:val="000000"/>
              </w:rPr>
            </w:pPr>
            <w:r>
              <w:rPr>
                <w:i/>
                <w:iCs/>
                <w:color w:val="000000"/>
                <w:sz w:val="22"/>
                <w:szCs w:val="22"/>
              </w:rPr>
              <w:t xml:space="preserve">Дидактическая игра </w:t>
            </w:r>
            <w:r>
              <w:rPr>
                <w:color w:val="000000"/>
                <w:sz w:val="22"/>
                <w:szCs w:val="22"/>
              </w:rPr>
              <w:t>«Собери светофор»</w:t>
            </w:r>
          </w:p>
          <w:p w:rsidR="00E719C4" w:rsidRDefault="00E719C4" w:rsidP="003C3CF7">
            <w:pPr>
              <w:shd w:val="clear" w:color="auto" w:fill="FFFFFF"/>
              <w:autoSpaceDE w:val="0"/>
              <w:rPr>
                <w:i/>
                <w:iCs/>
                <w:color w:val="000000"/>
              </w:rPr>
            </w:pPr>
            <w:r>
              <w:rPr>
                <w:color w:val="000000"/>
                <w:sz w:val="22"/>
                <w:szCs w:val="22"/>
              </w:rPr>
              <w:t>Закреплять знание правил безопасного поведения на улицах города. Закреплять умение ориентироваться на дороге, используя правила до</w:t>
            </w:r>
            <w:r>
              <w:rPr>
                <w:color w:val="000000"/>
                <w:sz w:val="22"/>
                <w:szCs w:val="22"/>
              </w:rPr>
              <w:softHyphen/>
              <w:t>рожного движения в различных практических ситуациях. Закреплять правила катания на велосипеде. Продолжать знакомить с правилами передвижения пешеходов</w:t>
            </w:r>
          </w:p>
        </w:tc>
        <w:tc>
          <w:tcPr>
            <w:tcW w:w="3077" w:type="dxa"/>
            <w:gridSpan w:val="2"/>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Художественное творче</w:t>
            </w:r>
            <w:r>
              <w:rPr>
                <w:i/>
                <w:iCs/>
                <w:color w:val="000000"/>
                <w:sz w:val="22"/>
                <w:szCs w:val="22"/>
              </w:rPr>
              <w:softHyphen/>
              <w:t xml:space="preserve">ство: </w:t>
            </w:r>
            <w:r>
              <w:rPr>
                <w:color w:val="000000"/>
                <w:sz w:val="22"/>
                <w:szCs w:val="22"/>
              </w:rPr>
              <w:t>выполнить рисунок «Как я иду в детский сад»; организовать вы</w:t>
            </w:r>
            <w:r>
              <w:rPr>
                <w:color w:val="000000"/>
                <w:sz w:val="22"/>
                <w:szCs w:val="22"/>
              </w:rPr>
              <w:softHyphen/>
              <w:t>ставку «Светофор своими руками экскурсию по улице мик</w:t>
            </w:r>
            <w:r>
              <w:rPr>
                <w:color w:val="000000"/>
                <w:sz w:val="22"/>
                <w:szCs w:val="22"/>
              </w:rPr>
              <w:softHyphen/>
              <w:t xml:space="preserve">рорайона. </w:t>
            </w:r>
            <w:r>
              <w:rPr>
                <w:i/>
                <w:iCs/>
                <w:color w:val="000000"/>
                <w:sz w:val="22"/>
                <w:szCs w:val="22"/>
              </w:rPr>
              <w:t xml:space="preserve">Физическая культура: </w:t>
            </w:r>
            <w:r>
              <w:rPr>
                <w:color w:val="000000"/>
                <w:sz w:val="22"/>
                <w:szCs w:val="22"/>
              </w:rPr>
              <w:t xml:space="preserve">организовать подвижные игры на транспортной площадке. </w:t>
            </w:r>
            <w:r>
              <w:rPr>
                <w:i/>
                <w:iCs/>
                <w:color w:val="000000"/>
                <w:sz w:val="22"/>
                <w:szCs w:val="22"/>
              </w:rPr>
              <w:t xml:space="preserve">Коммуникация: </w:t>
            </w:r>
            <w:r>
              <w:rPr>
                <w:color w:val="000000"/>
                <w:sz w:val="22"/>
                <w:szCs w:val="22"/>
              </w:rPr>
              <w:t>обсудить тему «Мы на улице», по</w:t>
            </w:r>
            <w:r>
              <w:rPr>
                <w:color w:val="000000"/>
                <w:sz w:val="22"/>
                <w:szCs w:val="22"/>
              </w:rPr>
              <w:softHyphen/>
              <w:t xml:space="preserve">ощрять высказывания детей. </w:t>
            </w:r>
            <w:r>
              <w:rPr>
                <w:i/>
                <w:iCs/>
                <w:color w:val="000000"/>
                <w:sz w:val="22"/>
                <w:szCs w:val="22"/>
              </w:rPr>
              <w:t xml:space="preserve">Социализация: </w:t>
            </w:r>
            <w:r>
              <w:rPr>
                <w:color w:val="000000"/>
                <w:sz w:val="22"/>
                <w:szCs w:val="22"/>
              </w:rPr>
              <w:t>организо</w:t>
            </w:r>
            <w:r>
              <w:rPr>
                <w:color w:val="000000"/>
                <w:sz w:val="22"/>
                <w:szCs w:val="22"/>
              </w:rPr>
              <w:softHyphen/>
              <w:t>вать сюжетные и дидак</w:t>
            </w:r>
            <w:r>
              <w:rPr>
                <w:color w:val="000000"/>
                <w:sz w:val="22"/>
                <w:szCs w:val="22"/>
              </w:rPr>
              <w:softHyphen/>
              <w:t xml:space="preserve">тические игры с макетами микрорайона. </w:t>
            </w:r>
            <w:r>
              <w:rPr>
                <w:i/>
                <w:iCs/>
                <w:color w:val="000000"/>
                <w:sz w:val="22"/>
                <w:szCs w:val="22"/>
              </w:rPr>
              <w:t xml:space="preserve">Чтение: </w:t>
            </w:r>
            <w:r>
              <w:rPr>
                <w:color w:val="000000"/>
                <w:sz w:val="22"/>
                <w:szCs w:val="22"/>
              </w:rPr>
              <w:t>прочитать и пе</w:t>
            </w:r>
            <w:r>
              <w:rPr>
                <w:color w:val="000000"/>
                <w:sz w:val="22"/>
                <w:szCs w:val="22"/>
              </w:rPr>
              <w:softHyphen/>
              <w:t>ресказать стихотворение А. Усачева «Футбольный мяч»</w:t>
            </w:r>
          </w:p>
          <w:p w:rsidR="00E719C4" w:rsidRDefault="00E719C4" w:rsidP="003C3CF7">
            <w:pPr>
              <w:shd w:val="clear" w:color="auto" w:fill="FFFFFF"/>
              <w:autoSpaceDE w:val="0"/>
              <w:snapToGrid w:val="0"/>
              <w:rPr>
                <w:color w:val="000000"/>
              </w:rPr>
            </w:pPr>
            <w:r>
              <w:rPr>
                <w:i/>
                <w:iCs/>
                <w:color w:val="000000"/>
                <w:sz w:val="22"/>
                <w:szCs w:val="22"/>
              </w:rPr>
              <w:t>Интеграция образовательных областей и направлений.</w:t>
            </w:r>
          </w:p>
        </w:tc>
        <w:tc>
          <w:tcPr>
            <w:tcW w:w="282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Знает и умеет применять на практике правила без</w:t>
            </w:r>
            <w:r>
              <w:rPr>
                <w:color w:val="000000"/>
                <w:sz w:val="22"/>
                <w:szCs w:val="22"/>
              </w:rPr>
              <w:softHyphen/>
              <w:t>опасного поведения на улице во время экс</w:t>
            </w:r>
            <w:r>
              <w:rPr>
                <w:color w:val="000000"/>
                <w:sz w:val="22"/>
                <w:szCs w:val="22"/>
              </w:rPr>
              <w:softHyphen/>
              <w:t>курсии; умеет определять цвет, размер и назначение зданий и предметов на улице; умеет двигаться в нужном направлении по сигналу; умеет самостоятельно пользоваться физкультурным оборудо</w:t>
            </w:r>
            <w:r>
              <w:rPr>
                <w:color w:val="000000"/>
                <w:sz w:val="22"/>
                <w:szCs w:val="22"/>
              </w:rPr>
              <w:softHyphen/>
              <w:t>ванием</w:t>
            </w:r>
          </w:p>
        </w:tc>
      </w:tr>
      <w:tr w:rsidR="00E719C4" w:rsidTr="003C3CF7">
        <w:tblPrEx>
          <w:tblCellMar>
            <w:top w:w="55" w:type="dxa"/>
            <w:left w:w="55" w:type="dxa"/>
            <w:bottom w:w="55" w:type="dxa"/>
            <w:right w:w="55" w:type="dxa"/>
          </w:tblCellMar>
        </w:tblPrEx>
        <w:trPr>
          <w:trHeight w:val="1573"/>
        </w:trPr>
        <w:tc>
          <w:tcPr>
            <w:tcW w:w="672" w:type="dxa"/>
            <w:vMerge/>
            <w:tcBorders>
              <w:left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528"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II</w:t>
            </w:r>
          </w:p>
        </w:tc>
        <w:tc>
          <w:tcPr>
            <w:tcW w:w="745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«Дорога домой. Препятствия и опасности». </w:t>
            </w:r>
          </w:p>
          <w:p w:rsidR="00E719C4" w:rsidRDefault="00E719C4" w:rsidP="003C3CF7">
            <w:pPr>
              <w:shd w:val="clear" w:color="auto" w:fill="FFFFFF"/>
              <w:autoSpaceDE w:val="0"/>
              <w:snapToGrid w:val="0"/>
              <w:rPr>
                <w:color w:val="000000"/>
              </w:rPr>
            </w:pPr>
            <w:r>
              <w:rPr>
                <w:i/>
                <w:iCs/>
                <w:color w:val="000000"/>
                <w:sz w:val="22"/>
                <w:szCs w:val="22"/>
              </w:rPr>
              <w:t xml:space="preserve">Дидактическая игра </w:t>
            </w:r>
            <w:r>
              <w:rPr>
                <w:color w:val="000000"/>
                <w:sz w:val="22"/>
                <w:szCs w:val="22"/>
              </w:rPr>
              <w:t>«Прогулка по улицам микрорайона»</w:t>
            </w:r>
          </w:p>
          <w:p w:rsidR="00E719C4" w:rsidRDefault="00E719C4" w:rsidP="003C3CF7">
            <w:pPr>
              <w:shd w:val="clear" w:color="auto" w:fill="FFFFFF"/>
              <w:autoSpaceDE w:val="0"/>
            </w:pPr>
            <w:r>
              <w:rPr>
                <w:color w:val="000000"/>
                <w:sz w:val="22"/>
                <w:szCs w:val="22"/>
              </w:rPr>
              <w:t>Развивать навык ориентировки в окружающем и умение наблюдать за движением машин по проезжей части города. Продолжать работу по ориентировке на макете микрорайона</w:t>
            </w:r>
          </w:p>
        </w:tc>
        <w:tc>
          <w:tcPr>
            <w:tcW w:w="3077" w:type="dxa"/>
            <w:gridSpan w:val="2"/>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160"/>
        </w:trPr>
        <w:tc>
          <w:tcPr>
            <w:tcW w:w="672" w:type="dxa"/>
            <w:vMerge/>
            <w:tcBorders>
              <w:left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528"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III</w:t>
            </w:r>
          </w:p>
        </w:tc>
        <w:tc>
          <w:tcPr>
            <w:tcW w:w="745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Тема: «Как я знаю правила дорожного движения»</w:t>
            </w:r>
          </w:p>
          <w:p w:rsidR="00E719C4" w:rsidRDefault="00E719C4" w:rsidP="003C3CF7">
            <w:pPr>
              <w:shd w:val="clear" w:color="auto" w:fill="FFFFFF"/>
              <w:autoSpaceDE w:val="0"/>
            </w:pPr>
            <w:r>
              <w:rPr>
                <w:color w:val="000000"/>
                <w:sz w:val="22"/>
                <w:szCs w:val="22"/>
              </w:rPr>
              <w:t>Совершенствовать умения пользоваться правилами дорожного движе</w:t>
            </w:r>
            <w:r>
              <w:rPr>
                <w:color w:val="000000"/>
                <w:sz w:val="22"/>
                <w:szCs w:val="22"/>
              </w:rPr>
              <w:softHyphen/>
              <w:t>ния в различных практических ситуациях</w:t>
            </w:r>
          </w:p>
        </w:tc>
        <w:tc>
          <w:tcPr>
            <w:tcW w:w="3077" w:type="dxa"/>
            <w:gridSpan w:val="2"/>
            <w:vMerge/>
            <w:tcBorders>
              <w:lef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660"/>
        </w:trPr>
        <w:tc>
          <w:tcPr>
            <w:tcW w:w="672" w:type="dxa"/>
            <w:vMerge/>
            <w:tcBorders>
              <w:left w:val="single" w:sz="6" w:space="0" w:color="000000"/>
              <w:bottom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52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IV</w:t>
            </w:r>
          </w:p>
        </w:tc>
        <w:tc>
          <w:tcPr>
            <w:tcW w:w="745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Тема: «Моё поведение на улице». </w:t>
            </w:r>
          </w:p>
          <w:p w:rsidR="00E719C4" w:rsidRDefault="00E719C4" w:rsidP="003C3CF7">
            <w:pPr>
              <w:shd w:val="clear" w:color="auto" w:fill="FFFFFF"/>
              <w:autoSpaceDE w:val="0"/>
              <w:snapToGrid w:val="0"/>
              <w:rPr>
                <w:color w:val="000000"/>
              </w:rPr>
            </w:pPr>
            <w:r>
              <w:rPr>
                <w:i/>
                <w:iCs/>
                <w:color w:val="000000"/>
                <w:sz w:val="22"/>
                <w:szCs w:val="22"/>
              </w:rPr>
              <w:t xml:space="preserve">Сюжетно-ролевая игра </w:t>
            </w:r>
            <w:r>
              <w:rPr>
                <w:color w:val="000000"/>
                <w:sz w:val="22"/>
                <w:szCs w:val="22"/>
              </w:rPr>
              <w:t>«Водители и пеше</w:t>
            </w:r>
            <w:r>
              <w:rPr>
                <w:color w:val="000000"/>
                <w:sz w:val="22"/>
                <w:szCs w:val="22"/>
              </w:rPr>
              <w:softHyphen/>
              <w:t>ходы»</w:t>
            </w:r>
          </w:p>
          <w:p w:rsidR="00E719C4" w:rsidRDefault="00E719C4" w:rsidP="003C3CF7">
            <w:pPr>
              <w:shd w:val="clear" w:color="auto" w:fill="FFFFFF"/>
              <w:autoSpaceDE w:val="0"/>
            </w:pPr>
            <w:r>
              <w:rPr>
                <w:color w:val="000000"/>
                <w:sz w:val="22"/>
                <w:szCs w:val="22"/>
              </w:rPr>
              <w:t>Закреплять знания о правилах дорожного движения в игровых ситуациях на транспортной площадке</w:t>
            </w:r>
          </w:p>
        </w:tc>
        <w:tc>
          <w:tcPr>
            <w:tcW w:w="3077" w:type="dxa"/>
            <w:gridSpan w:val="2"/>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2820"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sectPr w:rsidR="00E719C4">
          <w:headerReference w:type="even" r:id="rId32"/>
          <w:headerReference w:type="default" r:id="rId33"/>
          <w:footerReference w:type="even" r:id="rId34"/>
          <w:footerReference w:type="default" r:id="rId35"/>
          <w:headerReference w:type="first" r:id="rId36"/>
          <w:footerReference w:type="first" r:id="rId37"/>
          <w:pgSz w:w="16838" w:h="11906" w:orient="landscape"/>
          <w:pgMar w:top="1701" w:right="1134" w:bottom="851" w:left="1134" w:header="720" w:footer="709" w:gutter="0"/>
          <w:cols w:space="720"/>
          <w:docGrid w:linePitch="360"/>
        </w:sectPr>
      </w:pPr>
    </w:p>
    <w:p w:rsidR="00E719C4" w:rsidRDefault="00E719C4" w:rsidP="00E719C4">
      <w:pPr>
        <w:shd w:val="clear" w:color="auto" w:fill="FFFFFF"/>
        <w:autoSpaceDE w:val="0"/>
        <w:jc w:val="center"/>
        <w:rPr>
          <w:b/>
          <w:bCs/>
          <w:smallCaps/>
          <w:color w:val="000000"/>
        </w:rPr>
      </w:pPr>
      <w:r>
        <w:rPr>
          <w:b/>
          <w:bCs/>
          <w:color w:val="000000"/>
        </w:rPr>
        <w:lastRenderedPageBreak/>
        <w:t>ОБРАЗОВАТЕЛЬНАЯ ОБЛАСТЬ ПОЗНАВАТЕЛЬНОЕ РАЗВИТИЕ</w:t>
      </w:r>
    </w:p>
    <w:p w:rsidR="00E719C4" w:rsidRDefault="00E719C4" w:rsidP="00E719C4">
      <w:pPr>
        <w:shd w:val="clear" w:color="auto" w:fill="FFFFFF"/>
        <w:autoSpaceDE w:val="0"/>
        <w:jc w:val="center"/>
        <w:rPr>
          <w:b/>
          <w:bCs/>
          <w:smallCaps/>
          <w:color w:val="000000"/>
        </w:rPr>
      </w:pPr>
    </w:p>
    <w:p w:rsidR="00E719C4" w:rsidRDefault="00E719C4" w:rsidP="00E719C4">
      <w:pPr>
        <w:shd w:val="clear" w:color="auto" w:fill="FFFFFF"/>
        <w:autoSpaceDE w:val="0"/>
        <w:ind w:firstLine="708"/>
        <w:jc w:val="center"/>
        <w:rPr>
          <w:color w:val="000000"/>
          <w:sz w:val="22"/>
          <w:szCs w:val="22"/>
        </w:rPr>
      </w:pPr>
      <w:r>
        <w:rPr>
          <w:color w:val="000000"/>
          <w:sz w:val="22"/>
          <w:szCs w:val="22"/>
        </w:rPr>
        <w:t>ФОРМИРОВАНИЕ ЭЛЕМЕНТАРНЫХ МАТЕМАТИЧЕСКИХ ПРЕДСТАВЛЕНИЙ</w:t>
      </w:r>
    </w:p>
    <w:p w:rsidR="00E719C4" w:rsidRDefault="00E719C4" w:rsidP="00E719C4">
      <w:pPr>
        <w:shd w:val="clear" w:color="auto" w:fill="FFFFFF"/>
        <w:autoSpaceDE w:val="0"/>
        <w:ind w:firstLine="708"/>
        <w:jc w:val="center"/>
        <w:rPr>
          <w:color w:val="000000"/>
          <w:sz w:val="22"/>
          <w:szCs w:val="22"/>
        </w:rPr>
      </w:pPr>
    </w:p>
    <w:p w:rsidR="00E719C4" w:rsidRDefault="00E719C4" w:rsidP="00E719C4">
      <w:pPr>
        <w:shd w:val="clear" w:color="auto" w:fill="FFFFFF"/>
        <w:autoSpaceDE w:val="0"/>
        <w:ind w:firstLine="708"/>
        <w:jc w:val="center"/>
        <w:rPr>
          <w:color w:val="000000"/>
        </w:rPr>
      </w:pPr>
      <w:r>
        <w:rPr>
          <w:b/>
          <w:bCs/>
          <w:color w:val="000000"/>
        </w:rPr>
        <w:t>Пояснительная записка</w:t>
      </w:r>
    </w:p>
    <w:p w:rsidR="00E719C4" w:rsidRDefault="00E719C4" w:rsidP="00E719C4">
      <w:pPr>
        <w:shd w:val="clear" w:color="auto" w:fill="FFFFFF"/>
        <w:autoSpaceDE w:val="0"/>
        <w:ind w:firstLine="708"/>
        <w:jc w:val="both"/>
        <w:rPr>
          <w:color w:val="000000"/>
        </w:rPr>
      </w:pPr>
      <w:r>
        <w:rPr>
          <w:color w:val="000000"/>
        </w:rPr>
        <w:t>Раздел «Формирование элементарных математических представлений» является одной из со</w:t>
      </w:r>
      <w:r>
        <w:rPr>
          <w:color w:val="000000"/>
        </w:rPr>
        <w:softHyphen/>
        <w:t>ставляющих содержания образовательного направления «Познание». Развитие элементарных матема</w:t>
      </w:r>
      <w:r>
        <w:rPr>
          <w:color w:val="000000"/>
        </w:rPr>
        <w:softHyphen/>
        <w:t>тических представлений имеет большое значение в умственном воспитании детей.</w:t>
      </w:r>
    </w:p>
    <w:p w:rsidR="00E719C4" w:rsidRDefault="00E719C4" w:rsidP="00E719C4">
      <w:pPr>
        <w:shd w:val="clear" w:color="auto" w:fill="FFFFFF"/>
        <w:autoSpaceDE w:val="0"/>
        <w:ind w:firstLine="708"/>
        <w:jc w:val="both"/>
        <w:rPr>
          <w:color w:val="000000"/>
        </w:rPr>
      </w:pPr>
      <w:r>
        <w:rPr>
          <w:color w:val="000000"/>
        </w:rPr>
        <w:t>Цель программы по элементарной математике - формирование приемов умственной деятель</w:t>
      </w:r>
      <w:r>
        <w:rPr>
          <w:color w:val="000000"/>
        </w:rPr>
        <w:softHyphen/>
        <w:t>ности, творческого и вариативного мышления на основе привлечения внимания детей к количе</w:t>
      </w:r>
      <w:r>
        <w:rPr>
          <w:color w:val="000000"/>
        </w:rPr>
        <w:softHyphen/>
        <w:t>ственным отношениям предметов и явлений окружающего мира. Реализация цели происходит через решение следующих задач:</w:t>
      </w:r>
    </w:p>
    <w:p w:rsidR="00E719C4" w:rsidRDefault="00E719C4" w:rsidP="00E719C4">
      <w:pPr>
        <w:shd w:val="clear" w:color="auto" w:fill="FFFFFF"/>
        <w:autoSpaceDE w:val="0"/>
        <w:ind w:firstLine="708"/>
        <w:jc w:val="both"/>
        <w:rPr>
          <w:color w:val="000000"/>
        </w:rPr>
      </w:pPr>
      <w:r>
        <w:rPr>
          <w:color w:val="000000"/>
        </w:rPr>
        <w:t>- формирование представления о количестве предметов разного цвета, размера, формы;</w:t>
      </w:r>
    </w:p>
    <w:p w:rsidR="00E719C4" w:rsidRDefault="00E719C4" w:rsidP="00E719C4">
      <w:pPr>
        <w:shd w:val="clear" w:color="auto" w:fill="FFFFFF"/>
        <w:autoSpaceDE w:val="0"/>
        <w:ind w:firstLine="708"/>
        <w:jc w:val="both"/>
        <w:rPr>
          <w:color w:val="000000"/>
        </w:rPr>
      </w:pPr>
      <w:r>
        <w:rPr>
          <w:color w:val="000000"/>
        </w:rPr>
        <w:t>- развитие умения определять равенство или неравенство частей множества;</w:t>
      </w:r>
    </w:p>
    <w:p w:rsidR="00E719C4" w:rsidRDefault="00E719C4" w:rsidP="00E719C4">
      <w:pPr>
        <w:shd w:val="clear" w:color="auto" w:fill="FFFFFF"/>
        <w:autoSpaceDE w:val="0"/>
        <w:ind w:firstLine="708"/>
        <w:jc w:val="both"/>
        <w:rPr>
          <w:color w:val="000000"/>
        </w:rPr>
      </w:pPr>
      <w:r>
        <w:rPr>
          <w:color w:val="000000"/>
        </w:rPr>
        <w:t>- развитие умения отсчитывать предметы из большого количества (на основе наглядности);</w:t>
      </w:r>
    </w:p>
    <w:p w:rsidR="00E719C4" w:rsidRDefault="00E719C4" w:rsidP="00E719C4">
      <w:pPr>
        <w:shd w:val="clear" w:color="auto" w:fill="FFFFFF"/>
        <w:autoSpaceDE w:val="0"/>
        <w:ind w:firstLine="708"/>
        <w:jc w:val="both"/>
        <w:rPr>
          <w:color w:val="000000"/>
        </w:rPr>
      </w:pPr>
      <w:r>
        <w:rPr>
          <w:color w:val="000000"/>
        </w:rPr>
        <w:t>- совершенствование умения сравнивать предметы по величине;</w:t>
      </w:r>
    </w:p>
    <w:p w:rsidR="00E719C4" w:rsidRDefault="00E719C4" w:rsidP="00E719C4">
      <w:pPr>
        <w:shd w:val="clear" w:color="auto" w:fill="FFFFFF"/>
        <w:autoSpaceDE w:val="0"/>
        <w:ind w:firstLine="708"/>
        <w:jc w:val="both"/>
        <w:rPr>
          <w:color w:val="000000"/>
        </w:rPr>
      </w:pPr>
      <w:r>
        <w:rPr>
          <w:color w:val="000000"/>
        </w:rPr>
        <w:t>- расширение представлений о геометрических фигурах;</w:t>
      </w:r>
    </w:p>
    <w:p w:rsidR="00E719C4" w:rsidRDefault="00E719C4" w:rsidP="00E719C4">
      <w:pPr>
        <w:shd w:val="clear" w:color="auto" w:fill="FFFFFF"/>
        <w:autoSpaceDE w:val="0"/>
        <w:ind w:firstLine="708"/>
        <w:jc w:val="both"/>
        <w:rPr>
          <w:color w:val="000000"/>
        </w:rPr>
      </w:pPr>
      <w:r>
        <w:rPr>
          <w:color w:val="000000"/>
        </w:rPr>
        <w:t>- развитие умения ориентироваться в пространстве и во времени.</w:t>
      </w:r>
    </w:p>
    <w:p w:rsidR="00E719C4" w:rsidRDefault="00E719C4" w:rsidP="00E719C4">
      <w:pPr>
        <w:shd w:val="clear" w:color="auto" w:fill="FFFFFF"/>
        <w:autoSpaceDE w:val="0"/>
        <w:ind w:firstLine="708"/>
        <w:jc w:val="both"/>
        <w:rPr>
          <w:color w:val="000000"/>
        </w:rPr>
      </w:pPr>
      <w:r>
        <w:rPr>
          <w:color w:val="000000"/>
        </w:rPr>
        <w:t>Условием успешной реализации программы по элементарной математике является организа</w:t>
      </w:r>
      <w:r>
        <w:rPr>
          <w:color w:val="000000"/>
        </w:rPr>
        <w:softHyphen/>
        <w:t>ция особой предметно-развивающей среды в группах на участке детского сада для прямого дей</w:t>
      </w:r>
      <w:r>
        <w:rPr>
          <w:color w:val="000000"/>
        </w:rPr>
        <w:softHyphen/>
        <w:t>ствия детей со специально подобранными группами предметов и материалами в процессе усвое</w:t>
      </w:r>
      <w:r>
        <w:rPr>
          <w:color w:val="000000"/>
        </w:rPr>
        <w:softHyphen/>
        <w:t>ния математического содержания.</w:t>
      </w:r>
    </w:p>
    <w:p w:rsidR="00E719C4" w:rsidRDefault="00E719C4" w:rsidP="00E719C4">
      <w:pPr>
        <w:shd w:val="clear" w:color="auto" w:fill="FFFFFF"/>
        <w:autoSpaceDE w:val="0"/>
        <w:jc w:val="both"/>
        <w:rPr>
          <w:b/>
          <w:bCs/>
          <w:color w:val="000000"/>
        </w:rPr>
      </w:pPr>
      <w:r>
        <w:rPr>
          <w:color w:val="000000"/>
        </w:rPr>
        <w:t>В средней группе длительность занятия составляет 15-20 минут. В процессе обучения широ</w:t>
      </w:r>
      <w:r>
        <w:rPr>
          <w:color w:val="000000"/>
        </w:rPr>
        <w:softHyphen/>
        <w:t>ко используются дидактические игры.</w:t>
      </w:r>
    </w:p>
    <w:p w:rsidR="00E719C4" w:rsidRDefault="00E719C4" w:rsidP="00E719C4">
      <w:pPr>
        <w:shd w:val="clear" w:color="auto" w:fill="FFFFFF"/>
        <w:autoSpaceDE w:val="0"/>
        <w:ind w:firstLine="708"/>
        <w:jc w:val="both"/>
        <w:rPr>
          <w:color w:val="000000"/>
        </w:rPr>
      </w:pPr>
      <w:r>
        <w:rPr>
          <w:b/>
          <w:bCs/>
          <w:color w:val="000000"/>
        </w:rPr>
        <w:t>К концу года дети пяти лет могут:</w:t>
      </w:r>
    </w:p>
    <w:p w:rsidR="00E719C4" w:rsidRDefault="00E719C4" w:rsidP="00E719C4">
      <w:pPr>
        <w:shd w:val="clear" w:color="auto" w:fill="FFFFFF"/>
        <w:autoSpaceDE w:val="0"/>
        <w:ind w:firstLine="708"/>
        <w:jc w:val="both"/>
        <w:rPr>
          <w:color w:val="000000"/>
        </w:rPr>
      </w:pPr>
      <w:r>
        <w:rPr>
          <w:color w:val="000000"/>
        </w:rPr>
        <w:t>• различать, из каких частей составлена группа предметов, называть их характерные особен</w:t>
      </w:r>
      <w:r>
        <w:rPr>
          <w:color w:val="000000"/>
        </w:rPr>
        <w:softHyphen/>
        <w:t>ности (цвет, форму, величину);</w:t>
      </w:r>
    </w:p>
    <w:p w:rsidR="00E719C4" w:rsidRDefault="00E719C4" w:rsidP="00E719C4">
      <w:pPr>
        <w:shd w:val="clear" w:color="auto" w:fill="FFFFFF"/>
        <w:autoSpaceDE w:val="0"/>
        <w:ind w:firstLine="708"/>
        <w:jc w:val="both"/>
        <w:rPr>
          <w:color w:val="000000"/>
        </w:rPr>
      </w:pPr>
      <w:r>
        <w:rPr>
          <w:color w:val="000000"/>
        </w:rPr>
        <w:t>• считать до 5 (количественный счет), отвечать на вопрос «Сколько всего?»;</w:t>
      </w:r>
    </w:p>
    <w:p w:rsidR="00E719C4" w:rsidRDefault="00E719C4" w:rsidP="00E719C4">
      <w:pPr>
        <w:shd w:val="clear" w:color="auto" w:fill="FFFFFF"/>
        <w:autoSpaceDE w:val="0"/>
        <w:ind w:firstLine="708"/>
        <w:jc w:val="both"/>
        <w:rPr>
          <w:color w:val="000000"/>
        </w:rPr>
      </w:pPr>
      <w:r>
        <w:rPr>
          <w:color w:val="000000"/>
        </w:rPr>
        <w:t>• сравнивать две группы путем поштучного соотнесения предметов (составления пар);</w:t>
      </w:r>
    </w:p>
    <w:p w:rsidR="00E719C4" w:rsidRDefault="00E719C4" w:rsidP="00E719C4">
      <w:pPr>
        <w:shd w:val="clear" w:color="auto" w:fill="FFFFFF"/>
        <w:autoSpaceDE w:val="0"/>
        <w:ind w:firstLine="708"/>
        <w:jc w:val="both"/>
        <w:rPr>
          <w:color w:val="000000"/>
        </w:rPr>
      </w:pPr>
      <w:r>
        <w:rPr>
          <w:color w:val="000000"/>
        </w:rPr>
        <w:t>•  раскладывать 3—5 предметов различной величины (длины, ширины, высоты) в возрастаю</w:t>
      </w:r>
      <w:r>
        <w:rPr>
          <w:color w:val="000000"/>
        </w:rPr>
        <w:softHyphen/>
        <w:t>щем (убывающем) порядке; рассказать о величине каждого предмета в ряду;</w:t>
      </w:r>
    </w:p>
    <w:p w:rsidR="00E719C4" w:rsidRDefault="00E719C4" w:rsidP="00E719C4">
      <w:pPr>
        <w:shd w:val="clear" w:color="auto" w:fill="FFFFFF"/>
        <w:autoSpaceDE w:val="0"/>
        <w:ind w:firstLine="708"/>
        <w:jc w:val="both"/>
        <w:rPr>
          <w:color w:val="000000"/>
        </w:rPr>
      </w:pPr>
      <w:r>
        <w:rPr>
          <w:color w:val="000000"/>
        </w:rPr>
        <w:t>• различать и называть треугольник, круг, квадрат, прямоугольник; шар, куб, цилиндр; знать их характерные отличия;</w:t>
      </w:r>
    </w:p>
    <w:p w:rsidR="00E719C4" w:rsidRDefault="00E719C4" w:rsidP="00E719C4">
      <w:pPr>
        <w:shd w:val="clear" w:color="auto" w:fill="FFFFFF"/>
        <w:autoSpaceDE w:val="0"/>
        <w:ind w:firstLine="708"/>
        <w:jc w:val="both"/>
        <w:rPr>
          <w:color w:val="000000"/>
        </w:rPr>
      </w:pPr>
      <w:r>
        <w:rPr>
          <w:color w:val="000000"/>
        </w:rPr>
        <w:t>• находить в окружающей обстановке предметы, похожие на знакомые фигуры;</w:t>
      </w:r>
    </w:p>
    <w:p w:rsidR="00E719C4" w:rsidRDefault="00E719C4" w:rsidP="00E719C4">
      <w:pPr>
        <w:shd w:val="clear" w:color="auto" w:fill="FFFFFF"/>
        <w:autoSpaceDE w:val="0"/>
        <w:ind w:firstLine="708"/>
        <w:jc w:val="both"/>
        <w:rPr>
          <w:color w:val="000000"/>
        </w:rPr>
      </w:pPr>
      <w:r>
        <w:rPr>
          <w:color w:val="000000"/>
        </w:rPr>
        <w:t>• определять направление движения от себя (направо, налево, вперед, назад, вверх, вниз);</w:t>
      </w:r>
    </w:p>
    <w:p w:rsidR="00E719C4" w:rsidRDefault="00E719C4" w:rsidP="00E719C4">
      <w:pPr>
        <w:shd w:val="clear" w:color="auto" w:fill="FFFFFF"/>
        <w:autoSpaceDE w:val="0"/>
        <w:ind w:firstLine="708"/>
        <w:jc w:val="both"/>
        <w:rPr>
          <w:color w:val="000000"/>
        </w:rPr>
      </w:pPr>
      <w:r>
        <w:rPr>
          <w:color w:val="000000"/>
        </w:rPr>
        <w:t>• различать левую и правую руки;</w:t>
      </w:r>
    </w:p>
    <w:p w:rsidR="00E719C4" w:rsidRDefault="00E719C4" w:rsidP="00E719C4">
      <w:pPr>
        <w:ind w:firstLine="708"/>
        <w:jc w:val="both"/>
        <w:rPr>
          <w:b/>
          <w:color w:val="000000"/>
          <w:sz w:val="20"/>
          <w:szCs w:val="20"/>
        </w:rPr>
      </w:pPr>
      <w:r>
        <w:rPr>
          <w:color w:val="000000"/>
        </w:rPr>
        <w:t>• определять части суток.</w:t>
      </w:r>
    </w:p>
    <w:tbl>
      <w:tblPr>
        <w:tblW w:w="0" w:type="auto"/>
        <w:tblInd w:w="40" w:type="dxa"/>
        <w:tblLayout w:type="fixed"/>
        <w:tblCellMar>
          <w:left w:w="40" w:type="dxa"/>
          <w:right w:w="40" w:type="dxa"/>
        </w:tblCellMar>
        <w:tblLook w:val="0000" w:firstRow="0" w:lastRow="0" w:firstColumn="0" w:lastColumn="0" w:noHBand="0" w:noVBand="0"/>
      </w:tblPr>
      <w:tblGrid>
        <w:gridCol w:w="826"/>
        <w:gridCol w:w="682"/>
        <w:gridCol w:w="2332"/>
        <w:gridCol w:w="2373"/>
        <w:gridCol w:w="2292"/>
        <w:gridCol w:w="2265"/>
        <w:gridCol w:w="1755"/>
        <w:gridCol w:w="1998"/>
      </w:tblGrid>
      <w:tr w:rsidR="00E719C4" w:rsidTr="003C3CF7">
        <w:trPr>
          <w:trHeight w:val="1181"/>
        </w:trPr>
        <w:tc>
          <w:tcPr>
            <w:tcW w:w="82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lastRenderedPageBreak/>
              <w:t>Время прове</w:t>
            </w:r>
            <w:r>
              <w:rPr>
                <w:b/>
                <w:color w:val="000000"/>
                <w:sz w:val="20"/>
                <w:szCs w:val="20"/>
              </w:rPr>
              <w:softHyphen/>
              <w:t>дения</w:t>
            </w:r>
          </w:p>
        </w:tc>
        <w:tc>
          <w:tcPr>
            <w:tcW w:w="3014"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Тема и цель занятия 1-й недели</w:t>
            </w:r>
          </w:p>
        </w:tc>
        <w:tc>
          <w:tcPr>
            <w:tcW w:w="237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Тема и цели занятия 2-й недели</w:t>
            </w:r>
          </w:p>
        </w:tc>
        <w:tc>
          <w:tcPr>
            <w:tcW w:w="229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Тема и цели занятия 3-й недели</w:t>
            </w:r>
          </w:p>
        </w:tc>
        <w:tc>
          <w:tcPr>
            <w:tcW w:w="226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Тема и цели занятия 4-й недели</w:t>
            </w:r>
          </w:p>
        </w:tc>
        <w:tc>
          <w:tcPr>
            <w:tcW w:w="175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sz w:val="20"/>
                <w:szCs w:val="20"/>
              </w:rPr>
            </w:pPr>
            <w:r>
              <w:rPr>
                <w:b/>
                <w:color w:val="000000"/>
                <w:sz w:val="20"/>
                <w:szCs w:val="20"/>
              </w:rPr>
              <w:t>Обеспечение ин</w:t>
            </w:r>
            <w:r>
              <w:rPr>
                <w:b/>
                <w:color w:val="000000"/>
                <w:sz w:val="20"/>
                <w:szCs w:val="20"/>
              </w:rPr>
              <w:softHyphen/>
              <w:t>теграции направлений)</w:t>
            </w:r>
          </w:p>
        </w:tc>
        <w:tc>
          <w:tcPr>
            <w:tcW w:w="19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color w:val="000000"/>
                <w:sz w:val="20"/>
                <w:szCs w:val="20"/>
              </w:rPr>
              <w:t>Целевые ориентиры</w:t>
            </w:r>
          </w:p>
        </w:tc>
      </w:tr>
      <w:tr w:rsidR="00E719C4" w:rsidTr="003C3CF7">
        <w:trPr>
          <w:trHeight w:val="211"/>
        </w:trPr>
        <w:tc>
          <w:tcPr>
            <w:tcW w:w="82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3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7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557"/>
        </w:trPr>
        <w:tc>
          <w:tcPr>
            <w:tcW w:w="82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Сентябрь</w:t>
            </w:r>
          </w:p>
        </w:tc>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3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Адаптационный пе</w:t>
            </w:r>
            <w:r>
              <w:rPr>
                <w:color w:val="000000"/>
                <w:sz w:val="22"/>
                <w:szCs w:val="22"/>
              </w:rPr>
              <w:softHyphen/>
              <w:t>риод</w:t>
            </w:r>
          </w:p>
        </w:tc>
        <w:tc>
          <w:tcPr>
            <w:tcW w:w="237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3</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фор</w:t>
            </w:r>
            <w:r>
              <w:rPr>
                <w:color w:val="000000"/>
                <w:sz w:val="22"/>
                <w:szCs w:val="22"/>
              </w:rPr>
              <w:softHyphen/>
              <w:t>мировать уме</w:t>
            </w:r>
            <w:r>
              <w:rPr>
                <w:color w:val="000000"/>
                <w:sz w:val="22"/>
                <w:szCs w:val="22"/>
              </w:rPr>
              <w:softHyphen/>
              <w:t>ние ориентиров</w:t>
            </w:r>
            <w:r>
              <w:rPr>
                <w:color w:val="000000"/>
                <w:sz w:val="22"/>
                <w:szCs w:val="22"/>
              </w:rPr>
              <w:softHyphen/>
              <w:t>ки в простран</w:t>
            </w:r>
            <w:r>
              <w:rPr>
                <w:color w:val="000000"/>
                <w:sz w:val="22"/>
                <w:szCs w:val="22"/>
              </w:rPr>
              <w:softHyphen/>
              <w:t>стве и во време</w:t>
            </w:r>
            <w:r>
              <w:rPr>
                <w:color w:val="000000"/>
                <w:sz w:val="22"/>
                <w:szCs w:val="22"/>
              </w:rPr>
              <w:softHyphen/>
              <w:t>ни; учить срав</w:t>
            </w:r>
            <w:r>
              <w:rPr>
                <w:color w:val="000000"/>
                <w:sz w:val="22"/>
                <w:szCs w:val="22"/>
              </w:rPr>
              <w:softHyphen/>
              <w:t>нивать предме</w:t>
            </w:r>
            <w:r>
              <w:rPr>
                <w:color w:val="000000"/>
                <w:sz w:val="22"/>
                <w:szCs w:val="22"/>
              </w:rPr>
              <w:softHyphen/>
              <w:t xml:space="preserve">ты и группы предметов по величине, по цвету. </w:t>
            </w:r>
            <w:r>
              <w:rPr>
                <w:i/>
                <w:iCs/>
                <w:color w:val="000000"/>
                <w:sz w:val="22"/>
                <w:szCs w:val="22"/>
              </w:rPr>
              <w:t xml:space="preserve">Коммуникация: </w:t>
            </w:r>
            <w:r>
              <w:rPr>
                <w:color w:val="000000"/>
                <w:sz w:val="22"/>
                <w:szCs w:val="22"/>
              </w:rPr>
              <w:t>учить правиль</w:t>
            </w:r>
            <w:r>
              <w:rPr>
                <w:color w:val="000000"/>
                <w:sz w:val="22"/>
                <w:szCs w:val="22"/>
              </w:rPr>
              <w:softHyphen/>
              <w:t>но употреблять в речи сравни</w:t>
            </w:r>
            <w:r>
              <w:rPr>
                <w:color w:val="000000"/>
                <w:sz w:val="22"/>
                <w:szCs w:val="22"/>
              </w:rPr>
              <w:softHyphen/>
              <w:t>тельные прила</w:t>
            </w:r>
            <w:r>
              <w:rPr>
                <w:color w:val="000000"/>
                <w:sz w:val="22"/>
                <w:szCs w:val="22"/>
              </w:rPr>
              <w:softHyphen/>
              <w:t>гательные</w:t>
            </w:r>
          </w:p>
        </w:tc>
        <w:tc>
          <w:tcPr>
            <w:tcW w:w="199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пра</w:t>
            </w:r>
            <w:r>
              <w:rPr>
                <w:color w:val="000000"/>
                <w:sz w:val="22"/>
                <w:szCs w:val="22"/>
              </w:rPr>
              <w:softHyphen/>
              <w:t>вильно упот</w:t>
            </w:r>
            <w:r>
              <w:rPr>
                <w:color w:val="000000"/>
                <w:sz w:val="22"/>
                <w:szCs w:val="22"/>
              </w:rPr>
              <w:softHyphen/>
              <w:t xml:space="preserve">реблять слова, обозначающие результаты сравнения: </w:t>
            </w:r>
            <w:r>
              <w:rPr>
                <w:i/>
                <w:iCs/>
                <w:color w:val="000000"/>
                <w:sz w:val="22"/>
                <w:szCs w:val="22"/>
              </w:rPr>
              <w:t>по</w:t>
            </w:r>
            <w:r>
              <w:rPr>
                <w:i/>
                <w:iCs/>
                <w:color w:val="000000"/>
                <w:sz w:val="22"/>
                <w:szCs w:val="22"/>
              </w:rPr>
              <w:softHyphen/>
              <w:t xml:space="preserve">ровну, столько, больше, меньше </w:t>
            </w:r>
            <w:r>
              <w:rPr>
                <w:color w:val="000000"/>
                <w:sz w:val="22"/>
                <w:szCs w:val="22"/>
              </w:rPr>
              <w:t>и со</w:t>
            </w:r>
            <w:r>
              <w:rPr>
                <w:color w:val="000000"/>
                <w:sz w:val="22"/>
                <w:szCs w:val="22"/>
              </w:rPr>
              <w:softHyphen/>
              <w:t>ставлять с ни</w:t>
            </w:r>
            <w:r>
              <w:rPr>
                <w:color w:val="000000"/>
                <w:sz w:val="22"/>
                <w:szCs w:val="22"/>
              </w:rPr>
              <w:softHyphen/>
              <w:t>ми словосоче</w:t>
            </w:r>
            <w:r>
              <w:rPr>
                <w:color w:val="000000"/>
                <w:sz w:val="22"/>
                <w:szCs w:val="22"/>
              </w:rPr>
              <w:softHyphen/>
              <w:t>тания. Умеет опреде</w:t>
            </w:r>
            <w:r>
              <w:rPr>
                <w:color w:val="000000"/>
                <w:sz w:val="22"/>
                <w:szCs w:val="22"/>
              </w:rPr>
              <w:softHyphen/>
              <w:t>лять и пра</w:t>
            </w:r>
            <w:r>
              <w:rPr>
                <w:color w:val="000000"/>
                <w:sz w:val="22"/>
                <w:szCs w:val="22"/>
              </w:rPr>
              <w:softHyphen/>
              <w:t>вильно назы</w:t>
            </w:r>
            <w:r>
              <w:rPr>
                <w:color w:val="000000"/>
                <w:sz w:val="22"/>
                <w:szCs w:val="22"/>
              </w:rPr>
              <w:softHyphen/>
              <w:t>вать части су</w:t>
            </w:r>
            <w:r>
              <w:rPr>
                <w:color w:val="000000"/>
                <w:sz w:val="22"/>
                <w:szCs w:val="22"/>
              </w:rPr>
              <w:softHyphen/>
              <w:t>ток; владеет умением опре</w:t>
            </w:r>
            <w:r>
              <w:rPr>
                <w:color w:val="000000"/>
                <w:sz w:val="22"/>
                <w:szCs w:val="22"/>
              </w:rPr>
              <w:softHyphen/>
              <w:t>делять поло</w:t>
            </w:r>
            <w:r>
              <w:rPr>
                <w:color w:val="000000"/>
                <w:sz w:val="22"/>
                <w:szCs w:val="22"/>
              </w:rPr>
              <w:softHyphen/>
              <w:t>жение предме</w:t>
            </w:r>
            <w:r>
              <w:rPr>
                <w:color w:val="000000"/>
                <w:sz w:val="22"/>
                <w:szCs w:val="22"/>
              </w:rPr>
              <w:softHyphen/>
              <w:t>тов по отно</w:t>
            </w:r>
            <w:r>
              <w:rPr>
                <w:color w:val="000000"/>
                <w:sz w:val="22"/>
                <w:szCs w:val="22"/>
              </w:rPr>
              <w:softHyphen/>
              <w:t>шению к себе</w:t>
            </w:r>
          </w:p>
        </w:tc>
      </w:tr>
      <w:tr w:rsidR="00E719C4" w:rsidTr="003C3CF7">
        <w:tblPrEx>
          <w:tblCellMar>
            <w:top w:w="55" w:type="dxa"/>
            <w:left w:w="55" w:type="dxa"/>
            <w:bottom w:w="55" w:type="dxa"/>
            <w:right w:w="55" w:type="dxa"/>
          </w:tblCellMar>
        </w:tblPrEx>
        <w:trPr>
          <w:trHeight w:val="5578"/>
        </w:trPr>
        <w:tc>
          <w:tcPr>
            <w:tcW w:w="826"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3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Подготовить детей к организо</w:t>
            </w:r>
            <w:r>
              <w:rPr>
                <w:color w:val="000000"/>
                <w:sz w:val="22"/>
                <w:szCs w:val="22"/>
              </w:rPr>
              <w:softHyphen/>
              <w:t>ванным занятиям по формированию эле</w:t>
            </w:r>
            <w:r>
              <w:rPr>
                <w:color w:val="000000"/>
                <w:sz w:val="22"/>
                <w:szCs w:val="22"/>
              </w:rPr>
              <w:softHyphen/>
              <w:t>ментарных матема</w:t>
            </w:r>
            <w:r>
              <w:rPr>
                <w:color w:val="000000"/>
                <w:sz w:val="22"/>
                <w:szCs w:val="22"/>
              </w:rPr>
              <w:softHyphen/>
              <w:t>тических представ</w:t>
            </w:r>
            <w:r>
              <w:rPr>
                <w:color w:val="000000"/>
                <w:sz w:val="22"/>
                <w:szCs w:val="22"/>
              </w:rPr>
              <w:softHyphen/>
              <w:t>лений (способы из</w:t>
            </w:r>
            <w:r>
              <w:rPr>
                <w:color w:val="000000"/>
                <w:sz w:val="22"/>
                <w:szCs w:val="22"/>
              </w:rPr>
              <w:softHyphen/>
              <w:t>мерения величин, количественные представления, ори</w:t>
            </w:r>
            <w:r>
              <w:rPr>
                <w:color w:val="000000"/>
                <w:sz w:val="22"/>
                <w:szCs w:val="22"/>
              </w:rPr>
              <w:softHyphen/>
              <w:t>ентировка в про</w:t>
            </w:r>
            <w:r>
              <w:rPr>
                <w:color w:val="000000"/>
                <w:sz w:val="22"/>
                <w:szCs w:val="22"/>
              </w:rPr>
              <w:softHyphen/>
              <w:t>странстве и во вре</w:t>
            </w:r>
            <w:r>
              <w:rPr>
                <w:color w:val="000000"/>
                <w:sz w:val="22"/>
                <w:szCs w:val="22"/>
              </w:rPr>
              <w:softHyphen/>
              <w:t>мени и т. п.)</w:t>
            </w:r>
          </w:p>
        </w:tc>
        <w:tc>
          <w:tcPr>
            <w:tcW w:w="237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Совершенство</w:t>
            </w:r>
            <w:r>
              <w:rPr>
                <w:color w:val="000000"/>
                <w:sz w:val="22"/>
                <w:szCs w:val="22"/>
              </w:rPr>
              <w:softHyphen/>
              <w:t>вать умение сравни</w:t>
            </w:r>
            <w:r>
              <w:rPr>
                <w:color w:val="000000"/>
                <w:sz w:val="22"/>
                <w:szCs w:val="22"/>
              </w:rPr>
              <w:softHyphen/>
              <w:t>вать две равные группы предметов, обозначать результаты сравнения словами: поровну, столько - сколько. Закреплять умение сравнивать два предме</w:t>
            </w:r>
            <w:r>
              <w:rPr>
                <w:color w:val="000000"/>
                <w:sz w:val="22"/>
                <w:szCs w:val="22"/>
              </w:rPr>
              <w:softHyphen/>
              <w:t>та по величине, обозна</w:t>
            </w:r>
            <w:r>
              <w:rPr>
                <w:color w:val="000000"/>
                <w:sz w:val="22"/>
                <w:szCs w:val="22"/>
              </w:rPr>
              <w:softHyphen/>
              <w:t>чать результаты сравне</w:t>
            </w:r>
            <w:r>
              <w:rPr>
                <w:color w:val="000000"/>
                <w:sz w:val="22"/>
                <w:szCs w:val="22"/>
              </w:rPr>
              <w:softHyphen/>
              <w:t>ния словами: большой, маленький, больше, меньше. Упражнять в определении пространст</w:t>
            </w:r>
            <w:r>
              <w:rPr>
                <w:color w:val="000000"/>
                <w:sz w:val="22"/>
                <w:szCs w:val="22"/>
              </w:rPr>
              <w:softHyphen/>
              <w:t>венных направлений от себя и назывании их словами: впереди, сза</w:t>
            </w:r>
            <w:r>
              <w:rPr>
                <w:color w:val="000000"/>
                <w:sz w:val="22"/>
                <w:szCs w:val="22"/>
              </w:rPr>
              <w:softHyphen/>
              <w:t>ди, слева, справа</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 сравнивать две группы предметов, разных по цвету; - обозначать результат сравнения словами: больше - меньше, по</w:t>
            </w:r>
            <w:r>
              <w:rPr>
                <w:color w:val="000000"/>
                <w:sz w:val="22"/>
                <w:szCs w:val="22"/>
              </w:rPr>
              <w:softHyphen/>
              <w:t>ровну, столько - сколь</w:t>
            </w:r>
            <w:r>
              <w:rPr>
                <w:color w:val="000000"/>
                <w:sz w:val="22"/>
                <w:szCs w:val="22"/>
              </w:rPr>
              <w:softHyphen/>
              <w:t xml:space="preserve">ко. </w:t>
            </w:r>
          </w:p>
          <w:p w:rsidR="00E719C4" w:rsidRDefault="00E719C4" w:rsidP="003C3CF7">
            <w:pPr>
              <w:shd w:val="clear" w:color="auto" w:fill="FFFFFF"/>
              <w:autoSpaceDE w:val="0"/>
              <w:snapToGrid w:val="0"/>
              <w:rPr>
                <w:color w:val="000000"/>
              </w:rPr>
            </w:pPr>
            <w:r>
              <w:rPr>
                <w:color w:val="000000"/>
                <w:sz w:val="22"/>
                <w:szCs w:val="22"/>
              </w:rPr>
              <w:t>Уточнять представ</w:t>
            </w:r>
            <w:r>
              <w:rPr>
                <w:color w:val="000000"/>
                <w:sz w:val="22"/>
                <w:szCs w:val="22"/>
              </w:rPr>
              <w:softHyphen/>
              <w:t>ления о равенстве и не</w:t>
            </w:r>
            <w:r>
              <w:rPr>
                <w:color w:val="000000"/>
                <w:sz w:val="22"/>
                <w:szCs w:val="22"/>
              </w:rPr>
              <w:softHyphen/>
              <w:t>равенстве двух групп предметов. Закреплять умение различать и называть части суток (утро, ве</w:t>
            </w:r>
            <w:r>
              <w:rPr>
                <w:color w:val="000000"/>
                <w:sz w:val="22"/>
                <w:szCs w:val="22"/>
              </w:rPr>
              <w:softHyphen/>
              <w:t>чер, день, ночь)</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Упражнять в уме</w:t>
            </w:r>
            <w:r>
              <w:rPr>
                <w:color w:val="000000"/>
                <w:sz w:val="22"/>
                <w:szCs w:val="22"/>
              </w:rPr>
              <w:softHyphen/>
              <w:t>нии различать и назы</w:t>
            </w:r>
            <w:r>
              <w:rPr>
                <w:color w:val="000000"/>
                <w:sz w:val="22"/>
                <w:szCs w:val="22"/>
              </w:rPr>
              <w:softHyphen/>
              <w:t>вать геометрические фигуры: круг, квадрат, треугольник. Совершенство</w:t>
            </w:r>
            <w:r>
              <w:rPr>
                <w:color w:val="000000"/>
                <w:sz w:val="22"/>
                <w:szCs w:val="22"/>
              </w:rPr>
              <w:softHyphen/>
              <w:t>вать умение сравни</w:t>
            </w:r>
            <w:r>
              <w:rPr>
                <w:color w:val="000000"/>
                <w:sz w:val="22"/>
                <w:szCs w:val="22"/>
              </w:rPr>
              <w:softHyphen/>
              <w:t>вать два предмета по длине и ширине, обо</w:t>
            </w:r>
            <w:r>
              <w:rPr>
                <w:color w:val="000000"/>
                <w:sz w:val="22"/>
                <w:szCs w:val="22"/>
              </w:rPr>
              <w:softHyphen/>
              <w:t>значать результаты сравнения словами: длинный - короткий, длиннее - короче, ши</w:t>
            </w:r>
            <w:r>
              <w:rPr>
                <w:color w:val="000000"/>
                <w:sz w:val="22"/>
                <w:szCs w:val="22"/>
              </w:rPr>
              <w:softHyphen/>
              <w:t>рокий - узкий, шире -уже</w:t>
            </w:r>
          </w:p>
        </w:tc>
        <w:tc>
          <w:tcPr>
            <w:tcW w:w="175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99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826"/>
        <w:gridCol w:w="682"/>
        <w:gridCol w:w="2317"/>
        <w:gridCol w:w="15"/>
        <w:gridCol w:w="2373"/>
        <w:gridCol w:w="2292"/>
        <w:gridCol w:w="2265"/>
        <w:gridCol w:w="1755"/>
        <w:gridCol w:w="1998"/>
      </w:tblGrid>
      <w:tr w:rsidR="00E719C4" w:rsidTr="003C3CF7">
        <w:trPr>
          <w:trHeight w:val="211"/>
          <w:tblHeader/>
        </w:trPr>
        <w:tc>
          <w:tcPr>
            <w:tcW w:w="82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3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7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278"/>
        </w:trPr>
        <w:tc>
          <w:tcPr>
            <w:tcW w:w="82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Октябрь</w:t>
            </w:r>
          </w:p>
        </w:tc>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38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закреп</w:t>
            </w:r>
            <w:r>
              <w:rPr>
                <w:color w:val="000000"/>
                <w:sz w:val="22"/>
                <w:szCs w:val="22"/>
              </w:rPr>
              <w:softHyphen/>
              <w:t>лять представ</w:t>
            </w:r>
            <w:r>
              <w:rPr>
                <w:color w:val="000000"/>
                <w:sz w:val="22"/>
                <w:szCs w:val="22"/>
              </w:rPr>
              <w:softHyphen/>
              <w:t>ление о составе числа 3 во время чтения сказки «Три медведя».</w:t>
            </w:r>
          </w:p>
          <w:p w:rsidR="00E719C4" w:rsidRDefault="00E719C4" w:rsidP="003C3CF7">
            <w:pPr>
              <w:shd w:val="clear" w:color="auto" w:fill="FFFFFF"/>
              <w:autoSpaceDE w:val="0"/>
              <w:rPr>
                <w:color w:val="000000"/>
              </w:rPr>
            </w:pPr>
            <w:r>
              <w:rPr>
                <w:i/>
                <w:iCs/>
                <w:color w:val="000000"/>
                <w:sz w:val="22"/>
                <w:szCs w:val="22"/>
              </w:rPr>
              <w:t>Познание:</w:t>
            </w:r>
          </w:p>
          <w:p w:rsidR="00E719C4" w:rsidRDefault="00E719C4" w:rsidP="003C3CF7">
            <w:pPr>
              <w:shd w:val="clear" w:color="auto" w:fill="FFFFFF"/>
              <w:autoSpaceDE w:val="0"/>
              <w:rPr>
                <w:color w:val="000000"/>
              </w:rPr>
            </w:pPr>
            <w:r>
              <w:rPr>
                <w:color w:val="000000"/>
                <w:sz w:val="22"/>
                <w:szCs w:val="22"/>
              </w:rPr>
              <w:t>учить опреде-</w:t>
            </w:r>
          </w:p>
          <w:p w:rsidR="00E719C4" w:rsidRDefault="00E719C4" w:rsidP="003C3CF7">
            <w:pPr>
              <w:shd w:val="clear" w:color="auto" w:fill="FFFFFF"/>
              <w:autoSpaceDE w:val="0"/>
              <w:rPr>
                <w:color w:val="000000"/>
              </w:rPr>
            </w:pPr>
            <w:r>
              <w:rPr>
                <w:color w:val="000000"/>
                <w:sz w:val="22"/>
                <w:szCs w:val="22"/>
              </w:rPr>
              <w:t>лять простран-</w:t>
            </w:r>
          </w:p>
          <w:p w:rsidR="00E719C4" w:rsidRDefault="00E719C4" w:rsidP="003C3CF7">
            <w:pPr>
              <w:shd w:val="clear" w:color="auto" w:fill="FFFFFF"/>
              <w:autoSpaceDE w:val="0"/>
              <w:rPr>
                <w:color w:val="000000"/>
              </w:rPr>
            </w:pPr>
            <w:r>
              <w:rPr>
                <w:color w:val="000000"/>
                <w:sz w:val="22"/>
                <w:szCs w:val="22"/>
              </w:rPr>
              <w:t>ственные на-</w:t>
            </w:r>
          </w:p>
          <w:p w:rsidR="00E719C4" w:rsidRDefault="00E719C4" w:rsidP="003C3CF7">
            <w:pPr>
              <w:shd w:val="clear" w:color="auto" w:fill="FFFFFF"/>
              <w:autoSpaceDE w:val="0"/>
              <w:rPr>
                <w:color w:val="000000"/>
              </w:rPr>
            </w:pPr>
            <w:r>
              <w:rPr>
                <w:color w:val="000000"/>
                <w:sz w:val="22"/>
                <w:szCs w:val="22"/>
              </w:rPr>
              <w:t>правления, ис-</w:t>
            </w:r>
          </w:p>
          <w:p w:rsidR="00E719C4" w:rsidRDefault="00E719C4" w:rsidP="003C3CF7">
            <w:pPr>
              <w:shd w:val="clear" w:color="auto" w:fill="FFFFFF"/>
              <w:autoSpaceDE w:val="0"/>
              <w:rPr>
                <w:color w:val="000000"/>
              </w:rPr>
            </w:pPr>
            <w:r>
              <w:rPr>
                <w:color w:val="000000"/>
                <w:sz w:val="22"/>
                <w:szCs w:val="22"/>
              </w:rPr>
              <w:t>пользуя систе-</w:t>
            </w:r>
          </w:p>
          <w:p w:rsidR="00E719C4" w:rsidRDefault="00E719C4" w:rsidP="003C3CF7">
            <w:pPr>
              <w:shd w:val="clear" w:color="auto" w:fill="FFFFFF"/>
              <w:autoSpaceDE w:val="0"/>
              <w:rPr>
                <w:i/>
                <w:iCs/>
                <w:color w:val="000000"/>
              </w:rPr>
            </w:pPr>
            <w:r>
              <w:rPr>
                <w:color w:val="000000"/>
                <w:sz w:val="22"/>
                <w:szCs w:val="22"/>
              </w:rPr>
              <w:t>му отсчёта.</w:t>
            </w:r>
          </w:p>
          <w:p w:rsidR="00E719C4" w:rsidRDefault="00E719C4" w:rsidP="003C3CF7">
            <w:pPr>
              <w:shd w:val="clear" w:color="auto" w:fill="FFFFFF"/>
              <w:autoSpaceDE w:val="0"/>
              <w:rPr>
                <w:i/>
                <w:iCs/>
                <w:color w:val="000000"/>
              </w:rPr>
            </w:pPr>
            <w:r>
              <w:rPr>
                <w:i/>
                <w:iCs/>
                <w:color w:val="000000"/>
                <w:sz w:val="22"/>
                <w:szCs w:val="22"/>
              </w:rPr>
              <w:t>Физическая</w:t>
            </w:r>
          </w:p>
          <w:p w:rsidR="00E719C4" w:rsidRDefault="00E719C4" w:rsidP="003C3CF7">
            <w:pPr>
              <w:shd w:val="clear" w:color="auto" w:fill="FFFFFF"/>
              <w:autoSpaceDE w:val="0"/>
              <w:rPr>
                <w:color w:val="000000"/>
              </w:rPr>
            </w:pPr>
            <w:r>
              <w:rPr>
                <w:i/>
                <w:iCs/>
                <w:color w:val="000000"/>
                <w:sz w:val="22"/>
                <w:szCs w:val="22"/>
              </w:rPr>
              <w:t>культура:</w:t>
            </w:r>
          </w:p>
          <w:p w:rsidR="00E719C4" w:rsidRDefault="00E719C4" w:rsidP="003C3CF7">
            <w:pPr>
              <w:shd w:val="clear" w:color="auto" w:fill="FFFFFF"/>
              <w:autoSpaceDE w:val="0"/>
              <w:rPr>
                <w:color w:val="000000"/>
              </w:rPr>
            </w:pPr>
            <w:r>
              <w:rPr>
                <w:color w:val="000000"/>
                <w:sz w:val="22"/>
                <w:szCs w:val="22"/>
              </w:rPr>
              <w:t>в двигательном</w:t>
            </w:r>
          </w:p>
          <w:p w:rsidR="00E719C4" w:rsidRDefault="00E719C4" w:rsidP="003C3CF7">
            <w:pPr>
              <w:shd w:val="clear" w:color="auto" w:fill="FFFFFF"/>
              <w:autoSpaceDE w:val="0"/>
              <w:rPr>
                <w:color w:val="000000"/>
              </w:rPr>
            </w:pPr>
            <w:r>
              <w:rPr>
                <w:color w:val="000000"/>
                <w:sz w:val="22"/>
                <w:szCs w:val="22"/>
              </w:rPr>
              <w:t>режиме закре-</w:t>
            </w:r>
          </w:p>
          <w:p w:rsidR="00E719C4" w:rsidRDefault="00E719C4" w:rsidP="003C3CF7">
            <w:pPr>
              <w:shd w:val="clear" w:color="auto" w:fill="FFFFFF"/>
              <w:autoSpaceDE w:val="0"/>
              <w:rPr>
                <w:color w:val="000000"/>
              </w:rPr>
            </w:pPr>
            <w:r>
              <w:rPr>
                <w:color w:val="000000"/>
                <w:sz w:val="22"/>
                <w:szCs w:val="22"/>
              </w:rPr>
              <w:t>плять понятия</w:t>
            </w:r>
          </w:p>
          <w:p w:rsidR="00E719C4" w:rsidRDefault="00E719C4" w:rsidP="003C3CF7">
            <w:pPr>
              <w:shd w:val="clear" w:color="auto" w:fill="FFFFFF"/>
              <w:autoSpaceDE w:val="0"/>
              <w:rPr>
                <w:color w:val="000000"/>
              </w:rPr>
            </w:pPr>
            <w:r>
              <w:rPr>
                <w:color w:val="000000"/>
                <w:sz w:val="22"/>
                <w:szCs w:val="22"/>
              </w:rPr>
              <w:t>«вверху-внизу»,</w:t>
            </w:r>
          </w:p>
          <w:p w:rsidR="00E719C4" w:rsidRDefault="00E719C4" w:rsidP="003C3CF7">
            <w:pPr>
              <w:shd w:val="clear" w:color="auto" w:fill="FFFFFF"/>
              <w:autoSpaceDE w:val="0"/>
              <w:rPr>
                <w:color w:val="000000"/>
              </w:rPr>
            </w:pPr>
            <w:r>
              <w:rPr>
                <w:color w:val="000000"/>
                <w:sz w:val="22"/>
                <w:szCs w:val="22"/>
              </w:rPr>
              <w:t>«слева-справа»</w:t>
            </w:r>
          </w:p>
        </w:tc>
        <w:tc>
          <w:tcPr>
            <w:tcW w:w="199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Эмоциональ</w:t>
            </w:r>
            <w:r>
              <w:rPr>
                <w:color w:val="000000"/>
                <w:sz w:val="22"/>
                <w:szCs w:val="22"/>
              </w:rPr>
              <w:softHyphen/>
              <w:t>но воспринимает сюжет сказки «Три медведя» и умеет интонационно</w:t>
            </w:r>
          </w:p>
          <w:p w:rsidR="00E719C4" w:rsidRDefault="00E719C4" w:rsidP="003C3CF7">
            <w:pPr>
              <w:shd w:val="clear" w:color="auto" w:fill="FFFFFF"/>
              <w:autoSpaceDE w:val="0"/>
              <w:rPr>
                <w:color w:val="000000"/>
              </w:rPr>
            </w:pPr>
            <w:r>
              <w:rPr>
                <w:color w:val="000000"/>
                <w:sz w:val="22"/>
                <w:szCs w:val="22"/>
              </w:rPr>
              <w:t>выделять речь</w:t>
            </w:r>
          </w:p>
          <w:p w:rsidR="00E719C4" w:rsidRDefault="00E719C4" w:rsidP="003C3CF7">
            <w:pPr>
              <w:shd w:val="clear" w:color="auto" w:fill="FFFFFF"/>
              <w:autoSpaceDE w:val="0"/>
              <w:rPr>
                <w:color w:val="000000"/>
              </w:rPr>
            </w:pPr>
            <w:r>
              <w:rPr>
                <w:color w:val="000000"/>
                <w:sz w:val="22"/>
                <w:szCs w:val="22"/>
              </w:rPr>
              <w:t>персонажей;</w:t>
            </w:r>
          </w:p>
          <w:p w:rsidR="00E719C4" w:rsidRDefault="00E719C4" w:rsidP="003C3CF7">
            <w:pPr>
              <w:shd w:val="clear" w:color="auto" w:fill="FFFFFF"/>
              <w:autoSpaceDE w:val="0"/>
              <w:rPr>
                <w:color w:val="000000"/>
              </w:rPr>
            </w:pPr>
            <w:r>
              <w:rPr>
                <w:color w:val="000000"/>
                <w:sz w:val="22"/>
                <w:szCs w:val="22"/>
              </w:rPr>
              <w:t>владеет навыком правильного согласования числи</w:t>
            </w:r>
          </w:p>
          <w:p w:rsidR="00E719C4" w:rsidRDefault="00E719C4" w:rsidP="003C3CF7">
            <w:pPr>
              <w:shd w:val="clear" w:color="auto" w:fill="FFFFFF"/>
              <w:autoSpaceDE w:val="0"/>
              <w:rPr>
                <w:color w:val="000000"/>
              </w:rPr>
            </w:pPr>
            <w:r>
              <w:rPr>
                <w:color w:val="000000"/>
                <w:sz w:val="22"/>
                <w:szCs w:val="22"/>
              </w:rPr>
              <w:t>тельных в роде</w:t>
            </w:r>
          </w:p>
          <w:p w:rsidR="00E719C4" w:rsidRDefault="00E719C4" w:rsidP="003C3CF7">
            <w:pPr>
              <w:shd w:val="clear" w:color="auto" w:fill="FFFFFF"/>
              <w:autoSpaceDE w:val="0"/>
              <w:rPr>
                <w:color w:val="000000"/>
              </w:rPr>
            </w:pPr>
            <w:r>
              <w:rPr>
                <w:color w:val="000000"/>
                <w:sz w:val="22"/>
                <w:szCs w:val="22"/>
              </w:rPr>
              <w:t>и падеже; проявляет интерес</w:t>
            </w:r>
          </w:p>
          <w:p w:rsidR="00E719C4" w:rsidRDefault="00E719C4" w:rsidP="003C3CF7">
            <w:pPr>
              <w:shd w:val="clear" w:color="auto" w:fill="FFFFFF"/>
              <w:autoSpaceDE w:val="0"/>
              <w:rPr>
                <w:color w:val="000000"/>
              </w:rPr>
            </w:pPr>
            <w:r>
              <w:rPr>
                <w:color w:val="000000"/>
                <w:sz w:val="22"/>
                <w:szCs w:val="22"/>
              </w:rPr>
              <w:t>к эксперимен-</w:t>
            </w:r>
          </w:p>
          <w:p w:rsidR="00E719C4" w:rsidRDefault="00E719C4" w:rsidP="003C3CF7">
            <w:pPr>
              <w:shd w:val="clear" w:color="auto" w:fill="FFFFFF"/>
              <w:autoSpaceDE w:val="0"/>
              <w:rPr>
                <w:color w:val="000000"/>
              </w:rPr>
            </w:pPr>
            <w:r>
              <w:rPr>
                <w:color w:val="000000"/>
                <w:sz w:val="22"/>
                <w:szCs w:val="22"/>
              </w:rPr>
              <w:t>тированию при</w:t>
            </w:r>
          </w:p>
          <w:p w:rsidR="00E719C4" w:rsidRDefault="00E719C4" w:rsidP="003C3CF7">
            <w:pPr>
              <w:shd w:val="clear" w:color="auto" w:fill="FFFFFF"/>
              <w:autoSpaceDE w:val="0"/>
              <w:rPr>
                <w:color w:val="000000"/>
              </w:rPr>
            </w:pPr>
            <w:r>
              <w:rPr>
                <w:color w:val="000000"/>
                <w:sz w:val="22"/>
                <w:szCs w:val="22"/>
              </w:rPr>
              <w:t>определении</w:t>
            </w:r>
          </w:p>
          <w:p w:rsidR="00E719C4" w:rsidRDefault="00E719C4" w:rsidP="003C3CF7">
            <w:pPr>
              <w:shd w:val="clear" w:color="auto" w:fill="FFFFFF"/>
              <w:autoSpaceDE w:val="0"/>
              <w:rPr>
                <w:color w:val="000000"/>
              </w:rPr>
            </w:pPr>
            <w:r>
              <w:rPr>
                <w:color w:val="000000"/>
                <w:sz w:val="22"/>
                <w:szCs w:val="22"/>
              </w:rPr>
              <w:t>пространственных направлений; умеет выполнять упражне</w:t>
            </w:r>
          </w:p>
          <w:p w:rsidR="00E719C4" w:rsidRDefault="00E719C4" w:rsidP="003C3CF7">
            <w:pPr>
              <w:shd w:val="clear" w:color="auto" w:fill="FFFFFF"/>
              <w:autoSpaceDE w:val="0"/>
              <w:rPr>
                <w:color w:val="000000"/>
              </w:rPr>
            </w:pPr>
            <w:r>
              <w:rPr>
                <w:color w:val="000000"/>
                <w:sz w:val="22"/>
                <w:szCs w:val="22"/>
              </w:rPr>
              <w:t>ния, ориентируясь в пространстве,</w:t>
            </w:r>
          </w:p>
          <w:p w:rsidR="00E719C4" w:rsidRDefault="00E719C4" w:rsidP="003C3CF7">
            <w:pPr>
              <w:shd w:val="clear" w:color="auto" w:fill="FFFFFF"/>
              <w:autoSpaceDE w:val="0"/>
            </w:pPr>
            <w:r>
              <w:rPr>
                <w:color w:val="000000"/>
                <w:sz w:val="22"/>
                <w:szCs w:val="22"/>
              </w:rPr>
              <w:t>и находить левую и правую стороны</w:t>
            </w:r>
          </w:p>
        </w:tc>
      </w:tr>
      <w:tr w:rsidR="00E719C4" w:rsidTr="003C3CF7">
        <w:tblPrEx>
          <w:tblCellMar>
            <w:top w:w="55" w:type="dxa"/>
            <w:left w:w="55" w:type="dxa"/>
            <w:bottom w:w="55" w:type="dxa"/>
            <w:right w:w="55" w:type="dxa"/>
          </w:tblCellMar>
        </w:tblPrEx>
        <w:trPr>
          <w:trHeight w:val="1488"/>
        </w:trPr>
        <w:tc>
          <w:tcPr>
            <w:tcW w:w="826"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Продолжать учить: </w:t>
            </w:r>
          </w:p>
          <w:p w:rsidR="00E719C4" w:rsidRDefault="00E719C4" w:rsidP="003C3CF7">
            <w:pPr>
              <w:shd w:val="clear" w:color="auto" w:fill="FFFFFF"/>
              <w:autoSpaceDE w:val="0"/>
              <w:snapToGrid w:val="0"/>
              <w:rPr>
                <w:color w:val="000000"/>
              </w:rPr>
            </w:pPr>
            <w:r>
              <w:rPr>
                <w:color w:val="000000"/>
                <w:sz w:val="22"/>
                <w:szCs w:val="22"/>
              </w:rPr>
              <w:t>- сравнивать две группы предметов, разных по форме;</w:t>
            </w:r>
          </w:p>
          <w:p w:rsidR="00E719C4" w:rsidRDefault="00E719C4" w:rsidP="003C3CF7">
            <w:pPr>
              <w:shd w:val="clear" w:color="auto" w:fill="FFFFFF"/>
              <w:autoSpaceDE w:val="0"/>
              <w:rPr>
                <w:color w:val="000000"/>
              </w:rPr>
            </w:pPr>
            <w:r>
              <w:rPr>
                <w:color w:val="000000"/>
                <w:sz w:val="22"/>
                <w:szCs w:val="22"/>
              </w:rPr>
              <w:t>- называть отдельные части своего тела, в том числе симметрич-ные (правая или левая рука, нога и т. д.);</w:t>
            </w:r>
          </w:p>
          <w:p w:rsidR="00E719C4" w:rsidRDefault="00E719C4" w:rsidP="003C3CF7">
            <w:pPr>
              <w:shd w:val="clear" w:color="auto" w:fill="FFFFFF"/>
              <w:autoSpaceDE w:val="0"/>
              <w:rPr>
                <w:color w:val="000000"/>
              </w:rPr>
            </w:pPr>
            <w:r>
              <w:rPr>
                <w:color w:val="000000"/>
                <w:sz w:val="22"/>
                <w:szCs w:val="22"/>
              </w:rPr>
              <w:t>- использовать сис-</w:t>
            </w:r>
          </w:p>
          <w:p w:rsidR="00E719C4" w:rsidRDefault="00E719C4" w:rsidP="003C3CF7">
            <w:pPr>
              <w:shd w:val="clear" w:color="auto" w:fill="FFFFFF"/>
              <w:autoSpaceDE w:val="0"/>
              <w:rPr>
                <w:color w:val="000000"/>
              </w:rPr>
            </w:pPr>
            <w:r>
              <w:rPr>
                <w:color w:val="000000"/>
                <w:sz w:val="22"/>
                <w:szCs w:val="22"/>
              </w:rPr>
              <w:t>тему отсчета про-</w:t>
            </w:r>
          </w:p>
          <w:p w:rsidR="00E719C4" w:rsidRDefault="00E719C4" w:rsidP="003C3CF7">
            <w:pPr>
              <w:shd w:val="clear" w:color="auto" w:fill="FFFFFF"/>
              <w:autoSpaceDE w:val="0"/>
              <w:rPr>
                <w:color w:val="000000"/>
              </w:rPr>
            </w:pPr>
            <w:r>
              <w:rPr>
                <w:color w:val="000000"/>
                <w:sz w:val="22"/>
                <w:szCs w:val="22"/>
              </w:rPr>
              <w:t>странственных на-</w:t>
            </w:r>
          </w:p>
          <w:p w:rsidR="00E719C4" w:rsidRDefault="00E719C4" w:rsidP="003C3CF7">
            <w:pPr>
              <w:shd w:val="clear" w:color="auto" w:fill="FFFFFF"/>
              <w:autoSpaceDE w:val="0"/>
              <w:rPr>
                <w:color w:val="000000"/>
              </w:rPr>
            </w:pPr>
            <w:r>
              <w:rPr>
                <w:color w:val="000000"/>
                <w:sz w:val="22"/>
                <w:szCs w:val="22"/>
              </w:rPr>
              <w:t>правлений «на себя»</w:t>
            </w:r>
          </w:p>
          <w:p w:rsidR="00E719C4" w:rsidRDefault="00E719C4" w:rsidP="003C3CF7">
            <w:pPr>
              <w:shd w:val="clear" w:color="auto" w:fill="FFFFFF"/>
              <w:autoSpaceDE w:val="0"/>
              <w:rPr>
                <w:color w:val="000000"/>
              </w:rPr>
            </w:pPr>
            <w:r>
              <w:rPr>
                <w:color w:val="000000"/>
                <w:sz w:val="22"/>
                <w:szCs w:val="22"/>
              </w:rPr>
              <w:t>в разных жизненных стуациях при выполне-нии заданий ориента-ции в пространстве.</w:t>
            </w:r>
          </w:p>
          <w:p w:rsidR="00E719C4" w:rsidRDefault="00E719C4" w:rsidP="003C3CF7">
            <w:pPr>
              <w:shd w:val="clear" w:color="auto" w:fill="FFFFFF"/>
              <w:autoSpaceDE w:val="0"/>
              <w:rPr>
                <w:color w:val="000000"/>
              </w:rPr>
            </w:pPr>
            <w:r>
              <w:rPr>
                <w:color w:val="000000"/>
                <w:sz w:val="22"/>
                <w:szCs w:val="22"/>
              </w:rPr>
              <w:t>Закреплять умение различать и называть плоские геометриче-ские фигуры: круг, квадрат, треугольник.</w:t>
            </w:r>
          </w:p>
          <w:p w:rsidR="00E719C4" w:rsidRDefault="00E719C4" w:rsidP="003C3CF7">
            <w:pPr>
              <w:shd w:val="clear" w:color="auto" w:fill="FFFFFF"/>
              <w:autoSpaceDE w:val="0"/>
              <w:rPr>
                <w:color w:val="000000"/>
              </w:rPr>
            </w:pPr>
            <w:r>
              <w:rPr>
                <w:color w:val="000000"/>
                <w:sz w:val="22"/>
                <w:szCs w:val="22"/>
              </w:rPr>
              <w:t>Упражнять в сравне-нии двух предметов по высоте, обозначая словами: высокий - низ</w:t>
            </w:r>
          </w:p>
          <w:p w:rsidR="00E719C4" w:rsidRDefault="00E719C4" w:rsidP="003C3CF7">
            <w:pPr>
              <w:shd w:val="clear" w:color="auto" w:fill="FFFFFF"/>
              <w:autoSpaceDE w:val="0"/>
              <w:rPr>
                <w:color w:val="000000"/>
              </w:rPr>
            </w:pPr>
            <w:r>
              <w:rPr>
                <w:color w:val="000000"/>
                <w:sz w:val="22"/>
                <w:szCs w:val="22"/>
              </w:rPr>
              <w:t>кий, выше - ниже.</w:t>
            </w:r>
          </w:p>
          <w:p w:rsidR="00E719C4" w:rsidRDefault="00E719C4" w:rsidP="003C3CF7">
            <w:pPr>
              <w:shd w:val="clear" w:color="auto" w:fill="FFFFFF"/>
              <w:autoSpaceDE w:val="0"/>
              <w:rPr>
                <w:color w:val="000000"/>
              </w:rPr>
            </w:pPr>
            <w:r>
              <w:rPr>
                <w:color w:val="000000"/>
                <w:sz w:val="22"/>
                <w:szCs w:val="22"/>
              </w:rPr>
              <w:t>Помочь детям овладеть ориентиров-кой в окружающем «на себя»</w:t>
            </w:r>
          </w:p>
        </w:tc>
        <w:tc>
          <w:tcPr>
            <w:tcW w:w="238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понимать зна</w:t>
            </w:r>
            <w:r>
              <w:rPr>
                <w:color w:val="000000"/>
                <w:sz w:val="22"/>
                <w:szCs w:val="22"/>
              </w:rPr>
              <w:softHyphen/>
              <w:t>чение итогового числа, полученного в резуль</w:t>
            </w:r>
            <w:r>
              <w:rPr>
                <w:color w:val="000000"/>
                <w:sz w:val="22"/>
                <w:szCs w:val="22"/>
              </w:rPr>
              <w:softHyphen/>
              <w:t>тате счета предметов в пределах 3, отвечать на вопрос «Сколько?».</w:t>
            </w:r>
          </w:p>
          <w:p w:rsidR="00E719C4" w:rsidRDefault="00E719C4" w:rsidP="003C3CF7">
            <w:pPr>
              <w:shd w:val="clear" w:color="auto" w:fill="FFFFFF"/>
              <w:autoSpaceDE w:val="0"/>
              <w:rPr>
                <w:color w:val="000000"/>
              </w:rPr>
            </w:pPr>
            <w:r>
              <w:rPr>
                <w:color w:val="000000"/>
                <w:sz w:val="22"/>
                <w:szCs w:val="22"/>
              </w:rPr>
              <w:t>Упражнять в уме-</w:t>
            </w:r>
          </w:p>
          <w:p w:rsidR="00E719C4" w:rsidRDefault="00E719C4" w:rsidP="003C3CF7">
            <w:pPr>
              <w:shd w:val="clear" w:color="auto" w:fill="FFFFFF"/>
              <w:autoSpaceDE w:val="0"/>
              <w:rPr>
                <w:color w:val="000000"/>
              </w:rPr>
            </w:pPr>
            <w:r>
              <w:rPr>
                <w:color w:val="000000"/>
                <w:sz w:val="22"/>
                <w:szCs w:val="22"/>
              </w:rPr>
              <w:t>нии определять геомет-</w:t>
            </w:r>
          </w:p>
          <w:p w:rsidR="00E719C4" w:rsidRDefault="00E719C4" w:rsidP="003C3CF7">
            <w:pPr>
              <w:shd w:val="clear" w:color="auto" w:fill="FFFFFF"/>
              <w:autoSpaceDE w:val="0"/>
              <w:rPr>
                <w:color w:val="000000"/>
              </w:rPr>
            </w:pPr>
            <w:r>
              <w:rPr>
                <w:color w:val="000000"/>
                <w:sz w:val="22"/>
                <w:szCs w:val="22"/>
              </w:rPr>
              <w:t>рические фигуры (шар,</w:t>
            </w:r>
          </w:p>
          <w:p w:rsidR="00E719C4" w:rsidRDefault="00E719C4" w:rsidP="003C3CF7">
            <w:pPr>
              <w:shd w:val="clear" w:color="auto" w:fill="FFFFFF"/>
              <w:autoSpaceDE w:val="0"/>
              <w:rPr>
                <w:color w:val="000000"/>
              </w:rPr>
            </w:pPr>
            <w:r>
              <w:rPr>
                <w:color w:val="000000"/>
                <w:sz w:val="22"/>
                <w:szCs w:val="22"/>
              </w:rPr>
              <w:t>куб, квадрат, треуголь-</w:t>
            </w:r>
          </w:p>
          <w:p w:rsidR="00E719C4" w:rsidRDefault="00E719C4" w:rsidP="003C3CF7">
            <w:pPr>
              <w:shd w:val="clear" w:color="auto" w:fill="FFFFFF"/>
              <w:autoSpaceDE w:val="0"/>
              <w:rPr>
                <w:color w:val="000000"/>
              </w:rPr>
            </w:pPr>
            <w:r>
              <w:rPr>
                <w:color w:val="000000"/>
                <w:sz w:val="22"/>
                <w:szCs w:val="22"/>
              </w:rPr>
              <w:t>ник, круг) осязательно-</w:t>
            </w:r>
          </w:p>
          <w:p w:rsidR="00E719C4" w:rsidRDefault="00E719C4" w:rsidP="003C3CF7">
            <w:pPr>
              <w:shd w:val="clear" w:color="auto" w:fill="FFFFFF"/>
              <w:autoSpaceDE w:val="0"/>
              <w:rPr>
                <w:color w:val="000000"/>
              </w:rPr>
            </w:pPr>
            <w:r>
              <w:rPr>
                <w:color w:val="000000"/>
                <w:sz w:val="22"/>
                <w:szCs w:val="22"/>
              </w:rPr>
              <w:t>двигательным путем.</w:t>
            </w:r>
          </w:p>
          <w:p w:rsidR="00E719C4" w:rsidRDefault="00E719C4" w:rsidP="003C3CF7">
            <w:pPr>
              <w:shd w:val="clear" w:color="auto" w:fill="FFFFFF"/>
              <w:autoSpaceDE w:val="0"/>
              <w:rPr>
                <w:color w:val="000000"/>
              </w:rPr>
            </w:pPr>
            <w:r>
              <w:rPr>
                <w:color w:val="000000"/>
                <w:sz w:val="22"/>
                <w:szCs w:val="22"/>
              </w:rPr>
              <w:t>Закреплять умение</w:t>
            </w:r>
          </w:p>
          <w:p w:rsidR="00E719C4" w:rsidRDefault="00E719C4" w:rsidP="003C3CF7">
            <w:pPr>
              <w:shd w:val="clear" w:color="auto" w:fill="FFFFFF"/>
              <w:autoSpaceDE w:val="0"/>
              <w:rPr>
                <w:color w:val="000000"/>
              </w:rPr>
            </w:pPr>
            <w:r>
              <w:rPr>
                <w:color w:val="000000"/>
                <w:sz w:val="22"/>
                <w:szCs w:val="22"/>
              </w:rPr>
              <w:t>различать левую и пра-</w:t>
            </w:r>
          </w:p>
          <w:p w:rsidR="00E719C4" w:rsidRDefault="00E719C4" w:rsidP="003C3CF7">
            <w:pPr>
              <w:shd w:val="clear" w:color="auto" w:fill="FFFFFF"/>
              <w:autoSpaceDE w:val="0"/>
              <w:rPr>
                <w:color w:val="000000"/>
              </w:rPr>
            </w:pPr>
            <w:r>
              <w:rPr>
                <w:color w:val="000000"/>
                <w:sz w:val="22"/>
                <w:szCs w:val="22"/>
              </w:rPr>
              <w:t>вую руку, определять</w:t>
            </w:r>
          </w:p>
          <w:p w:rsidR="00E719C4" w:rsidRDefault="00E719C4" w:rsidP="003C3CF7">
            <w:pPr>
              <w:shd w:val="clear" w:color="auto" w:fill="FFFFFF"/>
              <w:autoSpaceDE w:val="0"/>
              <w:rPr>
                <w:color w:val="000000"/>
              </w:rPr>
            </w:pPr>
            <w:r>
              <w:rPr>
                <w:color w:val="000000"/>
                <w:sz w:val="22"/>
                <w:szCs w:val="22"/>
              </w:rPr>
              <w:t>пространственные на-</w:t>
            </w:r>
          </w:p>
          <w:p w:rsidR="00E719C4" w:rsidRDefault="00E719C4" w:rsidP="003C3CF7">
            <w:pPr>
              <w:shd w:val="clear" w:color="auto" w:fill="FFFFFF"/>
              <w:autoSpaceDE w:val="0"/>
              <w:rPr>
                <w:color w:val="000000"/>
              </w:rPr>
            </w:pPr>
            <w:r>
              <w:rPr>
                <w:color w:val="000000"/>
                <w:sz w:val="22"/>
                <w:szCs w:val="22"/>
              </w:rPr>
              <w:t>правления и обозначать</w:t>
            </w:r>
          </w:p>
          <w:p w:rsidR="00E719C4" w:rsidRDefault="00E719C4" w:rsidP="003C3CF7">
            <w:pPr>
              <w:shd w:val="clear" w:color="auto" w:fill="FFFFFF"/>
              <w:autoSpaceDE w:val="0"/>
              <w:rPr>
                <w:color w:val="000000"/>
              </w:rPr>
            </w:pPr>
            <w:r>
              <w:rPr>
                <w:color w:val="000000"/>
                <w:sz w:val="22"/>
                <w:szCs w:val="22"/>
              </w:rPr>
              <w:t>их словами: налево -</w:t>
            </w:r>
          </w:p>
          <w:p w:rsidR="00E719C4" w:rsidRDefault="00E719C4" w:rsidP="003C3CF7">
            <w:pPr>
              <w:shd w:val="clear" w:color="auto" w:fill="FFFFFF"/>
              <w:autoSpaceDE w:val="0"/>
              <w:rPr>
                <w:color w:val="000000"/>
              </w:rPr>
            </w:pPr>
            <w:r>
              <w:rPr>
                <w:color w:val="000000"/>
                <w:sz w:val="22"/>
                <w:szCs w:val="22"/>
              </w:rPr>
              <w:t>направо, слева - справа</w:t>
            </w:r>
          </w:p>
        </w:tc>
        <w:tc>
          <w:tcPr>
            <w:tcW w:w="22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считать в пре</w:t>
            </w:r>
            <w:r>
              <w:rPr>
                <w:color w:val="000000"/>
                <w:sz w:val="22"/>
                <w:szCs w:val="22"/>
              </w:rPr>
              <w:softHyphen/>
              <w:t>делах 3, используя сле</w:t>
            </w:r>
            <w:r>
              <w:rPr>
                <w:color w:val="000000"/>
                <w:sz w:val="22"/>
                <w:szCs w:val="22"/>
              </w:rPr>
              <w:softHyphen/>
              <w:t>дующие приемы: при счете правой рукой ука</w:t>
            </w:r>
            <w:r>
              <w:rPr>
                <w:color w:val="000000"/>
                <w:sz w:val="22"/>
                <w:szCs w:val="22"/>
              </w:rPr>
              <w:softHyphen/>
              <w:t>зывать на каждый предмет слева направо,</w:t>
            </w:r>
          </w:p>
          <w:p w:rsidR="00E719C4" w:rsidRDefault="00E719C4" w:rsidP="003C3CF7">
            <w:pPr>
              <w:shd w:val="clear" w:color="auto" w:fill="FFFFFF"/>
              <w:autoSpaceDE w:val="0"/>
              <w:rPr>
                <w:color w:val="000000"/>
              </w:rPr>
            </w:pPr>
            <w:r>
              <w:rPr>
                <w:color w:val="000000"/>
                <w:sz w:val="22"/>
                <w:szCs w:val="22"/>
              </w:rPr>
              <w:t>называть числа по по-</w:t>
            </w:r>
          </w:p>
          <w:p w:rsidR="00E719C4" w:rsidRDefault="00E719C4" w:rsidP="003C3CF7">
            <w:pPr>
              <w:shd w:val="clear" w:color="auto" w:fill="FFFFFF"/>
              <w:autoSpaceDE w:val="0"/>
              <w:rPr>
                <w:color w:val="000000"/>
              </w:rPr>
            </w:pPr>
            <w:r>
              <w:rPr>
                <w:color w:val="000000"/>
                <w:sz w:val="22"/>
                <w:szCs w:val="22"/>
              </w:rPr>
              <w:t xml:space="preserve">рядку; согласовывать их в роде, числе и падеже. </w:t>
            </w:r>
          </w:p>
          <w:p w:rsidR="00E719C4" w:rsidRDefault="00E719C4" w:rsidP="003C3CF7">
            <w:pPr>
              <w:shd w:val="clear" w:color="auto" w:fill="FFFFFF"/>
              <w:autoSpaceDE w:val="0"/>
              <w:rPr>
                <w:color w:val="000000"/>
              </w:rPr>
            </w:pPr>
            <w:r>
              <w:rPr>
                <w:color w:val="000000"/>
                <w:sz w:val="22"/>
                <w:szCs w:val="22"/>
              </w:rPr>
              <w:t>Упражнять в сравнении двух предметов по величине (длине, ширине, высоте).</w:t>
            </w:r>
          </w:p>
          <w:p w:rsidR="00E719C4" w:rsidRDefault="00E719C4" w:rsidP="003C3CF7">
            <w:pPr>
              <w:shd w:val="clear" w:color="auto" w:fill="FFFFFF"/>
              <w:autoSpaceDE w:val="0"/>
              <w:rPr>
                <w:color w:val="000000"/>
              </w:rPr>
            </w:pPr>
            <w:r>
              <w:rPr>
                <w:color w:val="000000"/>
                <w:sz w:val="22"/>
                <w:szCs w:val="22"/>
              </w:rPr>
              <w:t>Расширять пред-</w:t>
            </w:r>
          </w:p>
          <w:p w:rsidR="00E719C4" w:rsidRDefault="00E719C4" w:rsidP="003C3CF7">
            <w:pPr>
              <w:shd w:val="clear" w:color="auto" w:fill="FFFFFF"/>
              <w:autoSpaceDE w:val="0"/>
              <w:rPr>
                <w:color w:val="000000"/>
              </w:rPr>
            </w:pPr>
            <w:r>
              <w:rPr>
                <w:color w:val="000000"/>
                <w:sz w:val="22"/>
                <w:szCs w:val="22"/>
              </w:rPr>
              <w:t>ставления о частях суток и их последовательности</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самостоятельно обозначать итоговое число;</w:t>
            </w:r>
          </w:p>
          <w:p w:rsidR="00E719C4" w:rsidRDefault="00E719C4" w:rsidP="003C3CF7">
            <w:pPr>
              <w:shd w:val="clear" w:color="auto" w:fill="FFFFFF"/>
              <w:autoSpaceDE w:val="0"/>
              <w:rPr>
                <w:color w:val="000000"/>
              </w:rPr>
            </w:pPr>
            <w:r>
              <w:rPr>
                <w:color w:val="000000"/>
                <w:sz w:val="22"/>
                <w:szCs w:val="22"/>
              </w:rPr>
              <w:t>- осваивать собствен-</w:t>
            </w:r>
          </w:p>
          <w:p w:rsidR="00E719C4" w:rsidRDefault="00E719C4" w:rsidP="003C3CF7">
            <w:pPr>
              <w:shd w:val="clear" w:color="auto" w:fill="FFFFFF"/>
              <w:autoSpaceDE w:val="0"/>
              <w:rPr>
                <w:color w:val="000000"/>
              </w:rPr>
            </w:pPr>
            <w:r>
              <w:rPr>
                <w:color w:val="000000"/>
                <w:sz w:val="22"/>
                <w:szCs w:val="22"/>
              </w:rPr>
              <w:t>ное тело как точку отсчетапространствен-ных направлений («на себя»).</w:t>
            </w:r>
          </w:p>
          <w:p w:rsidR="00E719C4" w:rsidRDefault="00E719C4" w:rsidP="003C3CF7">
            <w:pPr>
              <w:shd w:val="clear" w:color="auto" w:fill="FFFFFF"/>
              <w:autoSpaceDE w:val="0"/>
              <w:rPr>
                <w:color w:val="000000"/>
              </w:rPr>
            </w:pPr>
            <w:r>
              <w:rPr>
                <w:color w:val="000000"/>
                <w:sz w:val="22"/>
                <w:szCs w:val="22"/>
              </w:rPr>
              <w:t>Развивать умение</w:t>
            </w:r>
          </w:p>
          <w:p w:rsidR="00E719C4" w:rsidRDefault="00E719C4" w:rsidP="003C3CF7">
            <w:pPr>
              <w:shd w:val="clear" w:color="auto" w:fill="FFFFFF"/>
              <w:autoSpaceDE w:val="0"/>
              <w:rPr>
                <w:color w:val="000000"/>
              </w:rPr>
            </w:pPr>
            <w:r>
              <w:rPr>
                <w:color w:val="000000"/>
                <w:sz w:val="22"/>
                <w:szCs w:val="22"/>
              </w:rPr>
              <w:t>определять простран-</w:t>
            </w:r>
          </w:p>
          <w:p w:rsidR="00E719C4" w:rsidRDefault="00E719C4" w:rsidP="003C3CF7">
            <w:pPr>
              <w:shd w:val="clear" w:color="auto" w:fill="FFFFFF"/>
              <w:autoSpaceDE w:val="0"/>
              <w:rPr>
                <w:color w:val="000000"/>
              </w:rPr>
            </w:pPr>
            <w:r>
              <w:rPr>
                <w:color w:val="000000"/>
                <w:sz w:val="22"/>
                <w:szCs w:val="22"/>
              </w:rPr>
              <w:t>ственные направления</w:t>
            </w:r>
          </w:p>
          <w:p w:rsidR="00E719C4" w:rsidRDefault="00E719C4" w:rsidP="003C3CF7">
            <w:pPr>
              <w:shd w:val="clear" w:color="auto" w:fill="FFFFFF"/>
              <w:autoSpaceDE w:val="0"/>
              <w:rPr>
                <w:color w:val="000000"/>
              </w:rPr>
            </w:pPr>
            <w:r>
              <w:rPr>
                <w:color w:val="000000"/>
                <w:sz w:val="22"/>
                <w:szCs w:val="22"/>
              </w:rPr>
              <w:t>в окружающем от себя, от другого человека, от других предметов, использовать это</w:t>
            </w:r>
          </w:p>
          <w:p w:rsidR="00E719C4" w:rsidRDefault="00E719C4" w:rsidP="003C3CF7">
            <w:pPr>
              <w:shd w:val="clear" w:color="auto" w:fill="FFFFFF"/>
              <w:autoSpaceDE w:val="0"/>
              <w:rPr>
                <w:color w:val="000000"/>
              </w:rPr>
            </w:pPr>
            <w:r>
              <w:rPr>
                <w:color w:val="000000"/>
                <w:sz w:val="22"/>
                <w:szCs w:val="22"/>
              </w:rPr>
              <w:t>как систему отсчета</w:t>
            </w:r>
          </w:p>
          <w:p w:rsidR="00E719C4" w:rsidRDefault="00E719C4" w:rsidP="003C3CF7">
            <w:pPr>
              <w:shd w:val="clear" w:color="auto" w:fill="FFFFFF"/>
              <w:autoSpaceDE w:val="0"/>
            </w:pPr>
            <w:r>
              <w:rPr>
                <w:color w:val="000000"/>
                <w:sz w:val="22"/>
                <w:szCs w:val="22"/>
              </w:rPr>
              <w:t>(«от себя», «от другого человека», «от любых предметов»): вверху, внизу, впереди, сзади, слева, справа</w:t>
            </w:r>
          </w:p>
        </w:tc>
        <w:tc>
          <w:tcPr>
            <w:tcW w:w="175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99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913"/>
        <w:gridCol w:w="721"/>
        <w:gridCol w:w="2194"/>
        <w:gridCol w:w="2409"/>
        <w:gridCol w:w="2268"/>
        <w:gridCol w:w="2268"/>
        <w:gridCol w:w="1917"/>
        <w:gridCol w:w="1926"/>
      </w:tblGrid>
      <w:tr w:rsidR="00E719C4" w:rsidTr="003C3CF7">
        <w:trPr>
          <w:trHeight w:val="211"/>
          <w:tblHeader/>
        </w:trPr>
        <w:tc>
          <w:tcPr>
            <w:tcW w:w="91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72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1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9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1926"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269"/>
        </w:trPr>
        <w:tc>
          <w:tcPr>
            <w:tcW w:w="913"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Ноябрь</w:t>
            </w:r>
          </w:p>
        </w:tc>
        <w:tc>
          <w:tcPr>
            <w:tcW w:w="72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1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917"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Коммуникация:</w:t>
            </w:r>
          </w:p>
          <w:p w:rsidR="00E719C4" w:rsidRDefault="00E719C4" w:rsidP="003C3CF7">
            <w:pPr>
              <w:shd w:val="clear" w:color="auto" w:fill="FFFFFF"/>
              <w:autoSpaceDE w:val="0"/>
              <w:rPr>
                <w:color w:val="000000"/>
              </w:rPr>
            </w:pPr>
            <w:r>
              <w:rPr>
                <w:color w:val="000000"/>
                <w:sz w:val="22"/>
                <w:szCs w:val="22"/>
              </w:rPr>
              <w:t>формировать</w:t>
            </w:r>
          </w:p>
          <w:p w:rsidR="00E719C4" w:rsidRDefault="00E719C4" w:rsidP="003C3CF7">
            <w:pPr>
              <w:shd w:val="clear" w:color="auto" w:fill="FFFFFF"/>
              <w:autoSpaceDE w:val="0"/>
              <w:rPr>
                <w:color w:val="000000"/>
              </w:rPr>
            </w:pPr>
            <w:r>
              <w:rPr>
                <w:color w:val="000000"/>
                <w:sz w:val="22"/>
                <w:szCs w:val="22"/>
              </w:rPr>
              <w:t>умение давать</w:t>
            </w:r>
          </w:p>
          <w:p w:rsidR="00E719C4" w:rsidRDefault="00E719C4" w:rsidP="003C3CF7">
            <w:pPr>
              <w:shd w:val="clear" w:color="auto" w:fill="FFFFFF"/>
              <w:autoSpaceDE w:val="0"/>
              <w:rPr>
                <w:color w:val="000000"/>
              </w:rPr>
            </w:pPr>
            <w:r>
              <w:rPr>
                <w:color w:val="000000"/>
                <w:sz w:val="22"/>
                <w:szCs w:val="22"/>
              </w:rPr>
              <w:t>полноценный</w:t>
            </w:r>
          </w:p>
          <w:p w:rsidR="00E719C4" w:rsidRDefault="00E719C4" w:rsidP="003C3CF7">
            <w:pPr>
              <w:shd w:val="clear" w:color="auto" w:fill="FFFFFF"/>
              <w:autoSpaceDE w:val="0"/>
              <w:snapToGrid w:val="0"/>
              <w:rPr>
                <w:color w:val="000000"/>
              </w:rPr>
            </w:pPr>
            <w:r>
              <w:rPr>
                <w:color w:val="000000"/>
                <w:sz w:val="22"/>
                <w:szCs w:val="22"/>
              </w:rPr>
              <w:t>ответ на постав</w:t>
            </w:r>
            <w:r>
              <w:rPr>
                <w:color w:val="000000"/>
                <w:sz w:val="22"/>
                <w:szCs w:val="22"/>
              </w:rPr>
              <w:softHyphen/>
              <w:t>ленный вопрос; учить правиль</w:t>
            </w:r>
            <w:r>
              <w:rPr>
                <w:color w:val="000000"/>
                <w:sz w:val="22"/>
                <w:szCs w:val="22"/>
              </w:rPr>
              <w:softHyphen/>
              <w:t>но употреблять в речи числи</w:t>
            </w:r>
            <w:r>
              <w:rPr>
                <w:color w:val="000000"/>
                <w:sz w:val="22"/>
                <w:szCs w:val="22"/>
              </w:rPr>
              <w:softHyphen/>
              <w:t>тельные и со</w:t>
            </w:r>
            <w:r>
              <w:rPr>
                <w:color w:val="000000"/>
                <w:sz w:val="22"/>
                <w:szCs w:val="22"/>
              </w:rPr>
              <w:softHyphen/>
              <w:t>ставлять слово</w:t>
            </w:r>
            <w:r>
              <w:rPr>
                <w:color w:val="000000"/>
                <w:sz w:val="22"/>
                <w:szCs w:val="22"/>
              </w:rPr>
              <w:softHyphen/>
              <w:t>сочетания с ни</w:t>
            </w:r>
            <w:r>
              <w:rPr>
                <w:color w:val="000000"/>
                <w:sz w:val="22"/>
                <w:szCs w:val="22"/>
              </w:rPr>
              <w:softHyphen/>
              <w:t xml:space="preserve">ми. </w:t>
            </w:r>
            <w:r>
              <w:rPr>
                <w:i/>
                <w:iCs/>
                <w:color w:val="000000"/>
                <w:sz w:val="22"/>
                <w:szCs w:val="22"/>
              </w:rPr>
              <w:t xml:space="preserve">Музыка: </w:t>
            </w:r>
            <w:r>
              <w:rPr>
                <w:color w:val="000000"/>
                <w:sz w:val="22"/>
                <w:szCs w:val="22"/>
              </w:rPr>
              <w:t>на примере му</w:t>
            </w:r>
            <w:r>
              <w:rPr>
                <w:color w:val="000000"/>
                <w:sz w:val="22"/>
                <w:szCs w:val="22"/>
              </w:rPr>
              <w:softHyphen/>
              <w:t>зыкальных про</w:t>
            </w:r>
            <w:r>
              <w:rPr>
                <w:color w:val="000000"/>
                <w:sz w:val="22"/>
                <w:szCs w:val="22"/>
              </w:rPr>
              <w:softHyphen/>
              <w:t>изведений за</w:t>
            </w:r>
            <w:r>
              <w:rPr>
                <w:color w:val="000000"/>
                <w:sz w:val="22"/>
                <w:szCs w:val="22"/>
              </w:rPr>
              <w:softHyphen/>
              <w:t>креплять поня</w:t>
            </w:r>
            <w:r>
              <w:rPr>
                <w:color w:val="000000"/>
                <w:sz w:val="22"/>
                <w:szCs w:val="22"/>
              </w:rPr>
              <w:softHyphen/>
              <w:t>тия «быстро-медленно»</w:t>
            </w:r>
          </w:p>
        </w:tc>
        <w:tc>
          <w:tcPr>
            <w:tcW w:w="192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w:t>
            </w:r>
          </w:p>
          <w:p w:rsidR="00E719C4" w:rsidRDefault="00E719C4" w:rsidP="003C3CF7">
            <w:pPr>
              <w:shd w:val="clear" w:color="auto" w:fill="FFFFFF"/>
              <w:autoSpaceDE w:val="0"/>
              <w:rPr>
                <w:color w:val="000000"/>
              </w:rPr>
            </w:pPr>
            <w:r>
              <w:rPr>
                <w:color w:val="000000"/>
                <w:sz w:val="22"/>
                <w:szCs w:val="22"/>
              </w:rPr>
              <w:t>нием состав-</w:t>
            </w:r>
          </w:p>
          <w:p w:rsidR="00E719C4" w:rsidRDefault="00E719C4" w:rsidP="003C3CF7">
            <w:pPr>
              <w:shd w:val="clear" w:color="auto" w:fill="FFFFFF"/>
              <w:autoSpaceDE w:val="0"/>
              <w:rPr>
                <w:color w:val="000000"/>
              </w:rPr>
            </w:pPr>
            <w:r>
              <w:rPr>
                <w:color w:val="000000"/>
                <w:sz w:val="22"/>
                <w:szCs w:val="22"/>
              </w:rPr>
              <w:t>лять короткие</w:t>
            </w:r>
          </w:p>
          <w:p w:rsidR="00E719C4" w:rsidRDefault="00E719C4" w:rsidP="003C3CF7">
            <w:pPr>
              <w:shd w:val="clear" w:color="auto" w:fill="FFFFFF"/>
              <w:autoSpaceDE w:val="0"/>
              <w:rPr>
                <w:color w:val="000000"/>
              </w:rPr>
            </w:pPr>
            <w:r>
              <w:rPr>
                <w:color w:val="000000"/>
                <w:sz w:val="22"/>
                <w:szCs w:val="22"/>
              </w:rPr>
              <w:t>предложения</w:t>
            </w:r>
          </w:p>
          <w:p w:rsidR="00E719C4" w:rsidRDefault="00E719C4" w:rsidP="003C3CF7">
            <w:pPr>
              <w:shd w:val="clear" w:color="auto" w:fill="FFFFFF"/>
              <w:autoSpaceDE w:val="0"/>
              <w:snapToGrid w:val="0"/>
            </w:pPr>
            <w:r>
              <w:rPr>
                <w:color w:val="000000"/>
                <w:sz w:val="22"/>
                <w:szCs w:val="22"/>
              </w:rPr>
              <w:t>с использова</w:t>
            </w:r>
            <w:r>
              <w:rPr>
                <w:color w:val="000000"/>
                <w:sz w:val="22"/>
                <w:szCs w:val="22"/>
              </w:rPr>
              <w:softHyphen/>
              <w:t>нием порядко</w:t>
            </w:r>
            <w:r>
              <w:rPr>
                <w:color w:val="000000"/>
                <w:sz w:val="22"/>
                <w:szCs w:val="22"/>
              </w:rPr>
              <w:softHyphen/>
              <w:t>вых числи</w:t>
            </w:r>
            <w:r>
              <w:rPr>
                <w:color w:val="000000"/>
                <w:sz w:val="22"/>
                <w:szCs w:val="22"/>
              </w:rPr>
              <w:softHyphen/>
              <w:t>тельных; умеет в игре со сверстника</w:t>
            </w:r>
            <w:r>
              <w:rPr>
                <w:color w:val="000000"/>
                <w:sz w:val="22"/>
                <w:szCs w:val="22"/>
              </w:rPr>
              <w:softHyphen/>
              <w:t>ми использо</w:t>
            </w:r>
            <w:r>
              <w:rPr>
                <w:color w:val="000000"/>
                <w:sz w:val="22"/>
                <w:szCs w:val="22"/>
              </w:rPr>
              <w:softHyphen/>
              <w:t>вать в речи считалочки; умеет петь и выполнять движения в соответствии с музыкальным темпом произ</w:t>
            </w:r>
            <w:r>
              <w:rPr>
                <w:color w:val="000000"/>
                <w:sz w:val="22"/>
                <w:szCs w:val="22"/>
              </w:rPr>
              <w:softHyphen/>
              <w:t>ведения (мед</w:t>
            </w:r>
            <w:r>
              <w:rPr>
                <w:color w:val="000000"/>
                <w:sz w:val="22"/>
                <w:szCs w:val="22"/>
              </w:rPr>
              <w:softHyphen/>
              <w:t>ленно, быстро)</w:t>
            </w:r>
          </w:p>
        </w:tc>
      </w:tr>
      <w:tr w:rsidR="00E719C4" w:rsidTr="003C3CF7">
        <w:tblPrEx>
          <w:tblCellMar>
            <w:top w:w="55" w:type="dxa"/>
            <w:left w:w="55" w:type="dxa"/>
            <w:bottom w:w="55" w:type="dxa"/>
            <w:right w:w="55" w:type="dxa"/>
          </w:tblCellMar>
        </w:tblPrEx>
        <w:trPr>
          <w:trHeight w:val="5371"/>
        </w:trPr>
        <w:tc>
          <w:tcPr>
            <w:tcW w:w="913"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72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1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w:t>
            </w:r>
          </w:p>
          <w:p w:rsidR="00E719C4" w:rsidRDefault="00E719C4" w:rsidP="003C3CF7">
            <w:pPr>
              <w:shd w:val="clear" w:color="auto" w:fill="FFFFFF"/>
              <w:autoSpaceDE w:val="0"/>
              <w:rPr>
                <w:color w:val="000000"/>
              </w:rPr>
            </w:pPr>
            <w:r>
              <w:rPr>
                <w:color w:val="000000"/>
                <w:sz w:val="22"/>
                <w:szCs w:val="22"/>
              </w:rPr>
              <w:t>ние считать в преде-</w:t>
            </w:r>
          </w:p>
          <w:p w:rsidR="00E719C4" w:rsidRDefault="00E719C4" w:rsidP="003C3CF7">
            <w:pPr>
              <w:shd w:val="clear" w:color="auto" w:fill="FFFFFF"/>
              <w:autoSpaceDE w:val="0"/>
              <w:rPr>
                <w:color w:val="000000"/>
              </w:rPr>
            </w:pPr>
            <w:r>
              <w:rPr>
                <w:color w:val="000000"/>
                <w:sz w:val="22"/>
                <w:szCs w:val="22"/>
              </w:rPr>
              <w:t>лах 3.</w:t>
            </w:r>
          </w:p>
          <w:p w:rsidR="00E719C4" w:rsidRDefault="00E719C4" w:rsidP="003C3CF7">
            <w:pPr>
              <w:shd w:val="clear" w:color="auto" w:fill="FFFFFF"/>
              <w:autoSpaceDE w:val="0"/>
              <w:snapToGrid w:val="0"/>
              <w:rPr>
                <w:color w:val="000000"/>
              </w:rPr>
            </w:pPr>
            <w:r>
              <w:rPr>
                <w:color w:val="000000"/>
                <w:sz w:val="22"/>
                <w:szCs w:val="22"/>
              </w:rPr>
              <w:t>Познакомить с порядковым зна</w:t>
            </w:r>
            <w:r>
              <w:rPr>
                <w:color w:val="000000"/>
                <w:sz w:val="22"/>
                <w:szCs w:val="22"/>
              </w:rPr>
              <w:softHyphen/>
              <w:t>чением числа. Учить отвечать на вопрос: «Кото</w:t>
            </w:r>
            <w:r>
              <w:rPr>
                <w:color w:val="000000"/>
                <w:sz w:val="22"/>
                <w:szCs w:val="22"/>
              </w:rPr>
              <w:softHyphen/>
              <w:t>рый по счету?». Упражнять в умении находить одинаковые по дли</w:t>
            </w:r>
            <w:r>
              <w:rPr>
                <w:color w:val="000000"/>
                <w:sz w:val="22"/>
                <w:szCs w:val="22"/>
              </w:rPr>
              <w:softHyphen/>
              <w:t>не, ширине, высоте предметы. Познакомить с прямоугольником на основе сравнения его с квадратом</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Показать образова-</w:t>
            </w:r>
          </w:p>
          <w:p w:rsidR="00E719C4" w:rsidRDefault="00E719C4" w:rsidP="003C3CF7">
            <w:pPr>
              <w:shd w:val="clear" w:color="auto" w:fill="FFFFFF"/>
              <w:autoSpaceDE w:val="0"/>
              <w:rPr>
                <w:color w:val="000000"/>
              </w:rPr>
            </w:pPr>
            <w:r>
              <w:rPr>
                <w:color w:val="000000"/>
                <w:sz w:val="22"/>
                <w:szCs w:val="22"/>
              </w:rPr>
              <w:t>ние числа 4 на основе</w:t>
            </w:r>
          </w:p>
          <w:p w:rsidR="00E719C4" w:rsidRDefault="00E719C4" w:rsidP="003C3CF7">
            <w:pPr>
              <w:shd w:val="clear" w:color="auto" w:fill="FFFFFF"/>
              <w:autoSpaceDE w:val="0"/>
              <w:rPr>
                <w:color w:val="000000"/>
              </w:rPr>
            </w:pPr>
            <w:r>
              <w:rPr>
                <w:color w:val="000000"/>
                <w:sz w:val="22"/>
                <w:szCs w:val="22"/>
              </w:rPr>
              <w:t>сравнения двух групп</w:t>
            </w:r>
          </w:p>
          <w:p w:rsidR="00E719C4" w:rsidRDefault="00E719C4" w:rsidP="003C3CF7">
            <w:pPr>
              <w:shd w:val="clear" w:color="auto" w:fill="FFFFFF"/>
              <w:autoSpaceDE w:val="0"/>
              <w:snapToGrid w:val="0"/>
              <w:rPr>
                <w:color w:val="000000"/>
              </w:rPr>
            </w:pPr>
            <w:r>
              <w:rPr>
                <w:color w:val="000000"/>
                <w:sz w:val="22"/>
                <w:szCs w:val="22"/>
              </w:rPr>
              <w:t>предметов, выраженных числами 3 и 4. Учить считать в пре</w:t>
            </w:r>
            <w:r>
              <w:rPr>
                <w:color w:val="000000"/>
                <w:sz w:val="22"/>
                <w:szCs w:val="22"/>
              </w:rPr>
              <w:softHyphen/>
              <w:t>делах 4. Расширять пред</w:t>
            </w:r>
            <w:r>
              <w:rPr>
                <w:color w:val="000000"/>
                <w:sz w:val="22"/>
                <w:szCs w:val="22"/>
              </w:rPr>
              <w:softHyphen/>
              <w:t>ставления о прямоуго-угольнике на основе сравнения его с тре</w:t>
            </w:r>
            <w:r>
              <w:rPr>
                <w:color w:val="000000"/>
                <w:sz w:val="22"/>
                <w:szCs w:val="22"/>
              </w:rPr>
              <w:softHyphen/>
              <w:t>угольником</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w:t>
            </w:r>
          </w:p>
          <w:p w:rsidR="00E719C4" w:rsidRDefault="00E719C4" w:rsidP="003C3CF7">
            <w:pPr>
              <w:shd w:val="clear" w:color="auto" w:fill="FFFFFF"/>
              <w:autoSpaceDE w:val="0"/>
              <w:rPr>
                <w:color w:val="000000"/>
              </w:rPr>
            </w:pPr>
            <w:r>
              <w:rPr>
                <w:color w:val="000000"/>
                <w:sz w:val="22"/>
                <w:szCs w:val="22"/>
              </w:rPr>
              <w:t>считать в пределах 4.</w:t>
            </w:r>
          </w:p>
          <w:p w:rsidR="00E719C4" w:rsidRDefault="00E719C4" w:rsidP="003C3CF7">
            <w:pPr>
              <w:shd w:val="clear" w:color="auto" w:fill="FFFFFF"/>
              <w:autoSpaceDE w:val="0"/>
              <w:snapToGrid w:val="0"/>
              <w:rPr>
                <w:color w:val="000000"/>
              </w:rPr>
            </w:pPr>
            <w:r>
              <w:rPr>
                <w:color w:val="000000"/>
                <w:sz w:val="22"/>
                <w:szCs w:val="22"/>
              </w:rPr>
              <w:t>Познакомить с по</w:t>
            </w:r>
            <w:r>
              <w:rPr>
                <w:color w:val="000000"/>
                <w:sz w:val="22"/>
                <w:szCs w:val="22"/>
              </w:rPr>
              <w:softHyphen/>
              <w:t>рядковым значением числа. Учить отвечать на вопросы «Сколько?», «Который по счету?», «На котором месте?». Упражнять в уме</w:t>
            </w:r>
            <w:r>
              <w:rPr>
                <w:color w:val="000000"/>
                <w:sz w:val="22"/>
                <w:szCs w:val="22"/>
              </w:rPr>
              <w:softHyphen/>
              <w:t>нии различать и назы</w:t>
            </w:r>
            <w:r>
              <w:rPr>
                <w:color w:val="000000"/>
                <w:sz w:val="22"/>
                <w:szCs w:val="22"/>
              </w:rPr>
              <w:softHyphen/>
              <w:t>вать геометрические фигуры: круг, квадрат, треугольник, прямо</w:t>
            </w:r>
            <w:r>
              <w:rPr>
                <w:color w:val="000000"/>
                <w:sz w:val="22"/>
                <w:szCs w:val="22"/>
              </w:rPr>
              <w:softHyphen/>
              <w:t>угольник. Раскрыть на кон</w:t>
            </w:r>
            <w:r>
              <w:rPr>
                <w:color w:val="000000"/>
                <w:sz w:val="22"/>
                <w:szCs w:val="22"/>
              </w:rPr>
              <w:softHyphen/>
              <w:t>кретных примерах зна</w:t>
            </w:r>
            <w:r>
              <w:rPr>
                <w:color w:val="000000"/>
                <w:sz w:val="22"/>
                <w:szCs w:val="22"/>
              </w:rPr>
              <w:softHyphen/>
              <w:t>чение понятий: быстро, медленно</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об-</w:t>
            </w:r>
          </w:p>
          <w:p w:rsidR="00E719C4" w:rsidRDefault="00E719C4" w:rsidP="003C3CF7">
            <w:pPr>
              <w:shd w:val="clear" w:color="auto" w:fill="FFFFFF"/>
              <w:autoSpaceDE w:val="0"/>
              <w:rPr>
                <w:color w:val="000000"/>
              </w:rPr>
            </w:pPr>
            <w:r>
              <w:rPr>
                <w:color w:val="000000"/>
                <w:sz w:val="22"/>
                <w:szCs w:val="22"/>
              </w:rPr>
              <w:t>разованием числа 5.</w:t>
            </w:r>
          </w:p>
          <w:p w:rsidR="00E719C4" w:rsidRDefault="00E719C4" w:rsidP="003C3CF7">
            <w:pPr>
              <w:shd w:val="clear" w:color="auto" w:fill="FFFFFF"/>
              <w:autoSpaceDE w:val="0"/>
              <w:snapToGrid w:val="0"/>
            </w:pPr>
            <w:r>
              <w:rPr>
                <w:color w:val="000000"/>
                <w:sz w:val="22"/>
                <w:szCs w:val="22"/>
              </w:rPr>
              <w:t>Учить считать в пределах 5. Закреплять пред</w:t>
            </w:r>
            <w:r>
              <w:rPr>
                <w:color w:val="000000"/>
                <w:sz w:val="22"/>
                <w:szCs w:val="22"/>
              </w:rPr>
              <w:softHyphen/>
              <w:t>ставление о последо</w:t>
            </w:r>
            <w:r>
              <w:rPr>
                <w:color w:val="000000"/>
                <w:sz w:val="22"/>
                <w:szCs w:val="22"/>
              </w:rPr>
              <w:softHyphen/>
              <w:t>вательности частей суток. Развивать вообра</w:t>
            </w:r>
            <w:r>
              <w:rPr>
                <w:color w:val="000000"/>
                <w:sz w:val="22"/>
                <w:szCs w:val="22"/>
              </w:rPr>
              <w:softHyphen/>
              <w:t>жение, наблюдатель</w:t>
            </w:r>
            <w:r>
              <w:rPr>
                <w:color w:val="000000"/>
                <w:sz w:val="22"/>
                <w:szCs w:val="22"/>
              </w:rPr>
              <w:softHyphen/>
              <w:t>ность</w:t>
            </w:r>
          </w:p>
        </w:tc>
        <w:tc>
          <w:tcPr>
            <w:tcW w:w="1917"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26"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851"/>
        <w:gridCol w:w="689"/>
        <w:gridCol w:w="2268"/>
        <w:gridCol w:w="2409"/>
        <w:gridCol w:w="2268"/>
        <w:gridCol w:w="2268"/>
        <w:gridCol w:w="2005"/>
        <w:gridCol w:w="1858"/>
      </w:tblGrid>
      <w:tr w:rsidR="00E719C4" w:rsidTr="003C3CF7">
        <w:trPr>
          <w:trHeight w:val="211"/>
          <w:tblHeader/>
        </w:trPr>
        <w:tc>
          <w:tcPr>
            <w:tcW w:w="8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68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20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845"/>
        </w:trPr>
        <w:tc>
          <w:tcPr>
            <w:tcW w:w="851"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Декабрь</w:t>
            </w:r>
          </w:p>
        </w:tc>
        <w:tc>
          <w:tcPr>
            <w:tcW w:w="68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200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учить состав</w:t>
            </w:r>
            <w:r>
              <w:rPr>
                <w:color w:val="000000"/>
                <w:sz w:val="22"/>
                <w:szCs w:val="22"/>
              </w:rPr>
              <w:softHyphen/>
              <w:t>лять рассказ-описание по картинке с использовани</w:t>
            </w:r>
            <w:r>
              <w:rPr>
                <w:color w:val="000000"/>
                <w:sz w:val="22"/>
                <w:szCs w:val="22"/>
              </w:rPr>
              <w:softHyphen/>
              <w:t xml:space="preserve">ем понятий «вверху, внизу, слева, справа, впереди сзади». </w:t>
            </w:r>
          </w:p>
          <w:p w:rsidR="00E719C4" w:rsidRDefault="00E719C4" w:rsidP="003C3CF7">
            <w:pPr>
              <w:shd w:val="clear" w:color="auto" w:fill="FFFFFF"/>
              <w:autoSpaceDE w:val="0"/>
              <w:snapToGrid w:val="0"/>
              <w:rPr>
                <w:color w:val="000000"/>
              </w:rPr>
            </w:pPr>
            <w:r>
              <w:rPr>
                <w:i/>
                <w:iCs/>
                <w:color w:val="000000"/>
                <w:sz w:val="22"/>
                <w:szCs w:val="22"/>
              </w:rPr>
              <w:t xml:space="preserve">Физическая культура: </w:t>
            </w:r>
            <w:r>
              <w:rPr>
                <w:color w:val="000000"/>
                <w:sz w:val="22"/>
                <w:szCs w:val="22"/>
              </w:rPr>
              <w:t>закреплять пред</w:t>
            </w:r>
            <w:r>
              <w:rPr>
                <w:color w:val="000000"/>
                <w:sz w:val="22"/>
                <w:szCs w:val="22"/>
              </w:rPr>
              <w:softHyphen/>
              <w:t>ставление о по</w:t>
            </w:r>
            <w:r>
              <w:rPr>
                <w:color w:val="000000"/>
                <w:sz w:val="22"/>
                <w:szCs w:val="22"/>
              </w:rPr>
              <w:softHyphen/>
              <w:t>рядковых чис</w:t>
            </w:r>
            <w:r>
              <w:rPr>
                <w:color w:val="000000"/>
                <w:sz w:val="22"/>
                <w:szCs w:val="22"/>
              </w:rPr>
              <w:softHyphen/>
              <w:t>лительных</w:t>
            </w:r>
          </w:p>
          <w:p w:rsidR="00E719C4" w:rsidRDefault="00E719C4" w:rsidP="003C3CF7">
            <w:pPr>
              <w:shd w:val="clear" w:color="auto" w:fill="FFFFFF"/>
              <w:autoSpaceDE w:val="0"/>
              <w:snapToGrid w:val="0"/>
            </w:pPr>
            <w:r>
              <w:rPr>
                <w:color w:val="000000"/>
                <w:sz w:val="22"/>
                <w:szCs w:val="22"/>
              </w:rPr>
              <w:t>при построени</w:t>
            </w:r>
            <w:r>
              <w:rPr>
                <w:color w:val="000000"/>
                <w:sz w:val="22"/>
                <w:szCs w:val="22"/>
              </w:rPr>
              <w:softHyphen/>
              <w:t>ях и перестрое</w:t>
            </w:r>
            <w:r>
              <w:rPr>
                <w:color w:val="000000"/>
                <w:sz w:val="22"/>
                <w:szCs w:val="22"/>
              </w:rPr>
              <w:softHyphen/>
              <w:t>ниях, в под</w:t>
            </w:r>
            <w:r>
              <w:rPr>
                <w:color w:val="000000"/>
                <w:sz w:val="22"/>
                <w:szCs w:val="22"/>
              </w:rPr>
              <w:softHyphen/>
              <w:t>вижной игре</w:t>
            </w: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185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исполь</w:t>
            </w:r>
            <w:r>
              <w:rPr>
                <w:color w:val="000000"/>
                <w:sz w:val="22"/>
                <w:szCs w:val="22"/>
              </w:rPr>
              <w:softHyphen/>
              <w:t>зовать в речи прилагатель</w:t>
            </w:r>
            <w:r>
              <w:rPr>
                <w:color w:val="000000"/>
                <w:sz w:val="22"/>
                <w:szCs w:val="22"/>
              </w:rPr>
              <w:softHyphen/>
              <w:t>ные и состав</w:t>
            </w:r>
            <w:r>
              <w:rPr>
                <w:color w:val="000000"/>
                <w:sz w:val="22"/>
                <w:szCs w:val="22"/>
              </w:rPr>
              <w:softHyphen/>
              <w:t>лять словосо</w:t>
            </w:r>
            <w:r>
              <w:rPr>
                <w:color w:val="000000"/>
                <w:sz w:val="22"/>
                <w:szCs w:val="22"/>
              </w:rPr>
              <w:softHyphen/>
              <w:t>четания с ни</w:t>
            </w:r>
            <w:r>
              <w:rPr>
                <w:color w:val="000000"/>
                <w:sz w:val="22"/>
                <w:szCs w:val="22"/>
              </w:rPr>
              <w:softHyphen/>
              <w:t>ми для обо</w:t>
            </w:r>
            <w:r>
              <w:rPr>
                <w:color w:val="000000"/>
                <w:sz w:val="22"/>
                <w:szCs w:val="22"/>
              </w:rPr>
              <w:softHyphen/>
              <w:t>значения резу</w:t>
            </w:r>
            <w:r>
              <w:rPr>
                <w:color w:val="000000"/>
                <w:sz w:val="22"/>
                <w:szCs w:val="22"/>
              </w:rPr>
              <w:softHyphen/>
              <w:t>льтатов срав</w:t>
            </w:r>
            <w:r>
              <w:rPr>
                <w:color w:val="000000"/>
                <w:sz w:val="22"/>
                <w:szCs w:val="22"/>
              </w:rPr>
              <w:softHyphen/>
              <w:t>нения предме</w:t>
            </w:r>
            <w:r>
              <w:rPr>
                <w:color w:val="000000"/>
                <w:sz w:val="22"/>
                <w:szCs w:val="22"/>
              </w:rPr>
              <w:softHyphen/>
              <w:t>тов (длиннее, шире, коро</w:t>
            </w:r>
            <w:r>
              <w:rPr>
                <w:color w:val="000000"/>
                <w:sz w:val="22"/>
                <w:szCs w:val="22"/>
              </w:rPr>
              <w:softHyphen/>
              <w:t>че); умеет до</w:t>
            </w:r>
            <w:r>
              <w:rPr>
                <w:color w:val="000000"/>
                <w:sz w:val="22"/>
                <w:szCs w:val="22"/>
              </w:rPr>
              <w:softHyphen/>
              <w:t>говариваться и согласовы</w:t>
            </w:r>
            <w:r>
              <w:rPr>
                <w:color w:val="000000"/>
                <w:sz w:val="22"/>
                <w:szCs w:val="22"/>
              </w:rPr>
              <w:softHyphen/>
              <w:t>вать действия</w:t>
            </w:r>
          </w:p>
          <w:p w:rsidR="00E719C4" w:rsidRDefault="00E719C4" w:rsidP="003C3CF7">
            <w:pPr>
              <w:shd w:val="clear" w:color="auto" w:fill="FFFFFF"/>
              <w:autoSpaceDE w:val="0"/>
              <w:snapToGrid w:val="0"/>
            </w:pPr>
            <w:r>
              <w:rPr>
                <w:color w:val="000000"/>
                <w:sz w:val="22"/>
                <w:szCs w:val="22"/>
              </w:rPr>
              <w:t>со сверстни</w:t>
            </w:r>
            <w:r>
              <w:rPr>
                <w:color w:val="000000"/>
                <w:sz w:val="22"/>
                <w:szCs w:val="22"/>
              </w:rPr>
              <w:softHyphen/>
              <w:t>ками во время проведения подвижных игр</w:t>
            </w:r>
          </w:p>
          <w:p w:rsidR="00E719C4" w:rsidRDefault="00E719C4" w:rsidP="003C3CF7">
            <w:pPr>
              <w:shd w:val="clear" w:color="auto" w:fill="FFFFFF"/>
              <w:autoSpaceDE w:val="0"/>
              <w:snapToGrid w:val="0"/>
            </w:pPr>
          </w:p>
          <w:p w:rsidR="00E719C4" w:rsidRDefault="00E719C4" w:rsidP="003C3CF7">
            <w:pPr>
              <w:shd w:val="clear" w:color="auto" w:fill="FFFFFF"/>
              <w:autoSpaceDE w:val="0"/>
              <w:rPr>
                <w:sz w:val="16"/>
                <w:szCs w:val="16"/>
              </w:rPr>
            </w:pPr>
          </w:p>
        </w:tc>
      </w:tr>
      <w:tr w:rsidR="00E719C4" w:rsidTr="003C3CF7">
        <w:tblPrEx>
          <w:tblCellMar>
            <w:top w:w="55" w:type="dxa"/>
            <w:left w:w="55" w:type="dxa"/>
            <w:bottom w:w="55" w:type="dxa"/>
            <w:right w:w="55" w:type="dxa"/>
          </w:tblCellMar>
        </w:tblPrEx>
        <w:trPr>
          <w:trHeight w:val="6246"/>
        </w:trPr>
        <w:tc>
          <w:tcPr>
            <w:tcW w:w="851"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68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Продолжать учить считать в пре</w:t>
            </w:r>
            <w:r>
              <w:rPr>
                <w:color w:val="000000"/>
                <w:sz w:val="22"/>
                <w:szCs w:val="22"/>
              </w:rPr>
              <w:softHyphen/>
              <w:t>делах 5. Познакомить с порядковым значе</w:t>
            </w:r>
            <w:r>
              <w:rPr>
                <w:color w:val="000000"/>
                <w:sz w:val="22"/>
                <w:szCs w:val="22"/>
              </w:rPr>
              <w:softHyphen/>
              <w:t xml:space="preserve">нием числа 5. </w:t>
            </w:r>
          </w:p>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сравнивать пред</w:t>
            </w:r>
            <w:r>
              <w:rPr>
                <w:color w:val="000000"/>
                <w:sz w:val="22"/>
                <w:szCs w:val="22"/>
              </w:rPr>
              <w:softHyphen/>
              <w:t>меты по двум при</w:t>
            </w:r>
            <w:r>
              <w:rPr>
                <w:color w:val="000000"/>
                <w:sz w:val="22"/>
                <w:szCs w:val="22"/>
              </w:rPr>
              <w:softHyphen/>
              <w:t>знакам величины (длине и ширине);</w:t>
            </w:r>
          </w:p>
          <w:p w:rsidR="00E719C4" w:rsidRDefault="00E719C4" w:rsidP="003C3CF7">
            <w:pPr>
              <w:shd w:val="clear" w:color="auto" w:fill="FFFFFF"/>
              <w:autoSpaceDE w:val="0"/>
              <w:snapToGrid w:val="0"/>
              <w:rPr>
                <w:color w:val="000000"/>
              </w:rPr>
            </w:pPr>
            <w:r>
              <w:rPr>
                <w:color w:val="000000"/>
                <w:sz w:val="22"/>
                <w:szCs w:val="22"/>
              </w:rPr>
              <w:t>- обозначать резуль</w:t>
            </w:r>
            <w:r>
              <w:rPr>
                <w:color w:val="000000"/>
                <w:sz w:val="22"/>
                <w:szCs w:val="22"/>
              </w:rPr>
              <w:softHyphen/>
              <w:t>таты сравнения сло</w:t>
            </w:r>
            <w:r>
              <w:rPr>
                <w:color w:val="000000"/>
                <w:sz w:val="22"/>
                <w:szCs w:val="22"/>
              </w:rPr>
              <w:softHyphen/>
              <w:t>вами: длиннее,</w:t>
            </w:r>
          </w:p>
          <w:p w:rsidR="00E719C4" w:rsidRDefault="00E719C4" w:rsidP="003C3CF7">
            <w:pPr>
              <w:shd w:val="clear" w:color="auto" w:fill="FFFFFF"/>
              <w:autoSpaceDE w:val="0"/>
              <w:snapToGrid w:val="0"/>
              <w:rPr>
                <w:color w:val="000000"/>
              </w:rPr>
            </w:pPr>
            <w:r>
              <w:rPr>
                <w:color w:val="000000"/>
                <w:sz w:val="22"/>
                <w:szCs w:val="22"/>
              </w:rPr>
              <w:t>шире, короче, уже. Совершенст</w:t>
            </w:r>
            <w:r>
              <w:rPr>
                <w:color w:val="000000"/>
                <w:sz w:val="22"/>
                <w:szCs w:val="22"/>
              </w:rPr>
              <w:softHyphen/>
              <w:t>вовать умение определять про</w:t>
            </w:r>
            <w:r>
              <w:rPr>
                <w:color w:val="000000"/>
                <w:sz w:val="22"/>
                <w:szCs w:val="22"/>
              </w:rPr>
              <w:softHyphen/>
              <w:t>странственное на</w:t>
            </w:r>
            <w:r>
              <w:rPr>
                <w:color w:val="000000"/>
                <w:sz w:val="22"/>
                <w:szCs w:val="22"/>
              </w:rPr>
              <w:softHyphen/>
              <w:t>правление от себя: вверху, внизу, слева, справа, впереди, сзади</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Закреплять умение счетной деятельности в пределах 5. Формировать: </w:t>
            </w:r>
          </w:p>
          <w:p w:rsidR="00E719C4" w:rsidRDefault="00E719C4" w:rsidP="003C3CF7">
            <w:pPr>
              <w:shd w:val="clear" w:color="auto" w:fill="FFFFFF"/>
              <w:autoSpaceDE w:val="0"/>
              <w:snapToGrid w:val="0"/>
              <w:rPr>
                <w:color w:val="000000"/>
              </w:rPr>
            </w:pPr>
            <w:r>
              <w:rPr>
                <w:color w:val="000000"/>
                <w:sz w:val="22"/>
                <w:szCs w:val="22"/>
              </w:rPr>
              <w:t>- представления о равенстве и неравенстве двух групп на основе счета;</w:t>
            </w:r>
          </w:p>
          <w:p w:rsidR="00E719C4" w:rsidRDefault="00E719C4" w:rsidP="003C3CF7">
            <w:pPr>
              <w:shd w:val="clear" w:color="auto" w:fill="FFFFFF"/>
              <w:autoSpaceDE w:val="0"/>
              <w:snapToGrid w:val="0"/>
              <w:rPr>
                <w:color w:val="000000"/>
              </w:rPr>
            </w:pPr>
            <w:r>
              <w:rPr>
                <w:color w:val="000000"/>
                <w:sz w:val="22"/>
                <w:szCs w:val="22"/>
              </w:rPr>
              <w:t>- понятие числа. Упражнять:</w:t>
            </w:r>
          </w:p>
          <w:p w:rsidR="00E719C4" w:rsidRDefault="00E719C4" w:rsidP="003C3CF7">
            <w:pPr>
              <w:shd w:val="clear" w:color="auto" w:fill="FFFFFF"/>
              <w:autoSpaceDE w:val="0"/>
              <w:snapToGrid w:val="0"/>
              <w:rPr>
                <w:color w:val="000000"/>
              </w:rPr>
            </w:pPr>
            <w:r>
              <w:rPr>
                <w:color w:val="000000"/>
                <w:sz w:val="22"/>
                <w:szCs w:val="22"/>
              </w:rPr>
              <w:t>- в различении и назы</w:t>
            </w:r>
            <w:r>
              <w:rPr>
                <w:color w:val="000000"/>
                <w:sz w:val="22"/>
                <w:szCs w:val="22"/>
              </w:rPr>
              <w:softHyphen/>
              <w:t>вании знакомых гео</w:t>
            </w:r>
            <w:r>
              <w:rPr>
                <w:color w:val="000000"/>
                <w:sz w:val="22"/>
                <w:szCs w:val="22"/>
              </w:rPr>
              <w:softHyphen/>
              <w:t>метрических фигур</w:t>
            </w:r>
          </w:p>
          <w:p w:rsidR="00E719C4" w:rsidRDefault="00E719C4" w:rsidP="003C3CF7">
            <w:pPr>
              <w:shd w:val="clear" w:color="auto" w:fill="FFFFFF"/>
              <w:autoSpaceDE w:val="0"/>
              <w:snapToGrid w:val="0"/>
              <w:rPr>
                <w:color w:val="000000"/>
              </w:rPr>
            </w:pPr>
            <w:r>
              <w:rPr>
                <w:color w:val="000000"/>
                <w:sz w:val="22"/>
                <w:szCs w:val="22"/>
              </w:rPr>
              <w:t xml:space="preserve">(куб, шар, квадрат, круг); </w:t>
            </w:r>
          </w:p>
          <w:p w:rsidR="00E719C4" w:rsidRDefault="00E719C4" w:rsidP="003C3CF7">
            <w:pPr>
              <w:shd w:val="clear" w:color="auto" w:fill="FFFFFF"/>
              <w:autoSpaceDE w:val="0"/>
              <w:snapToGrid w:val="0"/>
              <w:rPr>
                <w:color w:val="000000"/>
              </w:rPr>
            </w:pPr>
            <w:r>
              <w:rPr>
                <w:color w:val="000000"/>
                <w:sz w:val="22"/>
                <w:szCs w:val="22"/>
              </w:rPr>
              <w:t>- сравнении предметов, фигур по размерам, формам, цветам, разно</w:t>
            </w:r>
            <w:r>
              <w:rPr>
                <w:color w:val="000000"/>
                <w:sz w:val="22"/>
                <w:szCs w:val="22"/>
              </w:rPr>
              <w:softHyphen/>
              <w:t>му количеству. Способствовать формированию пред</w:t>
            </w:r>
            <w:r>
              <w:rPr>
                <w:color w:val="000000"/>
                <w:sz w:val="22"/>
                <w:szCs w:val="22"/>
              </w:rPr>
              <w:softHyphen/>
              <w:t>ставлений о количест</w:t>
            </w:r>
            <w:r>
              <w:rPr>
                <w:color w:val="000000"/>
                <w:sz w:val="22"/>
                <w:szCs w:val="22"/>
              </w:rPr>
              <w:softHyphen/>
              <w:t>венных отношениях</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Формировать пред</w:t>
            </w:r>
            <w:r>
              <w:rPr>
                <w:color w:val="000000"/>
                <w:sz w:val="22"/>
                <w:szCs w:val="22"/>
              </w:rPr>
              <w:softHyphen/>
              <w:t>ставления о порядковом значении числа (в пре</w:t>
            </w:r>
            <w:r>
              <w:rPr>
                <w:color w:val="000000"/>
                <w:sz w:val="22"/>
                <w:szCs w:val="22"/>
              </w:rPr>
              <w:softHyphen/>
              <w:t>делах 5). Познакомить с ци</w:t>
            </w:r>
            <w:r>
              <w:rPr>
                <w:color w:val="000000"/>
                <w:sz w:val="22"/>
                <w:szCs w:val="22"/>
              </w:rPr>
              <w:softHyphen/>
              <w:t>линдром. Учить различать шар и цилиндр. Развивать умение сравнивать предметы по цвету, форме, величине, четко выделять признак, по которому проводится сравнение.</w:t>
            </w:r>
          </w:p>
          <w:p w:rsidR="00E719C4" w:rsidRDefault="00E719C4" w:rsidP="003C3CF7">
            <w:pPr>
              <w:shd w:val="clear" w:color="auto" w:fill="FFFFFF"/>
              <w:autoSpaceDE w:val="0"/>
              <w:snapToGrid w:val="0"/>
              <w:rPr>
                <w:color w:val="000000"/>
              </w:rPr>
            </w:pPr>
            <w:r>
              <w:rPr>
                <w:color w:val="000000"/>
                <w:sz w:val="22"/>
                <w:szCs w:val="22"/>
              </w:rPr>
              <w:t>Побуждать детей повторять за воспитате</w:t>
            </w:r>
            <w:r>
              <w:rPr>
                <w:color w:val="000000"/>
                <w:sz w:val="22"/>
                <w:szCs w:val="22"/>
              </w:rPr>
              <w:softHyphen/>
              <w:t>лем сказанное о свойст</w:t>
            </w:r>
            <w:r>
              <w:rPr>
                <w:color w:val="000000"/>
                <w:sz w:val="22"/>
                <w:szCs w:val="22"/>
              </w:rPr>
              <w:softHyphen/>
              <w:t>вах, качествах предме</w:t>
            </w:r>
            <w:r>
              <w:rPr>
                <w:color w:val="000000"/>
                <w:sz w:val="22"/>
                <w:szCs w:val="22"/>
              </w:rPr>
              <w:softHyphen/>
              <w:t>тов</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 в счете и отсчете предметов в пределах 5 по образцу. Продолжать уточ</w:t>
            </w:r>
            <w:r>
              <w:rPr>
                <w:color w:val="000000"/>
                <w:sz w:val="22"/>
                <w:szCs w:val="22"/>
              </w:rPr>
              <w:softHyphen/>
              <w:t xml:space="preserve">нять представления о цилиндре. </w:t>
            </w:r>
          </w:p>
          <w:p w:rsidR="00E719C4" w:rsidRDefault="00E719C4" w:rsidP="003C3CF7">
            <w:pPr>
              <w:shd w:val="clear" w:color="auto" w:fill="FFFFFF"/>
              <w:autoSpaceDE w:val="0"/>
              <w:snapToGrid w:val="0"/>
              <w:rPr>
                <w:color w:val="000000"/>
              </w:rPr>
            </w:pPr>
            <w:r>
              <w:rPr>
                <w:color w:val="000000"/>
                <w:sz w:val="22"/>
                <w:szCs w:val="22"/>
              </w:rPr>
              <w:t xml:space="preserve">Развивать: </w:t>
            </w:r>
          </w:p>
          <w:p w:rsidR="00E719C4" w:rsidRDefault="00E719C4" w:rsidP="003C3CF7">
            <w:pPr>
              <w:shd w:val="clear" w:color="auto" w:fill="FFFFFF"/>
              <w:autoSpaceDE w:val="0"/>
              <w:snapToGrid w:val="0"/>
              <w:rPr>
                <w:color w:val="000000"/>
              </w:rPr>
            </w:pPr>
            <w:r>
              <w:rPr>
                <w:color w:val="000000"/>
                <w:sz w:val="22"/>
                <w:szCs w:val="22"/>
              </w:rPr>
              <w:t>- представление о по</w:t>
            </w:r>
            <w:r>
              <w:rPr>
                <w:color w:val="000000"/>
                <w:sz w:val="22"/>
                <w:szCs w:val="22"/>
              </w:rPr>
              <w:softHyphen/>
              <w:t>следовательности час</w:t>
            </w:r>
            <w:r>
              <w:rPr>
                <w:color w:val="000000"/>
                <w:sz w:val="22"/>
                <w:szCs w:val="22"/>
              </w:rPr>
              <w:softHyphen/>
              <w:t>тей суток;</w:t>
            </w:r>
          </w:p>
          <w:p w:rsidR="00E719C4" w:rsidRDefault="00E719C4" w:rsidP="003C3CF7">
            <w:pPr>
              <w:shd w:val="clear" w:color="auto" w:fill="FFFFFF"/>
              <w:autoSpaceDE w:val="0"/>
              <w:snapToGrid w:val="0"/>
            </w:pPr>
            <w:r>
              <w:rPr>
                <w:color w:val="000000"/>
                <w:sz w:val="22"/>
                <w:szCs w:val="22"/>
              </w:rPr>
              <w:t>- умение действовать с предметами, сравни</w:t>
            </w:r>
            <w:r>
              <w:rPr>
                <w:color w:val="000000"/>
                <w:sz w:val="22"/>
                <w:szCs w:val="22"/>
              </w:rPr>
              <w:softHyphen/>
              <w:t>вая их и выражая сло</w:t>
            </w:r>
            <w:r>
              <w:rPr>
                <w:color w:val="000000"/>
                <w:sz w:val="22"/>
                <w:szCs w:val="22"/>
              </w:rPr>
              <w:softHyphen/>
              <w:t>вами отношения совокупностей</w:t>
            </w:r>
          </w:p>
        </w:tc>
        <w:tc>
          <w:tcPr>
            <w:tcW w:w="200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5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851"/>
        <w:gridCol w:w="658"/>
        <w:gridCol w:w="8"/>
        <w:gridCol w:w="2308"/>
        <w:gridCol w:w="2392"/>
        <w:gridCol w:w="2288"/>
        <w:gridCol w:w="2265"/>
        <w:gridCol w:w="1755"/>
        <w:gridCol w:w="2091"/>
      </w:tblGrid>
      <w:tr w:rsidR="00E719C4" w:rsidTr="003C3CF7">
        <w:trPr>
          <w:trHeight w:val="211"/>
          <w:tblHeader/>
        </w:trPr>
        <w:tc>
          <w:tcPr>
            <w:tcW w:w="8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65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1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2091"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317"/>
        </w:trPr>
        <w:tc>
          <w:tcPr>
            <w:tcW w:w="851"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pPr>
            <w:r>
              <w:rPr>
                <w:color w:val="000000"/>
                <w:sz w:val="22"/>
                <w:szCs w:val="22"/>
              </w:rPr>
              <w:t>Январь</w:t>
            </w:r>
          </w:p>
          <w:p w:rsidR="00E719C4" w:rsidRDefault="00E719C4" w:rsidP="003C3CF7">
            <w:pPr>
              <w:autoSpaceDE w:val="0"/>
              <w:snapToGrid w:val="0"/>
              <w:ind w:left="113" w:right="113"/>
              <w:jc w:val="center"/>
            </w:pPr>
          </w:p>
          <w:p w:rsidR="00E719C4" w:rsidRDefault="00E719C4" w:rsidP="003C3CF7">
            <w:pPr>
              <w:autoSpaceDE w:val="0"/>
              <w:ind w:left="113" w:right="113"/>
              <w:jc w:val="center"/>
              <w:rPr>
                <w:color w:val="000000"/>
              </w:rPr>
            </w:pPr>
          </w:p>
        </w:tc>
        <w:tc>
          <w:tcPr>
            <w:tcW w:w="666"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0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i/>
                <w:iCs/>
                <w:color w:val="000000"/>
                <w:sz w:val="22"/>
                <w:szCs w:val="22"/>
              </w:rPr>
              <w:t xml:space="preserve">Чтение: </w:t>
            </w:r>
            <w:r>
              <w:rPr>
                <w:color w:val="000000"/>
                <w:sz w:val="22"/>
                <w:szCs w:val="22"/>
              </w:rPr>
              <w:t>форми</w:t>
            </w:r>
            <w:r>
              <w:rPr>
                <w:color w:val="000000"/>
                <w:sz w:val="22"/>
                <w:szCs w:val="22"/>
              </w:rPr>
              <w:softHyphen/>
              <w:t>ровать умение сравнивать предметы по форме и величи</w:t>
            </w:r>
            <w:r>
              <w:rPr>
                <w:color w:val="000000"/>
                <w:sz w:val="22"/>
                <w:szCs w:val="22"/>
              </w:rPr>
              <w:softHyphen/>
              <w:t>не во время чте</w:t>
            </w:r>
            <w:r>
              <w:rPr>
                <w:color w:val="000000"/>
                <w:sz w:val="22"/>
                <w:szCs w:val="22"/>
              </w:rPr>
              <w:softHyphen/>
              <w:t xml:space="preserve">ния сказки «Три медведя». </w:t>
            </w:r>
            <w:r>
              <w:rPr>
                <w:i/>
                <w:iCs/>
                <w:color w:val="000000"/>
                <w:sz w:val="22"/>
                <w:szCs w:val="22"/>
              </w:rPr>
              <w:t xml:space="preserve">Коммуникация: </w:t>
            </w:r>
            <w:r>
              <w:rPr>
                <w:color w:val="000000"/>
                <w:sz w:val="22"/>
                <w:szCs w:val="22"/>
              </w:rPr>
              <w:t>учить составлять небольшой рас</w:t>
            </w:r>
            <w:r>
              <w:rPr>
                <w:color w:val="000000"/>
                <w:sz w:val="22"/>
                <w:szCs w:val="22"/>
              </w:rPr>
              <w:softHyphen/>
              <w:t xml:space="preserve">сказ или сказку с употреблением слов </w:t>
            </w:r>
            <w:r>
              <w:rPr>
                <w:i/>
                <w:iCs/>
                <w:color w:val="000000"/>
                <w:sz w:val="22"/>
                <w:szCs w:val="22"/>
              </w:rPr>
              <w:t>вчера, се</w:t>
            </w:r>
            <w:r>
              <w:rPr>
                <w:i/>
                <w:iCs/>
                <w:color w:val="000000"/>
                <w:sz w:val="22"/>
                <w:szCs w:val="22"/>
              </w:rPr>
              <w:softHyphen/>
              <w:t xml:space="preserve">годня, завтра; </w:t>
            </w:r>
            <w:r>
              <w:rPr>
                <w:color w:val="000000"/>
                <w:sz w:val="22"/>
                <w:szCs w:val="22"/>
              </w:rPr>
              <w:t>правильно упот</w:t>
            </w:r>
            <w:r>
              <w:rPr>
                <w:color w:val="000000"/>
                <w:sz w:val="22"/>
                <w:szCs w:val="22"/>
              </w:rPr>
              <w:softHyphen/>
              <w:t>реблять в речи прилагательные в превосходной степени</w:t>
            </w: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209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на</w:t>
            </w:r>
            <w:r>
              <w:rPr>
                <w:color w:val="000000"/>
                <w:sz w:val="22"/>
                <w:szCs w:val="22"/>
              </w:rPr>
              <w:softHyphen/>
              <w:t>выком само</w:t>
            </w:r>
            <w:r>
              <w:rPr>
                <w:color w:val="000000"/>
                <w:sz w:val="22"/>
                <w:szCs w:val="22"/>
              </w:rPr>
              <w:softHyphen/>
              <w:t>стоятельного обследования предметов (сенсорно-моторные действия). Умеет само</w:t>
            </w:r>
            <w:r>
              <w:rPr>
                <w:color w:val="000000"/>
                <w:sz w:val="22"/>
                <w:szCs w:val="22"/>
              </w:rPr>
              <w:softHyphen/>
              <w:t>стоятельно придумывать условие игры, используя понятия «да</w:t>
            </w:r>
            <w:r>
              <w:rPr>
                <w:color w:val="000000"/>
                <w:sz w:val="22"/>
                <w:szCs w:val="22"/>
              </w:rPr>
              <w:softHyphen/>
              <w:t>леко-близко»; проявляет инициативу в организации игры с группой сверстни</w:t>
            </w:r>
            <w:r>
              <w:rPr>
                <w:color w:val="000000"/>
                <w:sz w:val="22"/>
                <w:szCs w:val="22"/>
              </w:rPr>
              <w:softHyphen/>
              <w:t>ков</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4672"/>
        </w:trPr>
        <w:tc>
          <w:tcPr>
            <w:tcW w:w="851"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666"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0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пространственны</w:t>
            </w:r>
            <w:r>
              <w:rPr>
                <w:color w:val="000000"/>
                <w:sz w:val="22"/>
                <w:szCs w:val="22"/>
              </w:rPr>
              <w:softHyphen/>
              <w:t>ми отношениями, выражениями, сло</w:t>
            </w:r>
            <w:r>
              <w:rPr>
                <w:color w:val="000000"/>
                <w:sz w:val="22"/>
                <w:szCs w:val="22"/>
              </w:rPr>
              <w:softHyphen/>
              <w:t>вами: далеко - близ</w:t>
            </w:r>
            <w:r>
              <w:rPr>
                <w:color w:val="000000"/>
                <w:sz w:val="22"/>
                <w:szCs w:val="22"/>
              </w:rPr>
              <w:softHyphen/>
              <w:t>ко. Развивать вни</w:t>
            </w:r>
            <w:r>
              <w:rPr>
                <w:color w:val="000000"/>
                <w:sz w:val="22"/>
                <w:szCs w:val="22"/>
              </w:rPr>
              <w:softHyphen/>
              <w:t>мание, память, мышление. Помочь детям ус</w:t>
            </w:r>
            <w:r>
              <w:rPr>
                <w:color w:val="000000"/>
                <w:sz w:val="22"/>
                <w:szCs w:val="22"/>
              </w:rPr>
              <w:softHyphen/>
              <w:t>воить необходимую информацию о пред</w:t>
            </w:r>
            <w:r>
              <w:rPr>
                <w:color w:val="000000"/>
                <w:sz w:val="22"/>
                <w:szCs w:val="22"/>
              </w:rPr>
              <w:softHyphen/>
              <w:t>метно-пространствен</w:t>
            </w:r>
            <w:r>
              <w:rPr>
                <w:color w:val="000000"/>
                <w:sz w:val="22"/>
                <w:szCs w:val="22"/>
              </w:rPr>
              <w:softHyphen/>
              <w:t>ном окружении, о способах про</w:t>
            </w:r>
            <w:r>
              <w:rPr>
                <w:color w:val="000000"/>
                <w:sz w:val="22"/>
                <w:szCs w:val="22"/>
              </w:rPr>
              <w:softHyphen/>
              <w:t>странственной ори</w:t>
            </w:r>
            <w:r>
              <w:rPr>
                <w:color w:val="000000"/>
                <w:sz w:val="22"/>
                <w:szCs w:val="22"/>
              </w:rPr>
              <w:softHyphen/>
              <w:t>ентации, научиться пользоваться ими в различных жиз</w:t>
            </w:r>
            <w:r>
              <w:rPr>
                <w:color w:val="000000"/>
                <w:sz w:val="22"/>
                <w:szCs w:val="22"/>
              </w:rPr>
              <w:softHyphen/>
              <w:t>ненных ситуациях</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 в счете на слух в пределах 5. Уточнять представ</w:t>
            </w:r>
            <w:r>
              <w:rPr>
                <w:color w:val="000000"/>
                <w:sz w:val="22"/>
                <w:szCs w:val="22"/>
              </w:rPr>
              <w:softHyphen/>
              <w:t>ления о пространствен</w:t>
            </w:r>
            <w:r>
              <w:rPr>
                <w:color w:val="000000"/>
                <w:sz w:val="22"/>
                <w:szCs w:val="22"/>
              </w:rPr>
              <w:softHyphen/>
              <w:t>ных отношениях: дале</w:t>
            </w:r>
            <w:r>
              <w:rPr>
                <w:color w:val="000000"/>
                <w:sz w:val="22"/>
                <w:szCs w:val="22"/>
              </w:rPr>
              <w:softHyphen/>
              <w:t xml:space="preserve">ко - близко. </w:t>
            </w:r>
          </w:p>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сравнивать три пред</w:t>
            </w:r>
            <w:r>
              <w:rPr>
                <w:color w:val="000000"/>
                <w:sz w:val="22"/>
                <w:szCs w:val="22"/>
              </w:rPr>
              <w:softHyphen/>
              <w:t>мета по величине;</w:t>
            </w:r>
          </w:p>
          <w:p w:rsidR="00E719C4" w:rsidRDefault="00E719C4" w:rsidP="003C3CF7">
            <w:pPr>
              <w:shd w:val="clear" w:color="auto" w:fill="FFFFFF"/>
              <w:autoSpaceDE w:val="0"/>
              <w:snapToGrid w:val="0"/>
              <w:rPr>
                <w:color w:val="000000"/>
              </w:rPr>
            </w:pPr>
            <w:r>
              <w:rPr>
                <w:color w:val="000000"/>
                <w:sz w:val="22"/>
                <w:szCs w:val="22"/>
              </w:rPr>
              <w:t>- раскладывать их в убывающей и возрас</w:t>
            </w:r>
            <w:r>
              <w:rPr>
                <w:color w:val="000000"/>
                <w:sz w:val="22"/>
                <w:szCs w:val="22"/>
              </w:rPr>
              <w:softHyphen/>
              <w:t>тающей последователь</w:t>
            </w:r>
            <w:r>
              <w:rPr>
                <w:color w:val="000000"/>
                <w:sz w:val="22"/>
                <w:szCs w:val="22"/>
              </w:rPr>
              <w:softHyphen/>
              <w:t>ности;</w:t>
            </w:r>
          </w:p>
          <w:p w:rsidR="00E719C4" w:rsidRDefault="00E719C4" w:rsidP="003C3CF7">
            <w:pPr>
              <w:shd w:val="clear" w:color="auto" w:fill="FFFFFF"/>
              <w:autoSpaceDE w:val="0"/>
              <w:snapToGrid w:val="0"/>
              <w:rPr>
                <w:color w:val="000000"/>
              </w:rPr>
            </w:pPr>
            <w:r>
              <w:rPr>
                <w:color w:val="000000"/>
                <w:sz w:val="22"/>
                <w:szCs w:val="22"/>
              </w:rPr>
              <w:t>- обозначать результа</w:t>
            </w:r>
            <w:r>
              <w:rPr>
                <w:color w:val="000000"/>
                <w:sz w:val="22"/>
                <w:szCs w:val="22"/>
              </w:rPr>
              <w:softHyphen/>
              <w:t>ты сравнения словами: самый длинный, короче, самый короткий</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получен-ные навыки при вы</w:t>
            </w:r>
            <w:r>
              <w:rPr>
                <w:color w:val="000000"/>
                <w:sz w:val="22"/>
                <w:szCs w:val="22"/>
              </w:rPr>
              <w:softHyphen/>
              <w:t>полнении игровых уп</w:t>
            </w:r>
            <w:r>
              <w:rPr>
                <w:color w:val="000000"/>
                <w:sz w:val="22"/>
                <w:szCs w:val="22"/>
              </w:rPr>
              <w:softHyphen/>
              <w:t>ражнений и заданий. Развивать матема</w:t>
            </w:r>
            <w:r>
              <w:rPr>
                <w:color w:val="000000"/>
                <w:sz w:val="22"/>
                <w:szCs w:val="22"/>
              </w:rPr>
              <w:softHyphen/>
              <w:t>тические и логические способности, смекалку детей. Воспитывать инте</w:t>
            </w:r>
            <w:r>
              <w:rPr>
                <w:color w:val="000000"/>
                <w:sz w:val="22"/>
                <w:szCs w:val="22"/>
              </w:rPr>
              <w:softHyphen/>
              <w:t>рес и увлеченность занятиями математикой</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 в счете на ощупь в преде</w:t>
            </w:r>
            <w:r>
              <w:rPr>
                <w:color w:val="000000"/>
                <w:sz w:val="22"/>
                <w:szCs w:val="22"/>
              </w:rPr>
              <w:softHyphen/>
              <w:t>лах 5. Объяснить значе</w:t>
            </w:r>
            <w:r>
              <w:rPr>
                <w:color w:val="000000"/>
                <w:sz w:val="22"/>
                <w:szCs w:val="22"/>
              </w:rPr>
              <w:softHyphen/>
              <w:t xml:space="preserve">ние слов: </w:t>
            </w:r>
            <w:r>
              <w:rPr>
                <w:i/>
                <w:iCs/>
                <w:color w:val="000000"/>
                <w:sz w:val="22"/>
                <w:szCs w:val="22"/>
              </w:rPr>
              <w:t>вчера, сего</w:t>
            </w:r>
            <w:r>
              <w:rPr>
                <w:i/>
                <w:iCs/>
                <w:color w:val="000000"/>
                <w:sz w:val="22"/>
                <w:szCs w:val="22"/>
              </w:rPr>
              <w:softHyphen/>
              <w:t xml:space="preserve">дня, завтра. </w:t>
            </w:r>
          </w:p>
          <w:p w:rsidR="00E719C4" w:rsidRDefault="00E719C4" w:rsidP="003C3CF7">
            <w:pPr>
              <w:shd w:val="clear" w:color="auto" w:fill="FFFFFF"/>
              <w:autoSpaceDE w:val="0"/>
              <w:snapToGrid w:val="0"/>
            </w:pPr>
            <w:r>
              <w:rPr>
                <w:color w:val="000000"/>
                <w:sz w:val="22"/>
                <w:szCs w:val="22"/>
              </w:rPr>
              <w:t>Развивать умение сравнивать предметы по цвету, форме, ве</w:t>
            </w:r>
            <w:r>
              <w:rPr>
                <w:color w:val="000000"/>
                <w:sz w:val="22"/>
                <w:szCs w:val="22"/>
              </w:rPr>
              <w:softHyphen/>
              <w:t>личине и пространст</w:t>
            </w:r>
            <w:r>
              <w:rPr>
                <w:color w:val="000000"/>
                <w:sz w:val="22"/>
                <w:szCs w:val="22"/>
              </w:rPr>
              <w:softHyphen/>
              <w:t>венному расположе</w:t>
            </w:r>
            <w:r>
              <w:rPr>
                <w:color w:val="000000"/>
                <w:sz w:val="22"/>
                <w:szCs w:val="22"/>
              </w:rPr>
              <w:softHyphen/>
              <w:t>нию</w:t>
            </w:r>
          </w:p>
        </w:tc>
        <w:tc>
          <w:tcPr>
            <w:tcW w:w="175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09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6"/>
        <w:gridCol w:w="683"/>
        <w:gridCol w:w="2317"/>
        <w:gridCol w:w="2392"/>
        <w:gridCol w:w="2288"/>
        <w:gridCol w:w="2265"/>
        <w:gridCol w:w="1755"/>
        <w:gridCol w:w="2008"/>
      </w:tblGrid>
      <w:tr w:rsidR="00E719C4" w:rsidTr="003C3CF7">
        <w:trPr>
          <w:trHeight w:val="211"/>
          <w:tblHeader/>
        </w:trPr>
        <w:tc>
          <w:tcPr>
            <w:tcW w:w="82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68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rPr>
          <w:trHeight w:val="259"/>
        </w:trPr>
        <w:tc>
          <w:tcPr>
            <w:tcW w:w="82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Февраль</w:t>
            </w:r>
          </w:p>
        </w:tc>
        <w:tc>
          <w:tcPr>
            <w:tcW w:w="68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Художествен-</w:t>
            </w:r>
          </w:p>
          <w:p w:rsidR="00E719C4" w:rsidRDefault="00E719C4" w:rsidP="003C3CF7">
            <w:pPr>
              <w:shd w:val="clear" w:color="auto" w:fill="FFFFFF"/>
              <w:autoSpaceDE w:val="0"/>
              <w:rPr>
                <w:i/>
                <w:iCs/>
                <w:color w:val="000000"/>
              </w:rPr>
            </w:pPr>
            <w:r>
              <w:rPr>
                <w:i/>
                <w:iCs/>
                <w:color w:val="000000"/>
                <w:sz w:val="22"/>
                <w:szCs w:val="22"/>
              </w:rPr>
              <w:t>ное творчест-</w:t>
            </w:r>
          </w:p>
          <w:p w:rsidR="00E719C4" w:rsidRDefault="00E719C4" w:rsidP="003C3CF7">
            <w:pPr>
              <w:shd w:val="clear" w:color="auto" w:fill="FFFFFF"/>
              <w:autoSpaceDE w:val="0"/>
              <w:rPr>
                <w:color w:val="000000"/>
              </w:rPr>
            </w:pPr>
            <w:r>
              <w:rPr>
                <w:i/>
                <w:iCs/>
                <w:color w:val="000000"/>
                <w:sz w:val="22"/>
                <w:szCs w:val="22"/>
              </w:rPr>
              <w:t xml:space="preserve">во: </w:t>
            </w:r>
            <w:r>
              <w:rPr>
                <w:color w:val="000000"/>
                <w:sz w:val="22"/>
                <w:szCs w:val="22"/>
              </w:rPr>
              <w:t>учить со-</w:t>
            </w:r>
          </w:p>
          <w:p w:rsidR="00E719C4" w:rsidRDefault="00E719C4" w:rsidP="003C3CF7">
            <w:pPr>
              <w:shd w:val="clear" w:color="auto" w:fill="FFFFFF"/>
              <w:autoSpaceDE w:val="0"/>
              <w:rPr>
                <w:color w:val="000000"/>
              </w:rPr>
            </w:pPr>
            <w:r>
              <w:rPr>
                <w:color w:val="000000"/>
                <w:sz w:val="22"/>
                <w:szCs w:val="22"/>
              </w:rPr>
              <w:t>ставлять из час-</w:t>
            </w:r>
          </w:p>
          <w:p w:rsidR="00E719C4" w:rsidRDefault="00E719C4" w:rsidP="003C3CF7">
            <w:pPr>
              <w:shd w:val="clear" w:color="auto" w:fill="FFFFFF"/>
              <w:autoSpaceDE w:val="0"/>
              <w:rPr>
                <w:color w:val="000000"/>
              </w:rPr>
            </w:pPr>
            <w:r>
              <w:rPr>
                <w:color w:val="000000"/>
                <w:sz w:val="22"/>
                <w:szCs w:val="22"/>
              </w:rPr>
              <w:t>тей или на час-</w:t>
            </w:r>
          </w:p>
          <w:p w:rsidR="00E719C4" w:rsidRDefault="00E719C4" w:rsidP="003C3CF7">
            <w:pPr>
              <w:shd w:val="clear" w:color="auto" w:fill="FFFFFF"/>
              <w:autoSpaceDE w:val="0"/>
              <w:rPr>
                <w:color w:val="000000"/>
              </w:rPr>
            </w:pPr>
            <w:r>
              <w:rPr>
                <w:color w:val="000000"/>
                <w:sz w:val="22"/>
                <w:szCs w:val="22"/>
              </w:rPr>
              <w:t>тях целостное</w:t>
            </w:r>
          </w:p>
          <w:p w:rsidR="00E719C4" w:rsidRDefault="00E719C4" w:rsidP="003C3CF7">
            <w:pPr>
              <w:shd w:val="clear" w:color="auto" w:fill="FFFFFF"/>
              <w:autoSpaceDE w:val="0"/>
              <w:rPr>
                <w:color w:val="000000"/>
              </w:rPr>
            </w:pPr>
            <w:r>
              <w:rPr>
                <w:color w:val="000000"/>
                <w:sz w:val="22"/>
                <w:szCs w:val="22"/>
              </w:rPr>
              <w:t>изображение</w:t>
            </w:r>
          </w:p>
          <w:p w:rsidR="00E719C4" w:rsidRDefault="00E719C4" w:rsidP="003C3CF7">
            <w:pPr>
              <w:shd w:val="clear" w:color="auto" w:fill="FFFFFF"/>
              <w:autoSpaceDE w:val="0"/>
              <w:rPr>
                <w:color w:val="000000"/>
              </w:rPr>
            </w:pPr>
            <w:r>
              <w:rPr>
                <w:color w:val="000000"/>
                <w:sz w:val="22"/>
                <w:szCs w:val="22"/>
              </w:rPr>
              <w:t>предмета; в ри-</w:t>
            </w:r>
          </w:p>
          <w:p w:rsidR="00E719C4" w:rsidRDefault="00E719C4" w:rsidP="003C3CF7">
            <w:pPr>
              <w:shd w:val="clear" w:color="auto" w:fill="FFFFFF"/>
              <w:autoSpaceDE w:val="0"/>
              <w:rPr>
                <w:color w:val="000000"/>
              </w:rPr>
            </w:pPr>
            <w:r>
              <w:rPr>
                <w:color w:val="000000"/>
                <w:sz w:val="22"/>
                <w:szCs w:val="22"/>
              </w:rPr>
              <w:t>сунке закреп-</w:t>
            </w:r>
          </w:p>
          <w:p w:rsidR="00E719C4" w:rsidRDefault="00E719C4" w:rsidP="003C3CF7">
            <w:pPr>
              <w:shd w:val="clear" w:color="auto" w:fill="FFFFFF"/>
              <w:autoSpaceDE w:val="0"/>
              <w:rPr>
                <w:color w:val="000000"/>
              </w:rPr>
            </w:pPr>
            <w:r>
              <w:rPr>
                <w:color w:val="000000"/>
                <w:sz w:val="22"/>
                <w:szCs w:val="22"/>
              </w:rPr>
              <w:t>лять понятие</w:t>
            </w:r>
          </w:p>
          <w:p w:rsidR="00E719C4" w:rsidRDefault="00E719C4" w:rsidP="003C3CF7">
            <w:pPr>
              <w:shd w:val="clear" w:color="auto" w:fill="FFFFFF"/>
              <w:autoSpaceDE w:val="0"/>
              <w:rPr>
                <w:i/>
                <w:iCs/>
                <w:color w:val="000000"/>
              </w:rPr>
            </w:pPr>
            <w:r>
              <w:rPr>
                <w:color w:val="000000"/>
                <w:sz w:val="22"/>
                <w:szCs w:val="22"/>
              </w:rPr>
              <w:t>«части суток».</w:t>
            </w:r>
          </w:p>
          <w:p w:rsidR="00E719C4" w:rsidRDefault="00E719C4" w:rsidP="003C3CF7">
            <w:pPr>
              <w:shd w:val="clear" w:color="auto" w:fill="FFFFFF"/>
              <w:autoSpaceDE w:val="0"/>
              <w:rPr>
                <w:i/>
                <w:iCs/>
                <w:color w:val="000000"/>
              </w:rPr>
            </w:pPr>
            <w:r>
              <w:rPr>
                <w:i/>
                <w:iCs/>
                <w:color w:val="000000"/>
                <w:sz w:val="22"/>
                <w:szCs w:val="22"/>
              </w:rPr>
              <w:t>Физическая</w:t>
            </w:r>
          </w:p>
          <w:p w:rsidR="00E719C4" w:rsidRDefault="00E719C4" w:rsidP="003C3CF7">
            <w:pPr>
              <w:shd w:val="clear" w:color="auto" w:fill="FFFFFF"/>
              <w:autoSpaceDE w:val="0"/>
              <w:rPr>
                <w:color w:val="000000"/>
              </w:rPr>
            </w:pPr>
            <w:r>
              <w:rPr>
                <w:i/>
                <w:iCs/>
                <w:color w:val="000000"/>
                <w:sz w:val="22"/>
                <w:szCs w:val="22"/>
              </w:rPr>
              <w:t xml:space="preserve">культура: </w:t>
            </w:r>
            <w:r>
              <w:rPr>
                <w:color w:val="000000"/>
                <w:sz w:val="22"/>
                <w:szCs w:val="22"/>
              </w:rPr>
              <w:t>фор-</w:t>
            </w:r>
          </w:p>
          <w:p w:rsidR="00E719C4" w:rsidRDefault="00E719C4" w:rsidP="003C3CF7">
            <w:pPr>
              <w:shd w:val="clear" w:color="auto" w:fill="FFFFFF"/>
              <w:autoSpaceDE w:val="0"/>
              <w:rPr>
                <w:color w:val="000000"/>
              </w:rPr>
            </w:pPr>
            <w:r>
              <w:rPr>
                <w:color w:val="000000"/>
                <w:sz w:val="22"/>
                <w:szCs w:val="22"/>
              </w:rPr>
              <w:t>мировать уме-</w:t>
            </w:r>
          </w:p>
          <w:p w:rsidR="00E719C4" w:rsidRDefault="00E719C4" w:rsidP="003C3CF7">
            <w:pPr>
              <w:shd w:val="clear" w:color="auto" w:fill="FFFFFF"/>
              <w:autoSpaceDE w:val="0"/>
              <w:rPr>
                <w:color w:val="000000"/>
              </w:rPr>
            </w:pPr>
            <w:r>
              <w:rPr>
                <w:color w:val="000000"/>
                <w:sz w:val="22"/>
                <w:szCs w:val="22"/>
              </w:rPr>
              <w:t>ние двигаться</w:t>
            </w:r>
          </w:p>
          <w:p w:rsidR="00E719C4" w:rsidRDefault="00E719C4" w:rsidP="003C3CF7">
            <w:pPr>
              <w:shd w:val="clear" w:color="auto" w:fill="FFFFFF"/>
              <w:autoSpaceDE w:val="0"/>
              <w:rPr>
                <w:color w:val="000000"/>
              </w:rPr>
            </w:pPr>
            <w:r>
              <w:rPr>
                <w:color w:val="000000"/>
                <w:sz w:val="22"/>
                <w:szCs w:val="22"/>
              </w:rPr>
              <w:t>в заданном на-</w:t>
            </w:r>
          </w:p>
          <w:p w:rsidR="00E719C4" w:rsidRDefault="00E719C4" w:rsidP="003C3CF7">
            <w:pPr>
              <w:shd w:val="clear" w:color="auto" w:fill="FFFFFF"/>
              <w:autoSpaceDE w:val="0"/>
              <w:rPr>
                <w:color w:val="000000"/>
              </w:rPr>
            </w:pPr>
            <w:r>
              <w:rPr>
                <w:color w:val="000000"/>
                <w:sz w:val="22"/>
                <w:szCs w:val="22"/>
              </w:rPr>
              <w:t>правлении или</w:t>
            </w:r>
          </w:p>
          <w:p w:rsidR="00E719C4" w:rsidRDefault="00E719C4" w:rsidP="003C3CF7">
            <w:pPr>
              <w:shd w:val="clear" w:color="auto" w:fill="FFFFFF"/>
              <w:autoSpaceDE w:val="0"/>
              <w:rPr>
                <w:color w:val="000000"/>
              </w:rPr>
            </w:pPr>
            <w:r>
              <w:rPr>
                <w:color w:val="000000"/>
                <w:sz w:val="22"/>
                <w:szCs w:val="22"/>
              </w:rPr>
              <w:t>со сменой на-</w:t>
            </w:r>
          </w:p>
          <w:p w:rsidR="00E719C4" w:rsidRDefault="00E719C4" w:rsidP="003C3CF7">
            <w:pPr>
              <w:shd w:val="clear" w:color="auto" w:fill="FFFFFF"/>
              <w:autoSpaceDE w:val="0"/>
              <w:rPr>
                <w:color w:val="000000"/>
              </w:rPr>
            </w:pPr>
            <w:r>
              <w:rPr>
                <w:color w:val="000000"/>
                <w:sz w:val="22"/>
                <w:szCs w:val="22"/>
              </w:rPr>
              <w:t>правления; ра-</w:t>
            </w:r>
          </w:p>
          <w:p w:rsidR="00E719C4" w:rsidRDefault="00E719C4" w:rsidP="003C3CF7">
            <w:pPr>
              <w:shd w:val="clear" w:color="auto" w:fill="FFFFFF"/>
              <w:autoSpaceDE w:val="0"/>
              <w:rPr>
                <w:color w:val="000000"/>
              </w:rPr>
            </w:pPr>
            <w:r>
              <w:rPr>
                <w:color w:val="000000"/>
                <w:sz w:val="22"/>
                <w:szCs w:val="22"/>
              </w:rPr>
              <w:t>зучивание ком-</w:t>
            </w:r>
          </w:p>
          <w:p w:rsidR="00E719C4" w:rsidRDefault="00E719C4" w:rsidP="003C3CF7">
            <w:pPr>
              <w:shd w:val="clear" w:color="auto" w:fill="FFFFFF"/>
              <w:autoSpaceDE w:val="0"/>
              <w:rPr>
                <w:color w:val="000000"/>
              </w:rPr>
            </w:pPr>
            <w:r>
              <w:rPr>
                <w:color w:val="000000"/>
                <w:sz w:val="22"/>
                <w:szCs w:val="22"/>
              </w:rPr>
              <w:t>плекса ритмиче-</w:t>
            </w:r>
          </w:p>
          <w:p w:rsidR="00E719C4" w:rsidRDefault="00E719C4" w:rsidP="003C3CF7">
            <w:pPr>
              <w:shd w:val="clear" w:color="auto" w:fill="FFFFFF"/>
              <w:autoSpaceDE w:val="0"/>
              <w:rPr>
                <w:color w:val="000000"/>
              </w:rPr>
            </w:pPr>
            <w:r>
              <w:rPr>
                <w:color w:val="000000"/>
                <w:sz w:val="22"/>
                <w:szCs w:val="22"/>
              </w:rPr>
              <w:t>ской гимнасти-</w:t>
            </w:r>
          </w:p>
          <w:p w:rsidR="00E719C4" w:rsidRDefault="00E719C4" w:rsidP="003C3CF7">
            <w:pPr>
              <w:shd w:val="clear" w:color="auto" w:fill="FFFFFF"/>
              <w:autoSpaceDE w:val="0"/>
              <w:rPr>
                <w:color w:val="000000"/>
              </w:rPr>
            </w:pPr>
            <w:r>
              <w:rPr>
                <w:color w:val="000000"/>
                <w:sz w:val="22"/>
                <w:szCs w:val="22"/>
              </w:rPr>
              <w:t>ки из 5 упраж-</w:t>
            </w:r>
          </w:p>
          <w:p w:rsidR="00E719C4" w:rsidRDefault="00E719C4" w:rsidP="003C3CF7">
            <w:pPr>
              <w:shd w:val="clear" w:color="auto" w:fill="FFFFFF"/>
              <w:autoSpaceDE w:val="0"/>
              <w:rPr>
                <w:color w:val="000000"/>
              </w:rPr>
            </w:pPr>
            <w:r>
              <w:rPr>
                <w:color w:val="000000"/>
                <w:sz w:val="22"/>
                <w:szCs w:val="22"/>
              </w:rPr>
              <w:t>нений</w:t>
            </w:r>
          </w:p>
        </w:tc>
        <w:tc>
          <w:tcPr>
            <w:tcW w:w="200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состав-</w:t>
            </w:r>
          </w:p>
          <w:p w:rsidR="00E719C4" w:rsidRDefault="00E719C4" w:rsidP="003C3CF7">
            <w:pPr>
              <w:shd w:val="clear" w:color="auto" w:fill="FFFFFF"/>
              <w:autoSpaceDE w:val="0"/>
              <w:rPr>
                <w:color w:val="000000"/>
              </w:rPr>
            </w:pPr>
            <w:r>
              <w:rPr>
                <w:color w:val="000000"/>
                <w:sz w:val="22"/>
                <w:szCs w:val="22"/>
              </w:rPr>
              <w:t>лять неболь-</w:t>
            </w:r>
          </w:p>
          <w:p w:rsidR="00E719C4" w:rsidRDefault="00E719C4" w:rsidP="003C3CF7">
            <w:pPr>
              <w:shd w:val="clear" w:color="auto" w:fill="FFFFFF"/>
              <w:autoSpaceDE w:val="0"/>
              <w:rPr>
                <w:color w:val="000000"/>
              </w:rPr>
            </w:pPr>
            <w:r>
              <w:rPr>
                <w:color w:val="000000"/>
                <w:sz w:val="22"/>
                <w:szCs w:val="22"/>
              </w:rPr>
              <w:t>шой рассказ</w:t>
            </w:r>
          </w:p>
          <w:p w:rsidR="00E719C4" w:rsidRDefault="00E719C4" w:rsidP="003C3CF7">
            <w:pPr>
              <w:shd w:val="clear" w:color="auto" w:fill="FFFFFF"/>
              <w:autoSpaceDE w:val="0"/>
              <w:rPr>
                <w:color w:val="000000"/>
              </w:rPr>
            </w:pPr>
            <w:r>
              <w:rPr>
                <w:color w:val="000000"/>
                <w:sz w:val="22"/>
                <w:szCs w:val="22"/>
              </w:rPr>
              <w:t>на тему «Моя</w:t>
            </w:r>
          </w:p>
          <w:p w:rsidR="00E719C4" w:rsidRDefault="00E719C4" w:rsidP="003C3CF7">
            <w:pPr>
              <w:shd w:val="clear" w:color="auto" w:fill="FFFFFF"/>
              <w:autoSpaceDE w:val="0"/>
              <w:rPr>
                <w:color w:val="000000"/>
              </w:rPr>
            </w:pPr>
            <w:r>
              <w:rPr>
                <w:color w:val="000000"/>
                <w:sz w:val="22"/>
                <w:szCs w:val="22"/>
              </w:rPr>
              <w:t>семья» с ис-</w:t>
            </w:r>
          </w:p>
          <w:p w:rsidR="00E719C4" w:rsidRDefault="00E719C4" w:rsidP="003C3CF7">
            <w:pPr>
              <w:shd w:val="clear" w:color="auto" w:fill="FFFFFF"/>
              <w:autoSpaceDE w:val="0"/>
              <w:rPr>
                <w:color w:val="000000"/>
              </w:rPr>
            </w:pPr>
            <w:r>
              <w:rPr>
                <w:color w:val="000000"/>
                <w:sz w:val="22"/>
                <w:szCs w:val="22"/>
              </w:rPr>
              <w:t>пользованием</w:t>
            </w:r>
          </w:p>
          <w:p w:rsidR="00E719C4" w:rsidRDefault="00E719C4" w:rsidP="003C3CF7">
            <w:pPr>
              <w:shd w:val="clear" w:color="auto" w:fill="FFFFFF"/>
              <w:autoSpaceDE w:val="0"/>
              <w:rPr>
                <w:i/>
                <w:iCs/>
                <w:color w:val="000000"/>
              </w:rPr>
            </w:pPr>
            <w:r>
              <w:rPr>
                <w:color w:val="000000"/>
                <w:sz w:val="22"/>
                <w:szCs w:val="22"/>
              </w:rPr>
              <w:t xml:space="preserve">слов </w:t>
            </w:r>
            <w:r>
              <w:rPr>
                <w:i/>
                <w:iCs/>
                <w:color w:val="000000"/>
                <w:sz w:val="22"/>
                <w:szCs w:val="22"/>
              </w:rPr>
              <w:t>вчера,</w:t>
            </w:r>
          </w:p>
          <w:p w:rsidR="00E719C4" w:rsidRDefault="00E719C4" w:rsidP="003C3CF7">
            <w:pPr>
              <w:shd w:val="clear" w:color="auto" w:fill="FFFFFF"/>
              <w:autoSpaceDE w:val="0"/>
              <w:rPr>
                <w:i/>
                <w:iCs/>
                <w:color w:val="000000"/>
              </w:rPr>
            </w:pPr>
            <w:r>
              <w:rPr>
                <w:i/>
                <w:iCs/>
                <w:color w:val="000000"/>
                <w:sz w:val="22"/>
                <w:szCs w:val="22"/>
              </w:rPr>
              <w:t>сегодня, зав-</w:t>
            </w:r>
          </w:p>
          <w:p w:rsidR="00E719C4" w:rsidRDefault="00E719C4" w:rsidP="003C3CF7">
            <w:pPr>
              <w:shd w:val="clear" w:color="auto" w:fill="FFFFFF"/>
              <w:autoSpaceDE w:val="0"/>
              <w:rPr>
                <w:color w:val="000000"/>
              </w:rPr>
            </w:pPr>
            <w:r>
              <w:rPr>
                <w:i/>
                <w:iCs/>
                <w:color w:val="000000"/>
                <w:sz w:val="22"/>
                <w:szCs w:val="22"/>
              </w:rPr>
              <w:t xml:space="preserve">тра; </w:t>
            </w:r>
            <w:r>
              <w:rPr>
                <w:color w:val="000000"/>
                <w:sz w:val="22"/>
                <w:szCs w:val="22"/>
              </w:rPr>
              <w:t>умеет</w:t>
            </w:r>
          </w:p>
          <w:p w:rsidR="00E719C4" w:rsidRDefault="00E719C4" w:rsidP="003C3CF7">
            <w:pPr>
              <w:shd w:val="clear" w:color="auto" w:fill="FFFFFF"/>
              <w:autoSpaceDE w:val="0"/>
              <w:rPr>
                <w:color w:val="000000"/>
              </w:rPr>
            </w:pPr>
            <w:r>
              <w:rPr>
                <w:color w:val="000000"/>
                <w:sz w:val="22"/>
                <w:szCs w:val="22"/>
              </w:rPr>
              <w:t>в рисунке</w:t>
            </w:r>
          </w:p>
          <w:p w:rsidR="00E719C4" w:rsidRDefault="00E719C4" w:rsidP="003C3CF7">
            <w:pPr>
              <w:shd w:val="clear" w:color="auto" w:fill="FFFFFF"/>
              <w:autoSpaceDE w:val="0"/>
              <w:rPr>
                <w:color w:val="000000"/>
              </w:rPr>
            </w:pPr>
            <w:r>
              <w:rPr>
                <w:color w:val="000000"/>
                <w:sz w:val="22"/>
                <w:szCs w:val="22"/>
              </w:rPr>
              <w:t>и аппликации</w:t>
            </w:r>
          </w:p>
          <w:p w:rsidR="00E719C4" w:rsidRDefault="00E719C4" w:rsidP="003C3CF7">
            <w:pPr>
              <w:shd w:val="clear" w:color="auto" w:fill="FFFFFF"/>
              <w:autoSpaceDE w:val="0"/>
              <w:rPr>
                <w:color w:val="000000"/>
              </w:rPr>
            </w:pPr>
            <w:r>
              <w:rPr>
                <w:color w:val="000000"/>
                <w:sz w:val="22"/>
                <w:szCs w:val="22"/>
              </w:rPr>
              <w:t>передавать</w:t>
            </w:r>
          </w:p>
          <w:p w:rsidR="00E719C4" w:rsidRDefault="00E719C4" w:rsidP="003C3CF7">
            <w:pPr>
              <w:shd w:val="clear" w:color="auto" w:fill="FFFFFF"/>
              <w:autoSpaceDE w:val="0"/>
              <w:rPr>
                <w:color w:val="000000"/>
              </w:rPr>
            </w:pPr>
            <w:r>
              <w:rPr>
                <w:color w:val="000000"/>
                <w:sz w:val="22"/>
                <w:szCs w:val="22"/>
              </w:rPr>
              <w:t>несложный</w:t>
            </w:r>
          </w:p>
          <w:p w:rsidR="00E719C4" w:rsidRDefault="00E719C4" w:rsidP="003C3CF7">
            <w:pPr>
              <w:shd w:val="clear" w:color="auto" w:fill="FFFFFF"/>
              <w:autoSpaceDE w:val="0"/>
              <w:rPr>
                <w:color w:val="000000"/>
              </w:rPr>
            </w:pPr>
            <w:r>
              <w:rPr>
                <w:color w:val="000000"/>
                <w:sz w:val="22"/>
                <w:szCs w:val="22"/>
              </w:rPr>
              <w:t>сюжет, объе-</w:t>
            </w:r>
          </w:p>
          <w:p w:rsidR="00E719C4" w:rsidRDefault="00E719C4" w:rsidP="003C3CF7">
            <w:pPr>
              <w:shd w:val="clear" w:color="auto" w:fill="FFFFFF"/>
              <w:autoSpaceDE w:val="0"/>
              <w:rPr>
                <w:color w:val="000000"/>
              </w:rPr>
            </w:pPr>
            <w:r>
              <w:rPr>
                <w:color w:val="000000"/>
                <w:sz w:val="22"/>
                <w:szCs w:val="22"/>
              </w:rPr>
              <w:t>диняя 3-4</w:t>
            </w:r>
          </w:p>
          <w:p w:rsidR="00E719C4" w:rsidRDefault="00E719C4" w:rsidP="003C3CF7">
            <w:pPr>
              <w:shd w:val="clear" w:color="auto" w:fill="FFFFFF"/>
              <w:autoSpaceDE w:val="0"/>
              <w:rPr>
                <w:color w:val="000000"/>
              </w:rPr>
            </w:pPr>
            <w:r>
              <w:rPr>
                <w:color w:val="000000"/>
                <w:sz w:val="22"/>
                <w:szCs w:val="22"/>
              </w:rPr>
              <w:t>предмета; вы-</w:t>
            </w:r>
          </w:p>
          <w:p w:rsidR="00E719C4" w:rsidRDefault="00E719C4" w:rsidP="003C3CF7">
            <w:pPr>
              <w:shd w:val="clear" w:color="auto" w:fill="FFFFFF"/>
              <w:autoSpaceDE w:val="0"/>
              <w:rPr>
                <w:color w:val="000000"/>
              </w:rPr>
            </w:pPr>
            <w:r>
              <w:rPr>
                <w:color w:val="000000"/>
                <w:sz w:val="22"/>
                <w:szCs w:val="22"/>
              </w:rPr>
              <w:t>полняет ко-</w:t>
            </w:r>
          </w:p>
          <w:p w:rsidR="00E719C4" w:rsidRDefault="00E719C4" w:rsidP="003C3CF7">
            <w:pPr>
              <w:shd w:val="clear" w:color="auto" w:fill="FFFFFF"/>
              <w:autoSpaceDE w:val="0"/>
              <w:rPr>
                <w:color w:val="000000"/>
              </w:rPr>
            </w:pPr>
            <w:r>
              <w:rPr>
                <w:color w:val="000000"/>
                <w:sz w:val="22"/>
                <w:szCs w:val="22"/>
              </w:rPr>
              <w:t>манды «впе-</w:t>
            </w:r>
          </w:p>
          <w:p w:rsidR="00E719C4" w:rsidRDefault="00E719C4" w:rsidP="003C3CF7">
            <w:pPr>
              <w:shd w:val="clear" w:color="auto" w:fill="FFFFFF"/>
              <w:autoSpaceDE w:val="0"/>
              <w:rPr>
                <w:color w:val="000000"/>
              </w:rPr>
            </w:pPr>
            <w:r>
              <w:rPr>
                <w:color w:val="000000"/>
                <w:sz w:val="22"/>
                <w:szCs w:val="22"/>
              </w:rPr>
              <w:t>рёд, назад,</w:t>
            </w:r>
          </w:p>
          <w:p w:rsidR="00E719C4" w:rsidRDefault="00E719C4" w:rsidP="003C3CF7">
            <w:pPr>
              <w:shd w:val="clear" w:color="auto" w:fill="FFFFFF"/>
              <w:autoSpaceDE w:val="0"/>
              <w:rPr>
                <w:color w:val="000000"/>
              </w:rPr>
            </w:pPr>
            <w:r>
              <w:rPr>
                <w:color w:val="000000"/>
                <w:sz w:val="22"/>
                <w:szCs w:val="22"/>
              </w:rPr>
              <w:t>кругом, нале-</w:t>
            </w:r>
          </w:p>
          <w:p w:rsidR="00E719C4" w:rsidRDefault="00E719C4" w:rsidP="003C3CF7">
            <w:pPr>
              <w:shd w:val="clear" w:color="auto" w:fill="FFFFFF"/>
              <w:autoSpaceDE w:val="0"/>
              <w:rPr>
                <w:color w:val="000000"/>
              </w:rPr>
            </w:pPr>
            <w:r>
              <w:rPr>
                <w:color w:val="000000"/>
                <w:sz w:val="22"/>
                <w:szCs w:val="22"/>
              </w:rPr>
              <w:t>во, направо»</w:t>
            </w:r>
          </w:p>
          <w:p w:rsidR="00E719C4" w:rsidRDefault="00E719C4" w:rsidP="003C3CF7">
            <w:pPr>
              <w:shd w:val="clear" w:color="auto" w:fill="FFFFFF"/>
              <w:autoSpaceDE w:val="0"/>
              <w:rPr>
                <w:color w:val="000000"/>
              </w:rPr>
            </w:pPr>
            <w:r>
              <w:rPr>
                <w:color w:val="000000"/>
                <w:sz w:val="22"/>
                <w:szCs w:val="22"/>
              </w:rPr>
              <w:t>во время вы-</w:t>
            </w:r>
          </w:p>
          <w:p w:rsidR="00E719C4" w:rsidRDefault="00E719C4" w:rsidP="003C3CF7">
            <w:pPr>
              <w:shd w:val="clear" w:color="auto" w:fill="FFFFFF"/>
              <w:autoSpaceDE w:val="0"/>
              <w:rPr>
                <w:color w:val="000000"/>
              </w:rPr>
            </w:pPr>
            <w:r>
              <w:rPr>
                <w:color w:val="000000"/>
                <w:sz w:val="22"/>
                <w:szCs w:val="22"/>
              </w:rPr>
              <w:t>полнения</w:t>
            </w:r>
          </w:p>
          <w:p w:rsidR="00E719C4" w:rsidRDefault="00E719C4" w:rsidP="003C3CF7">
            <w:pPr>
              <w:shd w:val="clear" w:color="auto" w:fill="FFFFFF"/>
              <w:autoSpaceDE w:val="0"/>
              <w:rPr>
                <w:color w:val="000000"/>
              </w:rPr>
            </w:pPr>
            <w:r>
              <w:rPr>
                <w:color w:val="000000"/>
                <w:sz w:val="22"/>
                <w:szCs w:val="22"/>
              </w:rPr>
              <w:t>двигательных</w:t>
            </w:r>
          </w:p>
          <w:p w:rsidR="00E719C4" w:rsidRDefault="00E719C4" w:rsidP="003C3CF7">
            <w:pPr>
              <w:shd w:val="clear" w:color="auto" w:fill="FFFFFF"/>
              <w:autoSpaceDE w:val="0"/>
            </w:pPr>
            <w:r>
              <w:rPr>
                <w:color w:val="000000"/>
                <w:sz w:val="22"/>
                <w:szCs w:val="22"/>
              </w:rPr>
              <w:t>упражнений</w:t>
            </w:r>
          </w:p>
        </w:tc>
      </w:tr>
      <w:tr w:rsidR="00E719C4" w:rsidTr="003C3CF7">
        <w:trPr>
          <w:trHeight w:val="6097"/>
        </w:trPr>
        <w:tc>
          <w:tcPr>
            <w:tcW w:w="826"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68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t>Цели</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представление</w:t>
            </w:r>
          </w:p>
          <w:p w:rsidR="00E719C4" w:rsidRDefault="00E719C4" w:rsidP="003C3CF7">
            <w:pPr>
              <w:shd w:val="clear" w:color="auto" w:fill="FFFFFF"/>
              <w:autoSpaceDE w:val="0"/>
              <w:rPr>
                <w:color w:val="000000"/>
              </w:rPr>
            </w:pPr>
            <w:r>
              <w:rPr>
                <w:color w:val="000000"/>
                <w:sz w:val="22"/>
                <w:szCs w:val="22"/>
              </w:rPr>
              <w:t>о значении слов:</w:t>
            </w:r>
          </w:p>
          <w:p w:rsidR="00E719C4" w:rsidRDefault="00E719C4" w:rsidP="003C3CF7">
            <w:pPr>
              <w:shd w:val="clear" w:color="auto" w:fill="FFFFFF"/>
              <w:autoSpaceDE w:val="0"/>
              <w:rPr>
                <w:color w:val="000000"/>
              </w:rPr>
            </w:pPr>
            <w:r>
              <w:rPr>
                <w:color w:val="000000"/>
                <w:sz w:val="22"/>
                <w:szCs w:val="22"/>
              </w:rPr>
              <w:t>вчера, сегод- ня,</w:t>
            </w:r>
          </w:p>
          <w:p w:rsidR="00E719C4" w:rsidRDefault="00E719C4" w:rsidP="003C3CF7">
            <w:pPr>
              <w:shd w:val="clear" w:color="auto" w:fill="FFFFFF"/>
              <w:autoSpaceDE w:val="0"/>
              <w:rPr>
                <w:color w:val="000000"/>
              </w:rPr>
            </w:pPr>
            <w:r>
              <w:rPr>
                <w:color w:val="000000"/>
                <w:sz w:val="22"/>
                <w:szCs w:val="22"/>
              </w:rPr>
              <w:t>завтра.</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сравнивать 3 пред-</w:t>
            </w:r>
          </w:p>
          <w:p w:rsidR="00E719C4" w:rsidRDefault="00E719C4" w:rsidP="003C3CF7">
            <w:pPr>
              <w:shd w:val="clear" w:color="auto" w:fill="FFFFFF"/>
              <w:autoSpaceDE w:val="0"/>
              <w:rPr>
                <w:color w:val="000000"/>
              </w:rPr>
            </w:pPr>
            <w:r>
              <w:rPr>
                <w:color w:val="000000"/>
                <w:sz w:val="22"/>
                <w:szCs w:val="22"/>
              </w:rPr>
              <w:t>мета по ширине;</w:t>
            </w:r>
          </w:p>
          <w:p w:rsidR="00E719C4" w:rsidRDefault="00E719C4" w:rsidP="003C3CF7">
            <w:pPr>
              <w:shd w:val="clear" w:color="auto" w:fill="FFFFFF"/>
              <w:autoSpaceDE w:val="0"/>
              <w:rPr>
                <w:color w:val="000000"/>
              </w:rPr>
            </w:pPr>
            <w:r>
              <w:rPr>
                <w:color w:val="000000"/>
                <w:sz w:val="22"/>
                <w:szCs w:val="22"/>
              </w:rPr>
              <w:t>- раскладывать их</w:t>
            </w:r>
          </w:p>
          <w:p w:rsidR="00E719C4" w:rsidRDefault="00E719C4" w:rsidP="003C3CF7">
            <w:pPr>
              <w:shd w:val="clear" w:color="auto" w:fill="FFFFFF"/>
              <w:autoSpaceDE w:val="0"/>
              <w:rPr>
                <w:color w:val="000000"/>
              </w:rPr>
            </w:pPr>
            <w:r>
              <w:rPr>
                <w:color w:val="000000"/>
                <w:sz w:val="22"/>
                <w:szCs w:val="22"/>
              </w:rPr>
              <w:t>в убывающей и воз-</w:t>
            </w:r>
          </w:p>
          <w:p w:rsidR="00E719C4" w:rsidRDefault="00E719C4" w:rsidP="003C3CF7">
            <w:pPr>
              <w:shd w:val="clear" w:color="auto" w:fill="FFFFFF"/>
              <w:autoSpaceDE w:val="0"/>
              <w:rPr>
                <w:color w:val="000000"/>
              </w:rPr>
            </w:pPr>
            <w:r>
              <w:rPr>
                <w:color w:val="000000"/>
                <w:sz w:val="22"/>
                <w:szCs w:val="22"/>
              </w:rPr>
              <w:t>растающей последо-</w:t>
            </w:r>
          </w:p>
          <w:p w:rsidR="00E719C4" w:rsidRDefault="00E719C4" w:rsidP="003C3CF7">
            <w:pPr>
              <w:shd w:val="clear" w:color="auto" w:fill="FFFFFF"/>
              <w:autoSpaceDE w:val="0"/>
              <w:rPr>
                <w:color w:val="000000"/>
              </w:rPr>
            </w:pPr>
            <w:r>
              <w:rPr>
                <w:color w:val="000000"/>
                <w:sz w:val="22"/>
                <w:szCs w:val="22"/>
              </w:rPr>
              <w:t>вательности;</w:t>
            </w:r>
          </w:p>
          <w:p w:rsidR="00E719C4" w:rsidRDefault="00E719C4" w:rsidP="003C3CF7">
            <w:pPr>
              <w:shd w:val="clear" w:color="auto" w:fill="FFFFFF"/>
              <w:autoSpaceDE w:val="0"/>
              <w:rPr>
                <w:color w:val="000000"/>
              </w:rPr>
            </w:pPr>
            <w:r>
              <w:rPr>
                <w:color w:val="000000"/>
                <w:sz w:val="22"/>
                <w:szCs w:val="22"/>
              </w:rPr>
              <w:t>- обозначать резуль-</w:t>
            </w:r>
          </w:p>
          <w:p w:rsidR="00E719C4" w:rsidRDefault="00E719C4" w:rsidP="003C3CF7">
            <w:pPr>
              <w:shd w:val="clear" w:color="auto" w:fill="FFFFFF"/>
              <w:autoSpaceDE w:val="0"/>
              <w:rPr>
                <w:color w:val="000000"/>
              </w:rPr>
            </w:pPr>
            <w:r>
              <w:rPr>
                <w:color w:val="000000"/>
                <w:sz w:val="22"/>
                <w:szCs w:val="22"/>
              </w:rPr>
              <w:t>таты сравнения сло-</w:t>
            </w:r>
          </w:p>
          <w:p w:rsidR="00E719C4" w:rsidRDefault="00E719C4" w:rsidP="003C3CF7">
            <w:pPr>
              <w:shd w:val="clear" w:color="auto" w:fill="FFFFFF"/>
              <w:autoSpaceDE w:val="0"/>
              <w:rPr>
                <w:color w:val="000000"/>
              </w:rPr>
            </w:pPr>
            <w:r>
              <w:rPr>
                <w:color w:val="000000"/>
                <w:sz w:val="22"/>
                <w:szCs w:val="22"/>
              </w:rPr>
              <w:t>вами: самый широ-</w:t>
            </w:r>
          </w:p>
          <w:p w:rsidR="00E719C4" w:rsidRDefault="00E719C4" w:rsidP="003C3CF7">
            <w:pPr>
              <w:shd w:val="clear" w:color="auto" w:fill="FFFFFF"/>
              <w:autoSpaceDE w:val="0"/>
              <w:rPr>
                <w:color w:val="000000"/>
              </w:rPr>
            </w:pPr>
            <w:r>
              <w:rPr>
                <w:color w:val="000000"/>
                <w:sz w:val="22"/>
                <w:szCs w:val="22"/>
              </w:rPr>
              <w:t>кий, уже, самый уз-</w:t>
            </w:r>
          </w:p>
          <w:p w:rsidR="00E719C4" w:rsidRDefault="00E719C4" w:rsidP="003C3CF7">
            <w:pPr>
              <w:shd w:val="clear" w:color="auto" w:fill="FFFFFF"/>
              <w:autoSpaceDE w:val="0"/>
              <w:rPr>
                <w:color w:val="000000"/>
              </w:rPr>
            </w:pPr>
            <w:r>
              <w:rPr>
                <w:color w:val="000000"/>
                <w:sz w:val="22"/>
                <w:szCs w:val="22"/>
              </w:rPr>
              <w:t>кий</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считать разли-</w:t>
            </w:r>
          </w:p>
          <w:p w:rsidR="00E719C4" w:rsidRDefault="00E719C4" w:rsidP="003C3CF7">
            <w:pPr>
              <w:shd w:val="clear" w:color="auto" w:fill="FFFFFF"/>
              <w:autoSpaceDE w:val="0"/>
              <w:rPr>
                <w:color w:val="000000"/>
              </w:rPr>
            </w:pPr>
            <w:r>
              <w:rPr>
                <w:color w:val="000000"/>
                <w:sz w:val="22"/>
                <w:szCs w:val="22"/>
              </w:rPr>
              <w:t>ные движение в преде-</w:t>
            </w:r>
          </w:p>
          <w:p w:rsidR="00E719C4" w:rsidRDefault="00E719C4" w:rsidP="003C3CF7">
            <w:pPr>
              <w:shd w:val="clear" w:color="auto" w:fill="FFFFFF"/>
              <w:autoSpaceDE w:val="0"/>
              <w:rPr>
                <w:color w:val="000000"/>
              </w:rPr>
            </w:pPr>
            <w:r>
              <w:rPr>
                <w:color w:val="000000"/>
                <w:sz w:val="22"/>
                <w:szCs w:val="22"/>
              </w:rPr>
              <w:t>лах 3.</w:t>
            </w:r>
          </w:p>
          <w:p w:rsidR="00E719C4" w:rsidRDefault="00E719C4" w:rsidP="003C3CF7">
            <w:pPr>
              <w:shd w:val="clear" w:color="auto" w:fill="FFFFFF"/>
              <w:autoSpaceDE w:val="0"/>
              <w:rPr>
                <w:color w:val="000000"/>
              </w:rPr>
            </w:pPr>
            <w:r>
              <w:rPr>
                <w:color w:val="000000"/>
                <w:sz w:val="22"/>
                <w:szCs w:val="22"/>
              </w:rPr>
              <w:t>Учить сравнивать 4-5</w:t>
            </w:r>
          </w:p>
          <w:p w:rsidR="00E719C4" w:rsidRDefault="00E719C4" w:rsidP="003C3CF7">
            <w:pPr>
              <w:shd w:val="clear" w:color="auto" w:fill="FFFFFF"/>
              <w:autoSpaceDE w:val="0"/>
              <w:rPr>
                <w:color w:val="000000"/>
              </w:rPr>
            </w:pPr>
            <w:r>
              <w:rPr>
                <w:color w:val="000000"/>
                <w:sz w:val="22"/>
                <w:szCs w:val="22"/>
              </w:rPr>
              <w:t>предметов по ширине,</w:t>
            </w:r>
          </w:p>
          <w:p w:rsidR="00E719C4" w:rsidRDefault="00E719C4" w:rsidP="003C3CF7">
            <w:pPr>
              <w:shd w:val="clear" w:color="auto" w:fill="FFFFFF"/>
              <w:autoSpaceDE w:val="0"/>
              <w:rPr>
                <w:color w:val="000000"/>
              </w:rPr>
            </w:pPr>
            <w:r>
              <w:rPr>
                <w:color w:val="000000"/>
                <w:sz w:val="22"/>
                <w:szCs w:val="22"/>
              </w:rPr>
              <w:t>раскладывать их в воз-</w:t>
            </w:r>
          </w:p>
          <w:p w:rsidR="00E719C4" w:rsidRDefault="00E719C4" w:rsidP="003C3CF7">
            <w:pPr>
              <w:shd w:val="clear" w:color="auto" w:fill="FFFFFF"/>
              <w:autoSpaceDE w:val="0"/>
              <w:rPr>
                <w:color w:val="000000"/>
              </w:rPr>
            </w:pPr>
            <w:r>
              <w:rPr>
                <w:color w:val="000000"/>
                <w:sz w:val="22"/>
                <w:szCs w:val="22"/>
              </w:rPr>
              <w:t>растающей последова-</w:t>
            </w:r>
          </w:p>
          <w:p w:rsidR="00E719C4" w:rsidRDefault="00E719C4" w:rsidP="003C3CF7">
            <w:pPr>
              <w:shd w:val="clear" w:color="auto" w:fill="FFFFFF"/>
              <w:autoSpaceDE w:val="0"/>
              <w:rPr>
                <w:color w:val="000000"/>
              </w:rPr>
            </w:pPr>
            <w:r>
              <w:rPr>
                <w:color w:val="000000"/>
                <w:sz w:val="22"/>
                <w:szCs w:val="22"/>
              </w:rPr>
              <w:t>тельности</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воспроизводить ука-</w:t>
            </w:r>
          </w:p>
          <w:p w:rsidR="00E719C4" w:rsidRDefault="00E719C4" w:rsidP="003C3CF7">
            <w:pPr>
              <w:shd w:val="clear" w:color="auto" w:fill="FFFFFF"/>
              <w:autoSpaceDE w:val="0"/>
              <w:rPr>
                <w:color w:val="000000"/>
              </w:rPr>
            </w:pPr>
            <w:r>
              <w:rPr>
                <w:color w:val="000000"/>
                <w:sz w:val="22"/>
                <w:szCs w:val="22"/>
              </w:rPr>
              <w:t>занное количество дви-</w:t>
            </w:r>
          </w:p>
          <w:p w:rsidR="00E719C4" w:rsidRDefault="00E719C4" w:rsidP="003C3CF7">
            <w:pPr>
              <w:shd w:val="clear" w:color="auto" w:fill="FFFFFF"/>
              <w:autoSpaceDE w:val="0"/>
              <w:rPr>
                <w:color w:val="000000"/>
              </w:rPr>
            </w:pPr>
            <w:r>
              <w:rPr>
                <w:color w:val="000000"/>
                <w:sz w:val="22"/>
                <w:szCs w:val="22"/>
              </w:rPr>
              <w:t>жений в пределах 5;</w:t>
            </w:r>
          </w:p>
          <w:p w:rsidR="00E719C4" w:rsidRDefault="00E719C4" w:rsidP="003C3CF7">
            <w:pPr>
              <w:shd w:val="clear" w:color="auto" w:fill="FFFFFF"/>
              <w:autoSpaceDE w:val="0"/>
              <w:rPr>
                <w:color w:val="000000"/>
              </w:rPr>
            </w:pPr>
            <w:r>
              <w:rPr>
                <w:color w:val="000000"/>
                <w:sz w:val="22"/>
                <w:szCs w:val="22"/>
              </w:rPr>
              <w:t>- двигаться в заданном</w:t>
            </w:r>
          </w:p>
          <w:p w:rsidR="00E719C4" w:rsidRDefault="00E719C4" w:rsidP="003C3CF7">
            <w:pPr>
              <w:shd w:val="clear" w:color="auto" w:fill="FFFFFF"/>
              <w:autoSpaceDE w:val="0"/>
              <w:rPr>
                <w:color w:val="000000"/>
              </w:rPr>
            </w:pPr>
            <w:r>
              <w:rPr>
                <w:color w:val="000000"/>
                <w:sz w:val="22"/>
                <w:szCs w:val="22"/>
              </w:rPr>
              <w:t>направлении (вперед,</w:t>
            </w:r>
          </w:p>
          <w:p w:rsidR="00E719C4" w:rsidRDefault="00E719C4" w:rsidP="003C3CF7">
            <w:pPr>
              <w:shd w:val="clear" w:color="auto" w:fill="FFFFFF"/>
              <w:autoSpaceDE w:val="0"/>
              <w:rPr>
                <w:color w:val="000000"/>
              </w:rPr>
            </w:pPr>
            <w:r>
              <w:rPr>
                <w:color w:val="000000"/>
                <w:sz w:val="22"/>
                <w:szCs w:val="22"/>
              </w:rPr>
              <w:t>назад, налево, направо).</w:t>
            </w:r>
          </w:p>
          <w:p w:rsidR="00E719C4" w:rsidRDefault="00E719C4" w:rsidP="003C3CF7">
            <w:pPr>
              <w:shd w:val="clear" w:color="auto" w:fill="FFFFFF"/>
              <w:autoSpaceDE w:val="0"/>
              <w:rPr>
                <w:color w:val="000000"/>
              </w:rPr>
            </w:pPr>
            <w:r>
              <w:rPr>
                <w:color w:val="000000"/>
                <w:sz w:val="22"/>
                <w:szCs w:val="22"/>
              </w:rPr>
              <w:t>Упражнять</w:t>
            </w:r>
          </w:p>
          <w:p w:rsidR="00E719C4" w:rsidRDefault="00E719C4" w:rsidP="003C3CF7">
            <w:pPr>
              <w:shd w:val="clear" w:color="auto" w:fill="FFFFFF"/>
              <w:autoSpaceDE w:val="0"/>
              <w:rPr>
                <w:color w:val="000000"/>
              </w:rPr>
            </w:pPr>
            <w:r>
              <w:rPr>
                <w:color w:val="000000"/>
                <w:sz w:val="22"/>
                <w:szCs w:val="22"/>
              </w:rPr>
              <w:t>в умении составлять</w:t>
            </w:r>
          </w:p>
          <w:p w:rsidR="00E719C4" w:rsidRDefault="00E719C4" w:rsidP="003C3CF7">
            <w:pPr>
              <w:shd w:val="clear" w:color="auto" w:fill="FFFFFF"/>
              <w:autoSpaceDE w:val="0"/>
              <w:rPr>
                <w:color w:val="000000"/>
              </w:rPr>
            </w:pPr>
            <w:r>
              <w:rPr>
                <w:color w:val="000000"/>
                <w:sz w:val="22"/>
                <w:szCs w:val="22"/>
              </w:rPr>
              <w:t>целостное изображение</w:t>
            </w:r>
          </w:p>
          <w:p w:rsidR="00E719C4" w:rsidRDefault="00E719C4" w:rsidP="003C3CF7">
            <w:pPr>
              <w:shd w:val="clear" w:color="auto" w:fill="FFFFFF"/>
              <w:autoSpaceDE w:val="0"/>
              <w:rPr>
                <w:color w:val="000000"/>
              </w:rPr>
            </w:pPr>
            <w:r>
              <w:rPr>
                <w:color w:val="000000"/>
                <w:sz w:val="22"/>
                <w:szCs w:val="22"/>
              </w:rPr>
              <w:t>предмета на отдельных</w:t>
            </w:r>
          </w:p>
          <w:p w:rsidR="00E719C4" w:rsidRDefault="00E719C4" w:rsidP="003C3CF7">
            <w:pPr>
              <w:shd w:val="clear" w:color="auto" w:fill="FFFFFF"/>
              <w:autoSpaceDE w:val="0"/>
              <w:rPr>
                <w:color w:val="000000"/>
              </w:rPr>
            </w:pPr>
            <w:r>
              <w:rPr>
                <w:color w:val="000000"/>
                <w:sz w:val="22"/>
                <w:szCs w:val="22"/>
              </w:rPr>
              <w:t>частях</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воспроизво-</w:t>
            </w:r>
          </w:p>
          <w:p w:rsidR="00E719C4" w:rsidRDefault="00E719C4" w:rsidP="003C3CF7">
            <w:pPr>
              <w:shd w:val="clear" w:color="auto" w:fill="FFFFFF"/>
              <w:autoSpaceDE w:val="0"/>
              <w:rPr>
                <w:color w:val="000000"/>
              </w:rPr>
            </w:pPr>
            <w:r>
              <w:rPr>
                <w:color w:val="000000"/>
                <w:sz w:val="22"/>
                <w:szCs w:val="22"/>
              </w:rPr>
              <w:t>дить указанное коли-</w:t>
            </w:r>
          </w:p>
          <w:p w:rsidR="00E719C4" w:rsidRDefault="00E719C4" w:rsidP="003C3CF7">
            <w:pPr>
              <w:shd w:val="clear" w:color="auto" w:fill="FFFFFF"/>
              <w:autoSpaceDE w:val="0"/>
              <w:rPr>
                <w:color w:val="000000"/>
              </w:rPr>
            </w:pPr>
            <w:r>
              <w:rPr>
                <w:color w:val="000000"/>
                <w:sz w:val="22"/>
                <w:szCs w:val="22"/>
              </w:rPr>
              <w:t>чество движений</w:t>
            </w:r>
          </w:p>
          <w:p w:rsidR="00E719C4" w:rsidRDefault="00E719C4" w:rsidP="003C3CF7">
            <w:pPr>
              <w:shd w:val="clear" w:color="auto" w:fill="FFFFFF"/>
              <w:autoSpaceDE w:val="0"/>
              <w:rPr>
                <w:color w:val="000000"/>
              </w:rPr>
            </w:pPr>
            <w:r>
              <w:rPr>
                <w:color w:val="000000"/>
                <w:sz w:val="22"/>
                <w:szCs w:val="22"/>
              </w:rPr>
              <w:t>в пределах 5.</w:t>
            </w:r>
          </w:p>
          <w:p w:rsidR="00E719C4" w:rsidRDefault="00E719C4" w:rsidP="003C3CF7">
            <w:pPr>
              <w:shd w:val="clear" w:color="auto" w:fill="FFFFFF"/>
              <w:autoSpaceDE w:val="0"/>
              <w:rPr>
                <w:color w:val="000000"/>
              </w:rPr>
            </w:pPr>
            <w:r>
              <w:rPr>
                <w:color w:val="000000"/>
                <w:sz w:val="22"/>
                <w:szCs w:val="22"/>
              </w:rPr>
              <w:t>Упражнять в уме-</w:t>
            </w:r>
          </w:p>
          <w:p w:rsidR="00E719C4" w:rsidRDefault="00E719C4" w:rsidP="003C3CF7">
            <w:pPr>
              <w:shd w:val="clear" w:color="auto" w:fill="FFFFFF"/>
              <w:autoSpaceDE w:val="0"/>
              <w:rPr>
                <w:color w:val="000000"/>
              </w:rPr>
            </w:pPr>
            <w:r>
              <w:rPr>
                <w:color w:val="000000"/>
                <w:sz w:val="22"/>
                <w:szCs w:val="22"/>
              </w:rPr>
              <w:t>нии называть и разли-</w:t>
            </w:r>
          </w:p>
          <w:p w:rsidR="00E719C4" w:rsidRDefault="00E719C4" w:rsidP="003C3CF7">
            <w:pPr>
              <w:shd w:val="clear" w:color="auto" w:fill="FFFFFF"/>
              <w:autoSpaceDE w:val="0"/>
              <w:rPr>
                <w:color w:val="000000"/>
              </w:rPr>
            </w:pPr>
            <w:r>
              <w:rPr>
                <w:color w:val="000000"/>
                <w:sz w:val="22"/>
                <w:szCs w:val="22"/>
              </w:rPr>
              <w:t>чать геометрические</w:t>
            </w:r>
          </w:p>
          <w:p w:rsidR="00E719C4" w:rsidRDefault="00E719C4" w:rsidP="003C3CF7">
            <w:pPr>
              <w:shd w:val="clear" w:color="auto" w:fill="FFFFFF"/>
              <w:autoSpaceDE w:val="0"/>
              <w:rPr>
                <w:color w:val="000000"/>
              </w:rPr>
            </w:pPr>
            <w:r>
              <w:rPr>
                <w:color w:val="000000"/>
                <w:sz w:val="22"/>
                <w:szCs w:val="22"/>
              </w:rPr>
              <w:t>фигуры: круг, квадрат,</w:t>
            </w:r>
          </w:p>
          <w:p w:rsidR="00E719C4" w:rsidRDefault="00E719C4" w:rsidP="003C3CF7">
            <w:pPr>
              <w:shd w:val="clear" w:color="auto" w:fill="FFFFFF"/>
              <w:autoSpaceDE w:val="0"/>
              <w:rPr>
                <w:color w:val="000000"/>
              </w:rPr>
            </w:pPr>
            <w:r>
              <w:rPr>
                <w:color w:val="000000"/>
                <w:sz w:val="22"/>
                <w:szCs w:val="22"/>
              </w:rPr>
              <w:t>треугольник, прямо-</w:t>
            </w:r>
          </w:p>
          <w:p w:rsidR="00E719C4" w:rsidRDefault="00E719C4" w:rsidP="003C3CF7">
            <w:pPr>
              <w:shd w:val="clear" w:color="auto" w:fill="FFFFFF"/>
              <w:autoSpaceDE w:val="0"/>
              <w:rPr>
                <w:color w:val="000000"/>
              </w:rPr>
            </w:pPr>
            <w:r>
              <w:rPr>
                <w:color w:val="000000"/>
                <w:sz w:val="22"/>
                <w:szCs w:val="22"/>
              </w:rPr>
              <w:t>угольник.</w:t>
            </w:r>
          </w:p>
          <w:p w:rsidR="00E719C4" w:rsidRDefault="00E719C4" w:rsidP="003C3CF7">
            <w:pPr>
              <w:shd w:val="clear" w:color="auto" w:fill="FFFFFF"/>
              <w:autoSpaceDE w:val="0"/>
              <w:rPr>
                <w:color w:val="000000"/>
              </w:rPr>
            </w:pPr>
            <w:r>
              <w:rPr>
                <w:color w:val="000000"/>
                <w:sz w:val="22"/>
                <w:szCs w:val="22"/>
              </w:rPr>
              <w:t>Совершенство-</w:t>
            </w:r>
          </w:p>
          <w:p w:rsidR="00E719C4" w:rsidRDefault="00E719C4" w:rsidP="003C3CF7">
            <w:pPr>
              <w:shd w:val="clear" w:color="auto" w:fill="FFFFFF"/>
              <w:autoSpaceDE w:val="0"/>
              <w:rPr>
                <w:color w:val="000000"/>
              </w:rPr>
            </w:pPr>
            <w:r>
              <w:rPr>
                <w:color w:val="000000"/>
                <w:sz w:val="22"/>
                <w:szCs w:val="22"/>
              </w:rPr>
              <w:t>вать представления</w:t>
            </w:r>
          </w:p>
          <w:p w:rsidR="00E719C4" w:rsidRDefault="00E719C4" w:rsidP="003C3CF7">
            <w:pPr>
              <w:shd w:val="clear" w:color="auto" w:fill="FFFFFF"/>
              <w:autoSpaceDE w:val="0"/>
              <w:rPr>
                <w:color w:val="000000"/>
              </w:rPr>
            </w:pPr>
            <w:r>
              <w:rPr>
                <w:color w:val="000000"/>
                <w:sz w:val="22"/>
                <w:szCs w:val="22"/>
              </w:rPr>
              <w:t>о частях суток и их</w:t>
            </w:r>
          </w:p>
          <w:p w:rsidR="00E719C4" w:rsidRDefault="00E719C4" w:rsidP="003C3CF7">
            <w:pPr>
              <w:shd w:val="clear" w:color="auto" w:fill="FFFFFF"/>
              <w:autoSpaceDE w:val="0"/>
            </w:pPr>
            <w:r>
              <w:rPr>
                <w:color w:val="000000"/>
                <w:sz w:val="22"/>
                <w:szCs w:val="22"/>
              </w:rPr>
              <w:t>последовательности</w:t>
            </w:r>
          </w:p>
        </w:tc>
        <w:tc>
          <w:tcPr>
            <w:tcW w:w="175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00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826"/>
        <w:gridCol w:w="683"/>
        <w:gridCol w:w="2317"/>
        <w:gridCol w:w="2392"/>
        <w:gridCol w:w="2288"/>
        <w:gridCol w:w="2265"/>
        <w:gridCol w:w="1755"/>
        <w:gridCol w:w="2007"/>
        <w:gridCol w:w="10"/>
      </w:tblGrid>
      <w:tr w:rsidR="00E719C4" w:rsidTr="003C3CF7">
        <w:trPr>
          <w:trHeight w:val="211"/>
        </w:trPr>
        <w:tc>
          <w:tcPr>
            <w:tcW w:w="82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2017"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rPr>
          <w:trHeight w:val="317"/>
        </w:trPr>
        <w:tc>
          <w:tcPr>
            <w:tcW w:w="826"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0" w:right="110" w:hanging="135"/>
              <w:jc w:val="center"/>
              <w:rPr>
                <w:color w:val="000000"/>
                <w:sz w:val="20"/>
                <w:szCs w:val="20"/>
              </w:rPr>
            </w:pPr>
            <w:r>
              <w:rPr>
                <w:color w:val="000000"/>
              </w:rPr>
              <w:t>Март</w:t>
            </w:r>
          </w:p>
          <w:p w:rsidR="00E719C4" w:rsidRDefault="00E719C4" w:rsidP="003C3CF7">
            <w:pPr>
              <w:shd w:val="clear" w:color="auto" w:fill="FFFFFF"/>
              <w:autoSpaceDE w:val="0"/>
              <w:snapToGrid w:val="0"/>
              <w:ind w:left="113" w:right="113"/>
              <w:jc w:val="center"/>
              <w:rPr>
                <w:color w:val="000000"/>
                <w:sz w:val="20"/>
                <w:szCs w:val="20"/>
              </w:rPr>
            </w:pPr>
          </w:p>
        </w:tc>
        <w:tc>
          <w:tcPr>
            <w:tcW w:w="68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755"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Чтение: </w:t>
            </w:r>
            <w:r>
              <w:rPr>
                <w:color w:val="000000"/>
                <w:sz w:val="22"/>
                <w:szCs w:val="22"/>
              </w:rPr>
              <w:t>закреп-</w:t>
            </w:r>
          </w:p>
          <w:p w:rsidR="00E719C4" w:rsidRDefault="00E719C4" w:rsidP="003C3CF7">
            <w:pPr>
              <w:shd w:val="clear" w:color="auto" w:fill="FFFFFF"/>
              <w:autoSpaceDE w:val="0"/>
              <w:rPr>
                <w:color w:val="000000"/>
              </w:rPr>
            </w:pPr>
            <w:r>
              <w:rPr>
                <w:color w:val="000000"/>
                <w:sz w:val="22"/>
                <w:szCs w:val="22"/>
              </w:rPr>
              <w:t>лять умение</w:t>
            </w:r>
          </w:p>
          <w:p w:rsidR="00E719C4" w:rsidRDefault="00E719C4" w:rsidP="003C3CF7">
            <w:pPr>
              <w:shd w:val="clear" w:color="auto" w:fill="FFFFFF"/>
              <w:autoSpaceDE w:val="0"/>
              <w:rPr>
                <w:color w:val="000000"/>
              </w:rPr>
            </w:pPr>
            <w:r>
              <w:rPr>
                <w:color w:val="000000"/>
                <w:sz w:val="22"/>
                <w:szCs w:val="22"/>
              </w:rPr>
              <w:t>сравнивать пред-</w:t>
            </w:r>
          </w:p>
          <w:p w:rsidR="00E719C4" w:rsidRDefault="00E719C4" w:rsidP="003C3CF7">
            <w:pPr>
              <w:shd w:val="clear" w:color="auto" w:fill="FFFFFF"/>
              <w:autoSpaceDE w:val="0"/>
              <w:rPr>
                <w:color w:val="000000"/>
              </w:rPr>
            </w:pPr>
            <w:r>
              <w:rPr>
                <w:color w:val="000000"/>
                <w:sz w:val="22"/>
                <w:szCs w:val="22"/>
              </w:rPr>
              <w:t>меты по величи-</w:t>
            </w:r>
          </w:p>
          <w:p w:rsidR="00E719C4" w:rsidRDefault="00E719C4" w:rsidP="003C3CF7">
            <w:pPr>
              <w:shd w:val="clear" w:color="auto" w:fill="FFFFFF"/>
              <w:autoSpaceDE w:val="0"/>
              <w:rPr>
                <w:color w:val="000000"/>
              </w:rPr>
            </w:pPr>
            <w:r>
              <w:rPr>
                <w:color w:val="000000"/>
                <w:sz w:val="22"/>
                <w:szCs w:val="22"/>
              </w:rPr>
              <w:t>не во время чте-</w:t>
            </w:r>
          </w:p>
          <w:p w:rsidR="00E719C4" w:rsidRDefault="00E719C4" w:rsidP="003C3CF7">
            <w:pPr>
              <w:shd w:val="clear" w:color="auto" w:fill="FFFFFF"/>
              <w:autoSpaceDE w:val="0"/>
              <w:rPr>
                <w:color w:val="000000"/>
              </w:rPr>
            </w:pPr>
            <w:r>
              <w:rPr>
                <w:color w:val="000000"/>
                <w:sz w:val="22"/>
                <w:szCs w:val="22"/>
              </w:rPr>
              <w:t>ния сказки</w:t>
            </w:r>
          </w:p>
          <w:p w:rsidR="00E719C4" w:rsidRDefault="00E719C4" w:rsidP="003C3CF7">
            <w:pPr>
              <w:shd w:val="clear" w:color="auto" w:fill="FFFFFF"/>
              <w:autoSpaceDE w:val="0"/>
              <w:rPr>
                <w:color w:val="000000"/>
              </w:rPr>
            </w:pPr>
            <w:r>
              <w:rPr>
                <w:color w:val="000000"/>
                <w:sz w:val="22"/>
                <w:szCs w:val="22"/>
              </w:rPr>
              <w:t>«Три поросён-</w:t>
            </w:r>
          </w:p>
          <w:p w:rsidR="00E719C4" w:rsidRDefault="00E719C4" w:rsidP="003C3CF7">
            <w:pPr>
              <w:shd w:val="clear" w:color="auto" w:fill="FFFFFF"/>
              <w:autoSpaceDE w:val="0"/>
              <w:rPr>
                <w:i/>
                <w:iCs/>
                <w:color w:val="000000"/>
              </w:rPr>
            </w:pPr>
            <w:r>
              <w:rPr>
                <w:color w:val="000000"/>
                <w:sz w:val="22"/>
                <w:szCs w:val="22"/>
              </w:rPr>
              <w:t>ка».</w:t>
            </w:r>
          </w:p>
          <w:p w:rsidR="00E719C4" w:rsidRDefault="00E719C4" w:rsidP="003C3CF7">
            <w:pPr>
              <w:shd w:val="clear" w:color="auto" w:fill="FFFFFF"/>
              <w:autoSpaceDE w:val="0"/>
              <w:rPr>
                <w:i/>
                <w:iCs/>
                <w:color w:val="000000"/>
              </w:rPr>
            </w:pPr>
            <w:r>
              <w:rPr>
                <w:i/>
                <w:iCs/>
                <w:color w:val="000000"/>
                <w:sz w:val="22"/>
                <w:szCs w:val="22"/>
              </w:rPr>
              <w:t>Художествен-</w:t>
            </w:r>
          </w:p>
          <w:p w:rsidR="00E719C4" w:rsidRDefault="00E719C4" w:rsidP="003C3CF7">
            <w:pPr>
              <w:shd w:val="clear" w:color="auto" w:fill="FFFFFF"/>
              <w:autoSpaceDE w:val="0"/>
              <w:rPr>
                <w:i/>
                <w:iCs/>
                <w:color w:val="000000"/>
              </w:rPr>
            </w:pPr>
            <w:r>
              <w:rPr>
                <w:i/>
                <w:iCs/>
                <w:color w:val="000000"/>
                <w:sz w:val="22"/>
                <w:szCs w:val="22"/>
              </w:rPr>
              <w:t>ное творчест-</w:t>
            </w:r>
          </w:p>
          <w:p w:rsidR="00E719C4" w:rsidRDefault="00E719C4" w:rsidP="003C3CF7">
            <w:pPr>
              <w:shd w:val="clear" w:color="auto" w:fill="FFFFFF"/>
              <w:autoSpaceDE w:val="0"/>
              <w:rPr>
                <w:color w:val="000000"/>
              </w:rPr>
            </w:pPr>
            <w:r>
              <w:rPr>
                <w:i/>
                <w:iCs/>
                <w:color w:val="000000"/>
                <w:sz w:val="22"/>
                <w:szCs w:val="22"/>
              </w:rPr>
              <w:t xml:space="preserve">во: </w:t>
            </w:r>
            <w:r>
              <w:rPr>
                <w:color w:val="000000"/>
                <w:sz w:val="22"/>
                <w:szCs w:val="22"/>
              </w:rPr>
              <w:t>изготовле-</w:t>
            </w:r>
          </w:p>
          <w:p w:rsidR="00E719C4" w:rsidRDefault="00E719C4" w:rsidP="003C3CF7">
            <w:pPr>
              <w:shd w:val="clear" w:color="auto" w:fill="FFFFFF"/>
              <w:autoSpaceDE w:val="0"/>
              <w:rPr>
                <w:color w:val="000000"/>
              </w:rPr>
            </w:pPr>
            <w:r>
              <w:rPr>
                <w:color w:val="000000"/>
                <w:sz w:val="22"/>
                <w:szCs w:val="22"/>
              </w:rPr>
              <w:t>ние игрушек</w:t>
            </w:r>
          </w:p>
          <w:p w:rsidR="00E719C4" w:rsidRDefault="00E719C4" w:rsidP="003C3CF7">
            <w:pPr>
              <w:shd w:val="clear" w:color="auto" w:fill="FFFFFF"/>
              <w:autoSpaceDE w:val="0"/>
              <w:rPr>
                <w:color w:val="000000"/>
              </w:rPr>
            </w:pPr>
            <w:r>
              <w:rPr>
                <w:color w:val="000000"/>
                <w:sz w:val="22"/>
                <w:szCs w:val="22"/>
              </w:rPr>
              <w:t>цилиндричес-</w:t>
            </w:r>
          </w:p>
          <w:p w:rsidR="00E719C4" w:rsidRDefault="00E719C4" w:rsidP="003C3CF7">
            <w:pPr>
              <w:shd w:val="clear" w:color="auto" w:fill="FFFFFF"/>
              <w:autoSpaceDE w:val="0"/>
              <w:rPr>
                <w:color w:val="000000"/>
              </w:rPr>
            </w:pPr>
            <w:r>
              <w:rPr>
                <w:color w:val="000000"/>
                <w:sz w:val="22"/>
                <w:szCs w:val="22"/>
              </w:rPr>
              <w:t>кой и круглой</w:t>
            </w:r>
          </w:p>
          <w:p w:rsidR="00E719C4" w:rsidRDefault="00E719C4" w:rsidP="003C3CF7">
            <w:pPr>
              <w:shd w:val="clear" w:color="auto" w:fill="FFFFFF"/>
              <w:autoSpaceDE w:val="0"/>
              <w:rPr>
                <w:color w:val="000000"/>
              </w:rPr>
            </w:pPr>
            <w:r>
              <w:rPr>
                <w:color w:val="000000"/>
                <w:sz w:val="22"/>
                <w:szCs w:val="22"/>
              </w:rPr>
              <w:t>формы</w:t>
            </w:r>
          </w:p>
        </w:tc>
        <w:tc>
          <w:tcPr>
            <w:tcW w:w="2017" w:type="dxa"/>
            <w:gridSpan w:val="2"/>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исполь-</w:t>
            </w:r>
          </w:p>
          <w:p w:rsidR="00E719C4" w:rsidRDefault="00E719C4" w:rsidP="003C3CF7">
            <w:pPr>
              <w:shd w:val="clear" w:color="auto" w:fill="FFFFFF"/>
              <w:autoSpaceDE w:val="0"/>
              <w:rPr>
                <w:color w:val="000000"/>
              </w:rPr>
            </w:pPr>
            <w:r>
              <w:rPr>
                <w:color w:val="000000"/>
                <w:sz w:val="22"/>
                <w:szCs w:val="22"/>
              </w:rPr>
              <w:t>зовать в речи</w:t>
            </w:r>
          </w:p>
          <w:p w:rsidR="00E719C4" w:rsidRDefault="00E719C4" w:rsidP="003C3CF7">
            <w:pPr>
              <w:shd w:val="clear" w:color="auto" w:fill="FFFFFF"/>
              <w:autoSpaceDE w:val="0"/>
              <w:rPr>
                <w:color w:val="000000"/>
              </w:rPr>
            </w:pPr>
            <w:r>
              <w:rPr>
                <w:color w:val="000000"/>
                <w:sz w:val="22"/>
                <w:szCs w:val="22"/>
              </w:rPr>
              <w:t>слова, обозна-</w:t>
            </w:r>
          </w:p>
          <w:p w:rsidR="00E719C4" w:rsidRDefault="00E719C4" w:rsidP="003C3CF7">
            <w:pPr>
              <w:shd w:val="clear" w:color="auto" w:fill="FFFFFF"/>
              <w:autoSpaceDE w:val="0"/>
              <w:rPr>
                <w:color w:val="000000"/>
              </w:rPr>
            </w:pPr>
            <w:r>
              <w:rPr>
                <w:color w:val="000000"/>
                <w:sz w:val="22"/>
                <w:szCs w:val="22"/>
              </w:rPr>
              <w:t>чающие пре-</w:t>
            </w:r>
          </w:p>
          <w:p w:rsidR="00E719C4" w:rsidRDefault="00E719C4" w:rsidP="003C3CF7">
            <w:pPr>
              <w:shd w:val="clear" w:color="auto" w:fill="FFFFFF"/>
              <w:autoSpaceDE w:val="0"/>
              <w:rPr>
                <w:color w:val="000000"/>
              </w:rPr>
            </w:pPr>
            <w:r>
              <w:rPr>
                <w:color w:val="000000"/>
                <w:sz w:val="22"/>
                <w:szCs w:val="22"/>
              </w:rPr>
              <w:t>восходную</w:t>
            </w:r>
          </w:p>
          <w:p w:rsidR="00E719C4" w:rsidRDefault="00E719C4" w:rsidP="003C3CF7">
            <w:pPr>
              <w:shd w:val="clear" w:color="auto" w:fill="FFFFFF"/>
              <w:autoSpaceDE w:val="0"/>
              <w:rPr>
                <w:color w:val="000000"/>
              </w:rPr>
            </w:pPr>
            <w:r>
              <w:rPr>
                <w:color w:val="000000"/>
                <w:sz w:val="22"/>
                <w:szCs w:val="22"/>
              </w:rPr>
              <w:t>степень</w:t>
            </w:r>
          </w:p>
          <w:p w:rsidR="00E719C4" w:rsidRDefault="00E719C4" w:rsidP="003C3CF7">
            <w:pPr>
              <w:shd w:val="clear" w:color="auto" w:fill="FFFFFF"/>
              <w:autoSpaceDE w:val="0"/>
              <w:snapToGrid w:val="0"/>
              <w:rPr>
                <w:color w:val="000000"/>
              </w:rPr>
            </w:pPr>
            <w:r>
              <w:rPr>
                <w:color w:val="000000"/>
                <w:sz w:val="22"/>
                <w:szCs w:val="22"/>
              </w:rPr>
              <w:t>сравнения,</w:t>
            </w:r>
          </w:p>
          <w:p w:rsidR="00E719C4" w:rsidRDefault="00E719C4" w:rsidP="003C3CF7">
            <w:pPr>
              <w:shd w:val="clear" w:color="auto" w:fill="FFFFFF"/>
              <w:autoSpaceDE w:val="0"/>
              <w:rPr>
                <w:color w:val="000000"/>
              </w:rPr>
            </w:pPr>
            <w:r>
              <w:rPr>
                <w:color w:val="000000"/>
                <w:sz w:val="22"/>
                <w:szCs w:val="22"/>
              </w:rPr>
              <w:t>слова с умень-</w:t>
            </w:r>
          </w:p>
          <w:p w:rsidR="00E719C4" w:rsidRDefault="00E719C4" w:rsidP="003C3CF7">
            <w:pPr>
              <w:shd w:val="clear" w:color="auto" w:fill="FFFFFF"/>
              <w:autoSpaceDE w:val="0"/>
              <w:rPr>
                <w:color w:val="000000"/>
              </w:rPr>
            </w:pPr>
            <w:r>
              <w:rPr>
                <w:color w:val="000000"/>
                <w:sz w:val="22"/>
                <w:szCs w:val="22"/>
              </w:rPr>
              <w:t>шительно-лас-</w:t>
            </w:r>
          </w:p>
          <w:p w:rsidR="00E719C4" w:rsidRDefault="00E719C4" w:rsidP="003C3CF7">
            <w:pPr>
              <w:shd w:val="clear" w:color="auto" w:fill="FFFFFF"/>
              <w:autoSpaceDE w:val="0"/>
              <w:rPr>
                <w:color w:val="000000"/>
              </w:rPr>
            </w:pPr>
            <w:r>
              <w:rPr>
                <w:color w:val="000000"/>
                <w:sz w:val="22"/>
                <w:szCs w:val="22"/>
              </w:rPr>
              <w:t>кательными</w:t>
            </w:r>
          </w:p>
          <w:p w:rsidR="00E719C4" w:rsidRDefault="00E719C4" w:rsidP="003C3CF7">
            <w:pPr>
              <w:shd w:val="clear" w:color="auto" w:fill="FFFFFF"/>
              <w:autoSpaceDE w:val="0"/>
            </w:pPr>
            <w:r>
              <w:rPr>
                <w:color w:val="000000"/>
                <w:sz w:val="22"/>
                <w:szCs w:val="22"/>
              </w:rPr>
              <w:t>суффиксами</w:t>
            </w:r>
          </w:p>
        </w:tc>
      </w:tr>
      <w:tr w:rsidR="00E719C4" w:rsidTr="003C3CF7">
        <w:trPr>
          <w:trHeight w:val="1545"/>
        </w:trPr>
        <w:tc>
          <w:tcPr>
            <w:tcW w:w="826" w:type="dxa"/>
            <w:vMerge/>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683"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1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Объяснить, что</w:t>
            </w:r>
          </w:p>
          <w:p w:rsidR="00E719C4" w:rsidRDefault="00E719C4" w:rsidP="003C3CF7">
            <w:pPr>
              <w:shd w:val="clear" w:color="auto" w:fill="FFFFFF"/>
              <w:autoSpaceDE w:val="0"/>
              <w:rPr>
                <w:color w:val="000000"/>
              </w:rPr>
            </w:pPr>
            <w:r>
              <w:rPr>
                <w:color w:val="000000"/>
                <w:sz w:val="22"/>
                <w:szCs w:val="22"/>
              </w:rPr>
              <w:t>результат счета не</w:t>
            </w:r>
          </w:p>
          <w:p w:rsidR="00E719C4" w:rsidRDefault="00E719C4" w:rsidP="003C3CF7">
            <w:pPr>
              <w:shd w:val="clear" w:color="auto" w:fill="FFFFFF"/>
              <w:autoSpaceDE w:val="0"/>
              <w:rPr>
                <w:color w:val="000000"/>
              </w:rPr>
            </w:pPr>
            <w:r>
              <w:rPr>
                <w:color w:val="000000"/>
                <w:sz w:val="22"/>
                <w:szCs w:val="22"/>
              </w:rPr>
              <w:t>зависит от величины</w:t>
            </w:r>
          </w:p>
          <w:p w:rsidR="00E719C4" w:rsidRDefault="00E719C4" w:rsidP="003C3CF7">
            <w:pPr>
              <w:shd w:val="clear" w:color="auto" w:fill="FFFFFF"/>
              <w:autoSpaceDE w:val="0"/>
              <w:rPr>
                <w:color w:val="000000"/>
              </w:rPr>
            </w:pPr>
            <w:r>
              <w:rPr>
                <w:color w:val="000000"/>
                <w:sz w:val="22"/>
                <w:szCs w:val="22"/>
              </w:rPr>
              <w:t>предмета.</w:t>
            </w:r>
          </w:p>
          <w:p w:rsidR="00E719C4" w:rsidRDefault="00E719C4" w:rsidP="003C3CF7">
            <w:pPr>
              <w:shd w:val="clear" w:color="auto" w:fill="FFFFFF"/>
              <w:autoSpaceDE w:val="0"/>
              <w:rPr>
                <w:color w:val="000000"/>
              </w:rPr>
            </w:pPr>
            <w:r>
              <w:rPr>
                <w:color w:val="000000"/>
                <w:sz w:val="22"/>
                <w:szCs w:val="22"/>
              </w:rPr>
              <w:t>Учить сравнивать</w:t>
            </w:r>
          </w:p>
          <w:p w:rsidR="00E719C4" w:rsidRDefault="00E719C4" w:rsidP="003C3CF7">
            <w:pPr>
              <w:shd w:val="clear" w:color="auto" w:fill="FFFFFF"/>
              <w:autoSpaceDE w:val="0"/>
              <w:rPr>
                <w:color w:val="000000"/>
              </w:rPr>
            </w:pPr>
            <w:r>
              <w:rPr>
                <w:color w:val="000000"/>
                <w:sz w:val="22"/>
                <w:szCs w:val="22"/>
              </w:rPr>
              <w:t>предметы по разме-</w:t>
            </w:r>
          </w:p>
          <w:p w:rsidR="00E719C4" w:rsidRDefault="00E719C4" w:rsidP="003C3CF7">
            <w:pPr>
              <w:shd w:val="clear" w:color="auto" w:fill="FFFFFF"/>
              <w:autoSpaceDE w:val="0"/>
              <w:rPr>
                <w:color w:val="000000"/>
              </w:rPr>
            </w:pPr>
            <w:r>
              <w:rPr>
                <w:color w:val="000000"/>
                <w:sz w:val="22"/>
                <w:szCs w:val="22"/>
              </w:rPr>
              <w:t>ру, обозначать ре-</w:t>
            </w:r>
          </w:p>
          <w:p w:rsidR="00E719C4" w:rsidRDefault="00E719C4" w:rsidP="003C3CF7">
            <w:pPr>
              <w:shd w:val="clear" w:color="auto" w:fill="FFFFFF"/>
              <w:autoSpaceDE w:val="0"/>
              <w:rPr>
                <w:color w:val="000000"/>
              </w:rPr>
            </w:pPr>
            <w:r>
              <w:rPr>
                <w:color w:val="000000"/>
                <w:sz w:val="22"/>
                <w:szCs w:val="22"/>
              </w:rPr>
              <w:t>зультаты сравнения</w:t>
            </w:r>
          </w:p>
          <w:p w:rsidR="00E719C4" w:rsidRDefault="00E719C4" w:rsidP="003C3CF7">
            <w:pPr>
              <w:shd w:val="clear" w:color="auto" w:fill="FFFFFF"/>
              <w:autoSpaceDE w:val="0"/>
              <w:rPr>
                <w:color w:val="000000"/>
              </w:rPr>
            </w:pPr>
            <w:r>
              <w:rPr>
                <w:color w:val="000000"/>
                <w:sz w:val="22"/>
                <w:szCs w:val="22"/>
              </w:rPr>
              <w:t>словами: самый</w:t>
            </w:r>
          </w:p>
          <w:p w:rsidR="00E719C4" w:rsidRDefault="00E719C4" w:rsidP="003C3CF7">
            <w:pPr>
              <w:shd w:val="clear" w:color="auto" w:fill="FFFFFF"/>
              <w:autoSpaceDE w:val="0"/>
              <w:rPr>
                <w:color w:val="000000"/>
              </w:rPr>
            </w:pPr>
            <w:r>
              <w:rPr>
                <w:color w:val="000000"/>
                <w:sz w:val="22"/>
                <w:szCs w:val="22"/>
              </w:rPr>
              <w:t>большой, поменьше,</w:t>
            </w:r>
          </w:p>
          <w:p w:rsidR="00E719C4" w:rsidRDefault="00E719C4" w:rsidP="003C3CF7">
            <w:pPr>
              <w:shd w:val="clear" w:color="auto" w:fill="FFFFFF"/>
              <w:autoSpaceDE w:val="0"/>
              <w:rPr>
                <w:color w:val="000000"/>
              </w:rPr>
            </w:pPr>
            <w:r>
              <w:rPr>
                <w:color w:val="000000"/>
                <w:sz w:val="22"/>
                <w:szCs w:val="22"/>
              </w:rPr>
              <w:t>еще меньше, самый</w:t>
            </w:r>
          </w:p>
          <w:p w:rsidR="00E719C4" w:rsidRDefault="00E719C4" w:rsidP="003C3CF7">
            <w:pPr>
              <w:shd w:val="clear" w:color="auto" w:fill="FFFFFF"/>
              <w:autoSpaceDE w:val="0"/>
              <w:rPr>
                <w:color w:val="000000"/>
              </w:rPr>
            </w:pPr>
            <w:r>
              <w:rPr>
                <w:color w:val="000000"/>
                <w:sz w:val="22"/>
                <w:szCs w:val="22"/>
              </w:rPr>
              <w:t>маленький</w:t>
            </w:r>
          </w:p>
        </w:tc>
        <w:tc>
          <w:tcPr>
            <w:tcW w:w="239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сравнивать</w:t>
            </w:r>
          </w:p>
          <w:p w:rsidR="00E719C4" w:rsidRDefault="00E719C4" w:rsidP="003C3CF7">
            <w:pPr>
              <w:shd w:val="clear" w:color="auto" w:fill="FFFFFF"/>
              <w:autoSpaceDE w:val="0"/>
              <w:rPr>
                <w:color w:val="000000"/>
              </w:rPr>
            </w:pPr>
            <w:r>
              <w:rPr>
                <w:color w:val="000000"/>
                <w:sz w:val="22"/>
                <w:szCs w:val="22"/>
              </w:rPr>
              <w:t>3 предмета по высоте,</w:t>
            </w:r>
          </w:p>
          <w:p w:rsidR="00E719C4" w:rsidRDefault="00E719C4" w:rsidP="003C3CF7">
            <w:pPr>
              <w:shd w:val="clear" w:color="auto" w:fill="FFFFFF"/>
              <w:autoSpaceDE w:val="0"/>
              <w:rPr>
                <w:color w:val="000000"/>
              </w:rPr>
            </w:pPr>
            <w:r>
              <w:rPr>
                <w:color w:val="000000"/>
                <w:sz w:val="22"/>
                <w:szCs w:val="22"/>
              </w:rPr>
              <w:t>обозначать результаты</w:t>
            </w:r>
          </w:p>
          <w:p w:rsidR="00E719C4" w:rsidRDefault="00E719C4" w:rsidP="003C3CF7">
            <w:pPr>
              <w:shd w:val="clear" w:color="auto" w:fill="FFFFFF"/>
              <w:autoSpaceDE w:val="0"/>
              <w:rPr>
                <w:color w:val="000000"/>
              </w:rPr>
            </w:pPr>
            <w:r>
              <w:rPr>
                <w:color w:val="000000"/>
                <w:sz w:val="22"/>
                <w:szCs w:val="22"/>
              </w:rPr>
              <w:t>сравнения словами: са-</w:t>
            </w:r>
          </w:p>
          <w:p w:rsidR="00E719C4" w:rsidRDefault="00E719C4" w:rsidP="003C3CF7">
            <w:pPr>
              <w:shd w:val="clear" w:color="auto" w:fill="FFFFFF"/>
              <w:autoSpaceDE w:val="0"/>
              <w:rPr>
                <w:color w:val="000000"/>
              </w:rPr>
            </w:pPr>
            <w:r>
              <w:rPr>
                <w:color w:val="000000"/>
                <w:sz w:val="22"/>
                <w:szCs w:val="22"/>
              </w:rPr>
              <w:t>мый высокий, ниже,</w:t>
            </w:r>
          </w:p>
          <w:p w:rsidR="00E719C4" w:rsidRDefault="00E719C4" w:rsidP="003C3CF7">
            <w:pPr>
              <w:shd w:val="clear" w:color="auto" w:fill="FFFFFF"/>
              <w:autoSpaceDE w:val="0"/>
              <w:rPr>
                <w:color w:val="000000"/>
              </w:rPr>
            </w:pPr>
            <w:r>
              <w:rPr>
                <w:color w:val="000000"/>
                <w:sz w:val="22"/>
                <w:szCs w:val="22"/>
              </w:rPr>
              <w:t>самый низкий.</w:t>
            </w:r>
          </w:p>
          <w:p w:rsidR="00E719C4" w:rsidRDefault="00E719C4" w:rsidP="003C3CF7">
            <w:pPr>
              <w:shd w:val="clear" w:color="auto" w:fill="FFFFFF"/>
              <w:autoSpaceDE w:val="0"/>
              <w:rPr>
                <w:color w:val="000000"/>
              </w:rPr>
            </w:pPr>
            <w:r>
              <w:rPr>
                <w:color w:val="000000"/>
                <w:sz w:val="22"/>
                <w:szCs w:val="22"/>
              </w:rPr>
              <w:t>Развивать память,</w:t>
            </w:r>
          </w:p>
          <w:p w:rsidR="00E719C4" w:rsidRDefault="00E719C4" w:rsidP="003C3CF7">
            <w:pPr>
              <w:shd w:val="clear" w:color="auto" w:fill="FFFFFF"/>
              <w:autoSpaceDE w:val="0"/>
              <w:rPr>
                <w:color w:val="000000"/>
              </w:rPr>
            </w:pPr>
            <w:r>
              <w:rPr>
                <w:color w:val="000000"/>
                <w:sz w:val="22"/>
                <w:szCs w:val="22"/>
              </w:rPr>
              <w:t>мышление</w:t>
            </w:r>
          </w:p>
        </w:tc>
        <w:tc>
          <w:tcPr>
            <w:tcW w:w="228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Показать независи-</w:t>
            </w:r>
          </w:p>
          <w:p w:rsidR="00E719C4" w:rsidRDefault="00E719C4" w:rsidP="003C3CF7">
            <w:pPr>
              <w:shd w:val="clear" w:color="auto" w:fill="FFFFFF"/>
              <w:autoSpaceDE w:val="0"/>
              <w:rPr>
                <w:color w:val="000000"/>
              </w:rPr>
            </w:pPr>
            <w:r>
              <w:rPr>
                <w:color w:val="000000"/>
                <w:sz w:val="22"/>
                <w:szCs w:val="22"/>
              </w:rPr>
              <w:t>мость результата счета</w:t>
            </w:r>
          </w:p>
          <w:p w:rsidR="00E719C4" w:rsidRDefault="00E719C4" w:rsidP="003C3CF7">
            <w:pPr>
              <w:shd w:val="clear" w:color="auto" w:fill="FFFFFF"/>
              <w:autoSpaceDE w:val="0"/>
              <w:rPr>
                <w:color w:val="000000"/>
              </w:rPr>
            </w:pPr>
            <w:r>
              <w:rPr>
                <w:color w:val="000000"/>
                <w:sz w:val="22"/>
                <w:szCs w:val="22"/>
              </w:rPr>
              <w:t>от расстояния между</w:t>
            </w:r>
          </w:p>
          <w:p w:rsidR="00E719C4" w:rsidRDefault="00E719C4" w:rsidP="003C3CF7">
            <w:pPr>
              <w:shd w:val="clear" w:color="auto" w:fill="FFFFFF"/>
              <w:autoSpaceDE w:val="0"/>
              <w:rPr>
                <w:color w:val="000000"/>
              </w:rPr>
            </w:pPr>
            <w:r>
              <w:rPr>
                <w:color w:val="000000"/>
                <w:sz w:val="22"/>
                <w:szCs w:val="22"/>
              </w:rPr>
              <w:t>предметами (в преде-</w:t>
            </w:r>
          </w:p>
          <w:p w:rsidR="00E719C4" w:rsidRDefault="00E719C4" w:rsidP="003C3CF7">
            <w:pPr>
              <w:shd w:val="clear" w:color="auto" w:fill="FFFFFF"/>
              <w:autoSpaceDE w:val="0"/>
              <w:rPr>
                <w:color w:val="000000"/>
              </w:rPr>
            </w:pPr>
            <w:r>
              <w:rPr>
                <w:color w:val="000000"/>
                <w:sz w:val="22"/>
                <w:szCs w:val="22"/>
              </w:rPr>
              <w:t>лах 5).</w:t>
            </w:r>
          </w:p>
          <w:p w:rsidR="00E719C4" w:rsidRDefault="00E719C4" w:rsidP="003C3CF7">
            <w:pPr>
              <w:shd w:val="clear" w:color="auto" w:fill="FFFFFF"/>
              <w:autoSpaceDE w:val="0"/>
              <w:rPr>
                <w:color w:val="000000"/>
              </w:rPr>
            </w:pPr>
            <w:r>
              <w:rPr>
                <w:color w:val="000000"/>
                <w:sz w:val="22"/>
                <w:szCs w:val="22"/>
              </w:rPr>
              <w:t>Закреплять полу-</w:t>
            </w:r>
          </w:p>
          <w:p w:rsidR="00E719C4" w:rsidRDefault="00E719C4" w:rsidP="003C3CF7">
            <w:pPr>
              <w:shd w:val="clear" w:color="auto" w:fill="FFFFFF"/>
              <w:autoSpaceDE w:val="0"/>
              <w:rPr>
                <w:color w:val="000000"/>
              </w:rPr>
            </w:pPr>
            <w:r>
              <w:rPr>
                <w:color w:val="000000"/>
                <w:sz w:val="22"/>
                <w:szCs w:val="22"/>
              </w:rPr>
              <w:t>ченные умения в обра-</w:t>
            </w:r>
          </w:p>
          <w:p w:rsidR="00E719C4" w:rsidRDefault="00E719C4" w:rsidP="003C3CF7">
            <w:pPr>
              <w:shd w:val="clear" w:color="auto" w:fill="FFFFFF"/>
              <w:autoSpaceDE w:val="0"/>
              <w:rPr>
                <w:color w:val="000000"/>
              </w:rPr>
            </w:pPr>
            <w:r>
              <w:rPr>
                <w:color w:val="000000"/>
                <w:sz w:val="22"/>
                <w:szCs w:val="22"/>
              </w:rPr>
              <w:t>зовании, сравнении чи-</w:t>
            </w:r>
          </w:p>
          <w:p w:rsidR="00E719C4" w:rsidRDefault="00E719C4" w:rsidP="003C3CF7">
            <w:pPr>
              <w:shd w:val="clear" w:color="auto" w:fill="FFFFFF"/>
              <w:autoSpaceDE w:val="0"/>
              <w:rPr>
                <w:color w:val="000000"/>
              </w:rPr>
            </w:pPr>
            <w:r>
              <w:rPr>
                <w:color w:val="000000"/>
                <w:sz w:val="22"/>
                <w:szCs w:val="22"/>
              </w:rPr>
              <w:t>сел, в определении об-</w:t>
            </w:r>
          </w:p>
          <w:p w:rsidR="00E719C4" w:rsidRDefault="00E719C4" w:rsidP="003C3CF7">
            <w:pPr>
              <w:shd w:val="clear" w:color="auto" w:fill="FFFFFF"/>
              <w:autoSpaceDE w:val="0"/>
              <w:rPr>
                <w:color w:val="000000"/>
              </w:rPr>
            </w:pPr>
            <w:r>
              <w:rPr>
                <w:color w:val="000000"/>
                <w:sz w:val="22"/>
                <w:szCs w:val="22"/>
              </w:rPr>
              <w:t>щего количества чего-</w:t>
            </w:r>
          </w:p>
          <w:p w:rsidR="00E719C4" w:rsidRDefault="00E719C4" w:rsidP="003C3CF7">
            <w:pPr>
              <w:shd w:val="clear" w:color="auto" w:fill="FFFFFF"/>
              <w:autoSpaceDE w:val="0"/>
              <w:rPr>
                <w:color w:val="000000"/>
              </w:rPr>
            </w:pPr>
            <w:r>
              <w:rPr>
                <w:color w:val="000000"/>
                <w:sz w:val="22"/>
                <w:szCs w:val="22"/>
              </w:rPr>
              <w:t>либо</w:t>
            </w:r>
          </w:p>
        </w:tc>
        <w:tc>
          <w:tcPr>
            <w:tcW w:w="226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пред-</w:t>
            </w:r>
          </w:p>
          <w:p w:rsidR="00E719C4" w:rsidRDefault="00E719C4" w:rsidP="003C3CF7">
            <w:pPr>
              <w:shd w:val="clear" w:color="auto" w:fill="FFFFFF"/>
              <w:autoSpaceDE w:val="0"/>
              <w:rPr>
                <w:color w:val="000000"/>
              </w:rPr>
            </w:pPr>
            <w:r>
              <w:rPr>
                <w:color w:val="000000"/>
                <w:sz w:val="22"/>
                <w:szCs w:val="22"/>
              </w:rPr>
              <w:t>ставление о том,что</w:t>
            </w:r>
          </w:p>
          <w:p w:rsidR="00E719C4" w:rsidRDefault="00E719C4" w:rsidP="003C3CF7">
            <w:pPr>
              <w:shd w:val="clear" w:color="auto" w:fill="FFFFFF"/>
              <w:autoSpaceDE w:val="0"/>
              <w:rPr>
                <w:color w:val="000000"/>
              </w:rPr>
            </w:pPr>
            <w:r>
              <w:rPr>
                <w:color w:val="000000"/>
                <w:sz w:val="22"/>
                <w:szCs w:val="22"/>
              </w:rPr>
              <w:t>результат счета не за-</w:t>
            </w:r>
          </w:p>
          <w:p w:rsidR="00E719C4" w:rsidRDefault="00E719C4" w:rsidP="003C3CF7">
            <w:pPr>
              <w:shd w:val="clear" w:color="auto" w:fill="FFFFFF"/>
              <w:autoSpaceDE w:val="0"/>
              <w:rPr>
                <w:color w:val="000000"/>
              </w:rPr>
            </w:pPr>
            <w:r>
              <w:rPr>
                <w:color w:val="000000"/>
                <w:sz w:val="22"/>
                <w:szCs w:val="22"/>
              </w:rPr>
              <w:t>висит от расстояния</w:t>
            </w:r>
          </w:p>
          <w:p w:rsidR="00E719C4" w:rsidRDefault="00E719C4" w:rsidP="003C3CF7">
            <w:pPr>
              <w:shd w:val="clear" w:color="auto" w:fill="FFFFFF"/>
              <w:autoSpaceDE w:val="0"/>
              <w:rPr>
                <w:color w:val="000000"/>
              </w:rPr>
            </w:pPr>
            <w:r>
              <w:rPr>
                <w:color w:val="000000"/>
                <w:sz w:val="22"/>
                <w:szCs w:val="22"/>
              </w:rPr>
              <w:t>между предметами.</w:t>
            </w:r>
          </w:p>
          <w:p w:rsidR="00E719C4" w:rsidRDefault="00E719C4" w:rsidP="003C3CF7">
            <w:pPr>
              <w:shd w:val="clear" w:color="auto" w:fill="FFFFFF"/>
              <w:autoSpaceDE w:val="0"/>
              <w:rPr>
                <w:color w:val="000000"/>
              </w:rPr>
            </w:pPr>
            <w:r>
              <w:rPr>
                <w:color w:val="000000"/>
                <w:sz w:val="22"/>
                <w:szCs w:val="22"/>
              </w:rPr>
              <w:t>Познакомить</w:t>
            </w:r>
          </w:p>
          <w:p w:rsidR="00E719C4" w:rsidRDefault="00E719C4" w:rsidP="003C3CF7">
            <w:pPr>
              <w:shd w:val="clear" w:color="auto" w:fill="FFFFFF"/>
              <w:autoSpaceDE w:val="0"/>
              <w:rPr>
                <w:color w:val="000000"/>
              </w:rPr>
            </w:pPr>
            <w:r>
              <w:rPr>
                <w:color w:val="000000"/>
                <w:sz w:val="22"/>
                <w:szCs w:val="22"/>
              </w:rPr>
              <w:t>с цилиндром на осно-</w:t>
            </w:r>
          </w:p>
          <w:p w:rsidR="00E719C4" w:rsidRDefault="00E719C4" w:rsidP="003C3CF7">
            <w:pPr>
              <w:shd w:val="clear" w:color="auto" w:fill="FFFFFF"/>
              <w:autoSpaceDE w:val="0"/>
              <w:rPr>
                <w:color w:val="000000"/>
              </w:rPr>
            </w:pPr>
            <w:r>
              <w:rPr>
                <w:color w:val="000000"/>
                <w:sz w:val="22"/>
                <w:szCs w:val="22"/>
              </w:rPr>
              <w:t>ве сравнения его с ша-</w:t>
            </w:r>
          </w:p>
          <w:p w:rsidR="00E719C4" w:rsidRDefault="00E719C4" w:rsidP="003C3CF7">
            <w:pPr>
              <w:shd w:val="clear" w:color="auto" w:fill="FFFFFF"/>
              <w:autoSpaceDE w:val="0"/>
            </w:pPr>
            <w:r>
              <w:rPr>
                <w:color w:val="000000"/>
                <w:sz w:val="22"/>
                <w:szCs w:val="22"/>
              </w:rPr>
              <w:t>ром</w:t>
            </w:r>
          </w:p>
        </w:tc>
        <w:tc>
          <w:tcPr>
            <w:tcW w:w="1755"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2017" w:type="dxa"/>
            <w:gridSpan w:val="2"/>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gridAfter w:val="1"/>
          <w:wAfter w:w="10" w:type="dxa"/>
          <w:trHeight w:val="298"/>
        </w:trPr>
        <w:tc>
          <w:tcPr>
            <w:tcW w:w="82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bCs/>
                <w:color w:val="000000"/>
              </w:rPr>
              <w:t>Апрель</w:t>
            </w:r>
          </w:p>
        </w:tc>
        <w:tc>
          <w:tcPr>
            <w:tcW w:w="68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Взросло-детская (партнерская) деятельность № 4</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Социализация:</w:t>
            </w:r>
          </w:p>
          <w:p w:rsidR="00E719C4" w:rsidRDefault="00E719C4" w:rsidP="003C3CF7">
            <w:pPr>
              <w:shd w:val="clear" w:color="auto" w:fill="FFFFFF"/>
              <w:autoSpaceDE w:val="0"/>
              <w:rPr>
                <w:color w:val="000000"/>
              </w:rPr>
            </w:pPr>
            <w:r>
              <w:rPr>
                <w:color w:val="000000"/>
                <w:sz w:val="22"/>
                <w:szCs w:val="22"/>
              </w:rPr>
              <w:t>формировать</w:t>
            </w:r>
          </w:p>
          <w:p w:rsidR="00E719C4" w:rsidRDefault="00E719C4" w:rsidP="003C3CF7">
            <w:pPr>
              <w:shd w:val="clear" w:color="auto" w:fill="FFFFFF"/>
              <w:autoSpaceDE w:val="0"/>
              <w:rPr>
                <w:color w:val="000000"/>
              </w:rPr>
            </w:pPr>
            <w:r>
              <w:rPr>
                <w:color w:val="000000"/>
                <w:sz w:val="22"/>
                <w:szCs w:val="22"/>
              </w:rPr>
              <w:t>навык ролевого</w:t>
            </w:r>
          </w:p>
          <w:p w:rsidR="00E719C4" w:rsidRDefault="00E719C4" w:rsidP="003C3CF7">
            <w:pPr>
              <w:shd w:val="clear" w:color="auto" w:fill="FFFFFF"/>
              <w:autoSpaceDE w:val="0"/>
              <w:rPr>
                <w:color w:val="000000"/>
              </w:rPr>
            </w:pPr>
            <w:r>
              <w:rPr>
                <w:color w:val="000000"/>
                <w:sz w:val="22"/>
                <w:szCs w:val="22"/>
              </w:rPr>
              <w:t>поведения в ди-</w:t>
            </w:r>
          </w:p>
          <w:p w:rsidR="00E719C4" w:rsidRDefault="00E719C4" w:rsidP="003C3CF7">
            <w:pPr>
              <w:shd w:val="clear" w:color="auto" w:fill="FFFFFF"/>
              <w:autoSpaceDE w:val="0"/>
              <w:rPr>
                <w:color w:val="000000"/>
              </w:rPr>
            </w:pPr>
            <w:r>
              <w:rPr>
                <w:color w:val="000000"/>
                <w:sz w:val="22"/>
                <w:szCs w:val="22"/>
              </w:rPr>
              <w:t>дактической</w:t>
            </w:r>
          </w:p>
          <w:p w:rsidR="00E719C4" w:rsidRDefault="00E719C4" w:rsidP="003C3CF7">
            <w:pPr>
              <w:shd w:val="clear" w:color="auto" w:fill="FFFFFF"/>
              <w:autoSpaceDE w:val="0"/>
              <w:rPr>
                <w:i/>
                <w:iCs/>
                <w:color w:val="000000"/>
              </w:rPr>
            </w:pPr>
            <w:r>
              <w:rPr>
                <w:color w:val="000000"/>
                <w:sz w:val="22"/>
                <w:szCs w:val="22"/>
              </w:rPr>
              <w:t>игре «Магазин».</w:t>
            </w:r>
          </w:p>
          <w:p w:rsidR="00E719C4" w:rsidRDefault="00E719C4" w:rsidP="003C3CF7">
            <w:pPr>
              <w:shd w:val="clear" w:color="auto" w:fill="FFFFFF"/>
              <w:autoSpaceDE w:val="0"/>
              <w:rPr>
                <w:i/>
                <w:iCs/>
                <w:color w:val="000000"/>
              </w:rPr>
            </w:pPr>
            <w:r>
              <w:rPr>
                <w:i/>
                <w:iCs/>
                <w:color w:val="000000"/>
                <w:sz w:val="22"/>
                <w:szCs w:val="22"/>
              </w:rPr>
              <w:t>Физическая</w:t>
            </w:r>
          </w:p>
          <w:p w:rsidR="00E719C4" w:rsidRDefault="00E719C4" w:rsidP="003C3CF7">
            <w:pPr>
              <w:shd w:val="clear" w:color="auto" w:fill="FFFFFF"/>
              <w:autoSpaceDE w:val="0"/>
              <w:rPr>
                <w:color w:val="000000"/>
              </w:rPr>
            </w:pPr>
            <w:r>
              <w:rPr>
                <w:i/>
                <w:iCs/>
                <w:color w:val="000000"/>
                <w:sz w:val="22"/>
                <w:szCs w:val="22"/>
              </w:rPr>
              <w:t xml:space="preserve">культура: </w:t>
            </w:r>
            <w:r>
              <w:rPr>
                <w:color w:val="000000"/>
                <w:sz w:val="22"/>
                <w:szCs w:val="22"/>
              </w:rPr>
              <w:t>про-</w:t>
            </w:r>
          </w:p>
          <w:p w:rsidR="00E719C4" w:rsidRDefault="00E719C4" w:rsidP="003C3CF7">
            <w:pPr>
              <w:shd w:val="clear" w:color="auto" w:fill="FFFFFF"/>
              <w:autoSpaceDE w:val="0"/>
              <w:rPr>
                <w:color w:val="000000"/>
              </w:rPr>
            </w:pPr>
            <w:r>
              <w:rPr>
                <w:color w:val="000000"/>
                <w:sz w:val="22"/>
                <w:szCs w:val="22"/>
              </w:rPr>
              <w:t>водить спор-</w:t>
            </w:r>
          </w:p>
          <w:p w:rsidR="00E719C4" w:rsidRDefault="00E719C4" w:rsidP="003C3CF7">
            <w:pPr>
              <w:shd w:val="clear" w:color="auto" w:fill="FFFFFF"/>
              <w:autoSpaceDE w:val="0"/>
              <w:rPr>
                <w:color w:val="000000"/>
              </w:rPr>
            </w:pPr>
            <w:r>
              <w:rPr>
                <w:color w:val="000000"/>
                <w:sz w:val="22"/>
                <w:szCs w:val="22"/>
              </w:rPr>
              <w:t>тивные и под-</w:t>
            </w:r>
          </w:p>
          <w:p w:rsidR="00E719C4" w:rsidRDefault="00E719C4" w:rsidP="003C3CF7">
            <w:pPr>
              <w:shd w:val="clear" w:color="auto" w:fill="FFFFFF"/>
              <w:autoSpaceDE w:val="0"/>
              <w:rPr>
                <w:color w:val="000000"/>
              </w:rPr>
            </w:pPr>
            <w:r>
              <w:rPr>
                <w:color w:val="000000"/>
                <w:sz w:val="22"/>
                <w:szCs w:val="22"/>
              </w:rPr>
              <w:t>вижные игры</w:t>
            </w:r>
          </w:p>
          <w:p w:rsidR="00E719C4" w:rsidRDefault="00E719C4" w:rsidP="003C3CF7">
            <w:pPr>
              <w:shd w:val="clear" w:color="auto" w:fill="FFFFFF"/>
              <w:autoSpaceDE w:val="0"/>
              <w:rPr>
                <w:color w:val="000000"/>
              </w:rPr>
            </w:pPr>
            <w:r>
              <w:rPr>
                <w:color w:val="000000"/>
                <w:sz w:val="22"/>
                <w:szCs w:val="22"/>
              </w:rPr>
              <w:t>с обучением</w:t>
            </w:r>
          </w:p>
          <w:p w:rsidR="00E719C4" w:rsidRDefault="00E719C4" w:rsidP="003C3CF7">
            <w:pPr>
              <w:shd w:val="clear" w:color="auto" w:fill="FFFFFF"/>
              <w:autoSpaceDE w:val="0"/>
              <w:rPr>
                <w:color w:val="000000"/>
              </w:rPr>
            </w:pPr>
            <w:r>
              <w:rPr>
                <w:color w:val="000000"/>
                <w:sz w:val="22"/>
                <w:szCs w:val="22"/>
              </w:rPr>
              <w:t>ориентирования</w:t>
            </w:r>
          </w:p>
          <w:p w:rsidR="00E719C4" w:rsidRDefault="00E719C4" w:rsidP="003C3CF7">
            <w:pPr>
              <w:shd w:val="clear" w:color="auto" w:fill="FFFFFF"/>
              <w:autoSpaceDE w:val="0"/>
              <w:rPr>
                <w:color w:val="000000"/>
              </w:rPr>
            </w:pPr>
            <w:r>
              <w:rPr>
                <w:color w:val="000000"/>
                <w:sz w:val="22"/>
                <w:szCs w:val="22"/>
              </w:rPr>
              <w:t>в пространстве</w:t>
            </w:r>
          </w:p>
        </w:tc>
        <w:tc>
          <w:tcPr>
            <w:tcW w:w="200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w:t>
            </w:r>
          </w:p>
          <w:p w:rsidR="00E719C4" w:rsidRDefault="00E719C4" w:rsidP="003C3CF7">
            <w:pPr>
              <w:shd w:val="clear" w:color="auto" w:fill="FFFFFF"/>
              <w:autoSpaceDE w:val="0"/>
              <w:rPr>
                <w:color w:val="000000"/>
              </w:rPr>
            </w:pPr>
            <w:r>
              <w:rPr>
                <w:color w:val="000000"/>
                <w:sz w:val="22"/>
                <w:szCs w:val="22"/>
              </w:rPr>
              <w:t>нием согласо-</w:t>
            </w:r>
          </w:p>
          <w:p w:rsidR="00E719C4" w:rsidRDefault="00E719C4" w:rsidP="003C3CF7">
            <w:pPr>
              <w:shd w:val="clear" w:color="auto" w:fill="FFFFFF"/>
              <w:autoSpaceDE w:val="0"/>
              <w:rPr>
                <w:color w:val="000000"/>
              </w:rPr>
            </w:pPr>
            <w:r>
              <w:rPr>
                <w:color w:val="000000"/>
                <w:sz w:val="22"/>
                <w:szCs w:val="22"/>
              </w:rPr>
              <w:t>вывать дейст-</w:t>
            </w:r>
          </w:p>
          <w:p w:rsidR="00E719C4" w:rsidRDefault="00E719C4" w:rsidP="003C3CF7">
            <w:pPr>
              <w:shd w:val="clear" w:color="auto" w:fill="FFFFFF"/>
              <w:autoSpaceDE w:val="0"/>
              <w:rPr>
                <w:color w:val="000000"/>
              </w:rPr>
            </w:pPr>
            <w:r>
              <w:rPr>
                <w:color w:val="000000"/>
                <w:sz w:val="22"/>
                <w:szCs w:val="22"/>
              </w:rPr>
              <w:t>вия с детьми</w:t>
            </w:r>
          </w:p>
          <w:p w:rsidR="00E719C4" w:rsidRDefault="00E719C4" w:rsidP="003C3CF7">
            <w:pPr>
              <w:shd w:val="clear" w:color="auto" w:fill="FFFFFF"/>
              <w:autoSpaceDE w:val="0"/>
              <w:rPr>
                <w:color w:val="000000"/>
              </w:rPr>
            </w:pPr>
            <w:r>
              <w:rPr>
                <w:color w:val="000000"/>
                <w:sz w:val="22"/>
                <w:szCs w:val="22"/>
              </w:rPr>
              <w:t>и распреде-</w:t>
            </w:r>
          </w:p>
          <w:p w:rsidR="00E719C4" w:rsidRDefault="00E719C4" w:rsidP="003C3CF7">
            <w:pPr>
              <w:shd w:val="clear" w:color="auto" w:fill="FFFFFF"/>
              <w:autoSpaceDE w:val="0"/>
              <w:rPr>
                <w:color w:val="000000"/>
              </w:rPr>
            </w:pPr>
            <w:r>
              <w:rPr>
                <w:color w:val="000000"/>
                <w:sz w:val="22"/>
                <w:szCs w:val="22"/>
              </w:rPr>
              <w:t>лять роли для</w:t>
            </w:r>
          </w:p>
          <w:p w:rsidR="00E719C4" w:rsidRDefault="00E719C4" w:rsidP="003C3CF7">
            <w:pPr>
              <w:shd w:val="clear" w:color="auto" w:fill="FFFFFF"/>
              <w:autoSpaceDE w:val="0"/>
              <w:rPr>
                <w:color w:val="000000"/>
              </w:rPr>
            </w:pPr>
            <w:r>
              <w:rPr>
                <w:color w:val="000000"/>
                <w:sz w:val="22"/>
                <w:szCs w:val="22"/>
              </w:rPr>
              <w:t>участия в игре</w:t>
            </w:r>
          </w:p>
          <w:p w:rsidR="00E719C4" w:rsidRDefault="00E719C4" w:rsidP="003C3CF7">
            <w:pPr>
              <w:shd w:val="clear" w:color="auto" w:fill="FFFFFF"/>
              <w:autoSpaceDE w:val="0"/>
              <w:rPr>
                <w:color w:val="000000"/>
              </w:rPr>
            </w:pPr>
            <w:r>
              <w:rPr>
                <w:color w:val="000000"/>
                <w:sz w:val="22"/>
                <w:szCs w:val="22"/>
              </w:rPr>
              <w:t>«Магазин»;</w:t>
            </w:r>
          </w:p>
          <w:p w:rsidR="00E719C4" w:rsidRDefault="00E719C4" w:rsidP="003C3CF7">
            <w:pPr>
              <w:shd w:val="clear" w:color="auto" w:fill="FFFFFF"/>
              <w:autoSpaceDE w:val="0"/>
              <w:rPr>
                <w:color w:val="000000"/>
              </w:rPr>
            </w:pPr>
            <w:r>
              <w:rPr>
                <w:color w:val="000000"/>
                <w:sz w:val="22"/>
                <w:szCs w:val="22"/>
              </w:rPr>
              <w:t>умеет выпол-</w:t>
            </w:r>
          </w:p>
          <w:p w:rsidR="00E719C4" w:rsidRDefault="00E719C4" w:rsidP="003C3CF7">
            <w:pPr>
              <w:shd w:val="clear" w:color="auto" w:fill="FFFFFF"/>
              <w:autoSpaceDE w:val="0"/>
              <w:rPr>
                <w:color w:val="000000"/>
              </w:rPr>
            </w:pPr>
            <w:r>
              <w:rPr>
                <w:color w:val="000000"/>
                <w:sz w:val="22"/>
                <w:szCs w:val="22"/>
              </w:rPr>
              <w:t>нять опреде-</w:t>
            </w:r>
          </w:p>
          <w:p w:rsidR="00E719C4" w:rsidRDefault="00E719C4" w:rsidP="003C3CF7">
            <w:pPr>
              <w:shd w:val="clear" w:color="auto" w:fill="FFFFFF"/>
              <w:autoSpaceDE w:val="0"/>
              <w:rPr>
                <w:color w:val="000000"/>
              </w:rPr>
            </w:pPr>
            <w:r>
              <w:rPr>
                <w:color w:val="000000"/>
                <w:sz w:val="22"/>
                <w:szCs w:val="22"/>
              </w:rPr>
              <w:t>лённое коли-</w:t>
            </w:r>
          </w:p>
          <w:p w:rsidR="00E719C4" w:rsidRDefault="00E719C4" w:rsidP="003C3CF7">
            <w:pPr>
              <w:shd w:val="clear" w:color="auto" w:fill="FFFFFF"/>
              <w:autoSpaceDE w:val="0"/>
              <w:rPr>
                <w:color w:val="000000"/>
              </w:rPr>
            </w:pPr>
            <w:r>
              <w:rPr>
                <w:color w:val="000000"/>
                <w:sz w:val="22"/>
                <w:szCs w:val="22"/>
              </w:rPr>
              <w:t>чество уп-</w:t>
            </w:r>
          </w:p>
          <w:p w:rsidR="00E719C4" w:rsidRDefault="00E719C4" w:rsidP="003C3CF7">
            <w:pPr>
              <w:shd w:val="clear" w:color="auto" w:fill="FFFFFF"/>
              <w:autoSpaceDE w:val="0"/>
              <w:rPr>
                <w:color w:val="000000"/>
              </w:rPr>
            </w:pPr>
            <w:r>
              <w:rPr>
                <w:color w:val="000000"/>
                <w:sz w:val="22"/>
                <w:szCs w:val="22"/>
              </w:rPr>
              <w:t>ражнений;</w:t>
            </w:r>
          </w:p>
          <w:p w:rsidR="00E719C4" w:rsidRDefault="00E719C4" w:rsidP="003C3CF7">
            <w:pPr>
              <w:shd w:val="clear" w:color="auto" w:fill="FFFFFF"/>
              <w:autoSpaceDE w:val="0"/>
              <w:rPr>
                <w:color w:val="000000"/>
              </w:rPr>
            </w:pPr>
            <w:r>
              <w:rPr>
                <w:color w:val="000000"/>
                <w:sz w:val="22"/>
                <w:szCs w:val="22"/>
              </w:rPr>
              <w:t>делать оста-</w:t>
            </w:r>
          </w:p>
          <w:p w:rsidR="00E719C4" w:rsidRDefault="00E719C4" w:rsidP="003C3CF7">
            <w:pPr>
              <w:shd w:val="clear" w:color="auto" w:fill="FFFFFF"/>
              <w:autoSpaceDE w:val="0"/>
              <w:rPr>
                <w:color w:val="000000"/>
              </w:rPr>
            </w:pPr>
            <w:r>
              <w:rPr>
                <w:color w:val="000000"/>
                <w:sz w:val="22"/>
                <w:szCs w:val="22"/>
              </w:rPr>
              <w:t>новку на счёт</w:t>
            </w:r>
          </w:p>
          <w:p w:rsidR="00E719C4" w:rsidRDefault="00E719C4" w:rsidP="003C3CF7">
            <w:pPr>
              <w:shd w:val="clear" w:color="auto" w:fill="FFFFFF"/>
              <w:autoSpaceDE w:val="0"/>
            </w:pPr>
            <w:r>
              <w:rPr>
                <w:color w:val="000000"/>
                <w:sz w:val="22"/>
                <w:szCs w:val="22"/>
              </w:rPr>
              <w:t>«четыре»</w:t>
            </w:r>
          </w:p>
        </w:tc>
      </w:tr>
      <w:tr w:rsidR="00E719C4" w:rsidTr="003C3CF7">
        <w:tblPrEx>
          <w:tblCellMar>
            <w:top w:w="55" w:type="dxa"/>
            <w:left w:w="55" w:type="dxa"/>
            <w:bottom w:w="55" w:type="dxa"/>
            <w:right w:w="55" w:type="dxa"/>
          </w:tblCellMar>
        </w:tblPrEx>
        <w:trPr>
          <w:gridAfter w:val="1"/>
          <w:wAfter w:w="10" w:type="dxa"/>
          <w:trHeight w:val="3651"/>
        </w:trPr>
        <w:tc>
          <w:tcPr>
            <w:tcW w:w="826"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68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w:t>
            </w:r>
          </w:p>
          <w:p w:rsidR="00E719C4" w:rsidRDefault="00E719C4" w:rsidP="003C3CF7">
            <w:pPr>
              <w:shd w:val="clear" w:color="auto" w:fill="FFFFFF"/>
              <w:autoSpaceDE w:val="0"/>
              <w:rPr>
                <w:color w:val="000000"/>
              </w:rPr>
            </w:pPr>
            <w:r>
              <w:rPr>
                <w:color w:val="000000"/>
                <w:sz w:val="22"/>
                <w:szCs w:val="22"/>
              </w:rPr>
              <w:t>в умении видеть</w:t>
            </w:r>
          </w:p>
          <w:p w:rsidR="00E719C4" w:rsidRDefault="00E719C4" w:rsidP="003C3CF7">
            <w:pPr>
              <w:shd w:val="clear" w:color="auto" w:fill="FFFFFF"/>
              <w:autoSpaceDE w:val="0"/>
              <w:rPr>
                <w:color w:val="000000"/>
              </w:rPr>
            </w:pPr>
            <w:r>
              <w:rPr>
                <w:color w:val="000000"/>
                <w:sz w:val="22"/>
                <w:szCs w:val="22"/>
              </w:rPr>
              <w:t>равные группы</w:t>
            </w:r>
          </w:p>
          <w:p w:rsidR="00E719C4" w:rsidRDefault="00E719C4" w:rsidP="003C3CF7">
            <w:pPr>
              <w:shd w:val="clear" w:color="auto" w:fill="FFFFFF"/>
              <w:autoSpaceDE w:val="0"/>
              <w:rPr>
                <w:color w:val="000000"/>
              </w:rPr>
            </w:pPr>
            <w:r>
              <w:rPr>
                <w:color w:val="000000"/>
                <w:sz w:val="22"/>
                <w:szCs w:val="22"/>
              </w:rPr>
              <w:t>предметов при раз-</w:t>
            </w:r>
          </w:p>
          <w:p w:rsidR="00E719C4" w:rsidRDefault="00E719C4" w:rsidP="003C3CF7">
            <w:pPr>
              <w:shd w:val="clear" w:color="auto" w:fill="FFFFFF"/>
              <w:autoSpaceDE w:val="0"/>
              <w:rPr>
                <w:color w:val="000000"/>
              </w:rPr>
            </w:pPr>
            <w:r>
              <w:rPr>
                <w:color w:val="000000"/>
                <w:sz w:val="22"/>
                <w:szCs w:val="22"/>
              </w:rPr>
              <w:t>ном их расположе-</w:t>
            </w:r>
          </w:p>
          <w:p w:rsidR="00E719C4" w:rsidRDefault="00E719C4" w:rsidP="003C3CF7">
            <w:pPr>
              <w:shd w:val="clear" w:color="auto" w:fill="FFFFFF"/>
              <w:autoSpaceDE w:val="0"/>
              <w:rPr>
                <w:color w:val="000000"/>
              </w:rPr>
            </w:pPr>
            <w:r>
              <w:rPr>
                <w:color w:val="000000"/>
                <w:sz w:val="22"/>
                <w:szCs w:val="22"/>
              </w:rPr>
              <w:t>нии (в пределах 5).</w:t>
            </w:r>
          </w:p>
          <w:p w:rsidR="00E719C4" w:rsidRDefault="00E719C4" w:rsidP="003C3CF7">
            <w:pPr>
              <w:shd w:val="clear" w:color="auto" w:fill="FFFFFF"/>
              <w:autoSpaceDE w:val="0"/>
              <w:rPr>
                <w:color w:val="000000"/>
              </w:rPr>
            </w:pPr>
            <w:r>
              <w:rPr>
                <w:color w:val="000000"/>
                <w:sz w:val="22"/>
                <w:szCs w:val="22"/>
              </w:rPr>
              <w:t>Продолжать</w:t>
            </w:r>
          </w:p>
          <w:p w:rsidR="00E719C4" w:rsidRDefault="00E719C4" w:rsidP="003C3CF7">
            <w:pPr>
              <w:shd w:val="clear" w:color="auto" w:fill="FFFFFF"/>
              <w:autoSpaceDE w:val="0"/>
              <w:rPr>
                <w:color w:val="000000"/>
              </w:rPr>
            </w:pPr>
            <w:r>
              <w:rPr>
                <w:color w:val="000000"/>
                <w:sz w:val="22"/>
                <w:szCs w:val="22"/>
              </w:rPr>
              <w:t>знакомить с цилин-</w:t>
            </w:r>
          </w:p>
          <w:p w:rsidR="00E719C4" w:rsidRDefault="00E719C4" w:rsidP="003C3CF7">
            <w:pPr>
              <w:shd w:val="clear" w:color="auto" w:fill="FFFFFF"/>
              <w:autoSpaceDE w:val="0"/>
              <w:rPr>
                <w:color w:val="000000"/>
              </w:rPr>
            </w:pPr>
            <w:r>
              <w:rPr>
                <w:color w:val="000000"/>
                <w:sz w:val="22"/>
                <w:szCs w:val="22"/>
              </w:rPr>
              <w:t>дром на основе</w:t>
            </w:r>
          </w:p>
          <w:p w:rsidR="00E719C4" w:rsidRDefault="00E719C4" w:rsidP="003C3CF7">
            <w:pPr>
              <w:shd w:val="clear" w:color="auto" w:fill="FFFFFF"/>
              <w:autoSpaceDE w:val="0"/>
              <w:rPr>
                <w:color w:val="000000"/>
              </w:rPr>
            </w:pPr>
            <w:r>
              <w:rPr>
                <w:color w:val="000000"/>
                <w:sz w:val="22"/>
                <w:szCs w:val="22"/>
              </w:rPr>
              <w:t>сравнения его с ша-</w:t>
            </w:r>
          </w:p>
          <w:p w:rsidR="00E719C4" w:rsidRDefault="00E719C4" w:rsidP="003C3CF7">
            <w:pPr>
              <w:shd w:val="clear" w:color="auto" w:fill="FFFFFF"/>
              <w:autoSpaceDE w:val="0"/>
              <w:rPr>
                <w:color w:val="000000"/>
              </w:rPr>
            </w:pPr>
            <w:r>
              <w:rPr>
                <w:color w:val="000000"/>
                <w:sz w:val="22"/>
                <w:szCs w:val="22"/>
              </w:rPr>
              <w:t>ром и кубом</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навыки</w:t>
            </w:r>
          </w:p>
          <w:p w:rsidR="00E719C4" w:rsidRDefault="00E719C4" w:rsidP="003C3CF7">
            <w:pPr>
              <w:shd w:val="clear" w:color="auto" w:fill="FFFFFF"/>
              <w:autoSpaceDE w:val="0"/>
              <w:rPr>
                <w:color w:val="000000"/>
              </w:rPr>
            </w:pPr>
            <w:r>
              <w:rPr>
                <w:color w:val="000000"/>
                <w:sz w:val="22"/>
                <w:szCs w:val="22"/>
              </w:rPr>
              <w:t>количественного и по-</w:t>
            </w:r>
          </w:p>
          <w:p w:rsidR="00E719C4" w:rsidRDefault="00E719C4" w:rsidP="003C3CF7">
            <w:pPr>
              <w:shd w:val="clear" w:color="auto" w:fill="FFFFFF"/>
              <w:autoSpaceDE w:val="0"/>
              <w:rPr>
                <w:color w:val="000000"/>
              </w:rPr>
            </w:pPr>
            <w:r>
              <w:rPr>
                <w:color w:val="000000"/>
                <w:sz w:val="22"/>
                <w:szCs w:val="22"/>
              </w:rPr>
              <w:t>рядкового счета в пре-</w:t>
            </w:r>
          </w:p>
          <w:p w:rsidR="00E719C4" w:rsidRDefault="00E719C4" w:rsidP="003C3CF7">
            <w:pPr>
              <w:shd w:val="clear" w:color="auto" w:fill="FFFFFF"/>
              <w:autoSpaceDE w:val="0"/>
              <w:rPr>
                <w:color w:val="000000"/>
              </w:rPr>
            </w:pPr>
            <w:r>
              <w:rPr>
                <w:color w:val="000000"/>
                <w:sz w:val="22"/>
                <w:szCs w:val="22"/>
              </w:rPr>
              <w:t>делах 5.</w:t>
            </w:r>
          </w:p>
          <w:p w:rsidR="00E719C4" w:rsidRDefault="00E719C4" w:rsidP="003C3CF7">
            <w:pPr>
              <w:shd w:val="clear" w:color="auto" w:fill="FFFFFF"/>
              <w:autoSpaceDE w:val="0"/>
              <w:rPr>
                <w:color w:val="000000"/>
              </w:rPr>
            </w:pPr>
            <w:r>
              <w:rPr>
                <w:color w:val="000000"/>
                <w:sz w:val="22"/>
                <w:szCs w:val="22"/>
              </w:rPr>
              <w:t>Упражнять в уме-</w:t>
            </w:r>
          </w:p>
          <w:p w:rsidR="00E719C4" w:rsidRDefault="00E719C4" w:rsidP="003C3CF7">
            <w:pPr>
              <w:shd w:val="clear" w:color="auto" w:fill="FFFFFF"/>
              <w:autoSpaceDE w:val="0"/>
              <w:rPr>
                <w:color w:val="000000"/>
              </w:rPr>
            </w:pPr>
            <w:r>
              <w:rPr>
                <w:color w:val="000000"/>
                <w:sz w:val="22"/>
                <w:szCs w:val="22"/>
              </w:rPr>
              <w:t>нии устанавливать по-</w:t>
            </w:r>
          </w:p>
          <w:p w:rsidR="00E719C4" w:rsidRDefault="00E719C4" w:rsidP="003C3CF7">
            <w:pPr>
              <w:shd w:val="clear" w:color="auto" w:fill="FFFFFF"/>
              <w:autoSpaceDE w:val="0"/>
              <w:rPr>
                <w:color w:val="000000"/>
              </w:rPr>
            </w:pPr>
            <w:r>
              <w:rPr>
                <w:color w:val="000000"/>
                <w:sz w:val="22"/>
                <w:szCs w:val="22"/>
              </w:rPr>
              <w:t>следовательность час-</w:t>
            </w:r>
          </w:p>
          <w:p w:rsidR="00E719C4" w:rsidRDefault="00E719C4" w:rsidP="003C3CF7">
            <w:pPr>
              <w:shd w:val="clear" w:color="auto" w:fill="FFFFFF"/>
              <w:autoSpaceDE w:val="0"/>
              <w:rPr>
                <w:color w:val="000000"/>
              </w:rPr>
            </w:pPr>
            <w:r>
              <w:rPr>
                <w:color w:val="000000"/>
                <w:sz w:val="22"/>
                <w:szCs w:val="22"/>
              </w:rPr>
              <w:t>тей суток</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соотносить</w:t>
            </w:r>
          </w:p>
          <w:p w:rsidR="00E719C4" w:rsidRDefault="00E719C4" w:rsidP="003C3CF7">
            <w:pPr>
              <w:shd w:val="clear" w:color="auto" w:fill="FFFFFF"/>
              <w:autoSpaceDE w:val="0"/>
              <w:rPr>
                <w:color w:val="000000"/>
              </w:rPr>
            </w:pPr>
            <w:r>
              <w:rPr>
                <w:color w:val="000000"/>
                <w:sz w:val="22"/>
                <w:szCs w:val="22"/>
              </w:rPr>
              <w:t>форму предметов с гео-</w:t>
            </w:r>
          </w:p>
          <w:p w:rsidR="00E719C4" w:rsidRDefault="00E719C4" w:rsidP="003C3CF7">
            <w:pPr>
              <w:shd w:val="clear" w:color="auto" w:fill="FFFFFF"/>
              <w:autoSpaceDE w:val="0"/>
              <w:rPr>
                <w:color w:val="000000"/>
              </w:rPr>
            </w:pPr>
            <w:r>
              <w:rPr>
                <w:color w:val="000000"/>
                <w:sz w:val="22"/>
                <w:szCs w:val="22"/>
              </w:rPr>
              <w:t>метрическими фигура-</w:t>
            </w:r>
          </w:p>
          <w:p w:rsidR="00E719C4" w:rsidRDefault="00E719C4" w:rsidP="003C3CF7">
            <w:pPr>
              <w:shd w:val="clear" w:color="auto" w:fill="FFFFFF"/>
              <w:autoSpaceDE w:val="0"/>
              <w:rPr>
                <w:color w:val="000000"/>
              </w:rPr>
            </w:pPr>
            <w:r>
              <w:rPr>
                <w:color w:val="000000"/>
                <w:sz w:val="22"/>
                <w:szCs w:val="22"/>
              </w:rPr>
              <w:t>ми: шаром и кубом.</w:t>
            </w:r>
          </w:p>
          <w:p w:rsidR="00E719C4" w:rsidRDefault="00E719C4" w:rsidP="003C3CF7">
            <w:pPr>
              <w:shd w:val="clear" w:color="auto" w:fill="FFFFFF"/>
              <w:autoSpaceDE w:val="0"/>
              <w:rPr>
                <w:color w:val="000000"/>
              </w:rPr>
            </w:pPr>
            <w:r>
              <w:rPr>
                <w:color w:val="000000"/>
                <w:sz w:val="22"/>
                <w:szCs w:val="22"/>
              </w:rPr>
              <w:t>Развивать умение</w:t>
            </w:r>
          </w:p>
          <w:p w:rsidR="00E719C4" w:rsidRDefault="00E719C4" w:rsidP="003C3CF7">
            <w:pPr>
              <w:shd w:val="clear" w:color="auto" w:fill="FFFFFF"/>
              <w:autoSpaceDE w:val="0"/>
              <w:rPr>
                <w:color w:val="000000"/>
              </w:rPr>
            </w:pPr>
            <w:r>
              <w:rPr>
                <w:color w:val="000000"/>
                <w:sz w:val="22"/>
                <w:szCs w:val="22"/>
              </w:rPr>
              <w:t>сравнивать предметы</w:t>
            </w:r>
          </w:p>
          <w:p w:rsidR="00E719C4" w:rsidRDefault="00E719C4" w:rsidP="003C3CF7">
            <w:pPr>
              <w:shd w:val="clear" w:color="auto" w:fill="FFFFFF"/>
              <w:autoSpaceDE w:val="0"/>
              <w:rPr>
                <w:color w:val="000000"/>
              </w:rPr>
            </w:pPr>
            <w:r>
              <w:rPr>
                <w:color w:val="000000"/>
                <w:sz w:val="22"/>
                <w:szCs w:val="22"/>
              </w:rPr>
              <w:t>по цвету, форме, вели-</w:t>
            </w:r>
          </w:p>
          <w:p w:rsidR="00E719C4" w:rsidRDefault="00E719C4" w:rsidP="003C3CF7">
            <w:pPr>
              <w:shd w:val="clear" w:color="auto" w:fill="FFFFFF"/>
              <w:autoSpaceDE w:val="0"/>
              <w:rPr>
                <w:color w:val="000000"/>
              </w:rPr>
            </w:pPr>
            <w:r>
              <w:rPr>
                <w:color w:val="000000"/>
                <w:sz w:val="22"/>
                <w:szCs w:val="22"/>
              </w:rPr>
              <w:t>чине</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представле-ния о том, что результат счета не зависит от качествен-ныхпризнаков предме-та.Совершенствовать</w:t>
            </w:r>
          </w:p>
          <w:p w:rsidR="00E719C4" w:rsidRDefault="00E719C4" w:rsidP="003C3CF7">
            <w:pPr>
              <w:shd w:val="clear" w:color="auto" w:fill="FFFFFF"/>
              <w:autoSpaceDE w:val="0"/>
              <w:rPr>
                <w:color w:val="000000"/>
              </w:rPr>
            </w:pPr>
            <w:r>
              <w:rPr>
                <w:color w:val="000000"/>
                <w:sz w:val="22"/>
                <w:szCs w:val="22"/>
              </w:rPr>
              <w:t>умение ориентиро-ваться в пространстве, обозначать пространст</w:t>
            </w:r>
          </w:p>
          <w:p w:rsidR="00E719C4" w:rsidRDefault="00E719C4" w:rsidP="003C3CF7">
            <w:pPr>
              <w:shd w:val="clear" w:color="auto" w:fill="FFFFFF"/>
              <w:autoSpaceDE w:val="0"/>
              <w:rPr>
                <w:color w:val="000000"/>
              </w:rPr>
            </w:pPr>
            <w:r>
              <w:rPr>
                <w:color w:val="000000"/>
                <w:sz w:val="22"/>
                <w:szCs w:val="22"/>
              </w:rPr>
              <w:t>венные отношения от-</w:t>
            </w:r>
          </w:p>
          <w:p w:rsidR="00E719C4" w:rsidRDefault="00E719C4" w:rsidP="003C3CF7">
            <w:pPr>
              <w:shd w:val="clear" w:color="auto" w:fill="FFFFFF"/>
              <w:autoSpaceDE w:val="0"/>
              <w:rPr>
                <w:color w:val="000000"/>
              </w:rPr>
            </w:pPr>
            <w:r>
              <w:rPr>
                <w:color w:val="000000"/>
                <w:sz w:val="22"/>
                <w:szCs w:val="22"/>
              </w:rPr>
              <w:t>носительно себя соот-</w:t>
            </w:r>
          </w:p>
          <w:p w:rsidR="00E719C4" w:rsidRDefault="00E719C4" w:rsidP="003C3CF7">
            <w:pPr>
              <w:shd w:val="clear" w:color="auto" w:fill="FFFFFF"/>
              <w:autoSpaceDE w:val="0"/>
              <w:rPr>
                <w:color w:val="000000"/>
              </w:rPr>
            </w:pPr>
            <w:r>
              <w:rPr>
                <w:color w:val="000000"/>
                <w:sz w:val="22"/>
                <w:szCs w:val="22"/>
              </w:rPr>
              <w:t>ветствующими сло-</w:t>
            </w:r>
          </w:p>
          <w:p w:rsidR="00E719C4" w:rsidRDefault="00E719C4" w:rsidP="003C3CF7">
            <w:pPr>
              <w:shd w:val="clear" w:color="auto" w:fill="FFFFFF"/>
              <w:autoSpaceDE w:val="0"/>
            </w:pPr>
            <w:r>
              <w:rPr>
                <w:color w:val="000000"/>
                <w:sz w:val="22"/>
                <w:szCs w:val="22"/>
              </w:rPr>
              <w:t>вами</w:t>
            </w:r>
          </w:p>
        </w:tc>
        <w:tc>
          <w:tcPr>
            <w:tcW w:w="175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007"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6"/>
        <w:gridCol w:w="682"/>
        <w:gridCol w:w="2317"/>
        <w:gridCol w:w="2392"/>
        <w:gridCol w:w="2288"/>
        <w:gridCol w:w="2265"/>
        <w:gridCol w:w="1755"/>
        <w:gridCol w:w="2007"/>
      </w:tblGrid>
      <w:tr w:rsidR="00E719C4" w:rsidTr="003C3CF7">
        <w:trPr>
          <w:trHeight w:val="211"/>
          <w:tblHeader/>
        </w:trPr>
        <w:tc>
          <w:tcPr>
            <w:tcW w:w="82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6</w:t>
            </w:r>
          </w:p>
        </w:tc>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7</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bCs/>
                <w:color w:val="000000"/>
              </w:rPr>
            </w:pPr>
            <w:r>
              <w:rPr>
                <w:b/>
                <w:bCs/>
                <w:color w:val="000000"/>
                <w:sz w:val="16"/>
                <w:szCs w:val="16"/>
              </w:rPr>
              <w:t>8</w:t>
            </w:r>
          </w:p>
        </w:tc>
      </w:tr>
      <w:tr w:rsidR="00E719C4" w:rsidTr="003C3CF7">
        <w:trPr>
          <w:trHeight w:val="915"/>
        </w:trPr>
        <w:tc>
          <w:tcPr>
            <w:tcW w:w="82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bCs/>
                <w:color w:val="000000"/>
              </w:rPr>
              <w:t>Май</w:t>
            </w:r>
          </w:p>
        </w:tc>
        <w:tc>
          <w:tcPr>
            <w:tcW w:w="682"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31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1 Количе-</w:t>
            </w:r>
          </w:p>
          <w:p w:rsidR="00E719C4" w:rsidRDefault="00E719C4" w:rsidP="003C3CF7">
            <w:pPr>
              <w:shd w:val="clear" w:color="auto" w:fill="FFFFFF"/>
              <w:autoSpaceDE w:val="0"/>
              <w:rPr>
                <w:color w:val="000000"/>
              </w:rPr>
            </w:pPr>
            <w:r>
              <w:rPr>
                <w:color w:val="000000"/>
                <w:sz w:val="22"/>
                <w:szCs w:val="22"/>
              </w:rPr>
              <w:t>ство и счет</w:t>
            </w:r>
          </w:p>
        </w:tc>
        <w:tc>
          <w:tcPr>
            <w:tcW w:w="239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2 Величина</w:t>
            </w:r>
          </w:p>
        </w:tc>
        <w:tc>
          <w:tcPr>
            <w:tcW w:w="228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3. Сходства</w:t>
            </w:r>
          </w:p>
          <w:p w:rsidR="00E719C4" w:rsidRDefault="00E719C4" w:rsidP="003C3CF7">
            <w:pPr>
              <w:shd w:val="clear" w:color="auto" w:fill="FFFFFF"/>
              <w:autoSpaceDE w:val="0"/>
              <w:rPr>
                <w:color w:val="000000"/>
              </w:rPr>
            </w:pPr>
            <w:r>
              <w:rPr>
                <w:color w:val="000000"/>
                <w:sz w:val="22"/>
                <w:szCs w:val="22"/>
              </w:rPr>
              <w:t>и различия геометриче-</w:t>
            </w:r>
          </w:p>
          <w:p w:rsidR="00E719C4" w:rsidRDefault="00E719C4" w:rsidP="003C3CF7">
            <w:pPr>
              <w:shd w:val="clear" w:color="auto" w:fill="FFFFFF"/>
              <w:autoSpaceDE w:val="0"/>
              <w:rPr>
                <w:color w:val="000000"/>
              </w:rPr>
            </w:pPr>
            <w:r>
              <w:rPr>
                <w:color w:val="000000"/>
                <w:sz w:val="22"/>
                <w:szCs w:val="22"/>
              </w:rPr>
              <w:t>ских фигур</w:t>
            </w:r>
          </w:p>
        </w:tc>
        <w:tc>
          <w:tcPr>
            <w:tcW w:w="226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Взросло-детская (партнерская) деятельность № 4. Ориенти-</w:t>
            </w:r>
          </w:p>
          <w:p w:rsidR="00E719C4" w:rsidRDefault="00E719C4" w:rsidP="003C3CF7">
            <w:pPr>
              <w:shd w:val="clear" w:color="auto" w:fill="FFFFFF"/>
              <w:autoSpaceDE w:val="0"/>
              <w:rPr>
                <w:color w:val="000000"/>
              </w:rPr>
            </w:pPr>
            <w:r>
              <w:rPr>
                <w:color w:val="000000"/>
                <w:sz w:val="22"/>
                <w:szCs w:val="22"/>
              </w:rPr>
              <w:t>ровка в пространстве,</w:t>
            </w:r>
          </w:p>
          <w:p w:rsidR="00E719C4" w:rsidRDefault="00E719C4" w:rsidP="003C3CF7">
            <w:pPr>
              <w:shd w:val="clear" w:color="auto" w:fill="FFFFFF"/>
              <w:autoSpaceDE w:val="0"/>
              <w:rPr>
                <w:i/>
                <w:iCs/>
                <w:color w:val="000000"/>
              </w:rPr>
            </w:pPr>
            <w:r>
              <w:rPr>
                <w:color w:val="000000"/>
                <w:sz w:val="22"/>
                <w:szCs w:val="22"/>
              </w:rPr>
              <w:t>во времени</w:t>
            </w:r>
          </w:p>
        </w:tc>
        <w:tc>
          <w:tcPr>
            <w:tcW w:w="175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Художествен-</w:t>
            </w:r>
          </w:p>
          <w:p w:rsidR="00E719C4" w:rsidRDefault="00E719C4" w:rsidP="003C3CF7">
            <w:pPr>
              <w:shd w:val="clear" w:color="auto" w:fill="FFFFFF"/>
              <w:autoSpaceDE w:val="0"/>
              <w:rPr>
                <w:i/>
                <w:iCs/>
                <w:color w:val="000000"/>
              </w:rPr>
            </w:pPr>
            <w:r>
              <w:rPr>
                <w:i/>
                <w:iCs/>
                <w:color w:val="000000"/>
                <w:sz w:val="22"/>
                <w:szCs w:val="22"/>
              </w:rPr>
              <w:t>ное творчест-</w:t>
            </w:r>
          </w:p>
          <w:p w:rsidR="00E719C4" w:rsidRDefault="00E719C4" w:rsidP="003C3CF7">
            <w:pPr>
              <w:shd w:val="clear" w:color="auto" w:fill="FFFFFF"/>
              <w:autoSpaceDE w:val="0"/>
              <w:rPr>
                <w:color w:val="000000"/>
              </w:rPr>
            </w:pPr>
            <w:r>
              <w:rPr>
                <w:i/>
                <w:iCs/>
                <w:color w:val="000000"/>
                <w:sz w:val="22"/>
                <w:szCs w:val="22"/>
              </w:rPr>
              <w:t xml:space="preserve">во: </w:t>
            </w:r>
            <w:r>
              <w:rPr>
                <w:color w:val="000000"/>
                <w:sz w:val="22"/>
                <w:szCs w:val="22"/>
              </w:rPr>
              <w:t>выполнить</w:t>
            </w:r>
          </w:p>
          <w:p w:rsidR="00E719C4" w:rsidRDefault="00E719C4" w:rsidP="003C3CF7">
            <w:pPr>
              <w:shd w:val="clear" w:color="auto" w:fill="FFFFFF"/>
              <w:autoSpaceDE w:val="0"/>
              <w:rPr>
                <w:color w:val="000000"/>
              </w:rPr>
            </w:pPr>
            <w:r>
              <w:rPr>
                <w:color w:val="000000"/>
                <w:sz w:val="22"/>
                <w:szCs w:val="22"/>
              </w:rPr>
              <w:t>аппликацию</w:t>
            </w:r>
          </w:p>
          <w:p w:rsidR="00E719C4" w:rsidRDefault="00E719C4" w:rsidP="003C3CF7">
            <w:pPr>
              <w:shd w:val="clear" w:color="auto" w:fill="FFFFFF"/>
              <w:autoSpaceDE w:val="0"/>
              <w:rPr>
                <w:color w:val="000000"/>
              </w:rPr>
            </w:pPr>
            <w:r>
              <w:rPr>
                <w:color w:val="000000"/>
                <w:sz w:val="22"/>
                <w:szCs w:val="22"/>
              </w:rPr>
              <w:t>с использовани-</w:t>
            </w:r>
          </w:p>
          <w:p w:rsidR="00E719C4" w:rsidRDefault="00E719C4" w:rsidP="003C3CF7">
            <w:pPr>
              <w:shd w:val="clear" w:color="auto" w:fill="FFFFFF"/>
              <w:autoSpaceDE w:val="0"/>
              <w:rPr>
                <w:color w:val="000000"/>
              </w:rPr>
            </w:pPr>
            <w:r>
              <w:rPr>
                <w:color w:val="000000"/>
                <w:sz w:val="22"/>
                <w:szCs w:val="22"/>
              </w:rPr>
              <w:t>ем геометриче-</w:t>
            </w:r>
          </w:p>
          <w:p w:rsidR="00E719C4" w:rsidRDefault="00E719C4" w:rsidP="003C3CF7">
            <w:pPr>
              <w:shd w:val="clear" w:color="auto" w:fill="FFFFFF"/>
              <w:autoSpaceDE w:val="0"/>
              <w:rPr>
                <w:i/>
                <w:iCs/>
                <w:color w:val="000000"/>
              </w:rPr>
            </w:pPr>
            <w:r>
              <w:rPr>
                <w:color w:val="000000"/>
                <w:sz w:val="22"/>
                <w:szCs w:val="22"/>
              </w:rPr>
              <w:t>ских фигур.</w:t>
            </w:r>
          </w:p>
          <w:p w:rsidR="00E719C4" w:rsidRDefault="00E719C4" w:rsidP="003C3CF7">
            <w:pPr>
              <w:shd w:val="clear" w:color="auto" w:fill="FFFFFF"/>
              <w:autoSpaceDE w:val="0"/>
              <w:snapToGrid w:val="0"/>
              <w:rPr>
                <w:i/>
                <w:iCs/>
                <w:color w:val="000000"/>
              </w:rPr>
            </w:pPr>
            <w:r>
              <w:rPr>
                <w:i/>
                <w:iCs/>
                <w:color w:val="000000"/>
                <w:sz w:val="22"/>
                <w:szCs w:val="22"/>
              </w:rPr>
              <w:t>Физическая</w:t>
            </w:r>
          </w:p>
          <w:p w:rsidR="00E719C4" w:rsidRDefault="00E719C4" w:rsidP="003C3CF7">
            <w:pPr>
              <w:shd w:val="clear" w:color="auto" w:fill="FFFFFF"/>
              <w:autoSpaceDE w:val="0"/>
              <w:rPr>
                <w:color w:val="000000"/>
              </w:rPr>
            </w:pPr>
            <w:r>
              <w:rPr>
                <w:i/>
                <w:iCs/>
                <w:color w:val="000000"/>
                <w:sz w:val="22"/>
                <w:szCs w:val="22"/>
              </w:rPr>
              <w:t xml:space="preserve">культура: </w:t>
            </w:r>
            <w:r>
              <w:rPr>
                <w:color w:val="000000"/>
                <w:sz w:val="22"/>
                <w:szCs w:val="22"/>
              </w:rPr>
              <w:t>ор-</w:t>
            </w:r>
          </w:p>
          <w:p w:rsidR="00E719C4" w:rsidRDefault="00E719C4" w:rsidP="003C3CF7">
            <w:pPr>
              <w:shd w:val="clear" w:color="auto" w:fill="FFFFFF"/>
              <w:autoSpaceDE w:val="0"/>
              <w:rPr>
                <w:color w:val="000000"/>
              </w:rPr>
            </w:pPr>
            <w:r>
              <w:rPr>
                <w:color w:val="000000"/>
                <w:sz w:val="22"/>
                <w:szCs w:val="22"/>
              </w:rPr>
              <w:t>ганизовать</w:t>
            </w:r>
          </w:p>
          <w:p w:rsidR="00E719C4" w:rsidRDefault="00E719C4" w:rsidP="003C3CF7">
            <w:pPr>
              <w:shd w:val="clear" w:color="auto" w:fill="FFFFFF"/>
              <w:autoSpaceDE w:val="0"/>
              <w:rPr>
                <w:color w:val="000000"/>
              </w:rPr>
            </w:pPr>
            <w:r>
              <w:rPr>
                <w:color w:val="000000"/>
                <w:sz w:val="22"/>
                <w:szCs w:val="22"/>
              </w:rPr>
              <w:t>спортивную</w:t>
            </w:r>
          </w:p>
          <w:p w:rsidR="00E719C4" w:rsidRDefault="00E719C4" w:rsidP="003C3CF7">
            <w:pPr>
              <w:shd w:val="clear" w:color="auto" w:fill="FFFFFF"/>
              <w:autoSpaceDE w:val="0"/>
              <w:rPr>
                <w:color w:val="000000"/>
              </w:rPr>
            </w:pPr>
            <w:r>
              <w:rPr>
                <w:color w:val="000000"/>
                <w:sz w:val="22"/>
                <w:szCs w:val="22"/>
              </w:rPr>
              <w:t>игру на участке</w:t>
            </w:r>
          </w:p>
          <w:p w:rsidR="00E719C4" w:rsidRDefault="00E719C4" w:rsidP="003C3CF7">
            <w:pPr>
              <w:shd w:val="clear" w:color="auto" w:fill="FFFFFF"/>
              <w:autoSpaceDE w:val="0"/>
              <w:rPr>
                <w:color w:val="000000"/>
              </w:rPr>
            </w:pPr>
            <w:r>
              <w:rPr>
                <w:color w:val="000000"/>
                <w:sz w:val="22"/>
                <w:szCs w:val="22"/>
              </w:rPr>
              <w:t>детского сада</w:t>
            </w:r>
          </w:p>
          <w:p w:rsidR="00E719C4" w:rsidRDefault="00E719C4" w:rsidP="003C3CF7">
            <w:pPr>
              <w:shd w:val="clear" w:color="auto" w:fill="FFFFFF"/>
              <w:autoSpaceDE w:val="0"/>
              <w:rPr>
                <w:color w:val="000000"/>
              </w:rPr>
            </w:pPr>
            <w:r>
              <w:rPr>
                <w:color w:val="000000"/>
                <w:sz w:val="22"/>
                <w:szCs w:val="22"/>
              </w:rPr>
              <w:t>с использова-</w:t>
            </w:r>
          </w:p>
          <w:p w:rsidR="00E719C4" w:rsidRDefault="00E719C4" w:rsidP="003C3CF7">
            <w:pPr>
              <w:shd w:val="clear" w:color="auto" w:fill="FFFFFF"/>
              <w:autoSpaceDE w:val="0"/>
              <w:rPr>
                <w:color w:val="000000"/>
              </w:rPr>
            </w:pPr>
            <w:r>
              <w:rPr>
                <w:color w:val="000000"/>
                <w:sz w:val="22"/>
                <w:szCs w:val="22"/>
              </w:rPr>
              <w:t>нием ориенти-</w:t>
            </w:r>
          </w:p>
          <w:p w:rsidR="00E719C4" w:rsidRDefault="00E719C4" w:rsidP="003C3CF7">
            <w:pPr>
              <w:shd w:val="clear" w:color="auto" w:fill="FFFFFF"/>
              <w:autoSpaceDE w:val="0"/>
              <w:rPr>
                <w:color w:val="000000"/>
              </w:rPr>
            </w:pPr>
            <w:r>
              <w:rPr>
                <w:color w:val="000000"/>
                <w:sz w:val="22"/>
                <w:szCs w:val="22"/>
              </w:rPr>
              <w:t>ров; учить вы-</w:t>
            </w:r>
          </w:p>
          <w:p w:rsidR="00E719C4" w:rsidRDefault="00E719C4" w:rsidP="003C3CF7">
            <w:pPr>
              <w:shd w:val="clear" w:color="auto" w:fill="FFFFFF"/>
              <w:autoSpaceDE w:val="0"/>
              <w:rPr>
                <w:color w:val="000000"/>
              </w:rPr>
            </w:pPr>
            <w:r>
              <w:rPr>
                <w:color w:val="000000"/>
                <w:sz w:val="22"/>
                <w:szCs w:val="22"/>
              </w:rPr>
              <w:t>полнять прыж-</w:t>
            </w:r>
          </w:p>
          <w:p w:rsidR="00E719C4" w:rsidRDefault="00E719C4" w:rsidP="003C3CF7">
            <w:pPr>
              <w:shd w:val="clear" w:color="auto" w:fill="FFFFFF"/>
              <w:autoSpaceDE w:val="0"/>
              <w:rPr>
                <w:color w:val="000000"/>
              </w:rPr>
            </w:pPr>
            <w:r>
              <w:rPr>
                <w:color w:val="000000"/>
                <w:sz w:val="22"/>
                <w:szCs w:val="22"/>
              </w:rPr>
              <w:t>ки в длину,</w:t>
            </w:r>
          </w:p>
          <w:p w:rsidR="00E719C4" w:rsidRDefault="00E719C4" w:rsidP="003C3CF7">
            <w:pPr>
              <w:shd w:val="clear" w:color="auto" w:fill="FFFFFF"/>
              <w:autoSpaceDE w:val="0"/>
              <w:rPr>
                <w:color w:val="000000"/>
              </w:rPr>
            </w:pPr>
            <w:r>
              <w:rPr>
                <w:color w:val="000000"/>
                <w:sz w:val="22"/>
                <w:szCs w:val="22"/>
              </w:rPr>
              <w:t>в высоту</w:t>
            </w:r>
          </w:p>
          <w:p w:rsidR="00E719C4" w:rsidRDefault="00E719C4" w:rsidP="003C3CF7">
            <w:pPr>
              <w:shd w:val="clear" w:color="auto" w:fill="FFFFFF"/>
              <w:autoSpaceDE w:val="0"/>
              <w:rPr>
                <w:color w:val="000000"/>
              </w:rPr>
            </w:pPr>
            <w:r>
              <w:rPr>
                <w:color w:val="000000"/>
                <w:sz w:val="22"/>
                <w:szCs w:val="22"/>
              </w:rPr>
              <w:t>под счёт</w:t>
            </w:r>
          </w:p>
        </w:tc>
        <w:tc>
          <w:tcPr>
            <w:tcW w:w="200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соотносить форму предметов мебели и посуды</w:t>
            </w:r>
          </w:p>
          <w:p w:rsidR="00E719C4" w:rsidRDefault="00E719C4" w:rsidP="003C3CF7">
            <w:pPr>
              <w:shd w:val="clear" w:color="auto" w:fill="FFFFFF"/>
              <w:autoSpaceDE w:val="0"/>
              <w:rPr>
                <w:color w:val="000000"/>
              </w:rPr>
            </w:pPr>
            <w:r>
              <w:rPr>
                <w:color w:val="000000"/>
                <w:sz w:val="22"/>
                <w:szCs w:val="22"/>
              </w:rPr>
              <w:t>с геометрическими фигурами в лепке</w:t>
            </w:r>
          </w:p>
          <w:p w:rsidR="00E719C4" w:rsidRDefault="00E719C4" w:rsidP="003C3CF7">
            <w:pPr>
              <w:shd w:val="clear" w:color="auto" w:fill="FFFFFF"/>
              <w:autoSpaceDE w:val="0"/>
              <w:snapToGrid w:val="0"/>
              <w:rPr>
                <w:color w:val="000000"/>
              </w:rPr>
            </w:pPr>
            <w:r>
              <w:rPr>
                <w:color w:val="000000"/>
                <w:sz w:val="22"/>
                <w:szCs w:val="22"/>
              </w:rPr>
              <w:t>и аппликации;</w:t>
            </w:r>
          </w:p>
          <w:p w:rsidR="00E719C4" w:rsidRDefault="00E719C4" w:rsidP="003C3CF7">
            <w:pPr>
              <w:shd w:val="clear" w:color="auto" w:fill="FFFFFF"/>
              <w:autoSpaceDE w:val="0"/>
              <w:rPr>
                <w:color w:val="000000"/>
              </w:rPr>
            </w:pPr>
            <w:r>
              <w:rPr>
                <w:color w:val="000000"/>
                <w:sz w:val="22"/>
                <w:szCs w:val="22"/>
              </w:rPr>
              <w:t>умеет соблюдать правила игры и пла</w:t>
            </w:r>
          </w:p>
          <w:p w:rsidR="00E719C4" w:rsidRDefault="00E719C4" w:rsidP="003C3CF7">
            <w:pPr>
              <w:shd w:val="clear" w:color="auto" w:fill="FFFFFF"/>
              <w:autoSpaceDE w:val="0"/>
              <w:rPr>
                <w:color w:val="000000"/>
              </w:rPr>
            </w:pPr>
            <w:r>
              <w:rPr>
                <w:color w:val="000000"/>
                <w:sz w:val="22"/>
                <w:szCs w:val="22"/>
              </w:rPr>
              <w:t>нировать последователь-ность действий для достижения ре-</w:t>
            </w:r>
          </w:p>
          <w:p w:rsidR="00E719C4" w:rsidRDefault="00E719C4" w:rsidP="003C3CF7">
            <w:pPr>
              <w:shd w:val="clear" w:color="auto" w:fill="FFFFFF"/>
              <w:autoSpaceDE w:val="0"/>
            </w:pPr>
            <w:r>
              <w:rPr>
                <w:color w:val="000000"/>
                <w:sz w:val="22"/>
                <w:szCs w:val="22"/>
              </w:rPr>
              <w:t>зультата</w:t>
            </w:r>
          </w:p>
        </w:tc>
      </w:tr>
      <w:tr w:rsidR="00E719C4" w:rsidTr="003C3CF7">
        <w:trPr>
          <w:trHeight w:val="1140"/>
        </w:trPr>
        <w:tc>
          <w:tcPr>
            <w:tcW w:w="826"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68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31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w:t>
            </w:r>
          </w:p>
          <w:p w:rsidR="00E719C4" w:rsidRDefault="00E719C4" w:rsidP="003C3CF7">
            <w:pPr>
              <w:shd w:val="clear" w:color="auto" w:fill="FFFFFF"/>
              <w:autoSpaceDE w:val="0"/>
              <w:rPr>
                <w:color w:val="000000"/>
              </w:rPr>
            </w:pPr>
            <w:r>
              <w:rPr>
                <w:color w:val="000000"/>
                <w:sz w:val="22"/>
                <w:szCs w:val="22"/>
              </w:rPr>
              <w:t>в счете предметов.</w:t>
            </w:r>
          </w:p>
          <w:p w:rsidR="00E719C4" w:rsidRDefault="00E719C4" w:rsidP="003C3CF7">
            <w:pPr>
              <w:shd w:val="clear" w:color="auto" w:fill="FFFFFF"/>
              <w:autoSpaceDE w:val="0"/>
              <w:rPr>
                <w:color w:val="000000"/>
              </w:rPr>
            </w:pPr>
            <w:r>
              <w:rPr>
                <w:color w:val="000000"/>
                <w:sz w:val="22"/>
                <w:szCs w:val="22"/>
              </w:rPr>
              <w:t>Упражнять</w:t>
            </w:r>
          </w:p>
          <w:p w:rsidR="00E719C4" w:rsidRDefault="00E719C4" w:rsidP="003C3CF7">
            <w:pPr>
              <w:shd w:val="clear" w:color="auto" w:fill="FFFFFF"/>
              <w:autoSpaceDE w:val="0"/>
              <w:rPr>
                <w:color w:val="000000"/>
              </w:rPr>
            </w:pPr>
            <w:r>
              <w:rPr>
                <w:color w:val="000000"/>
                <w:sz w:val="22"/>
                <w:szCs w:val="22"/>
              </w:rPr>
              <w:t>в счете на слух,</w:t>
            </w:r>
          </w:p>
          <w:p w:rsidR="00E719C4" w:rsidRDefault="00E719C4" w:rsidP="003C3CF7">
            <w:pPr>
              <w:shd w:val="clear" w:color="auto" w:fill="FFFFFF"/>
              <w:autoSpaceDE w:val="0"/>
              <w:snapToGrid w:val="0"/>
              <w:rPr>
                <w:color w:val="000000"/>
              </w:rPr>
            </w:pPr>
            <w:r>
              <w:rPr>
                <w:color w:val="000000"/>
                <w:sz w:val="22"/>
                <w:szCs w:val="22"/>
              </w:rPr>
              <w:t>на ощупь, а также</w:t>
            </w:r>
          </w:p>
          <w:p w:rsidR="00E719C4" w:rsidRDefault="00E719C4" w:rsidP="003C3CF7">
            <w:pPr>
              <w:shd w:val="clear" w:color="auto" w:fill="FFFFFF"/>
              <w:autoSpaceDE w:val="0"/>
              <w:rPr>
                <w:color w:val="000000"/>
              </w:rPr>
            </w:pPr>
            <w:r>
              <w:rPr>
                <w:color w:val="000000"/>
                <w:sz w:val="22"/>
                <w:szCs w:val="22"/>
              </w:rPr>
              <w:t>в счете движений</w:t>
            </w:r>
          </w:p>
        </w:tc>
        <w:tc>
          <w:tcPr>
            <w:tcW w:w="239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w:t>
            </w:r>
          </w:p>
          <w:p w:rsidR="00E719C4" w:rsidRDefault="00E719C4" w:rsidP="003C3CF7">
            <w:pPr>
              <w:shd w:val="clear" w:color="auto" w:fill="FFFFFF"/>
              <w:autoSpaceDE w:val="0"/>
              <w:rPr>
                <w:color w:val="000000"/>
              </w:rPr>
            </w:pPr>
            <w:r>
              <w:rPr>
                <w:color w:val="000000"/>
                <w:sz w:val="22"/>
                <w:szCs w:val="22"/>
              </w:rPr>
              <w:t>сравнивать предметы</w:t>
            </w:r>
          </w:p>
          <w:p w:rsidR="00E719C4" w:rsidRDefault="00E719C4" w:rsidP="003C3CF7">
            <w:pPr>
              <w:shd w:val="clear" w:color="auto" w:fill="FFFFFF"/>
              <w:autoSpaceDE w:val="0"/>
              <w:rPr>
                <w:color w:val="000000"/>
              </w:rPr>
            </w:pPr>
            <w:r>
              <w:rPr>
                <w:color w:val="000000"/>
                <w:sz w:val="22"/>
                <w:szCs w:val="22"/>
              </w:rPr>
              <w:t>по длине, ширине, высоте; умение раскладывать 3-5 предметов в ряд</w:t>
            </w:r>
          </w:p>
          <w:p w:rsidR="00E719C4" w:rsidRDefault="00E719C4" w:rsidP="003C3CF7">
            <w:pPr>
              <w:shd w:val="clear" w:color="auto" w:fill="FFFFFF"/>
              <w:autoSpaceDE w:val="0"/>
              <w:rPr>
                <w:color w:val="000000"/>
              </w:rPr>
            </w:pPr>
            <w:r>
              <w:rPr>
                <w:color w:val="000000"/>
                <w:sz w:val="22"/>
                <w:szCs w:val="22"/>
              </w:rPr>
              <w:t>в порядке возрастания</w:t>
            </w:r>
          </w:p>
          <w:p w:rsidR="00E719C4" w:rsidRDefault="00E719C4" w:rsidP="003C3CF7">
            <w:pPr>
              <w:shd w:val="clear" w:color="auto" w:fill="FFFFFF"/>
              <w:autoSpaceDE w:val="0"/>
              <w:rPr>
                <w:color w:val="000000"/>
              </w:rPr>
            </w:pPr>
            <w:r>
              <w:rPr>
                <w:color w:val="000000"/>
                <w:sz w:val="22"/>
                <w:szCs w:val="22"/>
              </w:rPr>
              <w:t>(убывания) их длины</w:t>
            </w:r>
          </w:p>
          <w:p w:rsidR="00E719C4" w:rsidRDefault="00E719C4" w:rsidP="003C3CF7">
            <w:pPr>
              <w:shd w:val="clear" w:color="auto" w:fill="FFFFFF"/>
              <w:autoSpaceDE w:val="0"/>
              <w:rPr>
                <w:color w:val="000000"/>
              </w:rPr>
            </w:pPr>
            <w:r>
              <w:rPr>
                <w:color w:val="000000"/>
                <w:sz w:val="22"/>
                <w:szCs w:val="22"/>
              </w:rPr>
              <w:t>(ширины, высоты или</w:t>
            </w:r>
          </w:p>
          <w:p w:rsidR="00E719C4" w:rsidRDefault="00E719C4" w:rsidP="003C3CF7">
            <w:pPr>
              <w:shd w:val="clear" w:color="auto" w:fill="FFFFFF"/>
              <w:autoSpaceDE w:val="0"/>
              <w:rPr>
                <w:color w:val="000000"/>
              </w:rPr>
            </w:pPr>
            <w:r>
              <w:rPr>
                <w:color w:val="000000"/>
                <w:sz w:val="22"/>
                <w:szCs w:val="22"/>
              </w:rPr>
              <w:t>величины в целом),</w:t>
            </w:r>
          </w:p>
          <w:p w:rsidR="00E719C4" w:rsidRDefault="00E719C4" w:rsidP="003C3CF7">
            <w:pPr>
              <w:shd w:val="clear" w:color="auto" w:fill="FFFFFF"/>
              <w:autoSpaceDE w:val="0"/>
              <w:rPr>
                <w:color w:val="000000"/>
              </w:rPr>
            </w:pPr>
            <w:r>
              <w:rPr>
                <w:color w:val="000000"/>
                <w:sz w:val="22"/>
                <w:szCs w:val="22"/>
              </w:rPr>
              <w:t>ориентируясь на обра-</w:t>
            </w:r>
          </w:p>
          <w:p w:rsidR="00E719C4" w:rsidRDefault="00E719C4" w:rsidP="003C3CF7">
            <w:pPr>
              <w:shd w:val="clear" w:color="auto" w:fill="FFFFFF"/>
              <w:autoSpaceDE w:val="0"/>
              <w:rPr>
                <w:color w:val="000000"/>
              </w:rPr>
            </w:pPr>
            <w:r>
              <w:rPr>
                <w:color w:val="000000"/>
                <w:sz w:val="22"/>
                <w:szCs w:val="22"/>
              </w:rPr>
              <w:t>зец</w:t>
            </w:r>
          </w:p>
        </w:tc>
        <w:tc>
          <w:tcPr>
            <w:tcW w:w="228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 п р а ж н я т ь в уста-</w:t>
            </w:r>
          </w:p>
          <w:p w:rsidR="00E719C4" w:rsidRDefault="00E719C4" w:rsidP="003C3CF7">
            <w:pPr>
              <w:shd w:val="clear" w:color="auto" w:fill="FFFFFF"/>
              <w:autoSpaceDE w:val="0"/>
              <w:rPr>
                <w:color w:val="000000"/>
              </w:rPr>
            </w:pPr>
            <w:r>
              <w:rPr>
                <w:color w:val="000000"/>
                <w:sz w:val="22"/>
                <w:szCs w:val="22"/>
              </w:rPr>
              <w:t>новлении признаков</w:t>
            </w:r>
          </w:p>
          <w:p w:rsidR="00E719C4" w:rsidRDefault="00E719C4" w:rsidP="003C3CF7">
            <w:pPr>
              <w:shd w:val="clear" w:color="auto" w:fill="FFFFFF"/>
              <w:autoSpaceDE w:val="0"/>
              <w:rPr>
                <w:color w:val="000000"/>
              </w:rPr>
            </w:pPr>
            <w:r>
              <w:rPr>
                <w:color w:val="000000"/>
                <w:sz w:val="22"/>
                <w:szCs w:val="22"/>
              </w:rPr>
              <w:t>сходства и различия между кругом и шаром, квадратом и цилиндром,</w:t>
            </w:r>
          </w:p>
          <w:p w:rsidR="00E719C4" w:rsidRDefault="00E719C4" w:rsidP="003C3CF7">
            <w:pPr>
              <w:shd w:val="clear" w:color="auto" w:fill="FFFFFF"/>
              <w:autoSpaceDE w:val="0"/>
              <w:rPr>
                <w:color w:val="000000"/>
              </w:rPr>
            </w:pPr>
            <w:r>
              <w:rPr>
                <w:color w:val="000000"/>
                <w:sz w:val="22"/>
                <w:szCs w:val="22"/>
              </w:rPr>
              <w:t>квадратом и кубом.</w:t>
            </w:r>
          </w:p>
          <w:p w:rsidR="00E719C4" w:rsidRDefault="00E719C4" w:rsidP="003C3CF7">
            <w:pPr>
              <w:shd w:val="clear" w:color="auto" w:fill="FFFFFF"/>
              <w:autoSpaceDE w:val="0"/>
              <w:rPr>
                <w:color w:val="000000"/>
              </w:rPr>
            </w:pPr>
            <w:r>
              <w:rPr>
                <w:color w:val="000000"/>
                <w:sz w:val="22"/>
                <w:szCs w:val="22"/>
              </w:rPr>
              <w:t>Узнавать и обозначать</w:t>
            </w:r>
          </w:p>
          <w:p w:rsidR="00E719C4" w:rsidRDefault="00E719C4" w:rsidP="003C3CF7">
            <w:pPr>
              <w:shd w:val="clear" w:color="auto" w:fill="FFFFFF"/>
              <w:autoSpaceDE w:val="0"/>
              <w:rPr>
                <w:color w:val="000000"/>
              </w:rPr>
            </w:pPr>
            <w:r>
              <w:rPr>
                <w:color w:val="000000"/>
                <w:sz w:val="22"/>
                <w:szCs w:val="22"/>
              </w:rPr>
              <w:t>словом форму знакомых</w:t>
            </w:r>
          </w:p>
          <w:p w:rsidR="00E719C4" w:rsidRDefault="00E719C4" w:rsidP="003C3CF7">
            <w:pPr>
              <w:shd w:val="clear" w:color="auto" w:fill="FFFFFF"/>
              <w:autoSpaceDE w:val="0"/>
              <w:rPr>
                <w:color w:val="000000"/>
              </w:rPr>
            </w:pPr>
            <w:r>
              <w:rPr>
                <w:color w:val="000000"/>
                <w:sz w:val="22"/>
                <w:szCs w:val="22"/>
              </w:rPr>
              <w:t>предметов, то есть называть, какие предметы похожи на круг (тарелка,блюдце), прямоугольник</w:t>
            </w:r>
          </w:p>
          <w:p w:rsidR="00E719C4" w:rsidRDefault="00E719C4" w:rsidP="003C3CF7">
            <w:pPr>
              <w:shd w:val="clear" w:color="auto" w:fill="FFFFFF"/>
              <w:autoSpaceDE w:val="0"/>
              <w:rPr>
                <w:color w:val="000000"/>
              </w:rPr>
            </w:pPr>
            <w:r>
              <w:rPr>
                <w:color w:val="000000"/>
                <w:sz w:val="22"/>
                <w:szCs w:val="22"/>
              </w:rPr>
              <w:t>(крышка стола, дверь, окно), шар (мяч, арбуз), цилиндр (стакан, башня),</w:t>
            </w:r>
          </w:p>
          <w:p w:rsidR="00E719C4" w:rsidRDefault="00E719C4" w:rsidP="003C3CF7">
            <w:pPr>
              <w:shd w:val="clear" w:color="auto" w:fill="FFFFFF"/>
              <w:autoSpaceDE w:val="0"/>
              <w:rPr>
                <w:color w:val="000000"/>
              </w:rPr>
            </w:pPr>
            <w:r>
              <w:rPr>
                <w:color w:val="000000"/>
                <w:sz w:val="22"/>
                <w:szCs w:val="22"/>
              </w:rPr>
              <w:t>треугольник</w:t>
            </w:r>
          </w:p>
        </w:tc>
        <w:tc>
          <w:tcPr>
            <w:tcW w:w="22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ориен-</w:t>
            </w:r>
          </w:p>
          <w:p w:rsidR="00E719C4" w:rsidRDefault="00E719C4" w:rsidP="003C3CF7">
            <w:pPr>
              <w:shd w:val="clear" w:color="auto" w:fill="FFFFFF"/>
              <w:autoSpaceDE w:val="0"/>
              <w:rPr>
                <w:color w:val="000000"/>
              </w:rPr>
            </w:pPr>
            <w:r>
              <w:rPr>
                <w:color w:val="000000"/>
                <w:sz w:val="22"/>
                <w:szCs w:val="22"/>
              </w:rPr>
              <w:t>тирование в простран-</w:t>
            </w:r>
          </w:p>
          <w:p w:rsidR="00E719C4" w:rsidRDefault="00E719C4" w:rsidP="003C3CF7">
            <w:pPr>
              <w:shd w:val="clear" w:color="auto" w:fill="FFFFFF"/>
              <w:autoSpaceDE w:val="0"/>
              <w:rPr>
                <w:color w:val="000000"/>
              </w:rPr>
            </w:pPr>
            <w:r>
              <w:rPr>
                <w:color w:val="000000"/>
                <w:sz w:val="22"/>
                <w:szCs w:val="22"/>
              </w:rPr>
              <w:t>стве на участке дет-</w:t>
            </w:r>
          </w:p>
          <w:p w:rsidR="00E719C4" w:rsidRDefault="00E719C4" w:rsidP="003C3CF7">
            <w:pPr>
              <w:shd w:val="clear" w:color="auto" w:fill="FFFFFF"/>
              <w:autoSpaceDE w:val="0"/>
              <w:rPr>
                <w:color w:val="000000"/>
              </w:rPr>
            </w:pPr>
            <w:r>
              <w:rPr>
                <w:color w:val="000000"/>
                <w:sz w:val="22"/>
                <w:szCs w:val="22"/>
              </w:rPr>
              <w:t>ского сада, сочетая</w:t>
            </w:r>
          </w:p>
          <w:p w:rsidR="00E719C4" w:rsidRDefault="00E719C4" w:rsidP="003C3CF7">
            <w:pPr>
              <w:shd w:val="clear" w:color="auto" w:fill="FFFFFF"/>
              <w:autoSpaceDE w:val="0"/>
              <w:snapToGrid w:val="0"/>
              <w:rPr>
                <w:color w:val="000000"/>
              </w:rPr>
            </w:pPr>
            <w:r>
              <w:rPr>
                <w:color w:val="000000"/>
                <w:sz w:val="22"/>
                <w:szCs w:val="22"/>
              </w:rPr>
              <w:t>с понятиями «далеко-</w:t>
            </w:r>
          </w:p>
          <w:p w:rsidR="00E719C4" w:rsidRDefault="00E719C4" w:rsidP="003C3CF7">
            <w:pPr>
              <w:shd w:val="clear" w:color="auto" w:fill="FFFFFF"/>
              <w:autoSpaceDE w:val="0"/>
              <w:rPr>
                <w:color w:val="000000"/>
              </w:rPr>
            </w:pPr>
            <w:r>
              <w:rPr>
                <w:color w:val="000000"/>
                <w:sz w:val="22"/>
                <w:szCs w:val="22"/>
              </w:rPr>
              <w:t>близко».</w:t>
            </w:r>
          </w:p>
          <w:p w:rsidR="00E719C4" w:rsidRDefault="00E719C4" w:rsidP="003C3CF7">
            <w:pPr>
              <w:shd w:val="clear" w:color="auto" w:fill="FFFFFF"/>
              <w:autoSpaceDE w:val="0"/>
              <w:rPr>
                <w:color w:val="000000"/>
              </w:rPr>
            </w:pPr>
            <w:r>
              <w:rPr>
                <w:color w:val="000000"/>
              </w:rPr>
              <w:t>Формировать:</w:t>
            </w:r>
          </w:p>
          <w:p w:rsidR="00E719C4" w:rsidRDefault="00E719C4" w:rsidP="003C3CF7">
            <w:pPr>
              <w:shd w:val="clear" w:color="auto" w:fill="FFFFFF"/>
              <w:autoSpaceDE w:val="0"/>
              <w:rPr>
                <w:color w:val="000000"/>
              </w:rPr>
            </w:pPr>
            <w:r>
              <w:rPr>
                <w:color w:val="000000"/>
              </w:rPr>
              <w:t>- обобщенное пред-</w:t>
            </w:r>
          </w:p>
          <w:p w:rsidR="00E719C4" w:rsidRDefault="00E719C4" w:rsidP="003C3CF7">
            <w:pPr>
              <w:shd w:val="clear" w:color="auto" w:fill="FFFFFF"/>
              <w:autoSpaceDE w:val="0"/>
              <w:rPr>
                <w:color w:val="000000"/>
              </w:rPr>
            </w:pPr>
            <w:r>
              <w:rPr>
                <w:color w:val="000000"/>
              </w:rPr>
              <w:t>ставление о сутках;</w:t>
            </w:r>
          </w:p>
          <w:p w:rsidR="00E719C4" w:rsidRDefault="00E719C4" w:rsidP="003C3CF7">
            <w:pPr>
              <w:shd w:val="clear" w:color="auto" w:fill="FFFFFF"/>
              <w:autoSpaceDE w:val="0"/>
              <w:rPr>
                <w:color w:val="000000"/>
              </w:rPr>
            </w:pPr>
            <w:r>
              <w:rPr>
                <w:color w:val="000000"/>
              </w:rPr>
              <w:t>- опыт восприятия</w:t>
            </w:r>
          </w:p>
          <w:p w:rsidR="00E719C4" w:rsidRDefault="00E719C4" w:rsidP="003C3CF7">
            <w:pPr>
              <w:shd w:val="clear" w:color="auto" w:fill="FFFFFF"/>
              <w:autoSpaceDE w:val="0"/>
              <w:rPr>
                <w:color w:val="000000"/>
              </w:rPr>
            </w:pPr>
            <w:r>
              <w:rPr>
                <w:color w:val="000000"/>
              </w:rPr>
              <w:t>размеров предметов</w:t>
            </w:r>
          </w:p>
          <w:p w:rsidR="00E719C4" w:rsidRDefault="00E719C4" w:rsidP="003C3CF7">
            <w:pPr>
              <w:shd w:val="clear" w:color="auto" w:fill="FFFFFF"/>
              <w:autoSpaceDE w:val="0"/>
              <w:rPr>
                <w:color w:val="000000"/>
              </w:rPr>
            </w:pPr>
            <w:r>
              <w:rPr>
                <w:color w:val="000000"/>
                <w:sz w:val="22"/>
                <w:szCs w:val="22"/>
              </w:rPr>
              <w:t>и оценку их величины;</w:t>
            </w:r>
          </w:p>
          <w:p w:rsidR="00E719C4" w:rsidRDefault="00E719C4" w:rsidP="003C3CF7">
            <w:pPr>
              <w:shd w:val="clear" w:color="auto" w:fill="FFFFFF"/>
              <w:autoSpaceDE w:val="0"/>
              <w:rPr>
                <w:color w:val="000000"/>
              </w:rPr>
            </w:pPr>
            <w:r>
              <w:rPr>
                <w:color w:val="000000"/>
                <w:sz w:val="22"/>
                <w:szCs w:val="22"/>
              </w:rPr>
              <w:t>- навык дифференци-</w:t>
            </w:r>
          </w:p>
          <w:p w:rsidR="00E719C4" w:rsidRDefault="00E719C4" w:rsidP="003C3CF7">
            <w:pPr>
              <w:shd w:val="clear" w:color="auto" w:fill="FFFFFF"/>
              <w:autoSpaceDE w:val="0"/>
            </w:pPr>
            <w:r>
              <w:rPr>
                <w:color w:val="000000"/>
                <w:sz w:val="22"/>
                <w:szCs w:val="22"/>
              </w:rPr>
              <w:t>ации предметов</w:t>
            </w:r>
          </w:p>
        </w:tc>
        <w:tc>
          <w:tcPr>
            <w:tcW w:w="175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007"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sectPr w:rsidR="00E719C4">
          <w:headerReference w:type="even" r:id="rId38"/>
          <w:headerReference w:type="default" r:id="rId39"/>
          <w:footerReference w:type="even" r:id="rId40"/>
          <w:footerReference w:type="default" r:id="rId41"/>
          <w:headerReference w:type="first" r:id="rId42"/>
          <w:footerReference w:type="first" r:id="rId43"/>
          <w:pgSz w:w="16838" w:h="11906" w:orient="landscape"/>
          <w:pgMar w:top="1701" w:right="1134" w:bottom="851" w:left="1134" w:header="720" w:footer="709" w:gutter="0"/>
          <w:cols w:space="720"/>
          <w:docGrid w:linePitch="360"/>
        </w:sectPr>
      </w:pPr>
    </w:p>
    <w:p w:rsidR="00E719C4" w:rsidRDefault="00E719C4" w:rsidP="00E719C4">
      <w:pPr>
        <w:shd w:val="clear" w:color="auto" w:fill="FFFFFF"/>
        <w:autoSpaceDE w:val="0"/>
        <w:jc w:val="center"/>
      </w:pPr>
      <w:r>
        <w:rPr>
          <w:b/>
          <w:bCs/>
          <w:color w:val="000000"/>
        </w:rPr>
        <w:lastRenderedPageBreak/>
        <w:t>ФОРМИРОВАНИЕ ЦЕЛОСТНОЙ КАРТИНЫ МИРА, РАСШИРЕНИЕ КРУГОЗОРА. РАЗВИТИЕ ПОЗНАВАТЕЛЬНО-ИССЛЕДОВАТЕЛЬСКОЙ ДЕЯТЕЛЬНОСТИ</w:t>
      </w:r>
    </w:p>
    <w:p w:rsidR="00E719C4" w:rsidRDefault="00E719C4" w:rsidP="00E719C4">
      <w:pPr>
        <w:shd w:val="clear" w:color="auto" w:fill="FFFFFF"/>
        <w:autoSpaceDE w:val="0"/>
      </w:pPr>
    </w:p>
    <w:p w:rsidR="00E719C4" w:rsidRDefault="00E719C4" w:rsidP="00E719C4">
      <w:pPr>
        <w:shd w:val="clear" w:color="auto" w:fill="FFFFFF"/>
        <w:autoSpaceDE w:val="0"/>
        <w:ind w:firstLine="708"/>
        <w:jc w:val="center"/>
        <w:rPr>
          <w:color w:val="000000"/>
        </w:rPr>
      </w:pPr>
      <w:r>
        <w:rPr>
          <w:b/>
          <w:bCs/>
          <w:color w:val="000000"/>
        </w:rPr>
        <w:t>Пояснительная записка</w:t>
      </w:r>
    </w:p>
    <w:p w:rsidR="00E719C4" w:rsidRDefault="00E719C4" w:rsidP="00E719C4">
      <w:pPr>
        <w:shd w:val="clear" w:color="auto" w:fill="FFFFFF"/>
        <w:autoSpaceDE w:val="0"/>
        <w:ind w:firstLine="708"/>
        <w:jc w:val="center"/>
        <w:rPr>
          <w:color w:val="000000"/>
        </w:rPr>
      </w:pPr>
    </w:p>
    <w:p w:rsidR="00E719C4" w:rsidRDefault="00E719C4" w:rsidP="00E719C4">
      <w:pPr>
        <w:shd w:val="clear" w:color="auto" w:fill="FFFFFF"/>
        <w:autoSpaceDE w:val="0"/>
        <w:ind w:firstLine="708"/>
        <w:rPr>
          <w:color w:val="000000"/>
        </w:rPr>
      </w:pPr>
      <w:r>
        <w:rPr>
          <w:color w:val="000000"/>
        </w:rPr>
        <w:t>Раздел рабочей программы «Формирование целостной картины мира, расширение кругозора» является одной из составляющих направления  «Познание» и включает в себя следую</w:t>
      </w:r>
      <w:r>
        <w:rPr>
          <w:color w:val="000000"/>
        </w:rPr>
        <w:softHyphen/>
        <w:t>щие части: предметное окружение, явления общественной жизни, мир природы.</w:t>
      </w:r>
      <w:r>
        <w:rPr>
          <w:rFonts w:ascii="Arial" w:eastAsia="Arial" w:hAnsi="Arial" w:cs="Arial"/>
          <w:color w:val="000000"/>
          <w:sz w:val="12"/>
          <w:szCs w:val="12"/>
        </w:rPr>
        <w:t xml:space="preserve">                                                                                                                                             </w:t>
      </w:r>
      <w:r>
        <w:rPr>
          <w:rFonts w:ascii="Arial" w:eastAsia="Arial" w:hAnsi="Arial" w:cs="Arial"/>
          <w:i/>
          <w:iCs/>
          <w:color w:val="000000"/>
          <w:sz w:val="12"/>
          <w:szCs w:val="12"/>
        </w:rPr>
        <w:t xml:space="preserve">                                                                                                                                    </w:t>
      </w:r>
    </w:p>
    <w:p w:rsidR="00E719C4" w:rsidRDefault="00E719C4" w:rsidP="00E719C4">
      <w:pPr>
        <w:shd w:val="clear" w:color="auto" w:fill="FFFFFF"/>
        <w:autoSpaceDE w:val="0"/>
        <w:ind w:firstLine="708"/>
        <w:rPr>
          <w:color w:val="000000"/>
        </w:rPr>
      </w:pPr>
      <w:r>
        <w:rPr>
          <w:color w:val="000000"/>
        </w:rPr>
        <w:t>Каждая составляющая часть раздела рабочей программы имеет свою базовую основу.</w:t>
      </w:r>
    </w:p>
    <w:p w:rsidR="00E719C4" w:rsidRDefault="00E719C4" w:rsidP="00E719C4">
      <w:pPr>
        <w:shd w:val="clear" w:color="auto" w:fill="FFFFFF"/>
        <w:autoSpaceDE w:val="0"/>
        <w:ind w:firstLine="708"/>
        <w:rPr>
          <w:color w:val="000000"/>
        </w:rPr>
      </w:pPr>
      <w:r>
        <w:rPr>
          <w:color w:val="000000"/>
        </w:rPr>
        <w:t>Введение в предметный мир предполагает формирование представлении о предмете как та</w:t>
      </w:r>
      <w:r>
        <w:rPr>
          <w:color w:val="000000"/>
        </w:rPr>
        <w:softHyphen/>
        <w:t>ковом и как о творении человеческой мысли и результатов деятельности.</w:t>
      </w:r>
    </w:p>
    <w:p w:rsidR="00E719C4" w:rsidRDefault="00E719C4" w:rsidP="00E719C4">
      <w:pPr>
        <w:shd w:val="clear" w:color="auto" w:fill="FFFFFF"/>
        <w:autoSpaceDE w:val="0"/>
        <w:ind w:firstLine="708"/>
        <w:rPr>
          <w:color w:val="000000"/>
        </w:rPr>
      </w:pPr>
      <w:r>
        <w:rPr>
          <w:color w:val="000000"/>
        </w:rPr>
        <w:t>В ознакомлении детей с явлениями общественной жизни стержневой темой является жизни и труд людей.</w:t>
      </w:r>
    </w:p>
    <w:p w:rsidR="00E719C4" w:rsidRDefault="00E719C4" w:rsidP="00E719C4">
      <w:pPr>
        <w:shd w:val="clear" w:color="auto" w:fill="FFFFFF"/>
        <w:autoSpaceDE w:val="0"/>
        <w:ind w:firstLine="708"/>
        <w:rPr>
          <w:color w:val="000000"/>
        </w:rPr>
      </w:pPr>
      <w:r>
        <w:rPr>
          <w:color w:val="000000"/>
        </w:rPr>
        <w:t>В основе приобщения к миру природы лежит помощь ребенку в осознании себя как активно</w:t>
      </w:r>
      <w:r>
        <w:rPr>
          <w:color w:val="000000"/>
        </w:rPr>
        <w:softHyphen/>
        <w:t>го субъекта природы.</w:t>
      </w:r>
    </w:p>
    <w:p w:rsidR="00E719C4" w:rsidRDefault="00E719C4" w:rsidP="00E719C4">
      <w:pPr>
        <w:shd w:val="clear" w:color="auto" w:fill="FFFFFF"/>
        <w:autoSpaceDE w:val="0"/>
        <w:ind w:firstLine="708"/>
        <w:rPr>
          <w:color w:val="000000"/>
        </w:rPr>
      </w:pPr>
      <w:r>
        <w:rPr>
          <w:color w:val="000000"/>
        </w:rPr>
        <w:t>Цель раздела - расширять представления детей об окружающем мире.</w:t>
      </w:r>
    </w:p>
    <w:p w:rsidR="00E719C4" w:rsidRDefault="00E719C4" w:rsidP="00E719C4">
      <w:pPr>
        <w:shd w:val="clear" w:color="auto" w:fill="FFFFFF"/>
        <w:autoSpaceDE w:val="0"/>
        <w:ind w:firstLine="708"/>
        <w:rPr>
          <w:color w:val="000000"/>
        </w:rPr>
      </w:pPr>
      <w:r>
        <w:rPr>
          <w:color w:val="000000"/>
        </w:rPr>
        <w:t>Реализация цели происходит через решение следующих задач:</w:t>
      </w:r>
    </w:p>
    <w:p w:rsidR="00E719C4" w:rsidRDefault="00E719C4" w:rsidP="00E719C4">
      <w:pPr>
        <w:shd w:val="clear" w:color="auto" w:fill="FFFFFF"/>
        <w:autoSpaceDE w:val="0"/>
        <w:ind w:firstLine="708"/>
        <w:rPr>
          <w:color w:val="000000"/>
        </w:rPr>
      </w:pPr>
      <w:r>
        <w:rPr>
          <w:color w:val="000000"/>
        </w:rPr>
        <w:t>- формирование умения сравнивать и группировать предметы окружающего мира по их при</w:t>
      </w:r>
      <w:r>
        <w:rPr>
          <w:color w:val="000000"/>
        </w:rPr>
        <w:softHyphen/>
        <w:t>знакам (цвет, форма, величина, вес);</w:t>
      </w:r>
    </w:p>
    <w:p w:rsidR="00E719C4" w:rsidRDefault="00E719C4" w:rsidP="00E719C4">
      <w:pPr>
        <w:shd w:val="clear" w:color="auto" w:fill="FFFFFF"/>
        <w:autoSpaceDE w:val="0"/>
        <w:ind w:firstLine="708"/>
        <w:rPr>
          <w:color w:val="000000"/>
        </w:rPr>
      </w:pPr>
      <w:r>
        <w:rPr>
          <w:color w:val="000000"/>
        </w:rPr>
        <w:t>- уточнение, систематизация и углубление знаний о материалах, из которых сделаны предме</w:t>
      </w:r>
      <w:r>
        <w:rPr>
          <w:color w:val="000000"/>
        </w:rPr>
        <w:softHyphen/>
        <w:t>ты, об их свойствах и качествах;</w:t>
      </w:r>
    </w:p>
    <w:p w:rsidR="00E719C4" w:rsidRDefault="00E719C4" w:rsidP="00E719C4">
      <w:pPr>
        <w:shd w:val="clear" w:color="auto" w:fill="FFFFFF"/>
        <w:autoSpaceDE w:val="0"/>
        <w:ind w:firstLine="708"/>
        <w:rPr>
          <w:color w:val="000000"/>
        </w:rPr>
      </w:pPr>
      <w:r>
        <w:rPr>
          <w:color w:val="000000"/>
        </w:rPr>
        <w:t>- формирование представлений о видах человеческого труда и профессиях;</w:t>
      </w:r>
    </w:p>
    <w:p w:rsidR="00E719C4" w:rsidRDefault="00E719C4" w:rsidP="00E719C4">
      <w:pPr>
        <w:shd w:val="clear" w:color="auto" w:fill="FFFFFF"/>
        <w:autoSpaceDE w:val="0"/>
        <w:ind w:firstLine="708"/>
        <w:rPr>
          <w:color w:val="000000"/>
        </w:rPr>
      </w:pPr>
      <w:r>
        <w:rPr>
          <w:color w:val="000000"/>
        </w:rPr>
        <w:t>- развитие интереса к миру природы;</w:t>
      </w:r>
    </w:p>
    <w:p w:rsidR="00E719C4" w:rsidRDefault="00E719C4" w:rsidP="00E719C4">
      <w:pPr>
        <w:shd w:val="clear" w:color="auto" w:fill="FFFFFF"/>
        <w:autoSpaceDE w:val="0"/>
        <w:ind w:firstLine="708"/>
        <w:rPr>
          <w:color w:val="000000"/>
        </w:rPr>
      </w:pPr>
      <w:r>
        <w:rPr>
          <w:color w:val="000000"/>
        </w:rPr>
        <w:t>- развитие умений правильно взаимодействовать с природой;</w:t>
      </w:r>
    </w:p>
    <w:p w:rsidR="00E719C4" w:rsidRDefault="00E719C4" w:rsidP="00E719C4">
      <w:pPr>
        <w:shd w:val="clear" w:color="auto" w:fill="FFFFFF"/>
        <w:autoSpaceDE w:val="0"/>
        <w:ind w:firstLine="708"/>
        <w:rPr>
          <w:color w:val="000000"/>
        </w:rPr>
      </w:pPr>
      <w:r>
        <w:rPr>
          <w:color w:val="000000"/>
        </w:rPr>
        <w:t>- формирование представлений о причинно-следственных связях внутри природного ком</w:t>
      </w:r>
      <w:r>
        <w:rPr>
          <w:color w:val="000000"/>
        </w:rPr>
        <w:softHyphen/>
        <w:t>плекса;</w:t>
      </w:r>
    </w:p>
    <w:p w:rsidR="00E719C4" w:rsidRDefault="00E719C4" w:rsidP="00E719C4">
      <w:pPr>
        <w:shd w:val="clear" w:color="auto" w:fill="FFFFFF"/>
        <w:autoSpaceDE w:val="0"/>
        <w:ind w:firstLine="708"/>
        <w:rPr>
          <w:color w:val="000000"/>
        </w:rPr>
      </w:pPr>
      <w:r>
        <w:rPr>
          <w:color w:val="000000"/>
        </w:rPr>
        <w:t>- развитие эмоционально-доброжелательного отношения к живым объектам природы в про</w:t>
      </w:r>
      <w:r>
        <w:rPr>
          <w:color w:val="000000"/>
        </w:rPr>
        <w:softHyphen/>
        <w:t>цессе общения с ними;</w:t>
      </w:r>
    </w:p>
    <w:p w:rsidR="00E719C4" w:rsidRDefault="00E719C4" w:rsidP="00E719C4">
      <w:pPr>
        <w:shd w:val="clear" w:color="auto" w:fill="FFFFFF"/>
        <w:autoSpaceDE w:val="0"/>
        <w:ind w:firstLine="708"/>
        <w:rPr>
          <w:color w:val="000000"/>
        </w:rPr>
      </w:pPr>
      <w:r>
        <w:rPr>
          <w:color w:val="000000"/>
        </w:rPr>
        <w:t>- развитие осознанного отношения к себе, как к активному субъекту окружающего мира;</w:t>
      </w:r>
    </w:p>
    <w:p w:rsidR="00E719C4" w:rsidRDefault="00E719C4" w:rsidP="00E719C4">
      <w:pPr>
        <w:shd w:val="clear" w:color="auto" w:fill="FFFFFF"/>
        <w:autoSpaceDE w:val="0"/>
        <w:ind w:firstLine="708"/>
        <w:rPr>
          <w:color w:val="000000"/>
        </w:rPr>
      </w:pPr>
      <w:r>
        <w:rPr>
          <w:color w:val="000000"/>
        </w:rPr>
        <w:t>- формирование привычки рационально использовать природные ресурсы.</w:t>
      </w:r>
    </w:p>
    <w:p w:rsidR="00E719C4" w:rsidRDefault="00E719C4" w:rsidP="00E719C4">
      <w:pPr>
        <w:shd w:val="clear" w:color="auto" w:fill="FFFFFF"/>
        <w:autoSpaceDE w:val="0"/>
        <w:ind w:firstLine="708"/>
        <w:rPr>
          <w:color w:val="000000"/>
        </w:rPr>
      </w:pPr>
      <w:r>
        <w:rPr>
          <w:color w:val="000000"/>
        </w:rPr>
        <w:t>Реализация рабочей  программы  осуществляется в процессе как повседневного общения с деть</w:t>
      </w:r>
      <w:r>
        <w:rPr>
          <w:color w:val="000000"/>
        </w:rPr>
        <w:softHyphen/>
        <w:t>ми. Во всех группах детей знако</w:t>
      </w:r>
      <w:r>
        <w:rPr>
          <w:color w:val="000000"/>
        </w:rPr>
        <w:softHyphen/>
        <w:t>мят с многообразием окружающего мира, но на каждом возрастном этапе интересы и предпочте</w:t>
      </w:r>
      <w:r>
        <w:rPr>
          <w:color w:val="000000"/>
        </w:rPr>
        <w:softHyphen/>
        <w:t>ния дошкольников касаются то одной, то другой сферы деятельности. Поэтому сетка мероприятий предусматривает разумное чередование их в течение каждого месяца.</w:t>
      </w:r>
    </w:p>
    <w:p w:rsidR="00E719C4" w:rsidRDefault="00E719C4" w:rsidP="00E719C4">
      <w:pPr>
        <w:shd w:val="clear" w:color="auto" w:fill="FFFFFF"/>
        <w:autoSpaceDE w:val="0"/>
        <w:ind w:firstLine="708"/>
        <w:rPr>
          <w:color w:val="000000"/>
        </w:rPr>
      </w:pPr>
      <w:r>
        <w:rPr>
          <w:color w:val="000000"/>
        </w:rPr>
        <w:t>К концу года дети могут:</w:t>
      </w:r>
    </w:p>
    <w:p w:rsidR="00E719C4" w:rsidRDefault="00E719C4" w:rsidP="00E719C4">
      <w:pPr>
        <w:shd w:val="clear" w:color="auto" w:fill="FFFFFF"/>
        <w:autoSpaceDE w:val="0"/>
        <w:ind w:firstLine="708"/>
        <w:rPr>
          <w:color w:val="000000"/>
        </w:rPr>
      </w:pPr>
      <w:r>
        <w:rPr>
          <w:color w:val="000000"/>
        </w:rPr>
        <w:t>•   называть самые разные предметы, которые их окружают в помещениях, на участке, на улице; знать их назначение, называть свойства и качества, доступные для восприятия и обсле</w:t>
      </w:r>
      <w:r>
        <w:rPr>
          <w:color w:val="000000"/>
        </w:rPr>
        <w:softHyphen/>
        <w:t>дования;</w:t>
      </w:r>
    </w:p>
    <w:p w:rsidR="00E719C4" w:rsidRDefault="00E719C4" w:rsidP="00E719C4">
      <w:pPr>
        <w:shd w:val="clear" w:color="auto" w:fill="FFFFFF"/>
        <w:autoSpaceDE w:val="0"/>
        <w:ind w:firstLine="708"/>
        <w:rPr>
          <w:color w:val="000000"/>
        </w:rPr>
      </w:pPr>
      <w:r>
        <w:rPr>
          <w:color w:val="000000"/>
        </w:rPr>
        <w:t>• проявлять интерес к предметам и явлениям, которые они не имели (не имеют) возможности видеть;</w:t>
      </w:r>
    </w:p>
    <w:p w:rsidR="00E719C4" w:rsidRDefault="00E719C4" w:rsidP="00E719C4">
      <w:pPr>
        <w:shd w:val="clear" w:color="auto" w:fill="FFFFFF"/>
        <w:autoSpaceDE w:val="0"/>
        <w:ind w:firstLine="708"/>
        <w:rPr>
          <w:color w:val="000000"/>
        </w:rPr>
      </w:pPr>
      <w:r>
        <w:rPr>
          <w:color w:val="000000"/>
        </w:rPr>
        <w:t>•  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то, чтобы порадо</w:t>
      </w:r>
      <w:r>
        <w:rPr>
          <w:color w:val="000000"/>
        </w:rPr>
        <w:softHyphen/>
        <w:t>вать взрослых, детей (взрослого, ребенка);</w:t>
      </w:r>
    </w:p>
    <w:p w:rsidR="00E719C4" w:rsidRDefault="00E719C4" w:rsidP="00E719C4">
      <w:pPr>
        <w:shd w:val="clear" w:color="auto" w:fill="FFFFFF"/>
        <w:autoSpaceDE w:val="0"/>
        <w:ind w:firstLine="708"/>
        <w:rPr>
          <w:color w:val="000000"/>
        </w:rPr>
      </w:pPr>
      <w:r>
        <w:rPr>
          <w:color w:val="000000"/>
        </w:rPr>
        <w:t>• составить рассказ о своем родном городе (поселке, селе);</w:t>
      </w:r>
    </w:p>
    <w:p w:rsidR="00E719C4" w:rsidRDefault="00E719C4" w:rsidP="00E719C4">
      <w:pPr>
        <w:ind w:firstLine="708"/>
        <w:rPr>
          <w:color w:val="000000"/>
        </w:rPr>
      </w:pPr>
      <w:r>
        <w:rPr>
          <w:color w:val="000000"/>
        </w:rPr>
        <w:lastRenderedPageBreak/>
        <w:t>• рассказывать о желании приобрести в будущем определенную профессию (стать милицио</w:t>
      </w:r>
      <w:r>
        <w:rPr>
          <w:color w:val="000000"/>
        </w:rPr>
        <w:softHyphen/>
        <w:t>нером, пожарным, военным и т. п.);</w:t>
      </w:r>
    </w:p>
    <w:p w:rsidR="00E719C4" w:rsidRDefault="00E719C4" w:rsidP="00E719C4">
      <w:pPr>
        <w:shd w:val="clear" w:color="auto" w:fill="FFFFFF"/>
        <w:autoSpaceDE w:val="0"/>
        <w:ind w:firstLine="708"/>
        <w:rPr>
          <w:color w:val="000000"/>
        </w:rPr>
      </w:pPr>
      <w:r>
        <w:rPr>
          <w:color w:val="000000"/>
        </w:rPr>
        <w:t>• знать о значении денег и пользоваться в игре аналогами денежных купюр;</w:t>
      </w:r>
    </w:p>
    <w:p w:rsidR="00E719C4" w:rsidRDefault="00E719C4" w:rsidP="00E719C4">
      <w:pPr>
        <w:shd w:val="clear" w:color="auto" w:fill="FFFFFF"/>
        <w:autoSpaceDE w:val="0"/>
        <w:ind w:firstLine="708"/>
        <w:rPr>
          <w:color w:val="000000"/>
        </w:rPr>
      </w:pPr>
      <w:r>
        <w:rPr>
          <w:color w:val="000000"/>
        </w:rPr>
        <w:t>•  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w:t>
      </w:r>
    </w:p>
    <w:p w:rsidR="00E719C4" w:rsidRDefault="00E719C4" w:rsidP="00E719C4">
      <w:pPr>
        <w:shd w:val="clear" w:color="auto" w:fill="FFFFFF"/>
        <w:autoSpaceDE w:val="0"/>
        <w:ind w:firstLine="708"/>
        <w:rPr>
          <w:color w:val="000000"/>
        </w:rPr>
      </w:pPr>
      <w:r>
        <w:rPr>
          <w:color w:val="000000"/>
        </w:rPr>
        <w:t>• рассказать о сезонных изменениях природы.</w:t>
      </w:r>
    </w:p>
    <w:p w:rsidR="00E719C4" w:rsidRDefault="00E719C4" w:rsidP="00E719C4">
      <w:pPr>
        <w:shd w:val="clear" w:color="auto" w:fill="FFFFFF"/>
        <w:autoSpaceDE w:val="0"/>
        <w:ind w:firstLine="708"/>
        <w:rPr>
          <w:color w:val="000000"/>
        </w:rPr>
      </w:pPr>
      <w:r>
        <w:rPr>
          <w:color w:val="000000"/>
        </w:rPr>
        <w:t>Раздел «Развитие познавательно-исследовательской деятельности» также является состав</w:t>
      </w:r>
      <w:r>
        <w:rPr>
          <w:color w:val="000000"/>
        </w:rPr>
        <w:softHyphen/>
        <w:t>ляющей частью образовательного  направления «Познание». Детские исследовательские проекты яв</w:t>
      </w:r>
      <w:r>
        <w:rPr>
          <w:color w:val="000000"/>
        </w:rPr>
        <w:softHyphen/>
        <w:t>ляются эффективным и дидактически оправданным методом обучения. Исследовательская дея</w:t>
      </w:r>
      <w:r>
        <w:rPr>
          <w:color w:val="000000"/>
        </w:rPr>
        <w:softHyphen/>
        <w:t>тельность развивает познавательную активность детей, приучает действовать самостоятельно, планировать работу и доводить её до положительного результата, проявлять инициативу и твор</w:t>
      </w:r>
      <w:r>
        <w:rPr>
          <w:color w:val="000000"/>
        </w:rPr>
        <w:softHyphen/>
        <w:t>чество.</w:t>
      </w:r>
    </w:p>
    <w:p w:rsidR="00E719C4" w:rsidRDefault="00E719C4" w:rsidP="00E719C4">
      <w:pPr>
        <w:shd w:val="clear" w:color="auto" w:fill="FFFFFF"/>
        <w:autoSpaceDE w:val="0"/>
        <w:rPr>
          <w:color w:val="000000"/>
        </w:rPr>
      </w:pPr>
      <w:r>
        <w:rPr>
          <w:color w:val="000000"/>
        </w:rPr>
        <w:t>Основной целью этого раздела является формирование потребности в исследовательской деятельности у детей дошкольного возраста.</w:t>
      </w:r>
    </w:p>
    <w:p w:rsidR="00E719C4" w:rsidRDefault="00E719C4" w:rsidP="00E719C4">
      <w:pPr>
        <w:shd w:val="clear" w:color="auto" w:fill="FFFFFF"/>
        <w:autoSpaceDE w:val="0"/>
        <w:ind w:firstLine="708"/>
        <w:rPr>
          <w:color w:val="000000"/>
        </w:rPr>
      </w:pPr>
      <w:r>
        <w:rPr>
          <w:color w:val="000000"/>
        </w:rPr>
        <w:t>Реализация цели происходит через решение следующих задач:</w:t>
      </w:r>
    </w:p>
    <w:p w:rsidR="00E719C4" w:rsidRDefault="00E719C4" w:rsidP="00E719C4">
      <w:pPr>
        <w:shd w:val="clear" w:color="auto" w:fill="FFFFFF"/>
        <w:autoSpaceDE w:val="0"/>
        <w:ind w:firstLine="708"/>
        <w:rPr>
          <w:color w:val="000000"/>
        </w:rPr>
      </w:pPr>
      <w:r>
        <w:rPr>
          <w:color w:val="000000"/>
        </w:rPr>
        <w:t>- создание методически грамотных условий для детского экспериментирования на занятиях и в самостоятельной творческой деятельности детей;</w:t>
      </w:r>
    </w:p>
    <w:p w:rsidR="00E719C4" w:rsidRDefault="00E719C4" w:rsidP="00E719C4">
      <w:pPr>
        <w:shd w:val="clear" w:color="auto" w:fill="FFFFFF"/>
        <w:autoSpaceDE w:val="0"/>
        <w:ind w:firstLine="708"/>
        <w:rPr>
          <w:color w:val="000000"/>
        </w:rPr>
      </w:pPr>
      <w:r>
        <w:rPr>
          <w:color w:val="000000"/>
        </w:rPr>
        <w:t>- формирование умения оформлять результаты исследовательской деятельности;</w:t>
      </w:r>
    </w:p>
    <w:p w:rsidR="00E719C4" w:rsidRDefault="00E719C4" w:rsidP="00E719C4">
      <w:pPr>
        <w:shd w:val="clear" w:color="auto" w:fill="FFFFFF"/>
        <w:autoSpaceDE w:val="0"/>
        <w:ind w:firstLine="708"/>
        <w:rPr>
          <w:color w:val="000000"/>
        </w:rPr>
      </w:pPr>
      <w:r>
        <w:rPr>
          <w:color w:val="000000"/>
        </w:rPr>
        <w:t>- создание условий для презентации результатов исследовательской деятельности;</w:t>
      </w:r>
    </w:p>
    <w:p w:rsidR="00E719C4" w:rsidRDefault="00E719C4" w:rsidP="00E719C4">
      <w:pPr>
        <w:shd w:val="clear" w:color="auto" w:fill="FFFFFF"/>
        <w:autoSpaceDE w:val="0"/>
        <w:ind w:firstLine="708"/>
        <w:rPr>
          <w:b/>
          <w:bCs/>
          <w:color w:val="000000"/>
        </w:rPr>
      </w:pPr>
      <w:r>
        <w:rPr>
          <w:color w:val="000000"/>
        </w:rPr>
        <w:t>- привлечение родителей к участию в исследовательской деятельности ребёнка.</w:t>
      </w:r>
    </w:p>
    <w:p w:rsidR="00E719C4" w:rsidRDefault="00E719C4" w:rsidP="00E719C4">
      <w:pPr>
        <w:shd w:val="clear" w:color="auto" w:fill="FFFFFF"/>
        <w:autoSpaceDE w:val="0"/>
        <w:ind w:firstLine="708"/>
        <w:rPr>
          <w:color w:val="000000"/>
        </w:rPr>
      </w:pPr>
      <w:r>
        <w:rPr>
          <w:b/>
          <w:bCs/>
          <w:color w:val="000000"/>
        </w:rPr>
        <w:t>В конце года дети могут:</w:t>
      </w:r>
    </w:p>
    <w:p w:rsidR="00E719C4" w:rsidRDefault="00E719C4" w:rsidP="00E719C4">
      <w:pPr>
        <w:shd w:val="clear" w:color="auto" w:fill="FFFFFF"/>
        <w:autoSpaceDE w:val="0"/>
        <w:ind w:firstLine="708"/>
        <w:rPr>
          <w:color w:val="000000"/>
        </w:rPr>
      </w:pPr>
      <w:r>
        <w:rPr>
          <w:color w:val="000000"/>
        </w:rPr>
        <w:t>• самостоятельно повторить проделанные вместе со взрослыми опыты;</w:t>
      </w:r>
    </w:p>
    <w:p w:rsidR="00E719C4" w:rsidRDefault="00E719C4" w:rsidP="00E719C4">
      <w:pPr>
        <w:shd w:val="clear" w:color="auto" w:fill="FFFFFF"/>
        <w:autoSpaceDE w:val="0"/>
        <w:ind w:firstLine="708"/>
        <w:rPr>
          <w:color w:val="000000"/>
        </w:rPr>
      </w:pPr>
      <w:r>
        <w:rPr>
          <w:color w:val="000000"/>
        </w:rPr>
        <w:t>• составлять план исследовательской работы, делать схемы и зарисовки;</w:t>
      </w:r>
    </w:p>
    <w:p w:rsidR="00E719C4" w:rsidRDefault="00E719C4" w:rsidP="00E719C4">
      <w:pPr>
        <w:ind w:firstLine="708"/>
      </w:pPr>
      <w:r>
        <w:rPr>
          <w:color w:val="000000"/>
        </w:rPr>
        <w:t>•  сопоставлять результаты наблюдений, сравнивать, анализировать, делать выводы и обоб</w:t>
      </w:r>
      <w:r>
        <w:rPr>
          <w:color w:val="000000"/>
        </w:rPr>
        <w:softHyphen/>
        <w:t>щения.</w:t>
      </w: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ind w:firstLine="708"/>
      </w:pPr>
    </w:p>
    <w:p w:rsidR="00E719C4" w:rsidRDefault="00E719C4" w:rsidP="00E719C4">
      <w:pPr>
        <w:jc w:val="center"/>
        <w:rPr>
          <w:b/>
          <w:bCs/>
          <w:color w:val="000000"/>
        </w:rPr>
      </w:pPr>
    </w:p>
    <w:p w:rsidR="00E719C4" w:rsidRDefault="00E719C4" w:rsidP="00E719C4">
      <w:pPr>
        <w:jc w:val="center"/>
        <w:rPr>
          <w:b/>
          <w:bCs/>
        </w:rPr>
      </w:pPr>
      <w:r>
        <w:rPr>
          <w:b/>
          <w:bCs/>
        </w:rPr>
        <w:t>Комплексно-тематическое планирование</w:t>
      </w:r>
    </w:p>
    <w:p w:rsidR="00E719C4" w:rsidRDefault="00E719C4" w:rsidP="00E719C4">
      <w:pPr>
        <w:jc w:val="center"/>
        <w:rPr>
          <w:b/>
          <w:bCs/>
        </w:rPr>
      </w:pPr>
    </w:p>
    <w:tbl>
      <w:tblPr>
        <w:tblW w:w="0" w:type="auto"/>
        <w:tblInd w:w="8" w:type="dxa"/>
        <w:tblLayout w:type="fixed"/>
        <w:tblCellMar>
          <w:left w:w="0" w:type="dxa"/>
          <w:right w:w="0" w:type="dxa"/>
        </w:tblCellMar>
        <w:tblLook w:val="0000" w:firstRow="0" w:lastRow="0" w:firstColumn="0" w:lastColumn="0" w:noHBand="0" w:noVBand="0"/>
      </w:tblPr>
      <w:tblGrid>
        <w:gridCol w:w="709"/>
        <w:gridCol w:w="759"/>
        <w:gridCol w:w="2437"/>
        <w:gridCol w:w="2250"/>
        <w:gridCol w:w="2130"/>
        <w:gridCol w:w="2145"/>
        <w:gridCol w:w="2280"/>
        <w:gridCol w:w="1909"/>
      </w:tblGrid>
      <w:tr w:rsidR="00E719C4" w:rsidTr="003C3CF7">
        <w:trPr>
          <w:trHeight w:val="1095"/>
        </w:trPr>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Месяц</w:t>
            </w:r>
          </w:p>
        </w:tc>
        <w:tc>
          <w:tcPr>
            <w:tcW w:w="3196"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Тема и цели детско-взрослого взаимодействия 1 -й недели</w:t>
            </w:r>
          </w:p>
        </w:tc>
        <w:tc>
          <w:tcPr>
            <w:tcW w:w="225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Тема и цели  детско-взрослого взаимодействия 2-й недели</w:t>
            </w:r>
          </w:p>
        </w:tc>
        <w:tc>
          <w:tcPr>
            <w:tcW w:w="213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Тема и цели детско-взрослого взаимодействия 3-й недели</w:t>
            </w:r>
          </w:p>
        </w:tc>
        <w:tc>
          <w:tcPr>
            <w:tcW w:w="214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Тема и цели детско-взрослого взаимодействия  4-й недели</w:t>
            </w:r>
          </w:p>
        </w:tc>
        <w:tc>
          <w:tcPr>
            <w:tcW w:w="228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Pr>
                <w:b/>
                <w:color w:val="000000"/>
                <w:sz w:val="22"/>
                <w:szCs w:val="22"/>
              </w:rPr>
              <w:t>Обеспечение интеграции направлений</w:t>
            </w:r>
          </w:p>
        </w:tc>
        <w:tc>
          <w:tcPr>
            <w:tcW w:w="1909" w:type="dxa"/>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lang w:val="en-US"/>
              </w:rPr>
            </w:pPr>
            <w:r>
              <w:rPr>
                <w:b/>
                <w:color w:val="000000"/>
                <w:sz w:val="22"/>
                <w:szCs w:val="22"/>
              </w:rPr>
              <w:t>Целевые ориентиры</w:t>
            </w:r>
          </w:p>
        </w:tc>
      </w:tr>
      <w:tr w:rsidR="00E719C4" w:rsidTr="003C3CF7">
        <w:trPr>
          <w:trHeight w:val="211"/>
        </w:trPr>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5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3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5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13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14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228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909" w:type="dxa"/>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288"/>
        </w:trPr>
        <w:tc>
          <w:tcPr>
            <w:tcW w:w="709"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Сентябрь</w:t>
            </w:r>
          </w:p>
        </w:tc>
        <w:tc>
          <w:tcPr>
            <w:tcW w:w="75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Тема</w:t>
            </w:r>
          </w:p>
        </w:tc>
        <w:tc>
          <w:tcPr>
            <w:tcW w:w="243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Детский сад</w:t>
            </w:r>
          </w:p>
        </w:tc>
        <w:tc>
          <w:tcPr>
            <w:tcW w:w="225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Незнайкин клад</w:t>
            </w:r>
          </w:p>
        </w:tc>
        <w:tc>
          <w:tcPr>
            <w:tcW w:w="213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 саду ли, в огороде»</w:t>
            </w:r>
          </w:p>
        </w:tc>
        <w:tc>
          <w:tcPr>
            <w:tcW w:w="21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Кто живет в аквариуме?</w:t>
            </w:r>
          </w:p>
        </w:tc>
        <w:tc>
          <w:tcPr>
            <w:tcW w:w="2280"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учить обращаться к сотрудни</w:t>
            </w:r>
            <w:r>
              <w:rPr>
                <w:color w:val="000000"/>
                <w:sz w:val="22"/>
                <w:szCs w:val="22"/>
              </w:rPr>
              <w:softHyphen/>
              <w:t>кам детского сада по име</w:t>
            </w:r>
            <w:r>
              <w:rPr>
                <w:color w:val="000000"/>
                <w:sz w:val="22"/>
                <w:szCs w:val="22"/>
              </w:rPr>
              <w:softHyphen/>
              <w:t xml:space="preserve">ни-отчеству. </w:t>
            </w:r>
          </w:p>
          <w:p w:rsidR="00E719C4" w:rsidRDefault="00E719C4" w:rsidP="003C3CF7">
            <w:pPr>
              <w:shd w:val="clear" w:color="auto" w:fill="FFFFFF"/>
              <w:autoSpaceDE w:val="0"/>
              <w:snapToGrid w:val="0"/>
              <w:rPr>
                <w:i/>
                <w:iCs/>
                <w:color w:val="000000"/>
              </w:rPr>
            </w:pPr>
            <w:r>
              <w:rPr>
                <w:i/>
                <w:iCs/>
                <w:color w:val="000000"/>
                <w:sz w:val="22"/>
                <w:szCs w:val="22"/>
              </w:rPr>
              <w:t xml:space="preserve">Познание: </w:t>
            </w:r>
            <w:r>
              <w:rPr>
                <w:color w:val="000000"/>
                <w:sz w:val="22"/>
                <w:szCs w:val="22"/>
              </w:rPr>
              <w:t>формировать навык сво</w:t>
            </w:r>
            <w:r>
              <w:rPr>
                <w:color w:val="000000"/>
                <w:sz w:val="22"/>
                <w:szCs w:val="22"/>
              </w:rPr>
              <w:softHyphen/>
              <w:t>бодного ориентиро</w:t>
            </w:r>
            <w:r>
              <w:rPr>
                <w:color w:val="000000"/>
                <w:sz w:val="22"/>
                <w:szCs w:val="22"/>
              </w:rPr>
              <w:softHyphen/>
              <w:t>вания в про</w:t>
            </w:r>
            <w:r>
              <w:rPr>
                <w:color w:val="000000"/>
                <w:sz w:val="22"/>
                <w:szCs w:val="22"/>
              </w:rPr>
              <w:softHyphen/>
              <w:t xml:space="preserve">странстве. </w:t>
            </w:r>
          </w:p>
          <w:p w:rsidR="00E719C4" w:rsidRDefault="00E719C4" w:rsidP="003C3CF7">
            <w:pPr>
              <w:shd w:val="clear" w:color="auto" w:fill="FFFFFF"/>
              <w:autoSpaceDE w:val="0"/>
              <w:rPr>
                <w:color w:val="000000"/>
              </w:rPr>
            </w:pPr>
            <w:r>
              <w:rPr>
                <w:i/>
                <w:iCs/>
                <w:color w:val="000000"/>
                <w:sz w:val="22"/>
                <w:szCs w:val="22"/>
              </w:rPr>
              <w:t xml:space="preserve">Художественное творчество: </w:t>
            </w:r>
            <w:r>
              <w:rPr>
                <w:color w:val="000000"/>
                <w:sz w:val="22"/>
                <w:szCs w:val="22"/>
              </w:rPr>
              <w:t>по</w:t>
            </w:r>
            <w:r>
              <w:rPr>
                <w:color w:val="000000"/>
                <w:sz w:val="22"/>
                <w:szCs w:val="22"/>
              </w:rPr>
              <w:softHyphen/>
              <w:t>буждать де</w:t>
            </w:r>
            <w:r>
              <w:rPr>
                <w:color w:val="000000"/>
                <w:sz w:val="22"/>
                <w:szCs w:val="22"/>
              </w:rPr>
              <w:softHyphen/>
              <w:t>тей к учас</w:t>
            </w:r>
            <w:r>
              <w:rPr>
                <w:color w:val="000000"/>
                <w:sz w:val="22"/>
                <w:szCs w:val="22"/>
              </w:rPr>
              <w:softHyphen/>
              <w:t>тию в оформ</w:t>
            </w:r>
            <w:r>
              <w:rPr>
                <w:color w:val="000000"/>
                <w:sz w:val="22"/>
                <w:szCs w:val="22"/>
              </w:rPr>
              <w:softHyphen/>
              <w:t>лении груп</w:t>
            </w:r>
            <w:r>
              <w:rPr>
                <w:color w:val="000000"/>
                <w:sz w:val="22"/>
                <w:szCs w:val="22"/>
              </w:rPr>
              <w:softHyphen/>
              <w:t>пы</w:t>
            </w:r>
          </w:p>
        </w:tc>
        <w:tc>
          <w:tcPr>
            <w:tcW w:w="19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вежливо выра</w:t>
            </w:r>
            <w:r>
              <w:rPr>
                <w:color w:val="000000"/>
                <w:sz w:val="22"/>
                <w:szCs w:val="22"/>
              </w:rPr>
              <w:softHyphen/>
              <w:t>жать свою просьбу,благода-рить за оказан</w:t>
            </w:r>
            <w:r>
              <w:rPr>
                <w:color w:val="000000"/>
                <w:sz w:val="22"/>
                <w:szCs w:val="22"/>
              </w:rPr>
              <w:softHyphen/>
              <w:t>ную услугу. Владеет умением ориентиро</w:t>
            </w:r>
            <w:r>
              <w:rPr>
                <w:color w:val="000000"/>
                <w:sz w:val="22"/>
                <w:szCs w:val="22"/>
              </w:rPr>
              <w:softHyphen/>
              <w:t>ваться в помеще</w:t>
            </w:r>
            <w:r>
              <w:rPr>
                <w:color w:val="000000"/>
                <w:sz w:val="22"/>
                <w:szCs w:val="22"/>
              </w:rPr>
              <w:softHyphen/>
              <w:t>ниях и на участке дет</w:t>
            </w:r>
            <w:r>
              <w:rPr>
                <w:color w:val="000000"/>
                <w:sz w:val="22"/>
                <w:szCs w:val="22"/>
              </w:rPr>
              <w:softHyphen/>
              <w:t>ского сада, знает мар</w:t>
            </w:r>
            <w:r>
              <w:rPr>
                <w:color w:val="000000"/>
                <w:sz w:val="22"/>
                <w:szCs w:val="22"/>
              </w:rPr>
              <w:softHyphen/>
              <w:t>шрут из дома в сад</w:t>
            </w:r>
          </w:p>
        </w:tc>
      </w:tr>
      <w:tr w:rsidR="00E719C4" w:rsidTr="003C3CF7">
        <w:tblPrEx>
          <w:tblCellMar>
            <w:top w:w="55" w:type="dxa"/>
            <w:left w:w="55" w:type="dxa"/>
            <w:bottom w:w="55" w:type="dxa"/>
            <w:right w:w="55" w:type="dxa"/>
          </w:tblCellMar>
        </w:tblPrEx>
        <w:trPr>
          <w:trHeight w:val="3053"/>
        </w:trPr>
        <w:tc>
          <w:tcPr>
            <w:tcW w:w="709"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75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Цели</w:t>
            </w:r>
          </w:p>
        </w:tc>
        <w:tc>
          <w:tcPr>
            <w:tcW w:w="243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дет</w:t>
            </w:r>
            <w:r>
              <w:rPr>
                <w:color w:val="000000"/>
                <w:sz w:val="22"/>
                <w:szCs w:val="22"/>
              </w:rPr>
              <w:softHyphen/>
              <w:t>ским садом и его со</w:t>
            </w:r>
            <w:r>
              <w:rPr>
                <w:color w:val="000000"/>
                <w:sz w:val="22"/>
                <w:szCs w:val="22"/>
              </w:rPr>
              <w:softHyphen/>
              <w:t>трудниками, профессия</w:t>
            </w:r>
            <w:r>
              <w:rPr>
                <w:color w:val="000000"/>
                <w:sz w:val="22"/>
                <w:szCs w:val="22"/>
              </w:rPr>
              <w:softHyphen/>
              <w:t>ми тех, кто работает в детском саду. Уточнить знание ад</w:t>
            </w:r>
            <w:r>
              <w:rPr>
                <w:color w:val="000000"/>
                <w:sz w:val="22"/>
                <w:szCs w:val="22"/>
              </w:rPr>
              <w:softHyphen/>
              <w:t>реса детского сада и маршрута в детский сад и домой. Совершенство</w:t>
            </w:r>
            <w:r>
              <w:rPr>
                <w:color w:val="000000"/>
                <w:sz w:val="22"/>
                <w:szCs w:val="22"/>
              </w:rPr>
              <w:softHyphen/>
              <w:t>вать умение свободно ориентироваться в по</w:t>
            </w:r>
            <w:r>
              <w:rPr>
                <w:color w:val="000000"/>
                <w:sz w:val="22"/>
                <w:szCs w:val="22"/>
              </w:rPr>
              <w:softHyphen/>
              <w:t>мещении и на участке детского сада. Приобщать детей к деятельности по оформле</w:t>
            </w:r>
            <w:r>
              <w:rPr>
                <w:color w:val="000000"/>
                <w:sz w:val="22"/>
                <w:szCs w:val="22"/>
              </w:rPr>
              <w:softHyphen/>
              <w:t>нию своей группы и дру</w:t>
            </w:r>
            <w:r>
              <w:rPr>
                <w:color w:val="000000"/>
                <w:sz w:val="22"/>
                <w:szCs w:val="22"/>
              </w:rPr>
              <w:softHyphen/>
              <w:t>гих помещений детского сада</w:t>
            </w:r>
          </w:p>
        </w:tc>
        <w:tc>
          <w:tcPr>
            <w:tcW w:w="225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знания детей о свойствах мате</w:t>
            </w:r>
            <w:r>
              <w:rPr>
                <w:color w:val="000000"/>
                <w:sz w:val="22"/>
                <w:szCs w:val="22"/>
              </w:rPr>
              <w:softHyphen/>
              <w:t>риалов, из которых из</w:t>
            </w:r>
            <w:r>
              <w:rPr>
                <w:color w:val="000000"/>
                <w:sz w:val="22"/>
                <w:szCs w:val="22"/>
              </w:rPr>
              <w:softHyphen/>
              <w:t>готовлены различные предметы. Упражнять в клас</w:t>
            </w:r>
            <w:r>
              <w:rPr>
                <w:color w:val="000000"/>
                <w:sz w:val="22"/>
                <w:szCs w:val="22"/>
              </w:rPr>
              <w:softHyphen/>
              <w:t>сификации предметов по цвету, форме, мате</w:t>
            </w:r>
            <w:r>
              <w:rPr>
                <w:color w:val="000000"/>
                <w:sz w:val="22"/>
                <w:szCs w:val="22"/>
              </w:rPr>
              <w:softHyphen/>
              <w:t>риалу, назначению</w:t>
            </w:r>
          </w:p>
        </w:tc>
        <w:tc>
          <w:tcPr>
            <w:tcW w:w="213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Закрепить понятия «фрукты», «овощи». Познакомить с не</w:t>
            </w:r>
            <w:r>
              <w:rPr>
                <w:color w:val="000000"/>
                <w:sz w:val="22"/>
                <w:szCs w:val="22"/>
              </w:rPr>
              <w:softHyphen/>
              <w:t>которыми видами ово</w:t>
            </w:r>
            <w:r>
              <w:rPr>
                <w:color w:val="000000"/>
                <w:sz w:val="22"/>
                <w:szCs w:val="22"/>
              </w:rPr>
              <w:softHyphen/>
              <w:t>щей: форма, цвет, вкус (баклажан, кабачок, редька)</w:t>
            </w:r>
          </w:p>
        </w:tc>
        <w:tc>
          <w:tcPr>
            <w:tcW w:w="21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rPr>
              <w:t>Организовать: - целевое наблюдение за обитателями аквариума; - рассматривание строе</w:t>
            </w:r>
            <w:r>
              <w:rPr>
                <w:color w:val="000000"/>
              </w:rPr>
              <w:softHyphen/>
              <w:t>ния рыбок. Воспитывать доб</w:t>
            </w:r>
            <w:r>
              <w:rPr>
                <w:color w:val="000000"/>
              </w:rPr>
              <w:softHyphen/>
              <w:t>рожелательное отноше</w:t>
            </w:r>
            <w:r>
              <w:rPr>
                <w:color w:val="000000"/>
              </w:rPr>
              <w:softHyphen/>
              <w:t>ние к рыбкам</w:t>
            </w:r>
          </w:p>
        </w:tc>
        <w:tc>
          <w:tcPr>
            <w:tcW w:w="2280"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09"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8" w:type="dxa"/>
        <w:tblLayout w:type="fixed"/>
        <w:tblCellMar>
          <w:left w:w="0" w:type="dxa"/>
          <w:right w:w="0" w:type="dxa"/>
        </w:tblCellMar>
        <w:tblLook w:val="0000" w:firstRow="0" w:lastRow="0" w:firstColumn="0" w:lastColumn="0" w:noHBand="0" w:noVBand="0"/>
      </w:tblPr>
      <w:tblGrid>
        <w:gridCol w:w="709"/>
        <w:gridCol w:w="705"/>
        <w:gridCol w:w="2414"/>
        <w:gridCol w:w="2268"/>
        <w:gridCol w:w="2380"/>
        <w:gridCol w:w="2275"/>
        <w:gridCol w:w="2007"/>
        <w:gridCol w:w="1858"/>
      </w:tblGrid>
      <w:tr w:rsidR="00E719C4" w:rsidTr="003C3CF7">
        <w:trPr>
          <w:trHeight w:val="211"/>
        </w:trPr>
        <w:tc>
          <w:tcPr>
            <w:tcW w:w="7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3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7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200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858"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rPr>
          <w:trHeight w:val="538"/>
        </w:trPr>
        <w:tc>
          <w:tcPr>
            <w:tcW w:w="709"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Октябрь</w:t>
            </w: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Тема</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Мой родной город</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мире стекла</w:t>
            </w:r>
          </w:p>
        </w:tc>
        <w:tc>
          <w:tcPr>
            <w:tcW w:w="23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«Люблю березку рус</w:t>
            </w:r>
            <w:r>
              <w:rPr>
                <w:color w:val="000000"/>
                <w:sz w:val="22"/>
                <w:szCs w:val="22"/>
              </w:rPr>
              <w:softHyphen/>
              <w:t>скую»</w:t>
            </w:r>
          </w:p>
        </w:tc>
        <w:tc>
          <w:tcPr>
            <w:tcW w:w="227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Коровушка и бычок</w:t>
            </w:r>
          </w:p>
        </w:tc>
        <w:tc>
          <w:tcPr>
            <w:tcW w:w="2007"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обсуждать с детьми самые красивые места родного города, делиться впечатлениями.</w:t>
            </w:r>
          </w:p>
          <w:p w:rsidR="00E719C4" w:rsidRDefault="00E719C4" w:rsidP="003C3CF7">
            <w:pPr>
              <w:shd w:val="clear" w:color="auto" w:fill="FFFFFF"/>
              <w:autoSpaceDE w:val="0"/>
              <w:rPr>
                <w:color w:val="000000"/>
              </w:rPr>
            </w:pPr>
            <w:r>
              <w:rPr>
                <w:i/>
                <w:iCs/>
                <w:color w:val="000000"/>
                <w:sz w:val="22"/>
                <w:szCs w:val="22"/>
              </w:rPr>
              <w:t>Познание:</w:t>
            </w:r>
          </w:p>
          <w:p w:rsidR="00E719C4" w:rsidRDefault="00E719C4" w:rsidP="003C3CF7">
            <w:pPr>
              <w:shd w:val="clear" w:color="auto" w:fill="FFFFFF"/>
              <w:autoSpaceDE w:val="0"/>
              <w:rPr>
                <w:color w:val="000000"/>
              </w:rPr>
            </w:pPr>
            <w:r>
              <w:rPr>
                <w:color w:val="000000"/>
                <w:sz w:val="22"/>
                <w:szCs w:val="22"/>
              </w:rPr>
              <w:t>рассказать о време-ни года и познакомить с календарём</w:t>
            </w:r>
          </w:p>
        </w:tc>
        <w:tc>
          <w:tcPr>
            <w:tcW w:w="1858"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навыком</w:t>
            </w:r>
          </w:p>
          <w:p w:rsidR="00E719C4" w:rsidRDefault="00E719C4" w:rsidP="003C3CF7">
            <w:pPr>
              <w:shd w:val="clear" w:color="auto" w:fill="FFFFFF"/>
              <w:autoSpaceDE w:val="0"/>
              <w:rPr>
                <w:color w:val="000000"/>
              </w:rPr>
            </w:pPr>
            <w:r>
              <w:rPr>
                <w:color w:val="000000"/>
                <w:sz w:val="22"/>
                <w:szCs w:val="22"/>
              </w:rPr>
              <w:t>составления</w:t>
            </w:r>
          </w:p>
          <w:p w:rsidR="00E719C4" w:rsidRDefault="00E719C4" w:rsidP="003C3CF7">
            <w:pPr>
              <w:shd w:val="clear" w:color="auto" w:fill="FFFFFF"/>
              <w:autoSpaceDE w:val="0"/>
              <w:rPr>
                <w:color w:val="000000"/>
              </w:rPr>
            </w:pPr>
            <w:r>
              <w:rPr>
                <w:color w:val="000000"/>
                <w:sz w:val="22"/>
                <w:szCs w:val="22"/>
              </w:rPr>
              <w:t>рассказа</w:t>
            </w:r>
          </w:p>
          <w:p w:rsidR="00E719C4" w:rsidRDefault="00E719C4" w:rsidP="003C3CF7">
            <w:pPr>
              <w:shd w:val="clear" w:color="auto" w:fill="FFFFFF"/>
              <w:autoSpaceDE w:val="0"/>
              <w:snapToGrid w:val="0"/>
              <w:rPr>
                <w:color w:val="000000"/>
              </w:rPr>
            </w:pPr>
            <w:r>
              <w:rPr>
                <w:color w:val="000000"/>
                <w:sz w:val="22"/>
                <w:szCs w:val="22"/>
              </w:rPr>
              <w:t>по картинке</w:t>
            </w:r>
          </w:p>
          <w:p w:rsidR="00E719C4" w:rsidRDefault="00E719C4" w:rsidP="003C3CF7">
            <w:pPr>
              <w:shd w:val="clear" w:color="auto" w:fill="FFFFFF"/>
              <w:autoSpaceDE w:val="0"/>
              <w:rPr>
                <w:color w:val="000000"/>
              </w:rPr>
            </w:pPr>
            <w:r>
              <w:rPr>
                <w:color w:val="000000"/>
                <w:sz w:val="22"/>
                <w:szCs w:val="22"/>
              </w:rPr>
              <w:t>или фотографии родного города; знает названия</w:t>
            </w:r>
          </w:p>
          <w:p w:rsidR="00E719C4" w:rsidRDefault="00E719C4" w:rsidP="003C3CF7">
            <w:pPr>
              <w:shd w:val="clear" w:color="auto" w:fill="FFFFFF"/>
              <w:autoSpaceDE w:val="0"/>
            </w:pPr>
            <w:r>
              <w:rPr>
                <w:color w:val="000000"/>
                <w:sz w:val="22"/>
                <w:szCs w:val="22"/>
              </w:rPr>
              <w:t>времён года, месяцев, дней недели</w:t>
            </w:r>
          </w:p>
        </w:tc>
      </w:tr>
      <w:tr w:rsidR="00E719C4" w:rsidTr="003C3CF7">
        <w:trPr>
          <w:trHeight w:val="2630"/>
        </w:trPr>
        <w:tc>
          <w:tcPr>
            <w:tcW w:w="709" w:type="dxa"/>
            <w:vMerge/>
            <w:tcBorders>
              <w:left w:val="single" w:sz="6" w:space="0" w:color="000000"/>
            </w:tcBorders>
            <w:shd w:val="clear" w:color="auto" w:fill="FFFFFF"/>
            <w:textDirection w:val="btLr"/>
            <w:vAlign w:val="center"/>
          </w:tcPr>
          <w:p w:rsidR="00E719C4" w:rsidRDefault="00E719C4" w:rsidP="003C3CF7">
            <w:pPr>
              <w:autoSpaceDE w:val="0"/>
              <w:snapToGrid w:val="0"/>
              <w:ind w:left="113" w:right="113"/>
              <w:jc w:val="center"/>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rPr>
              <w:t>Цели</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Воспитывать лю</w:t>
            </w:r>
            <w:r>
              <w:rPr>
                <w:color w:val="000000"/>
              </w:rPr>
              <w:softHyphen/>
              <w:t>бовь к родному краю.</w:t>
            </w:r>
          </w:p>
          <w:p w:rsidR="00E719C4" w:rsidRDefault="00E719C4" w:rsidP="003C3CF7">
            <w:pPr>
              <w:shd w:val="clear" w:color="auto" w:fill="FFFFFF"/>
              <w:autoSpaceDE w:val="0"/>
              <w:snapToGrid w:val="0"/>
              <w:rPr>
                <w:color w:val="000000"/>
              </w:rPr>
            </w:pPr>
            <w:r>
              <w:rPr>
                <w:color w:val="000000"/>
                <w:sz w:val="22"/>
                <w:szCs w:val="22"/>
              </w:rPr>
              <w:t>Рассказать о самых</w:t>
            </w:r>
          </w:p>
          <w:p w:rsidR="00E719C4" w:rsidRDefault="00E719C4" w:rsidP="003C3CF7">
            <w:pPr>
              <w:shd w:val="clear" w:color="auto" w:fill="FFFFFF"/>
              <w:autoSpaceDE w:val="0"/>
              <w:rPr>
                <w:color w:val="000000"/>
              </w:rPr>
            </w:pPr>
            <w:r>
              <w:rPr>
                <w:color w:val="000000"/>
                <w:sz w:val="22"/>
                <w:szCs w:val="22"/>
              </w:rPr>
              <w:t>красивых местах родно-</w:t>
            </w:r>
          </w:p>
          <w:p w:rsidR="00E719C4" w:rsidRDefault="00E719C4" w:rsidP="003C3CF7">
            <w:pPr>
              <w:shd w:val="clear" w:color="auto" w:fill="FFFFFF"/>
              <w:autoSpaceDE w:val="0"/>
              <w:rPr>
                <w:color w:val="000000"/>
              </w:rPr>
            </w:pPr>
            <w:r>
              <w:rPr>
                <w:color w:val="000000"/>
                <w:sz w:val="22"/>
                <w:szCs w:val="22"/>
              </w:rPr>
              <w:t>го города, других его</w:t>
            </w:r>
          </w:p>
          <w:p w:rsidR="00E719C4" w:rsidRDefault="00E719C4" w:rsidP="003C3CF7">
            <w:pPr>
              <w:shd w:val="clear" w:color="auto" w:fill="FFFFFF"/>
              <w:autoSpaceDE w:val="0"/>
              <w:rPr>
                <w:color w:val="000000"/>
              </w:rPr>
            </w:pPr>
            <w:r>
              <w:rPr>
                <w:color w:val="000000"/>
                <w:sz w:val="22"/>
                <w:szCs w:val="22"/>
              </w:rPr>
              <w:t>достопримечательно-</w:t>
            </w:r>
          </w:p>
          <w:p w:rsidR="00E719C4" w:rsidRDefault="00E719C4" w:rsidP="003C3CF7">
            <w:pPr>
              <w:shd w:val="clear" w:color="auto" w:fill="FFFFFF"/>
              <w:autoSpaceDE w:val="0"/>
              <w:rPr>
                <w:color w:val="000000"/>
              </w:rPr>
            </w:pPr>
            <w:r>
              <w:rPr>
                <w:color w:val="000000"/>
                <w:sz w:val="22"/>
                <w:szCs w:val="22"/>
              </w:rPr>
              <w:t>стях.</w:t>
            </w:r>
          </w:p>
          <w:p w:rsidR="00E719C4" w:rsidRDefault="00E719C4" w:rsidP="003C3CF7">
            <w:pPr>
              <w:shd w:val="clear" w:color="auto" w:fill="FFFFFF"/>
              <w:autoSpaceDE w:val="0"/>
              <w:rPr>
                <w:color w:val="000000"/>
              </w:rPr>
            </w:pPr>
            <w:r>
              <w:rPr>
                <w:color w:val="000000"/>
                <w:sz w:val="22"/>
                <w:szCs w:val="22"/>
              </w:rPr>
              <w:t>Дать понятие: кто</w:t>
            </w:r>
          </w:p>
          <w:p w:rsidR="00E719C4" w:rsidRDefault="00E719C4" w:rsidP="003C3CF7">
            <w:pPr>
              <w:shd w:val="clear" w:color="auto" w:fill="FFFFFF"/>
              <w:autoSpaceDE w:val="0"/>
              <w:rPr>
                <w:color w:val="000000"/>
              </w:rPr>
            </w:pPr>
            <w:r>
              <w:rPr>
                <w:color w:val="000000"/>
                <w:sz w:val="22"/>
                <w:szCs w:val="22"/>
              </w:rPr>
              <w:t>такие горожане, моск-</w:t>
            </w:r>
          </w:p>
          <w:p w:rsidR="00E719C4" w:rsidRDefault="00E719C4" w:rsidP="003C3CF7">
            <w:pPr>
              <w:shd w:val="clear" w:color="auto" w:fill="FFFFFF"/>
              <w:autoSpaceDE w:val="0"/>
              <w:rPr>
                <w:color w:val="000000"/>
              </w:rPr>
            </w:pPr>
            <w:r>
              <w:rPr>
                <w:color w:val="000000"/>
                <w:sz w:val="22"/>
                <w:szCs w:val="22"/>
              </w:rPr>
              <w:t>вичи, волгоградцы</w:t>
            </w:r>
          </w:p>
          <w:p w:rsidR="00E719C4" w:rsidRDefault="00E719C4" w:rsidP="003C3CF7">
            <w:pPr>
              <w:shd w:val="clear" w:color="auto" w:fill="FFFFFF"/>
              <w:autoSpaceDE w:val="0"/>
              <w:rPr>
                <w:color w:val="000000"/>
              </w:rPr>
            </w:pPr>
            <w:r>
              <w:rPr>
                <w:color w:val="000000"/>
                <w:sz w:val="22"/>
                <w:szCs w:val="22"/>
              </w:rPr>
              <w:t>и т. п.</w:t>
            </w:r>
          </w:p>
        </w:tc>
        <w:tc>
          <w:tcPr>
            <w:tcW w:w="2268" w:type="dxa"/>
            <w:tcBorders>
              <w:top w:val="single" w:sz="6" w:space="0" w:color="000000"/>
              <w:left w:val="single" w:sz="6" w:space="0" w:color="000000"/>
              <w:bottom w:val="single" w:sz="4"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Помочь детям вы</w:t>
            </w:r>
            <w:r>
              <w:rPr>
                <w:color w:val="000000"/>
                <w:sz w:val="22"/>
                <w:szCs w:val="22"/>
              </w:rPr>
              <w:softHyphen/>
              <w:t>явить свойства стекла</w:t>
            </w:r>
          </w:p>
          <w:p w:rsidR="00E719C4" w:rsidRDefault="00E719C4" w:rsidP="003C3CF7">
            <w:pPr>
              <w:shd w:val="clear" w:color="auto" w:fill="FFFFFF"/>
              <w:autoSpaceDE w:val="0"/>
              <w:snapToGrid w:val="0"/>
              <w:rPr>
                <w:color w:val="000000"/>
              </w:rPr>
            </w:pPr>
            <w:r>
              <w:rPr>
                <w:color w:val="000000"/>
                <w:sz w:val="22"/>
                <w:szCs w:val="22"/>
              </w:rPr>
              <w:t>(прочное, прозрачное,</w:t>
            </w:r>
          </w:p>
          <w:p w:rsidR="00E719C4" w:rsidRDefault="00E719C4" w:rsidP="003C3CF7">
            <w:pPr>
              <w:shd w:val="clear" w:color="auto" w:fill="FFFFFF"/>
              <w:autoSpaceDE w:val="0"/>
              <w:rPr>
                <w:color w:val="000000"/>
              </w:rPr>
            </w:pPr>
            <w:r>
              <w:rPr>
                <w:color w:val="000000"/>
                <w:sz w:val="22"/>
                <w:szCs w:val="22"/>
              </w:rPr>
              <w:t>гладкое).</w:t>
            </w:r>
          </w:p>
          <w:p w:rsidR="00E719C4" w:rsidRDefault="00E719C4" w:rsidP="003C3CF7">
            <w:pPr>
              <w:shd w:val="clear" w:color="auto" w:fill="FFFFFF"/>
              <w:autoSpaceDE w:val="0"/>
              <w:rPr>
                <w:color w:val="000000"/>
              </w:rPr>
            </w:pPr>
            <w:r>
              <w:rPr>
                <w:color w:val="000000"/>
                <w:sz w:val="22"/>
                <w:szCs w:val="22"/>
              </w:rPr>
              <w:t>Воспитывать береж-</w:t>
            </w:r>
          </w:p>
          <w:p w:rsidR="00E719C4" w:rsidRDefault="00E719C4" w:rsidP="003C3CF7">
            <w:pPr>
              <w:shd w:val="clear" w:color="auto" w:fill="FFFFFF"/>
              <w:autoSpaceDE w:val="0"/>
              <w:rPr>
                <w:color w:val="000000"/>
              </w:rPr>
            </w:pPr>
            <w:r>
              <w:rPr>
                <w:color w:val="000000"/>
                <w:sz w:val="22"/>
                <w:szCs w:val="22"/>
              </w:rPr>
              <w:t>ное отношение к вещам.</w:t>
            </w:r>
          </w:p>
          <w:p w:rsidR="00E719C4" w:rsidRDefault="00E719C4" w:rsidP="003C3CF7">
            <w:pPr>
              <w:shd w:val="clear" w:color="auto" w:fill="FFFFFF"/>
              <w:autoSpaceDE w:val="0"/>
              <w:rPr>
                <w:color w:val="000000"/>
              </w:rPr>
            </w:pPr>
            <w:r>
              <w:rPr>
                <w:color w:val="000000"/>
                <w:sz w:val="22"/>
                <w:szCs w:val="22"/>
              </w:rPr>
              <w:t>Развивать любозна-</w:t>
            </w:r>
          </w:p>
          <w:p w:rsidR="00E719C4" w:rsidRDefault="00E719C4" w:rsidP="003C3CF7">
            <w:pPr>
              <w:shd w:val="clear" w:color="auto" w:fill="FFFFFF"/>
              <w:autoSpaceDE w:val="0"/>
              <w:rPr>
                <w:color w:val="000000"/>
              </w:rPr>
            </w:pPr>
            <w:r>
              <w:rPr>
                <w:color w:val="000000"/>
                <w:sz w:val="22"/>
                <w:szCs w:val="22"/>
              </w:rPr>
              <w:t>тельность</w:t>
            </w:r>
          </w:p>
        </w:tc>
        <w:tc>
          <w:tcPr>
            <w:tcW w:w="23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Дать определение по</w:t>
            </w:r>
            <w:r>
              <w:rPr>
                <w:color w:val="000000"/>
                <w:sz w:val="22"/>
                <w:szCs w:val="22"/>
              </w:rPr>
              <w:softHyphen/>
              <w:t>нятий «дерево», «куст».</w:t>
            </w:r>
          </w:p>
          <w:p w:rsidR="00E719C4" w:rsidRDefault="00E719C4" w:rsidP="003C3CF7">
            <w:pPr>
              <w:shd w:val="clear" w:color="auto" w:fill="FFFFFF"/>
              <w:autoSpaceDE w:val="0"/>
              <w:snapToGrid w:val="0"/>
              <w:rPr>
                <w:color w:val="000000"/>
              </w:rPr>
            </w:pPr>
            <w:r>
              <w:rPr>
                <w:color w:val="000000"/>
                <w:sz w:val="22"/>
                <w:szCs w:val="22"/>
              </w:rPr>
              <w:t>Организовать целе-</w:t>
            </w:r>
          </w:p>
          <w:p w:rsidR="00E719C4" w:rsidRDefault="00E719C4" w:rsidP="003C3CF7">
            <w:pPr>
              <w:shd w:val="clear" w:color="auto" w:fill="FFFFFF"/>
              <w:autoSpaceDE w:val="0"/>
              <w:rPr>
                <w:color w:val="000000"/>
              </w:rPr>
            </w:pPr>
            <w:r>
              <w:rPr>
                <w:color w:val="000000"/>
                <w:sz w:val="22"/>
                <w:szCs w:val="22"/>
              </w:rPr>
              <w:t>вое наблюдение за цветом листьев; за сезонными явлениями природы.</w:t>
            </w:r>
          </w:p>
          <w:p w:rsidR="00E719C4" w:rsidRDefault="00E719C4" w:rsidP="003C3CF7">
            <w:pPr>
              <w:shd w:val="clear" w:color="auto" w:fill="FFFFFF"/>
              <w:autoSpaceDE w:val="0"/>
              <w:rPr>
                <w:color w:val="000000"/>
              </w:rPr>
            </w:pPr>
            <w:r>
              <w:rPr>
                <w:color w:val="000000"/>
                <w:sz w:val="22"/>
                <w:szCs w:val="22"/>
              </w:rPr>
              <w:t>Учить работать с ка-</w:t>
            </w:r>
          </w:p>
          <w:p w:rsidR="00E719C4" w:rsidRDefault="00E719C4" w:rsidP="003C3CF7">
            <w:pPr>
              <w:shd w:val="clear" w:color="auto" w:fill="FFFFFF"/>
              <w:autoSpaceDE w:val="0"/>
              <w:rPr>
                <w:color w:val="000000"/>
              </w:rPr>
            </w:pPr>
            <w:r>
              <w:rPr>
                <w:color w:val="000000"/>
                <w:sz w:val="22"/>
                <w:szCs w:val="22"/>
              </w:rPr>
              <w:t>лендарем</w:t>
            </w:r>
          </w:p>
        </w:tc>
        <w:tc>
          <w:tcPr>
            <w:tcW w:w="227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Pr>
                <w:color w:val="000000"/>
              </w:rPr>
              <w:t>Познакомить:</w:t>
            </w:r>
          </w:p>
          <w:p w:rsidR="00E719C4" w:rsidRDefault="00E719C4" w:rsidP="003C3CF7">
            <w:pPr>
              <w:shd w:val="clear" w:color="auto" w:fill="FFFFFF"/>
              <w:autoSpaceDE w:val="0"/>
              <w:rPr>
                <w:color w:val="000000"/>
              </w:rPr>
            </w:pPr>
            <w:r>
              <w:rPr>
                <w:color w:val="000000"/>
                <w:sz w:val="20"/>
                <w:szCs w:val="20"/>
              </w:rPr>
              <w:t>- с обобщающим</w:t>
            </w:r>
          </w:p>
          <w:p w:rsidR="00E719C4" w:rsidRDefault="00E719C4" w:rsidP="003C3CF7">
            <w:pPr>
              <w:shd w:val="clear" w:color="auto" w:fill="FFFFFF"/>
              <w:autoSpaceDE w:val="0"/>
              <w:snapToGrid w:val="0"/>
              <w:rPr>
                <w:color w:val="000000"/>
              </w:rPr>
            </w:pPr>
            <w:r>
              <w:rPr>
                <w:color w:val="000000"/>
                <w:sz w:val="22"/>
                <w:szCs w:val="22"/>
              </w:rPr>
              <w:t>понятием «домашние</w:t>
            </w:r>
          </w:p>
          <w:p w:rsidR="00E719C4" w:rsidRDefault="00E719C4" w:rsidP="003C3CF7">
            <w:pPr>
              <w:shd w:val="clear" w:color="auto" w:fill="FFFFFF"/>
              <w:autoSpaceDE w:val="0"/>
              <w:rPr>
                <w:color w:val="000000"/>
              </w:rPr>
            </w:pPr>
            <w:r>
              <w:rPr>
                <w:color w:val="000000"/>
                <w:sz w:val="22"/>
                <w:szCs w:val="22"/>
              </w:rPr>
              <w:t>животные»;</w:t>
            </w:r>
          </w:p>
          <w:p w:rsidR="00E719C4" w:rsidRDefault="00E719C4" w:rsidP="003C3CF7">
            <w:pPr>
              <w:shd w:val="clear" w:color="auto" w:fill="FFFFFF"/>
              <w:autoSpaceDE w:val="0"/>
            </w:pPr>
            <w:r>
              <w:rPr>
                <w:color w:val="000000"/>
                <w:sz w:val="22"/>
                <w:szCs w:val="22"/>
              </w:rPr>
              <w:t>- с коровкой и бычком</w:t>
            </w:r>
          </w:p>
        </w:tc>
        <w:tc>
          <w:tcPr>
            <w:tcW w:w="2007" w:type="dxa"/>
            <w:vMerge/>
            <w:tcBorders>
              <w:left w:val="single" w:sz="6" w:space="0" w:color="000000"/>
            </w:tcBorders>
            <w:shd w:val="clear" w:color="auto" w:fill="FFFFFF"/>
          </w:tcPr>
          <w:p w:rsidR="00E719C4" w:rsidRDefault="00E719C4" w:rsidP="003C3CF7">
            <w:pPr>
              <w:shd w:val="clear" w:color="auto" w:fill="FFFFFF"/>
              <w:autoSpaceDE w:val="0"/>
              <w:snapToGrid w:val="0"/>
            </w:pPr>
          </w:p>
        </w:tc>
        <w:tc>
          <w:tcPr>
            <w:tcW w:w="1858" w:type="dxa"/>
            <w:vMerge/>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587"/>
        </w:trPr>
        <w:tc>
          <w:tcPr>
            <w:tcW w:w="709"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Ноябрь</w:t>
            </w: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Труд взрослых</w:t>
            </w:r>
          </w:p>
        </w:tc>
        <w:tc>
          <w:tcPr>
            <w:tcW w:w="2268" w:type="dxa"/>
            <w:tcBorders>
              <w:top w:val="single" w:sz="4" w:space="0" w:color="000000"/>
              <w:left w:val="single" w:sz="4" w:space="0" w:color="000000"/>
              <w:bottom w:val="single" w:sz="4"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Путешествие в прошлое (бумага)</w:t>
            </w:r>
          </w:p>
        </w:tc>
        <w:tc>
          <w:tcPr>
            <w:tcW w:w="2380" w:type="dxa"/>
            <w:tcBorders>
              <w:top w:val="single" w:sz="6" w:space="0" w:color="000000"/>
              <w:left w:val="single" w:sz="4"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Уголок природы</w:t>
            </w:r>
          </w:p>
          <w:p w:rsidR="00E719C4" w:rsidRDefault="00E719C4" w:rsidP="003C3CF7">
            <w:pPr>
              <w:shd w:val="clear" w:color="auto" w:fill="FFFFFF"/>
              <w:autoSpaceDE w:val="0"/>
              <w:rPr>
                <w:color w:val="000000"/>
              </w:rPr>
            </w:pPr>
          </w:p>
        </w:tc>
        <w:tc>
          <w:tcPr>
            <w:tcW w:w="227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Подкормка зимующих</w:t>
            </w:r>
          </w:p>
          <w:p w:rsidR="00E719C4" w:rsidRDefault="00E719C4" w:rsidP="003C3CF7">
            <w:pPr>
              <w:shd w:val="clear" w:color="auto" w:fill="FFFFFF"/>
              <w:autoSpaceDE w:val="0"/>
              <w:rPr>
                <w:i/>
                <w:iCs/>
                <w:color w:val="000000"/>
              </w:rPr>
            </w:pPr>
            <w:r>
              <w:rPr>
                <w:color w:val="000000"/>
                <w:sz w:val="22"/>
                <w:szCs w:val="22"/>
              </w:rPr>
              <w:t>птиц</w:t>
            </w:r>
          </w:p>
        </w:tc>
        <w:tc>
          <w:tcPr>
            <w:tcW w:w="2007"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Безопасность: </w:t>
            </w:r>
            <w:r>
              <w:rPr>
                <w:color w:val="000000"/>
                <w:sz w:val="22"/>
                <w:szCs w:val="22"/>
              </w:rPr>
              <w:t>учить Правилам дорожного дви-жения.</w:t>
            </w:r>
          </w:p>
          <w:p w:rsidR="00E719C4" w:rsidRDefault="00E719C4" w:rsidP="003C3CF7">
            <w:pPr>
              <w:shd w:val="clear" w:color="auto" w:fill="FFFFFF"/>
              <w:autoSpaceDE w:val="0"/>
              <w:rPr>
                <w:color w:val="000000"/>
              </w:rPr>
            </w:pPr>
            <w:r>
              <w:rPr>
                <w:i/>
                <w:iCs/>
                <w:color w:val="000000"/>
                <w:sz w:val="22"/>
                <w:szCs w:val="22"/>
              </w:rPr>
              <w:t xml:space="preserve">Труд: </w:t>
            </w:r>
            <w:r>
              <w:rPr>
                <w:color w:val="000000"/>
                <w:sz w:val="22"/>
                <w:szCs w:val="22"/>
              </w:rPr>
              <w:t>учить делать кормушки для птиц, готовить корм, ухаживать за растениями в группе</w:t>
            </w:r>
          </w:p>
        </w:tc>
        <w:tc>
          <w:tcPr>
            <w:tcW w:w="185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навыком безопасного по-</w:t>
            </w:r>
          </w:p>
          <w:p w:rsidR="00E719C4" w:rsidRDefault="00E719C4" w:rsidP="003C3CF7">
            <w:pPr>
              <w:shd w:val="clear" w:color="auto" w:fill="FFFFFF"/>
              <w:autoSpaceDE w:val="0"/>
              <w:rPr>
                <w:color w:val="000000"/>
              </w:rPr>
            </w:pPr>
            <w:r>
              <w:rPr>
                <w:color w:val="000000"/>
                <w:sz w:val="22"/>
                <w:szCs w:val="22"/>
              </w:rPr>
              <w:t>ведения на улице,</w:t>
            </w:r>
          </w:p>
          <w:p w:rsidR="00E719C4" w:rsidRDefault="00E719C4" w:rsidP="003C3CF7">
            <w:pPr>
              <w:shd w:val="clear" w:color="auto" w:fill="FFFFFF"/>
              <w:autoSpaceDE w:val="0"/>
              <w:rPr>
                <w:color w:val="000000"/>
              </w:rPr>
            </w:pPr>
            <w:r>
              <w:rPr>
                <w:color w:val="000000"/>
                <w:sz w:val="22"/>
                <w:szCs w:val="22"/>
              </w:rPr>
              <w:t>знает о назначении</w:t>
            </w:r>
          </w:p>
          <w:p w:rsidR="00E719C4" w:rsidRDefault="00E719C4" w:rsidP="003C3CF7">
            <w:pPr>
              <w:shd w:val="clear" w:color="auto" w:fill="FFFFFF"/>
              <w:autoSpaceDE w:val="0"/>
              <w:rPr>
                <w:color w:val="000000"/>
              </w:rPr>
            </w:pPr>
            <w:r>
              <w:rPr>
                <w:color w:val="000000"/>
                <w:sz w:val="22"/>
                <w:szCs w:val="22"/>
              </w:rPr>
              <w:t>светофора;</w:t>
            </w:r>
          </w:p>
          <w:p w:rsidR="00E719C4" w:rsidRDefault="00E719C4" w:rsidP="003C3CF7">
            <w:pPr>
              <w:shd w:val="clear" w:color="auto" w:fill="FFFFFF"/>
              <w:autoSpaceDE w:val="0"/>
              <w:rPr>
                <w:color w:val="000000"/>
              </w:rPr>
            </w:pPr>
            <w:r>
              <w:rPr>
                <w:color w:val="000000"/>
                <w:sz w:val="22"/>
                <w:szCs w:val="22"/>
              </w:rPr>
              <w:t>умеет ухаживать</w:t>
            </w:r>
          </w:p>
          <w:p w:rsidR="00E719C4" w:rsidRDefault="00E719C4" w:rsidP="003C3CF7">
            <w:pPr>
              <w:shd w:val="clear" w:color="auto" w:fill="FFFFFF"/>
              <w:autoSpaceDE w:val="0"/>
              <w:rPr>
                <w:color w:val="000000"/>
              </w:rPr>
            </w:pPr>
            <w:r>
              <w:rPr>
                <w:color w:val="000000"/>
                <w:sz w:val="22"/>
                <w:szCs w:val="22"/>
              </w:rPr>
              <w:t>за растениями и животными</w:t>
            </w:r>
          </w:p>
          <w:p w:rsidR="00E719C4" w:rsidRDefault="00E719C4" w:rsidP="003C3CF7">
            <w:pPr>
              <w:shd w:val="clear" w:color="auto" w:fill="FFFFFF"/>
              <w:autoSpaceDE w:val="0"/>
            </w:pPr>
            <w:r>
              <w:rPr>
                <w:color w:val="000000"/>
                <w:sz w:val="22"/>
                <w:szCs w:val="22"/>
              </w:rPr>
              <w:t>в уголке природы</w:t>
            </w:r>
          </w:p>
        </w:tc>
      </w:tr>
      <w:tr w:rsidR="00E719C4" w:rsidTr="003C3CF7">
        <w:tblPrEx>
          <w:tblCellMar>
            <w:top w:w="55" w:type="dxa"/>
            <w:left w:w="55" w:type="dxa"/>
            <w:bottom w:w="55" w:type="dxa"/>
            <w:right w:w="55" w:type="dxa"/>
          </w:tblCellMar>
        </w:tblPrEx>
        <w:trPr>
          <w:trHeight w:val="3263"/>
        </w:trPr>
        <w:tc>
          <w:tcPr>
            <w:tcW w:w="709"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Закрепить:</w:t>
            </w:r>
          </w:p>
          <w:p w:rsidR="00E719C4" w:rsidRDefault="00E719C4" w:rsidP="003C3CF7">
            <w:pPr>
              <w:shd w:val="clear" w:color="auto" w:fill="FFFFFF"/>
              <w:autoSpaceDE w:val="0"/>
              <w:rPr>
                <w:color w:val="000000"/>
              </w:rPr>
            </w:pPr>
            <w:r>
              <w:rPr>
                <w:color w:val="000000"/>
                <w:sz w:val="22"/>
                <w:szCs w:val="22"/>
              </w:rPr>
              <w:t>- представление о рабо-</w:t>
            </w:r>
          </w:p>
          <w:p w:rsidR="00E719C4" w:rsidRDefault="00E719C4" w:rsidP="003C3CF7">
            <w:pPr>
              <w:shd w:val="clear" w:color="auto" w:fill="FFFFFF"/>
              <w:autoSpaceDE w:val="0"/>
              <w:rPr>
                <w:color w:val="000000"/>
              </w:rPr>
            </w:pPr>
            <w:r>
              <w:rPr>
                <w:color w:val="000000"/>
                <w:sz w:val="22"/>
                <w:szCs w:val="22"/>
              </w:rPr>
              <w:t>те шофера;</w:t>
            </w:r>
          </w:p>
          <w:p w:rsidR="00E719C4" w:rsidRDefault="00E719C4" w:rsidP="003C3CF7">
            <w:pPr>
              <w:shd w:val="clear" w:color="auto" w:fill="FFFFFF"/>
              <w:autoSpaceDE w:val="0"/>
              <w:rPr>
                <w:color w:val="000000"/>
              </w:rPr>
            </w:pPr>
            <w:r>
              <w:rPr>
                <w:color w:val="000000"/>
                <w:sz w:val="22"/>
                <w:szCs w:val="22"/>
              </w:rPr>
              <w:t>- функции и назначе-ние светофора.</w:t>
            </w:r>
          </w:p>
          <w:p w:rsidR="00E719C4" w:rsidRDefault="00E719C4" w:rsidP="003C3CF7">
            <w:pPr>
              <w:shd w:val="clear" w:color="auto" w:fill="FFFFFF"/>
              <w:autoSpaceDE w:val="0"/>
              <w:rPr>
                <w:color w:val="000000"/>
              </w:rPr>
            </w:pPr>
            <w:r>
              <w:rPr>
                <w:color w:val="000000"/>
                <w:sz w:val="22"/>
                <w:szCs w:val="22"/>
              </w:rPr>
              <w:t>Уточнить знание</w:t>
            </w:r>
          </w:p>
          <w:p w:rsidR="00E719C4" w:rsidRDefault="00E719C4" w:rsidP="003C3CF7">
            <w:pPr>
              <w:shd w:val="clear" w:color="auto" w:fill="FFFFFF"/>
              <w:autoSpaceDE w:val="0"/>
              <w:rPr>
                <w:color w:val="000000"/>
              </w:rPr>
            </w:pPr>
            <w:r>
              <w:rPr>
                <w:color w:val="000000"/>
                <w:sz w:val="22"/>
                <w:szCs w:val="22"/>
              </w:rPr>
              <w:t>правил дорожного дви-</w:t>
            </w:r>
          </w:p>
          <w:p w:rsidR="00E719C4" w:rsidRDefault="00E719C4" w:rsidP="003C3CF7">
            <w:pPr>
              <w:shd w:val="clear" w:color="auto" w:fill="FFFFFF"/>
              <w:autoSpaceDE w:val="0"/>
              <w:snapToGrid w:val="0"/>
              <w:rPr>
                <w:color w:val="000000"/>
              </w:rPr>
            </w:pPr>
            <w:r>
              <w:rPr>
                <w:color w:val="000000"/>
                <w:sz w:val="22"/>
                <w:szCs w:val="22"/>
              </w:rPr>
              <w:t>жения</w:t>
            </w:r>
          </w:p>
        </w:tc>
        <w:tc>
          <w:tcPr>
            <w:tcW w:w="2268" w:type="dxa"/>
            <w:tcBorders>
              <w:top w:val="single" w:sz="4"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исто-</w:t>
            </w:r>
          </w:p>
          <w:p w:rsidR="00E719C4" w:rsidRDefault="00E719C4" w:rsidP="003C3CF7">
            <w:pPr>
              <w:shd w:val="clear" w:color="auto" w:fill="FFFFFF"/>
              <w:autoSpaceDE w:val="0"/>
              <w:snapToGrid w:val="0"/>
              <w:rPr>
                <w:color w:val="000000"/>
              </w:rPr>
            </w:pPr>
            <w:r>
              <w:rPr>
                <w:color w:val="000000"/>
                <w:sz w:val="22"/>
                <w:szCs w:val="22"/>
              </w:rPr>
              <w:t>рией бумаги; с современными видами бумаги</w:t>
            </w:r>
          </w:p>
        </w:tc>
        <w:tc>
          <w:tcPr>
            <w:tcW w:w="23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поня-</w:t>
            </w:r>
          </w:p>
          <w:p w:rsidR="00E719C4" w:rsidRDefault="00E719C4" w:rsidP="003C3CF7">
            <w:pPr>
              <w:shd w:val="clear" w:color="auto" w:fill="FFFFFF"/>
              <w:autoSpaceDE w:val="0"/>
              <w:rPr>
                <w:color w:val="000000"/>
              </w:rPr>
            </w:pPr>
            <w:r>
              <w:rPr>
                <w:color w:val="000000"/>
                <w:sz w:val="22"/>
                <w:szCs w:val="22"/>
              </w:rPr>
              <w:t>тием «уголок природы».</w:t>
            </w:r>
          </w:p>
          <w:p w:rsidR="00E719C4" w:rsidRDefault="00E719C4" w:rsidP="003C3CF7">
            <w:pPr>
              <w:shd w:val="clear" w:color="auto" w:fill="FFFFFF"/>
              <w:autoSpaceDE w:val="0"/>
              <w:rPr>
                <w:color w:val="000000"/>
              </w:rPr>
            </w:pPr>
            <w:r>
              <w:rPr>
                <w:color w:val="000000"/>
                <w:sz w:val="22"/>
                <w:szCs w:val="22"/>
              </w:rPr>
              <w:t>Учить вести совмест-</w:t>
            </w:r>
          </w:p>
          <w:p w:rsidR="00E719C4" w:rsidRDefault="00E719C4" w:rsidP="003C3CF7">
            <w:pPr>
              <w:shd w:val="clear" w:color="auto" w:fill="FFFFFF"/>
              <w:autoSpaceDE w:val="0"/>
              <w:rPr>
                <w:color w:val="000000"/>
              </w:rPr>
            </w:pPr>
            <w:r>
              <w:rPr>
                <w:color w:val="000000"/>
                <w:sz w:val="22"/>
                <w:szCs w:val="22"/>
              </w:rPr>
              <w:t>ную работу по уходу</w:t>
            </w:r>
          </w:p>
          <w:p w:rsidR="00E719C4" w:rsidRDefault="00E719C4" w:rsidP="003C3CF7">
            <w:pPr>
              <w:shd w:val="clear" w:color="auto" w:fill="FFFFFF"/>
              <w:autoSpaceDE w:val="0"/>
              <w:snapToGrid w:val="0"/>
              <w:rPr>
                <w:color w:val="000000"/>
              </w:rPr>
            </w:pPr>
            <w:r>
              <w:rPr>
                <w:color w:val="000000"/>
                <w:sz w:val="22"/>
                <w:szCs w:val="22"/>
              </w:rPr>
              <w:t>за растениями в уголке природы</w:t>
            </w:r>
          </w:p>
        </w:tc>
        <w:tc>
          <w:tcPr>
            <w:tcW w:w="227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наблюдать за пти-</w:t>
            </w:r>
          </w:p>
          <w:p w:rsidR="00E719C4" w:rsidRDefault="00E719C4" w:rsidP="003C3CF7">
            <w:pPr>
              <w:shd w:val="clear" w:color="auto" w:fill="FFFFFF"/>
              <w:autoSpaceDE w:val="0"/>
              <w:rPr>
                <w:color w:val="000000"/>
              </w:rPr>
            </w:pPr>
            <w:r>
              <w:rPr>
                <w:color w:val="000000"/>
                <w:sz w:val="22"/>
                <w:szCs w:val="22"/>
              </w:rPr>
              <w:t>цами (как ищут корм,</w:t>
            </w:r>
          </w:p>
          <w:p w:rsidR="00E719C4" w:rsidRDefault="00E719C4" w:rsidP="003C3CF7">
            <w:pPr>
              <w:shd w:val="clear" w:color="auto" w:fill="FFFFFF"/>
              <w:autoSpaceDE w:val="0"/>
              <w:rPr>
                <w:color w:val="000000"/>
              </w:rPr>
            </w:pPr>
            <w:r>
              <w:rPr>
                <w:color w:val="000000"/>
                <w:sz w:val="22"/>
                <w:szCs w:val="22"/>
              </w:rPr>
              <w:t>чем можем им по-</w:t>
            </w:r>
          </w:p>
          <w:p w:rsidR="00E719C4" w:rsidRDefault="00E719C4" w:rsidP="003C3CF7">
            <w:pPr>
              <w:shd w:val="clear" w:color="auto" w:fill="FFFFFF"/>
              <w:autoSpaceDE w:val="0"/>
              <w:rPr>
                <w:color w:val="000000"/>
              </w:rPr>
            </w:pPr>
            <w:r>
              <w:rPr>
                <w:color w:val="000000"/>
                <w:sz w:val="22"/>
                <w:szCs w:val="22"/>
              </w:rPr>
              <w:t>мочь);</w:t>
            </w:r>
          </w:p>
          <w:p w:rsidR="00E719C4" w:rsidRDefault="00E719C4" w:rsidP="003C3CF7">
            <w:pPr>
              <w:shd w:val="clear" w:color="auto" w:fill="FFFFFF"/>
              <w:autoSpaceDE w:val="0"/>
              <w:rPr>
                <w:color w:val="000000"/>
              </w:rPr>
            </w:pPr>
            <w:r>
              <w:rPr>
                <w:color w:val="000000"/>
                <w:sz w:val="22"/>
                <w:szCs w:val="22"/>
              </w:rPr>
              <w:t>- осуществлять под-</w:t>
            </w:r>
          </w:p>
          <w:p w:rsidR="00E719C4" w:rsidRDefault="00E719C4" w:rsidP="003C3CF7">
            <w:pPr>
              <w:shd w:val="clear" w:color="auto" w:fill="FFFFFF"/>
              <w:autoSpaceDE w:val="0"/>
              <w:rPr>
                <w:color w:val="000000"/>
              </w:rPr>
            </w:pPr>
            <w:r>
              <w:rPr>
                <w:color w:val="000000"/>
                <w:sz w:val="22"/>
                <w:szCs w:val="22"/>
              </w:rPr>
              <w:t>кормку зимующих</w:t>
            </w:r>
          </w:p>
          <w:p w:rsidR="00E719C4" w:rsidRDefault="00E719C4" w:rsidP="003C3CF7">
            <w:pPr>
              <w:shd w:val="clear" w:color="auto" w:fill="FFFFFF"/>
              <w:autoSpaceDE w:val="0"/>
              <w:rPr>
                <w:color w:val="000000"/>
              </w:rPr>
            </w:pPr>
            <w:r>
              <w:rPr>
                <w:color w:val="000000"/>
                <w:sz w:val="22"/>
                <w:szCs w:val="22"/>
              </w:rPr>
              <w:t>птиц.</w:t>
            </w:r>
          </w:p>
          <w:p w:rsidR="00E719C4" w:rsidRDefault="00E719C4" w:rsidP="003C3CF7">
            <w:pPr>
              <w:shd w:val="clear" w:color="auto" w:fill="FFFFFF"/>
              <w:autoSpaceDE w:val="0"/>
              <w:rPr>
                <w:color w:val="000000"/>
              </w:rPr>
            </w:pPr>
            <w:r>
              <w:rPr>
                <w:color w:val="000000"/>
                <w:sz w:val="22"/>
                <w:szCs w:val="22"/>
              </w:rPr>
              <w:t>Закрепить умение</w:t>
            </w:r>
          </w:p>
          <w:p w:rsidR="00E719C4" w:rsidRDefault="00E719C4" w:rsidP="003C3CF7">
            <w:pPr>
              <w:shd w:val="clear" w:color="auto" w:fill="FFFFFF"/>
              <w:autoSpaceDE w:val="0"/>
              <w:rPr>
                <w:color w:val="000000"/>
              </w:rPr>
            </w:pPr>
            <w:r>
              <w:rPr>
                <w:color w:val="000000"/>
                <w:sz w:val="22"/>
                <w:szCs w:val="22"/>
              </w:rPr>
              <w:t>различать и называть</w:t>
            </w:r>
          </w:p>
          <w:p w:rsidR="00E719C4" w:rsidRDefault="00E719C4" w:rsidP="003C3CF7">
            <w:pPr>
              <w:shd w:val="clear" w:color="auto" w:fill="FFFFFF"/>
              <w:autoSpaceDE w:val="0"/>
              <w:snapToGrid w:val="0"/>
            </w:pPr>
            <w:r>
              <w:rPr>
                <w:color w:val="000000"/>
                <w:sz w:val="22"/>
                <w:szCs w:val="22"/>
              </w:rPr>
              <w:t>птиц, прилетающих на участок</w:t>
            </w:r>
          </w:p>
        </w:tc>
        <w:tc>
          <w:tcPr>
            <w:tcW w:w="2007"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5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8" w:type="dxa"/>
        <w:tblLayout w:type="fixed"/>
        <w:tblCellMar>
          <w:left w:w="0" w:type="dxa"/>
          <w:right w:w="0" w:type="dxa"/>
        </w:tblCellMar>
        <w:tblLook w:val="0000" w:firstRow="0" w:lastRow="0" w:firstColumn="0" w:lastColumn="0" w:noHBand="0" w:noVBand="0"/>
      </w:tblPr>
      <w:tblGrid>
        <w:gridCol w:w="709"/>
        <w:gridCol w:w="705"/>
        <w:gridCol w:w="2414"/>
        <w:gridCol w:w="2268"/>
        <w:gridCol w:w="2409"/>
        <w:gridCol w:w="2268"/>
        <w:gridCol w:w="1985"/>
        <w:gridCol w:w="1858"/>
      </w:tblGrid>
      <w:tr w:rsidR="00E719C4" w:rsidTr="003C3CF7">
        <w:trPr>
          <w:trHeight w:val="211"/>
        </w:trPr>
        <w:tc>
          <w:tcPr>
            <w:tcW w:w="70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0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14"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6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40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198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858"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600"/>
        </w:trPr>
        <w:tc>
          <w:tcPr>
            <w:tcW w:w="709"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Декабрь</w:t>
            </w: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 ребятам приходит</w:t>
            </w:r>
          </w:p>
          <w:p w:rsidR="00E719C4" w:rsidRDefault="00E719C4" w:rsidP="003C3CF7">
            <w:pPr>
              <w:shd w:val="clear" w:color="auto" w:fill="FFFFFF"/>
              <w:autoSpaceDE w:val="0"/>
              <w:rPr>
                <w:color w:val="000000"/>
              </w:rPr>
            </w:pPr>
            <w:r>
              <w:rPr>
                <w:color w:val="000000"/>
                <w:sz w:val="22"/>
                <w:szCs w:val="22"/>
              </w:rPr>
              <w:t>Айболит</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rPr>
                <w:color w:val="000000"/>
              </w:rPr>
            </w:pPr>
            <w:r>
              <w:rPr>
                <w:color w:val="000000"/>
                <w:sz w:val="22"/>
                <w:szCs w:val="22"/>
              </w:rPr>
              <w:t>Путешествие в прошлое предмета (стул)</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Здравствуй, зимушка-</w:t>
            </w:r>
          </w:p>
          <w:p w:rsidR="00E719C4" w:rsidRDefault="00E719C4" w:rsidP="003C3CF7">
            <w:pPr>
              <w:shd w:val="clear" w:color="auto" w:fill="FFFFFF"/>
              <w:autoSpaceDE w:val="0"/>
              <w:rPr>
                <w:color w:val="000000"/>
              </w:rPr>
            </w:pPr>
            <w:r>
              <w:rPr>
                <w:color w:val="000000"/>
                <w:sz w:val="22"/>
                <w:szCs w:val="22"/>
              </w:rPr>
              <w:t>зима!</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Кролик - серенький,</w:t>
            </w:r>
          </w:p>
          <w:p w:rsidR="00E719C4" w:rsidRDefault="00E719C4" w:rsidP="003C3CF7">
            <w:pPr>
              <w:shd w:val="clear" w:color="auto" w:fill="FFFFFF"/>
              <w:autoSpaceDE w:val="0"/>
              <w:rPr>
                <w:i/>
                <w:iCs/>
                <w:color w:val="000000"/>
              </w:rPr>
            </w:pPr>
            <w:r>
              <w:rPr>
                <w:color w:val="000000"/>
                <w:sz w:val="22"/>
                <w:szCs w:val="22"/>
              </w:rPr>
              <w:t>зайка - беленький</w:t>
            </w:r>
          </w:p>
        </w:tc>
        <w:tc>
          <w:tcPr>
            <w:tcW w:w="198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читать отрывки стихотворе-ния «Доктор Айболит».</w:t>
            </w:r>
          </w:p>
          <w:p w:rsidR="00E719C4" w:rsidRDefault="00E719C4" w:rsidP="003C3CF7">
            <w:pPr>
              <w:shd w:val="clear" w:color="auto" w:fill="FFFFFF"/>
              <w:autoSpaceDE w:val="0"/>
              <w:snapToGrid w:val="0"/>
              <w:rPr>
                <w:i/>
                <w:iCs/>
                <w:color w:val="000000"/>
              </w:rPr>
            </w:pPr>
            <w:r>
              <w:rPr>
                <w:i/>
                <w:iCs/>
                <w:color w:val="000000"/>
                <w:sz w:val="22"/>
                <w:szCs w:val="22"/>
              </w:rPr>
              <w:t>Коммуника</w:t>
            </w:r>
            <w:r>
              <w:rPr>
                <w:i/>
                <w:iCs/>
                <w:color w:val="000000"/>
                <w:sz w:val="22"/>
                <w:szCs w:val="22"/>
              </w:rPr>
              <w:softHyphen/>
              <w:t xml:space="preserve">ция: </w:t>
            </w:r>
            <w:r>
              <w:rPr>
                <w:color w:val="000000"/>
                <w:sz w:val="22"/>
                <w:szCs w:val="22"/>
              </w:rPr>
              <w:t>обсуж</w:t>
            </w:r>
            <w:r>
              <w:rPr>
                <w:color w:val="000000"/>
                <w:sz w:val="22"/>
                <w:szCs w:val="22"/>
              </w:rPr>
              <w:softHyphen/>
              <w:t>дать значе</w:t>
            </w:r>
            <w:r>
              <w:rPr>
                <w:color w:val="000000"/>
                <w:sz w:val="22"/>
                <w:szCs w:val="22"/>
              </w:rPr>
              <w:softHyphen/>
              <w:t>ние профес</w:t>
            </w:r>
            <w:r>
              <w:rPr>
                <w:color w:val="000000"/>
                <w:sz w:val="22"/>
                <w:szCs w:val="22"/>
              </w:rPr>
              <w:softHyphen/>
              <w:t xml:space="preserve">сии врача. </w:t>
            </w:r>
          </w:p>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рассказывать о свойствах воды, прово</w:t>
            </w:r>
            <w:r>
              <w:rPr>
                <w:color w:val="000000"/>
                <w:sz w:val="22"/>
                <w:szCs w:val="22"/>
              </w:rPr>
              <w:softHyphen/>
              <w:t>дить экспе</w:t>
            </w:r>
            <w:r>
              <w:rPr>
                <w:color w:val="000000"/>
                <w:sz w:val="22"/>
                <w:szCs w:val="22"/>
              </w:rPr>
              <w:softHyphen/>
              <w:t>римент со снегом и льдом</w:t>
            </w:r>
          </w:p>
        </w:tc>
        <w:tc>
          <w:tcPr>
            <w:tcW w:w="1858"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самостоятельно</w:t>
            </w:r>
          </w:p>
          <w:p w:rsidR="00E719C4" w:rsidRDefault="00E719C4" w:rsidP="003C3CF7">
            <w:pPr>
              <w:shd w:val="clear" w:color="auto" w:fill="FFFFFF"/>
              <w:autoSpaceDE w:val="0"/>
              <w:rPr>
                <w:color w:val="000000"/>
              </w:rPr>
            </w:pPr>
            <w:r>
              <w:rPr>
                <w:color w:val="000000"/>
                <w:sz w:val="22"/>
                <w:szCs w:val="22"/>
              </w:rPr>
              <w:t>составлять рассказ</w:t>
            </w:r>
          </w:p>
          <w:p w:rsidR="00E719C4" w:rsidRDefault="00E719C4" w:rsidP="003C3CF7">
            <w:pPr>
              <w:shd w:val="clear" w:color="auto" w:fill="FFFFFF"/>
              <w:autoSpaceDE w:val="0"/>
              <w:rPr>
                <w:color w:val="000000"/>
              </w:rPr>
            </w:pPr>
            <w:r>
              <w:rPr>
                <w:color w:val="000000"/>
                <w:sz w:val="22"/>
                <w:szCs w:val="22"/>
              </w:rPr>
              <w:t>о значении профес-сии</w:t>
            </w:r>
          </w:p>
          <w:p w:rsidR="00E719C4" w:rsidRDefault="00E719C4" w:rsidP="003C3CF7">
            <w:pPr>
              <w:shd w:val="clear" w:color="auto" w:fill="FFFFFF"/>
              <w:autoSpaceDE w:val="0"/>
              <w:snapToGrid w:val="0"/>
            </w:pPr>
            <w:r>
              <w:rPr>
                <w:color w:val="000000"/>
                <w:sz w:val="22"/>
                <w:szCs w:val="22"/>
              </w:rPr>
              <w:t>в жизни че</w:t>
            </w:r>
            <w:r>
              <w:rPr>
                <w:color w:val="000000"/>
                <w:sz w:val="22"/>
                <w:szCs w:val="22"/>
              </w:rPr>
              <w:softHyphen/>
              <w:t>ловека; про</w:t>
            </w:r>
            <w:r>
              <w:rPr>
                <w:color w:val="000000"/>
                <w:sz w:val="22"/>
                <w:szCs w:val="22"/>
              </w:rPr>
              <w:softHyphen/>
              <w:t>являет инте</w:t>
            </w:r>
            <w:r>
              <w:rPr>
                <w:color w:val="000000"/>
                <w:sz w:val="22"/>
                <w:szCs w:val="22"/>
              </w:rPr>
              <w:softHyphen/>
              <w:t>рес к экспе</w:t>
            </w:r>
            <w:r>
              <w:rPr>
                <w:color w:val="000000"/>
                <w:sz w:val="22"/>
                <w:szCs w:val="22"/>
              </w:rPr>
              <w:softHyphen/>
              <w:t>рименталь</w:t>
            </w:r>
            <w:r>
              <w:rPr>
                <w:color w:val="000000"/>
                <w:sz w:val="22"/>
                <w:szCs w:val="22"/>
              </w:rPr>
              <w:softHyphen/>
              <w:t>ной дея</w:t>
            </w:r>
            <w:r>
              <w:rPr>
                <w:color w:val="000000"/>
                <w:sz w:val="22"/>
                <w:szCs w:val="22"/>
              </w:rPr>
              <w:softHyphen/>
              <w:t>тельности</w:t>
            </w:r>
          </w:p>
        </w:tc>
      </w:tr>
      <w:tr w:rsidR="00E719C4" w:rsidTr="003C3CF7">
        <w:tblPrEx>
          <w:tblCellMar>
            <w:top w:w="55" w:type="dxa"/>
            <w:left w:w="55" w:type="dxa"/>
            <w:bottom w:w="55" w:type="dxa"/>
            <w:right w:w="55" w:type="dxa"/>
          </w:tblCellMar>
        </w:tblPrEx>
        <w:trPr>
          <w:trHeight w:val="1140"/>
        </w:trPr>
        <w:tc>
          <w:tcPr>
            <w:tcW w:w="709" w:type="dxa"/>
            <w:vMerge/>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Ввести понятие «про-</w:t>
            </w:r>
          </w:p>
          <w:p w:rsidR="00E719C4" w:rsidRDefault="00E719C4" w:rsidP="003C3CF7">
            <w:pPr>
              <w:shd w:val="clear" w:color="auto" w:fill="FFFFFF"/>
              <w:autoSpaceDE w:val="0"/>
              <w:rPr>
                <w:color w:val="000000"/>
              </w:rPr>
            </w:pPr>
            <w:r>
              <w:rPr>
                <w:color w:val="000000"/>
                <w:sz w:val="22"/>
                <w:szCs w:val="22"/>
              </w:rPr>
              <w:t>фессия».</w:t>
            </w:r>
          </w:p>
          <w:p w:rsidR="00E719C4" w:rsidRDefault="00E719C4" w:rsidP="003C3CF7">
            <w:pPr>
              <w:shd w:val="clear" w:color="auto" w:fill="FFFFFF"/>
              <w:autoSpaceDE w:val="0"/>
              <w:rPr>
                <w:color w:val="000000"/>
              </w:rPr>
            </w:pPr>
            <w:r>
              <w:rPr>
                <w:color w:val="000000"/>
                <w:sz w:val="22"/>
                <w:szCs w:val="22"/>
              </w:rPr>
              <w:t>Объяснить, как важно обращаться к врачу,</w:t>
            </w:r>
          </w:p>
          <w:p w:rsidR="00E719C4" w:rsidRDefault="00E719C4" w:rsidP="003C3CF7">
            <w:pPr>
              <w:shd w:val="clear" w:color="auto" w:fill="FFFFFF"/>
              <w:autoSpaceDE w:val="0"/>
              <w:snapToGrid w:val="0"/>
              <w:ind w:left="-40" w:right="-10"/>
              <w:rPr>
                <w:color w:val="000000"/>
              </w:rPr>
            </w:pPr>
            <w:r>
              <w:rPr>
                <w:color w:val="000000"/>
                <w:sz w:val="22"/>
                <w:szCs w:val="22"/>
              </w:rPr>
              <w:t>медицинской сестре. Познакомить с трудом врача, меди</w:t>
            </w:r>
            <w:r>
              <w:rPr>
                <w:color w:val="000000"/>
                <w:sz w:val="22"/>
                <w:szCs w:val="22"/>
              </w:rPr>
              <w:softHyphen/>
              <w:t>цинской сестры, его содержа-нием, с их личност-ными и деловыми ка</w:t>
            </w:r>
            <w:r>
              <w:rPr>
                <w:color w:val="000000"/>
                <w:sz w:val="22"/>
                <w:szCs w:val="22"/>
              </w:rPr>
              <w:softHyphen/>
              <w:t>чествами. Упражнять в назы</w:t>
            </w:r>
            <w:r>
              <w:rPr>
                <w:color w:val="000000"/>
                <w:sz w:val="22"/>
                <w:szCs w:val="22"/>
              </w:rPr>
              <w:softHyphen/>
              <w:t>вании сотрудников ДОУ по имени и отчеству. Формировать инте</w:t>
            </w:r>
            <w:r>
              <w:rPr>
                <w:color w:val="000000"/>
                <w:sz w:val="22"/>
                <w:szCs w:val="22"/>
              </w:rPr>
              <w:softHyphen/>
              <w:t>рес к профессиям роди</w:t>
            </w:r>
            <w:r>
              <w:rPr>
                <w:color w:val="000000"/>
                <w:sz w:val="22"/>
                <w:szCs w:val="22"/>
              </w:rPr>
              <w:softHyphen/>
              <w:t>телей</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Объяснить, что чело-</w:t>
            </w:r>
          </w:p>
          <w:p w:rsidR="00E719C4" w:rsidRDefault="00E719C4" w:rsidP="003C3CF7">
            <w:pPr>
              <w:shd w:val="clear" w:color="auto" w:fill="FFFFFF"/>
              <w:autoSpaceDE w:val="0"/>
              <w:rPr>
                <w:color w:val="000000"/>
              </w:rPr>
            </w:pPr>
            <w:r>
              <w:rPr>
                <w:color w:val="000000"/>
                <w:sz w:val="22"/>
                <w:szCs w:val="22"/>
              </w:rPr>
              <w:t>век создает предметы быта для своего дома.</w:t>
            </w:r>
          </w:p>
          <w:p w:rsidR="00E719C4" w:rsidRDefault="00E719C4" w:rsidP="003C3CF7">
            <w:pPr>
              <w:shd w:val="clear" w:color="auto" w:fill="FFFFFF"/>
              <w:autoSpaceDE w:val="0"/>
              <w:snapToGrid w:val="0"/>
              <w:rPr>
                <w:color w:val="000000"/>
              </w:rPr>
            </w:pPr>
            <w:r>
              <w:rPr>
                <w:color w:val="000000"/>
                <w:sz w:val="22"/>
                <w:szCs w:val="22"/>
              </w:rPr>
              <w:t>Развивать ретроспек</w:t>
            </w:r>
            <w:r>
              <w:rPr>
                <w:color w:val="000000"/>
                <w:sz w:val="22"/>
                <w:szCs w:val="22"/>
              </w:rPr>
              <w:softHyphen/>
              <w:t>тивный взгляд на эти предметы</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различать смену</w:t>
            </w:r>
          </w:p>
          <w:p w:rsidR="00E719C4" w:rsidRDefault="00E719C4" w:rsidP="003C3CF7">
            <w:pPr>
              <w:shd w:val="clear" w:color="auto" w:fill="FFFFFF"/>
              <w:autoSpaceDE w:val="0"/>
              <w:rPr>
                <w:color w:val="000000"/>
              </w:rPr>
            </w:pPr>
            <w:r>
              <w:rPr>
                <w:color w:val="000000"/>
                <w:sz w:val="22"/>
                <w:szCs w:val="22"/>
              </w:rPr>
              <w:t>времен года: выпал сне-</w:t>
            </w:r>
          </w:p>
          <w:p w:rsidR="00E719C4" w:rsidRDefault="00E719C4" w:rsidP="003C3CF7">
            <w:pPr>
              <w:shd w:val="clear" w:color="auto" w:fill="FFFFFF"/>
              <w:autoSpaceDE w:val="0"/>
              <w:rPr>
                <w:color w:val="000000"/>
              </w:rPr>
            </w:pPr>
            <w:r>
              <w:rPr>
                <w:color w:val="000000"/>
                <w:sz w:val="22"/>
                <w:szCs w:val="22"/>
              </w:rPr>
              <w:t>жок, появился лед на лу</w:t>
            </w:r>
          </w:p>
          <w:p w:rsidR="00E719C4" w:rsidRDefault="00E719C4" w:rsidP="003C3CF7">
            <w:pPr>
              <w:shd w:val="clear" w:color="auto" w:fill="FFFFFF"/>
              <w:autoSpaceDE w:val="0"/>
              <w:rPr>
                <w:color w:val="000000"/>
              </w:rPr>
            </w:pPr>
            <w:r>
              <w:rPr>
                <w:color w:val="000000"/>
                <w:sz w:val="22"/>
                <w:szCs w:val="22"/>
              </w:rPr>
              <w:t>жицах, деревья</w:t>
            </w:r>
          </w:p>
          <w:p w:rsidR="00E719C4" w:rsidRDefault="00E719C4" w:rsidP="003C3CF7">
            <w:pPr>
              <w:shd w:val="clear" w:color="auto" w:fill="FFFFFF"/>
              <w:autoSpaceDE w:val="0"/>
              <w:snapToGrid w:val="0"/>
              <w:rPr>
                <w:color w:val="000000"/>
              </w:rPr>
            </w:pPr>
            <w:r>
              <w:rPr>
                <w:color w:val="000000"/>
                <w:sz w:val="22"/>
                <w:szCs w:val="22"/>
              </w:rPr>
              <w:t>покрыты инеем. Закрепить знание свойств снега и льда</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w:t>
            </w:r>
          </w:p>
          <w:p w:rsidR="00E719C4" w:rsidRDefault="00E719C4" w:rsidP="003C3CF7">
            <w:pPr>
              <w:shd w:val="clear" w:color="auto" w:fill="FFFFFF"/>
              <w:autoSpaceDE w:val="0"/>
              <w:rPr>
                <w:color w:val="000000"/>
              </w:rPr>
            </w:pPr>
            <w:r>
              <w:rPr>
                <w:color w:val="000000"/>
                <w:sz w:val="22"/>
                <w:szCs w:val="22"/>
              </w:rPr>
              <w:t>с животными, которые</w:t>
            </w:r>
          </w:p>
          <w:p w:rsidR="00E719C4" w:rsidRDefault="00E719C4" w:rsidP="003C3CF7">
            <w:pPr>
              <w:shd w:val="clear" w:color="auto" w:fill="FFFFFF"/>
              <w:autoSpaceDE w:val="0"/>
              <w:rPr>
                <w:color w:val="000000"/>
              </w:rPr>
            </w:pPr>
            <w:r>
              <w:rPr>
                <w:color w:val="000000"/>
                <w:sz w:val="22"/>
                <w:szCs w:val="22"/>
              </w:rPr>
              <w:t>живут в лесу.</w:t>
            </w:r>
          </w:p>
          <w:p w:rsidR="00E719C4" w:rsidRDefault="00E719C4" w:rsidP="003C3CF7">
            <w:pPr>
              <w:shd w:val="clear" w:color="auto" w:fill="FFFFFF"/>
              <w:autoSpaceDE w:val="0"/>
              <w:snapToGrid w:val="0"/>
            </w:pPr>
            <w:r>
              <w:rPr>
                <w:color w:val="000000"/>
                <w:sz w:val="22"/>
                <w:szCs w:val="22"/>
              </w:rPr>
              <w:t>Учить различать зверей по цвету</w:t>
            </w:r>
          </w:p>
        </w:tc>
        <w:tc>
          <w:tcPr>
            <w:tcW w:w="198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5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D468FF" w:rsidRDefault="00D468FF" w:rsidP="00E719C4"/>
    <w:p w:rsidR="00E719C4" w:rsidRDefault="00E719C4" w:rsidP="00E719C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10"/>
        <w:gridCol w:w="705"/>
        <w:gridCol w:w="2413"/>
        <w:gridCol w:w="2272"/>
        <w:gridCol w:w="2405"/>
        <w:gridCol w:w="2268"/>
        <w:gridCol w:w="1985"/>
        <w:gridCol w:w="1967"/>
      </w:tblGrid>
      <w:tr w:rsidR="00E719C4" w:rsidTr="003C3CF7">
        <w:trPr>
          <w:trHeight w:val="211"/>
        </w:trPr>
        <w:tc>
          <w:tcPr>
            <w:tcW w:w="7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1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19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967"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rPr>
          <w:trHeight w:val="288"/>
        </w:trPr>
        <w:tc>
          <w:tcPr>
            <w:tcW w:w="710" w:type="dxa"/>
            <w:vMerge w:val="restart"/>
            <w:tcBorders>
              <w:left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Январь</w:t>
            </w:r>
          </w:p>
        </w:tc>
        <w:tc>
          <w:tcPr>
            <w:tcW w:w="705" w:type="dxa"/>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3"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Семья</w:t>
            </w:r>
          </w:p>
        </w:tc>
        <w:tc>
          <w:tcPr>
            <w:tcW w:w="2272"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Наши любимые игрушки</w:t>
            </w:r>
          </w:p>
        </w:tc>
        <w:tc>
          <w:tcPr>
            <w:tcW w:w="2405"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Ель</w:t>
            </w:r>
          </w:p>
        </w:tc>
        <w:tc>
          <w:tcPr>
            <w:tcW w:w="2268"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Птицы</w:t>
            </w:r>
          </w:p>
        </w:tc>
        <w:tc>
          <w:tcPr>
            <w:tcW w:w="1985" w:type="dxa"/>
            <w:vMerge w:val="restart"/>
            <w:tcBorders>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Художест венное твор</w:t>
            </w:r>
            <w:r>
              <w:rPr>
                <w:i/>
                <w:iCs/>
                <w:color w:val="000000"/>
                <w:sz w:val="22"/>
                <w:szCs w:val="22"/>
              </w:rPr>
              <w:softHyphen/>
              <w:t xml:space="preserve">чество: </w:t>
            </w:r>
            <w:r>
              <w:rPr>
                <w:color w:val="000000"/>
                <w:sz w:val="22"/>
                <w:szCs w:val="22"/>
              </w:rPr>
              <w:t>объ</w:t>
            </w:r>
            <w:r>
              <w:rPr>
                <w:color w:val="000000"/>
                <w:sz w:val="22"/>
                <w:szCs w:val="22"/>
              </w:rPr>
              <w:softHyphen/>
              <w:t>яснять харак</w:t>
            </w:r>
            <w:r>
              <w:rPr>
                <w:color w:val="000000"/>
                <w:sz w:val="22"/>
                <w:szCs w:val="22"/>
              </w:rPr>
              <w:softHyphen/>
              <w:t>терные осо</w:t>
            </w:r>
            <w:r>
              <w:rPr>
                <w:color w:val="000000"/>
                <w:sz w:val="22"/>
                <w:szCs w:val="22"/>
              </w:rPr>
              <w:softHyphen/>
              <w:t xml:space="preserve">бенности хохломской росписи по дереву. </w:t>
            </w:r>
          </w:p>
          <w:p w:rsidR="00E719C4" w:rsidRDefault="00E719C4" w:rsidP="003C3CF7">
            <w:pPr>
              <w:shd w:val="clear" w:color="auto" w:fill="FFFFFF"/>
              <w:autoSpaceDE w:val="0"/>
              <w:snapToGrid w:val="0"/>
            </w:pPr>
            <w:r>
              <w:rPr>
                <w:i/>
                <w:iCs/>
                <w:color w:val="000000"/>
                <w:sz w:val="22"/>
                <w:szCs w:val="22"/>
              </w:rPr>
              <w:t xml:space="preserve">Музыка: </w:t>
            </w:r>
            <w:r>
              <w:rPr>
                <w:color w:val="000000"/>
                <w:sz w:val="22"/>
                <w:szCs w:val="22"/>
              </w:rPr>
              <w:t>слушать му</w:t>
            </w:r>
            <w:r>
              <w:rPr>
                <w:color w:val="000000"/>
                <w:sz w:val="22"/>
                <w:szCs w:val="22"/>
              </w:rPr>
              <w:softHyphen/>
              <w:t>зыкальные произведе</w:t>
            </w:r>
            <w:r>
              <w:rPr>
                <w:color w:val="000000"/>
                <w:sz w:val="22"/>
                <w:szCs w:val="22"/>
              </w:rPr>
              <w:softHyphen/>
              <w:t>ния голоса</w:t>
            </w:r>
            <w:r>
              <w:rPr>
                <w:color w:val="000000"/>
                <w:sz w:val="22"/>
                <w:szCs w:val="22"/>
              </w:rPr>
              <w:softHyphen/>
              <w:t>ми птиц</w:t>
            </w: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1967" w:type="dxa"/>
            <w:vMerge w:val="restart"/>
            <w:tcBorders>
              <w:left w:val="single" w:sz="6" w:space="0" w:color="000000"/>
              <w:right w:val="single" w:sz="6" w:space="0" w:color="000000"/>
            </w:tcBorders>
            <w:shd w:val="clear" w:color="auto" w:fill="FFFFFF"/>
          </w:tcPr>
          <w:p w:rsidR="00E719C4" w:rsidRDefault="00E719C4" w:rsidP="003C3CF7">
            <w:pPr>
              <w:shd w:val="clear" w:color="auto" w:fill="FFFFFF"/>
              <w:autoSpaceDE w:val="0"/>
            </w:pPr>
            <w:r>
              <w:rPr>
                <w:color w:val="000000"/>
                <w:sz w:val="22"/>
                <w:szCs w:val="22"/>
              </w:rPr>
              <w:t>Владеет на</w:t>
            </w:r>
            <w:r>
              <w:rPr>
                <w:color w:val="000000"/>
                <w:sz w:val="22"/>
                <w:szCs w:val="22"/>
              </w:rPr>
              <w:softHyphen/>
              <w:t>выком само</w:t>
            </w:r>
            <w:r>
              <w:rPr>
                <w:color w:val="000000"/>
                <w:sz w:val="22"/>
                <w:szCs w:val="22"/>
              </w:rPr>
              <w:softHyphen/>
              <w:t>стоятельно</w:t>
            </w:r>
            <w:r>
              <w:rPr>
                <w:color w:val="000000"/>
                <w:sz w:val="22"/>
                <w:szCs w:val="22"/>
              </w:rPr>
              <w:softHyphen/>
              <w:t>го обследо</w:t>
            </w:r>
            <w:r>
              <w:rPr>
                <w:color w:val="000000"/>
                <w:sz w:val="22"/>
                <w:szCs w:val="22"/>
              </w:rPr>
              <w:softHyphen/>
              <w:t>вания пред</w:t>
            </w:r>
            <w:r>
              <w:rPr>
                <w:color w:val="000000"/>
                <w:sz w:val="22"/>
                <w:szCs w:val="22"/>
              </w:rPr>
              <w:softHyphen/>
              <w:t>метов на ос</w:t>
            </w:r>
            <w:r>
              <w:rPr>
                <w:color w:val="000000"/>
                <w:sz w:val="22"/>
                <w:szCs w:val="22"/>
              </w:rPr>
              <w:softHyphen/>
              <w:t>нове сен</w:t>
            </w:r>
            <w:r>
              <w:rPr>
                <w:color w:val="000000"/>
                <w:sz w:val="22"/>
                <w:szCs w:val="22"/>
              </w:rPr>
              <w:softHyphen/>
              <w:t>сорно-мо</w:t>
            </w:r>
            <w:r>
              <w:rPr>
                <w:color w:val="000000"/>
                <w:sz w:val="22"/>
                <w:szCs w:val="22"/>
              </w:rPr>
              <w:softHyphen/>
              <w:t>торных дей</w:t>
            </w:r>
            <w:r>
              <w:rPr>
                <w:color w:val="000000"/>
                <w:sz w:val="22"/>
                <w:szCs w:val="22"/>
              </w:rPr>
              <w:softHyphen/>
              <w:t>ствий; умеет отличать на слух го</w:t>
            </w:r>
            <w:r>
              <w:rPr>
                <w:color w:val="000000"/>
                <w:sz w:val="22"/>
                <w:szCs w:val="22"/>
              </w:rPr>
              <w:softHyphen/>
              <w:t>лоса разных птиц и срав</w:t>
            </w:r>
            <w:r>
              <w:rPr>
                <w:color w:val="000000"/>
                <w:sz w:val="22"/>
                <w:szCs w:val="22"/>
              </w:rPr>
              <w:softHyphen/>
              <w:t>нивать их со звучани</w:t>
            </w:r>
            <w:r>
              <w:rPr>
                <w:color w:val="000000"/>
                <w:sz w:val="22"/>
                <w:szCs w:val="22"/>
              </w:rPr>
              <w:softHyphen/>
              <w:t>ем музы</w:t>
            </w:r>
            <w:r>
              <w:rPr>
                <w:color w:val="000000"/>
                <w:sz w:val="22"/>
                <w:szCs w:val="22"/>
              </w:rPr>
              <w:softHyphen/>
              <w:t>кальных инструмен</w:t>
            </w:r>
            <w:r>
              <w:rPr>
                <w:color w:val="000000"/>
                <w:sz w:val="22"/>
                <w:szCs w:val="22"/>
              </w:rPr>
              <w:softHyphen/>
              <w:t>тов</w:t>
            </w:r>
          </w:p>
        </w:tc>
      </w:tr>
      <w:tr w:rsidR="00E719C4" w:rsidTr="003C3CF7">
        <w:trPr>
          <w:trHeight w:val="3193"/>
        </w:trPr>
        <w:tc>
          <w:tcPr>
            <w:tcW w:w="710"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ind w:left="113" w:right="113"/>
              <w:jc w:val="center"/>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40" w:right="-25"/>
              <w:rPr>
                <w:color w:val="000000"/>
              </w:rPr>
            </w:pPr>
            <w:r>
              <w:rPr>
                <w:color w:val="000000"/>
                <w:sz w:val="22"/>
                <w:szCs w:val="22"/>
              </w:rPr>
              <w:t xml:space="preserve">Дать представление: </w:t>
            </w:r>
          </w:p>
          <w:p w:rsidR="00E719C4" w:rsidRDefault="00E719C4" w:rsidP="003C3CF7">
            <w:pPr>
              <w:shd w:val="clear" w:color="auto" w:fill="FFFFFF"/>
              <w:autoSpaceDE w:val="0"/>
              <w:snapToGrid w:val="0"/>
              <w:ind w:left="-40" w:right="-25"/>
              <w:rPr>
                <w:color w:val="000000"/>
              </w:rPr>
            </w:pPr>
            <w:r>
              <w:rPr>
                <w:color w:val="000000"/>
                <w:sz w:val="22"/>
                <w:szCs w:val="22"/>
              </w:rPr>
              <w:t>- о том, что такое семья; - о родственных отно</w:t>
            </w:r>
            <w:r>
              <w:rPr>
                <w:color w:val="000000"/>
                <w:sz w:val="22"/>
                <w:szCs w:val="22"/>
              </w:rPr>
              <w:softHyphen/>
              <w:t>шениях в семье: каждый из них одновре менно сын (дочь), внук (внуч</w:t>
            </w:r>
            <w:r>
              <w:rPr>
                <w:color w:val="000000"/>
                <w:sz w:val="22"/>
                <w:szCs w:val="22"/>
              </w:rPr>
              <w:softHyphen/>
              <w:t>ка), брат (сестра) и др. Учить знать и назы</w:t>
            </w:r>
            <w:r>
              <w:rPr>
                <w:color w:val="000000"/>
                <w:sz w:val="22"/>
                <w:szCs w:val="22"/>
              </w:rPr>
              <w:softHyphen/>
              <w:t>вать своих ближай-их родственников</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рассматрива-ю хохломских изделий (от</w:t>
            </w:r>
            <w:r>
              <w:rPr>
                <w:color w:val="000000"/>
                <w:sz w:val="22"/>
                <w:szCs w:val="22"/>
              </w:rPr>
              <w:softHyphen/>
              <w:t>метить характер-ные дета</w:t>
            </w:r>
            <w:r>
              <w:rPr>
                <w:color w:val="000000"/>
                <w:sz w:val="22"/>
                <w:szCs w:val="22"/>
              </w:rPr>
              <w:softHyphen/>
              <w:t>ли, их краски). Познакомить с дере</w:t>
            </w:r>
            <w:r>
              <w:rPr>
                <w:color w:val="000000"/>
                <w:sz w:val="22"/>
                <w:szCs w:val="22"/>
              </w:rPr>
              <w:softHyphen/>
              <w:t>вянными игрушками</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Закрепить понятия «дерево», «куст». Учить рассматрива-нию, что находится в шишках ели</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Организовать на</w:t>
            </w:r>
            <w:r>
              <w:rPr>
                <w:color w:val="000000"/>
                <w:sz w:val="22"/>
                <w:szCs w:val="22"/>
              </w:rPr>
              <w:softHyphen/>
              <w:t>блюдение: какие звуки издают птицы. Учить рассматрива</w:t>
            </w:r>
            <w:r>
              <w:rPr>
                <w:color w:val="000000"/>
                <w:sz w:val="22"/>
                <w:szCs w:val="22"/>
              </w:rPr>
              <w:softHyphen/>
              <w:t>нию строения птицы, следов, которые птицы оставляют на снегу</w:t>
            </w:r>
          </w:p>
        </w:tc>
        <w:tc>
          <w:tcPr>
            <w:tcW w:w="198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67"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rPr>
          <w:trHeight w:val="509"/>
        </w:trPr>
        <w:tc>
          <w:tcPr>
            <w:tcW w:w="71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Февраль</w:t>
            </w: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Папы, дедушки - солдаты</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Мамин сарафан</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Рассада</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Домашние животные</w:t>
            </w:r>
          </w:p>
        </w:tc>
        <w:tc>
          <w:tcPr>
            <w:tcW w:w="198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Познавательное развитие:</w:t>
            </w:r>
            <w:r>
              <w:rPr>
                <w:color w:val="000000"/>
                <w:sz w:val="22"/>
                <w:szCs w:val="22"/>
              </w:rPr>
              <w:t>рассказы-вать о государст</w:t>
            </w:r>
            <w:r>
              <w:rPr>
                <w:color w:val="000000"/>
                <w:sz w:val="22"/>
                <w:szCs w:val="22"/>
              </w:rPr>
              <w:softHyphen/>
              <w:t>венных празд</w:t>
            </w:r>
            <w:r>
              <w:rPr>
                <w:color w:val="000000"/>
                <w:sz w:val="22"/>
                <w:szCs w:val="22"/>
              </w:rPr>
              <w:softHyphen/>
              <w:t>никах, значе</w:t>
            </w:r>
            <w:r>
              <w:rPr>
                <w:color w:val="000000"/>
                <w:sz w:val="22"/>
                <w:szCs w:val="22"/>
              </w:rPr>
              <w:softHyphen/>
              <w:t>нии Россий</w:t>
            </w:r>
            <w:r>
              <w:rPr>
                <w:color w:val="000000"/>
                <w:sz w:val="22"/>
                <w:szCs w:val="22"/>
              </w:rPr>
              <w:softHyphen/>
              <w:t xml:space="preserve">ской армии. Интеграция. </w:t>
            </w:r>
            <w:r>
              <w:rPr>
                <w:i/>
                <w:iCs/>
                <w:color w:val="000000"/>
                <w:sz w:val="22"/>
                <w:szCs w:val="22"/>
              </w:rPr>
              <w:t>Художест</w:t>
            </w:r>
            <w:r>
              <w:rPr>
                <w:i/>
                <w:iCs/>
                <w:color w:val="000000"/>
                <w:sz w:val="22"/>
                <w:szCs w:val="22"/>
              </w:rPr>
              <w:softHyphen/>
              <w:t>венное творчество:</w:t>
            </w:r>
            <w:r>
              <w:rPr>
                <w:color w:val="000000"/>
                <w:sz w:val="22"/>
                <w:szCs w:val="22"/>
              </w:rPr>
              <w:t>расказывать об особенностях национально</w:t>
            </w:r>
            <w:r>
              <w:rPr>
                <w:color w:val="000000"/>
                <w:sz w:val="22"/>
                <w:szCs w:val="22"/>
              </w:rPr>
              <w:softHyphen/>
              <w:t xml:space="preserve">го рус-ского костюма. </w:t>
            </w:r>
          </w:p>
          <w:p w:rsidR="00E719C4" w:rsidRDefault="00E719C4" w:rsidP="003C3CF7">
            <w:pPr>
              <w:shd w:val="clear" w:color="auto" w:fill="FFFFFF"/>
              <w:autoSpaceDE w:val="0"/>
              <w:rPr>
                <w:color w:val="000000"/>
              </w:rPr>
            </w:pPr>
            <w:r>
              <w:rPr>
                <w:i/>
                <w:iCs/>
                <w:color w:val="000000"/>
                <w:sz w:val="22"/>
                <w:szCs w:val="22"/>
              </w:rPr>
              <w:t xml:space="preserve">Труд: </w:t>
            </w:r>
            <w:r>
              <w:rPr>
                <w:color w:val="000000"/>
                <w:sz w:val="22"/>
                <w:szCs w:val="22"/>
              </w:rPr>
              <w:t>учить сеять семена цветов и уха</w:t>
            </w:r>
            <w:r>
              <w:rPr>
                <w:color w:val="000000"/>
                <w:sz w:val="22"/>
                <w:szCs w:val="22"/>
              </w:rPr>
              <w:softHyphen/>
              <w:t>живать за ростками</w:t>
            </w:r>
          </w:p>
        </w:tc>
        <w:tc>
          <w:tcPr>
            <w:tcW w:w="196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Знает наз</w:t>
            </w:r>
            <w:r>
              <w:rPr>
                <w:color w:val="000000"/>
                <w:sz w:val="22"/>
                <w:szCs w:val="22"/>
              </w:rPr>
              <w:softHyphen/>
              <w:t>вания воен</w:t>
            </w:r>
            <w:r>
              <w:rPr>
                <w:color w:val="000000"/>
                <w:sz w:val="22"/>
                <w:szCs w:val="22"/>
              </w:rPr>
              <w:softHyphen/>
              <w:t>ных профес</w:t>
            </w:r>
            <w:r>
              <w:rPr>
                <w:color w:val="000000"/>
                <w:sz w:val="22"/>
                <w:szCs w:val="22"/>
              </w:rPr>
              <w:softHyphen/>
              <w:t>сий, умеет составлять рассказ по картин</w:t>
            </w:r>
            <w:r>
              <w:rPr>
                <w:color w:val="000000"/>
                <w:sz w:val="22"/>
                <w:szCs w:val="22"/>
              </w:rPr>
              <w:softHyphen/>
              <w:t>кам на воен</w:t>
            </w:r>
            <w:r>
              <w:rPr>
                <w:color w:val="000000"/>
                <w:sz w:val="22"/>
                <w:szCs w:val="22"/>
              </w:rPr>
              <w:softHyphen/>
              <w:t>ную тему; знает назва</w:t>
            </w:r>
            <w:r>
              <w:rPr>
                <w:color w:val="000000"/>
                <w:sz w:val="22"/>
                <w:szCs w:val="22"/>
              </w:rPr>
              <w:softHyphen/>
              <w:t>ния и осо</w:t>
            </w:r>
            <w:r>
              <w:rPr>
                <w:color w:val="000000"/>
                <w:sz w:val="22"/>
                <w:szCs w:val="22"/>
              </w:rPr>
              <w:softHyphen/>
              <w:t>бенности ткани для изготовле</w:t>
            </w:r>
            <w:r>
              <w:rPr>
                <w:color w:val="000000"/>
                <w:sz w:val="22"/>
                <w:szCs w:val="22"/>
              </w:rPr>
              <w:softHyphen/>
              <w:t>ния русских костюмов</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3798"/>
        </w:trPr>
        <w:tc>
          <w:tcPr>
            <w:tcW w:w="710" w:type="dxa"/>
            <w:vMerge/>
            <w:tcBorders>
              <w:left w:val="single" w:sz="6" w:space="0" w:color="000000"/>
              <w:bottom w:val="single" w:sz="6" w:space="0" w:color="000000"/>
            </w:tcBorders>
            <w:shd w:val="clear" w:color="auto" w:fill="FFFFFF"/>
          </w:tcPr>
          <w:p w:rsidR="00E719C4" w:rsidRDefault="00E719C4" w:rsidP="003C3CF7">
            <w:pPr>
              <w:autoSpaceDE w:val="0"/>
              <w:snapToGrid w:val="0"/>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Дать доступные детско-му пониманию пред</w:t>
            </w:r>
            <w:r>
              <w:rPr>
                <w:color w:val="000000"/>
                <w:sz w:val="22"/>
                <w:szCs w:val="22"/>
              </w:rPr>
              <w:softHyphen/>
              <w:t>ставления о государст</w:t>
            </w:r>
            <w:r>
              <w:rPr>
                <w:color w:val="000000"/>
                <w:sz w:val="22"/>
                <w:szCs w:val="22"/>
              </w:rPr>
              <w:softHyphen/>
              <w:t>венных праздниках. Рассказать о Рос</w:t>
            </w:r>
            <w:r>
              <w:rPr>
                <w:color w:val="000000"/>
                <w:sz w:val="22"/>
                <w:szCs w:val="22"/>
              </w:rPr>
              <w:softHyphen/>
              <w:t>сийской армии, о вои</w:t>
            </w:r>
            <w:r>
              <w:rPr>
                <w:color w:val="000000"/>
                <w:sz w:val="22"/>
                <w:szCs w:val="22"/>
              </w:rPr>
              <w:softHyphen/>
              <w:t>нах, которые охраняют нашу Родину</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Дать определение поня</w:t>
            </w:r>
            <w:r>
              <w:rPr>
                <w:color w:val="000000"/>
                <w:sz w:val="22"/>
                <w:szCs w:val="22"/>
              </w:rPr>
              <w:softHyphen/>
              <w:t>тию «сарафан». Учить рассматрива-нию кукол в национальной одежде и их называнию по имени, национальной при</w:t>
            </w:r>
            <w:r>
              <w:rPr>
                <w:color w:val="000000"/>
                <w:sz w:val="22"/>
                <w:szCs w:val="22"/>
              </w:rPr>
              <w:softHyphen/>
              <w:t>надлежности. Познакомить со свойствами ткани</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осуществлять посев семян цветов для клумбы. Организовать на</w:t>
            </w:r>
            <w:r>
              <w:rPr>
                <w:color w:val="000000"/>
                <w:sz w:val="22"/>
                <w:szCs w:val="22"/>
              </w:rPr>
              <w:softHyphen/>
              <w:t>блюдения за всходами рассады</w:t>
            </w:r>
          </w:p>
          <w:p w:rsidR="00E719C4" w:rsidRDefault="00E719C4" w:rsidP="003C3CF7">
            <w:pPr>
              <w:shd w:val="clear" w:color="auto" w:fill="FFFFFF"/>
              <w:autoSpaceDE w:val="0"/>
              <w:snapToGrid w:val="0"/>
              <w:rPr>
                <w:color w:val="000000"/>
              </w:rPr>
            </w:pP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Закрепить знание характерных особен</w:t>
            </w:r>
            <w:r>
              <w:rPr>
                <w:color w:val="000000"/>
                <w:sz w:val="22"/>
                <w:szCs w:val="22"/>
              </w:rPr>
              <w:softHyphen/>
              <w:t>ностей домашних жи</w:t>
            </w:r>
            <w:r>
              <w:rPr>
                <w:color w:val="000000"/>
                <w:sz w:val="22"/>
                <w:szCs w:val="22"/>
              </w:rPr>
              <w:softHyphen/>
              <w:t>вотных (живут с чело</w:t>
            </w:r>
            <w:r>
              <w:rPr>
                <w:color w:val="000000"/>
                <w:sz w:val="22"/>
                <w:szCs w:val="22"/>
              </w:rPr>
              <w:softHyphen/>
              <w:t>веком, он ухаживает за ними)</w:t>
            </w:r>
          </w:p>
        </w:tc>
        <w:tc>
          <w:tcPr>
            <w:tcW w:w="198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67"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 w:rsidR="00E719C4" w:rsidRDefault="00E719C4" w:rsidP="00E719C4"/>
    <w:tbl>
      <w:tblPr>
        <w:tblW w:w="0" w:type="auto"/>
        <w:tblInd w:w="8" w:type="dxa"/>
        <w:tblLayout w:type="fixed"/>
        <w:tblCellMar>
          <w:left w:w="0" w:type="dxa"/>
          <w:right w:w="0" w:type="dxa"/>
        </w:tblCellMar>
        <w:tblLook w:val="0000" w:firstRow="0" w:lastRow="0" w:firstColumn="0" w:lastColumn="0" w:noHBand="0" w:noVBand="0"/>
      </w:tblPr>
      <w:tblGrid>
        <w:gridCol w:w="708"/>
        <w:gridCol w:w="707"/>
        <w:gridCol w:w="2412"/>
        <w:gridCol w:w="2269"/>
        <w:gridCol w:w="2409"/>
        <w:gridCol w:w="2268"/>
        <w:gridCol w:w="1985"/>
        <w:gridCol w:w="1999"/>
      </w:tblGrid>
      <w:tr w:rsidR="00E719C4" w:rsidTr="003C3CF7">
        <w:trPr>
          <w:trHeight w:val="211"/>
        </w:trPr>
        <w:tc>
          <w:tcPr>
            <w:tcW w:w="70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0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6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40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198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999"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586"/>
        </w:trPr>
        <w:tc>
          <w:tcPr>
            <w:tcW w:w="708"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Март</w:t>
            </w:r>
          </w:p>
        </w:tc>
        <w:tc>
          <w:tcPr>
            <w:tcW w:w="70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Моя мама лучше всех</w:t>
            </w:r>
          </w:p>
        </w:tc>
        <w:tc>
          <w:tcPr>
            <w:tcW w:w="226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Мебель</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«Весна, весна, поди сю</w:t>
            </w:r>
            <w:r>
              <w:rPr>
                <w:color w:val="000000"/>
                <w:sz w:val="22"/>
                <w:szCs w:val="22"/>
              </w:rPr>
              <w:softHyphen/>
              <w:t>да»</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Попугайчики</w:t>
            </w:r>
          </w:p>
        </w:tc>
        <w:tc>
          <w:tcPr>
            <w:tcW w:w="1985"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учить наи</w:t>
            </w:r>
            <w:r>
              <w:rPr>
                <w:color w:val="000000"/>
                <w:sz w:val="22"/>
                <w:szCs w:val="22"/>
              </w:rPr>
              <w:softHyphen/>
              <w:t>зусть стихи о весне, о празднике мам и бабу</w:t>
            </w:r>
            <w:r>
              <w:rPr>
                <w:color w:val="000000"/>
                <w:sz w:val="22"/>
                <w:szCs w:val="22"/>
              </w:rPr>
              <w:softHyphen/>
              <w:t xml:space="preserve">шек. </w:t>
            </w:r>
          </w:p>
          <w:p w:rsidR="00E719C4" w:rsidRDefault="00E719C4" w:rsidP="003C3CF7">
            <w:pPr>
              <w:shd w:val="clear" w:color="auto" w:fill="FFFFFF"/>
              <w:autoSpaceDE w:val="0"/>
              <w:snapToGrid w:val="0"/>
              <w:rPr>
                <w:color w:val="000000"/>
              </w:rPr>
            </w:pPr>
            <w:r>
              <w:rPr>
                <w:i/>
                <w:iCs/>
                <w:color w:val="000000"/>
                <w:sz w:val="22"/>
                <w:szCs w:val="22"/>
              </w:rPr>
              <w:t>Коммуника</w:t>
            </w:r>
            <w:r>
              <w:rPr>
                <w:i/>
                <w:iCs/>
                <w:color w:val="000000"/>
                <w:sz w:val="22"/>
                <w:szCs w:val="22"/>
              </w:rPr>
              <w:softHyphen/>
              <w:t xml:space="preserve">ция: </w:t>
            </w:r>
            <w:r>
              <w:rPr>
                <w:color w:val="000000"/>
                <w:sz w:val="22"/>
                <w:szCs w:val="22"/>
              </w:rPr>
              <w:t>учить делиться впе</w:t>
            </w:r>
            <w:r>
              <w:rPr>
                <w:color w:val="000000"/>
                <w:sz w:val="22"/>
                <w:szCs w:val="22"/>
              </w:rPr>
              <w:softHyphen/>
              <w:t>чатлениями от наблюде</w:t>
            </w:r>
            <w:r>
              <w:rPr>
                <w:color w:val="000000"/>
                <w:sz w:val="22"/>
                <w:szCs w:val="22"/>
              </w:rPr>
              <w:softHyphen/>
              <w:t>ния первых</w:t>
            </w:r>
          </w:p>
          <w:p w:rsidR="00E719C4" w:rsidRDefault="00E719C4" w:rsidP="003C3CF7">
            <w:pPr>
              <w:shd w:val="clear" w:color="auto" w:fill="FFFFFF"/>
              <w:autoSpaceDE w:val="0"/>
              <w:snapToGrid w:val="0"/>
            </w:pPr>
            <w:r>
              <w:rPr>
                <w:color w:val="000000"/>
                <w:sz w:val="22"/>
                <w:szCs w:val="22"/>
              </w:rPr>
              <w:t>признаков весны</w:t>
            </w: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c>
          <w:tcPr>
            <w:tcW w:w="1999"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w:t>
            </w:r>
            <w:r>
              <w:rPr>
                <w:color w:val="000000"/>
                <w:sz w:val="22"/>
                <w:szCs w:val="22"/>
              </w:rPr>
              <w:softHyphen/>
              <w:t>выком за</w:t>
            </w:r>
            <w:r>
              <w:rPr>
                <w:color w:val="000000"/>
                <w:sz w:val="22"/>
                <w:szCs w:val="22"/>
              </w:rPr>
              <w:softHyphen/>
              <w:t>учивания стихов или небольших отрывков из текста; умеет соот</w:t>
            </w:r>
            <w:r>
              <w:rPr>
                <w:color w:val="000000"/>
                <w:sz w:val="22"/>
                <w:szCs w:val="22"/>
              </w:rPr>
              <w:softHyphen/>
              <w:t>носить зву</w:t>
            </w:r>
            <w:r>
              <w:rPr>
                <w:color w:val="000000"/>
                <w:sz w:val="22"/>
                <w:szCs w:val="22"/>
              </w:rPr>
              <w:softHyphen/>
              <w:t>ки капели со звучани</w:t>
            </w:r>
            <w:r>
              <w:rPr>
                <w:color w:val="000000"/>
                <w:sz w:val="22"/>
                <w:szCs w:val="22"/>
              </w:rPr>
              <w:softHyphen/>
              <w:t>ем музы</w:t>
            </w:r>
            <w:r>
              <w:rPr>
                <w:color w:val="000000"/>
                <w:sz w:val="22"/>
                <w:szCs w:val="22"/>
              </w:rPr>
              <w:softHyphen/>
              <w:t>кальных</w:t>
            </w:r>
          </w:p>
          <w:p w:rsidR="00E719C4" w:rsidRDefault="00E719C4" w:rsidP="003C3CF7">
            <w:pPr>
              <w:shd w:val="clear" w:color="auto" w:fill="FFFFFF"/>
              <w:autoSpaceDE w:val="0"/>
              <w:snapToGrid w:val="0"/>
            </w:pPr>
            <w:r>
              <w:rPr>
                <w:color w:val="000000"/>
                <w:sz w:val="22"/>
                <w:szCs w:val="22"/>
              </w:rPr>
              <w:t>инструмен</w:t>
            </w:r>
            <w:r>
              <w:rPr>
                <w:color w:val="000000"/>
                <w:sz w:val="22"/>
                <w:szCs w:val="22"/>
              </w:rPr>
              <w:softHyphen/>
              <w:t>тов</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2918"/>
        </w:trPr>
        <w:tc>
          <w:tcPr>
            <w:tcW w:w="708" w:type="dxa"/>
            <w:vMerge/>
            <w:tcBorders>
              <w:left w:val="single" w:sz="6" w:space="0" w:color="000000"/>
              <w:bottom w:val="single" w:sz="6" w:space="0" w:color="000000"/>
            </w:tcBorders>
            <w:shd w:val="clear" w:color="auto" w:fill="FFFFFF"/>
            <w:textDirection w:val="btLr"/>
            <w:vAlign w:val="center"/>
          </w:tcPr>
          <w:p w:rsidR="00E719C4" w:rsidRDefault="00E719C4" w:rsidP="003C3CF7">
            <w:pPr>
              <w:autoSpaceDE w:val="0"/>
              <w:snapToGrid w:val="0"/>
              <w:ind w:left="113" w:right="113"/>
              <w:jc w:val="center"/>
            </w:pPr>
          </w:p>
        </w:tc>
        <w:tc>
          <w:tcPr>
            <w:tcW w:w="70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Расширять пред</w:t>
            </w:r>
            <w:r>
              <w:rPr>
                <w:color w:val="000000"/>
                <w:sz w:val="22"/>
                <w:szCs w:val="22"/>
              </w:rPr>
              <w:softHyphen/>
              <w:t xml:space="preserve">ставление детей о семье. </w:t>
            </w:r>
          </w:p>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читать стихи о мамах; - украшать группу к празднику;</w:t>
            </w:r>
          </w:p>
          <w:p w:rsidR="00E719C4" w:rsidRDefault="00E719C4" w:rsidP="003C3CF7">
            <w:pPr>
              <w:shd w:val="clear" w:color="auto" w:fill="FFFFFF"/>
              <w:autoSpaceDE w:val="0"/>
              <w:snapToGrid w:val="0"/>
              <w:rPr>
                <w:color w:val="000000"/>
              </w:rPr>
            </w:pPr>
            <w:r>
              <w:rPr>
                <w:color w:val="000000"/>
                <w:sz w:val="22"/>
                <w:szCs w:val="22"/>
              </w:rPr>
              <w:t>- проявлению заботы и внимания к маме</w:t>
            </w:r>
          </w:p>
        </w:tc>
        <w:tc>
          <w:tcPr>
            <w:tcW w:w="226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Закрепить понятие «мебель». Учить объединять и классифицировать предметы по разным при</w:t>
            </w:r>
            <w:r>
              <w:rPr>
                <w:color w:val="000000"/>
                <w:sz w:val="22"/>
                <w:szCs w:val="22"/>
              </w:rPr>
              <w:softHyphen/>
              <w:t>знакам</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наблюдать первые при</w:t>
            </w:r>
            <w:r>
              <w:rPr>
                <w:color w:val="000000"/>
                <w:sz w:val="22"/>
                <w:szCs w:val="22"/>
              </w:rPr>
              <w:softHyphen/>
              <w:t>знаки весны: капель, кру</w:t>
            </w:r>
            <w:r>
              <w:rPr>
                <w:color w:val="000000"/>
                <w:sz w:val="22"/>
                <w:szCs w:val="22"/>
              </w:rPr>
              <w:softHyphen/>
              <w:t>гом вода, солнечные блики;</w:t>
            </w:r>
          </w:p>
          <w:p w:rsidR="00E719C4" w:rsidRDefault="00E719C4" w:rsidP="003C3CF7">
            <w:pPr>
              <w:shd w:val="clear" w:color="auto" w:fill="FFFFFF"/>
              <w:autoSpaceDE w:val="0"/>
              <w:snapToGrid w:val="0"/>
              <w:rPr>
                <w:color w:val="000000"/>
              </w:rPr>
            </w:pPr>
            <w:r>
              <w:rPr>
                <w:color w:val="000000"/>
                <w:sz w:val="22"/>
                <w:szCs w:val="22"/>
              </w:rPr>
              <w:t>- рассматривать почки на деревьях;</w:t>
            </w:r>
          </w:p>
          <w:p w:rsidR="00E719C4" w:rsidRDefault="00E719C4" w:rsidP="003C3CF7">
            <w:pPr>
              <w:shd w:val="clear" w:color="auto" w:fill="FFFFFF"/>
              <w:autoSpaceDE w:val="0"/>
              <w:snapToGrid w:val="0"/>
              <w:rPr>
                <w:color w:val="000000"/>
              </w:rPr>
            </w:pPr>
            <w:r>
              <w:rPr>
                <w:color w:val="000000"/>
                <w:sz w:val="22"/>
                <w:szCs w:val="22"/>
              </w:rPr>
              <w:t>- слушать песенку капели;</w:t>
            </w:r>
          </w:p>
          <w:p w:rsidR="00E719C4" w:rsidRDefault="00E719C4" w:rsidP="003C3CF7">
            <w:pPr>
              <w:shd w:val="clear" w:color="auto" w:fill="FFFFFF"/>
              <w:autoSpaceDE w:val="0"/>
              <w:snapToGrid w:val="0"/>
              <w:rPr>
                <w:color w:val="000000"/>
              </w:rPr>
            </w:pPr>
            <w:r>
              <w:rPr>
                <w:color w:val="000000"/>
                <w:sz w:val="22"/>
                <w:szCs w:val="22"/>
              </w:rPr>
              <w:t>- называть растущие на участке деревья</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Познакомить с видами попугайчи</w:t>
            </w:r>
            <w:r>
              <w:rPr>
                <w:color w:val="000000"/>
                <w:sz w:val="22"/>
                <w:szCs w:val="22"/>
              </w:rPr>
              <w:softHyphen/>
              <w:t>ков. Учить рассматрива</w:t>
            </w:r>
            <w:r>
              <w:rPr>
                <w:color w:val="000000"/>
                <w:sz w:val="22"/>
                <w:szCs w:val="22"/>
              </w:rPr>
              <w:softHyphen/>
              <w:t>нию: какие у попугая крылышки, что он ви</w:t>
            </w:r>
            <w:r>
              <w:rPr>
                <w:color w:val="000000"/>
                <w:sz w:val="22"/>
                <w:szCs w:val="22"/>
              </w:rPr>
              <w:softHyphen/>
              <w:t>дит, чем питается, как ухаживает за собой</w:t>
            </w:r>
          </w:p>
        </w:tc>
        <w:tc>
          <w:tcPr>
            <w:tcW w:w="198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99"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r w:rsidR="00E719C4" w:rsidTr="003C3CF7">
        <w:tblPrEx>
          <w:tblCellMar>
            <w:top w:w="55" w:type="dxa"/>
            <w:left w:w="55" w:type="dxa"/>
            <w:bottom w:w="55" w:type="dxa"/>
            <w:right w:w="55" w:type="dxa"/>
          </w:tblCellMar>
        </w:tblPrEx>
        <w:trPr>
          <w:trHeight w:val="518"/>
        </w:trPr>
        <w:tc>
          <w:tcPr>
            <w:tcW w:w="708"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Апрель</w:t>
            </w:r>
          </w:p>
        </w:tc>
        <w:tc>
          <w:tcPr>
            <w:tcW w:w="70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Дом, в котором ты жи</w:t>
            </w:r>
            <w:r>
              <w:rPr>
                <w:color w:val="000000"/>
                <w:sz w:val="22"/>
                <w:szCs w:val="22"/>
              </w:rPr>
              <w:softHyphen/>
              <w:t>вешь</w:t>
            </w:r>
          </w:p>
        </w:tc>
        <w:tc>
          <w:tcPr>
            <w:tcW w:w="226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Посуда</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Цветы на подоконнике</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Насекомые на участке</w:t>
            </w:r>
          </w:p>
        </w:tc>
        <w:tc>
          <w:tcPr>
            <w:tcW w:w="1985" w:type="dxa"/>
            <w:vMerge w:val="restart"/>
            <w:tcBorders>
              <w:top w:val="single" w:sz="6" w:space="0" w:color="000000"/>
              <w:left w:val="single" w:sz="6" w:space="0" w:color="000000"/>
              <w:bottom w:val="single" w:sz="6" w:space="0" w:color="000000"/>
            </w:tcBorders>
            <w:shd w:val="clear" w:color="auto" w:fill="FFFFFF"/>
          </w:tcPr>
          <w:p w:rsidR="00E719C4" w:rsidRPr="000E1FC0" w:rsidRDefault="00E719C4" w:rsidP="003C3CF7">
            <w:pPr>
              <w:shd w:val="clear" w:color="auto" w:fill="FFFFFF"/>
              <w:autoSpaceDE w:val="0"/>
              <w:snapToGrid w:val="0"/>
              <w:rPr>
                <w:i/>
                <w:iCs/>
                <w:color w:val="000000"/>
              </w:rPr>
            </w:pPr>
            <w:r>
              <w:rPr>
                <w:i/>
                <w:iCs/>
                <w:color w:val="000000"/>
                <w:sz w:val="22"/>
                <w:szCs w:val="22"/>
              </w:rPr>
              <w:t>Интеграция.</w:t>
            </w:r>
          </w:p>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читать от</w:t>
            </w:r>
            <w:r>
              <w:rPr>
                <w:color w:val="000000"/>
                <w:sz w:val="22"/>
                <w:szCs w:val="22"/>
              </w:rPr>
              <w:softHyphen/>
              <w:t>рывки сти</w:t>
            </w:r>
            <w:r>
              <w:rPr>
                <w:color w:val="000000"/>
                <w:sz w:val="22"/>
                <w:szCs w:val="22"/>
              </w:rPr>
              <w:softHyphen/>
              <w:t>хотворения «Федорино горе» о по</w:t>
            </w:r>
            <w:r>
              <w:rPr>
                <w:color w:val="000000"/>
                <w:sz w:val="22"/>
                <w:szCs w:val="22"/>
              </w:rPr>
              <w:softHyphen/>
              <w:t>суде ( нтеграция)</w:t>
            </w:r>
          </w:p>
          <w:p w:rsidR="00E719C4" w:rsidRDefault="00E719C4" w:rsidP="003C3CF7">
            <w:pPr>
              <w:shd w:val="clear" w:color="auto" w:fill="FFFFFF"/>
              <w:autoSpaceDE w:val="0"/>
              <w:snapToGrid w:val="0"/>
              <w:rPr>
                <w:color w:val="000000"/>
              </w:rPr>
            </w:pPr>
            <w:r>
              <w:rPr>
                <w:i/>
                <w:iCs/>
                <w:color w:val="000000"/>
                <w:sz w:val="22"/>
                <w:szCs w:val="22"/>
              </w:rPr>
              <w:t>Коммуник</w:t>
            </w:r>
            <w:r>
              <w:rPr>
                <w:i/>
                <w:iCs/>
                <w:color w:val="000000"/>
                <w:sz w:val="22"/>
                <w:szCs w:val="22"/>
              </w:rPr>
              <w:softHyphen/>
              <w:t xml:space="preserve">ция: </w:t>
            </w:r>
            <w:r>
              <w:rPr>
                <w:color w:val="000000"/>
                <w:sz w:val="22"/>
                <w:szCs w:val="22"/>
              </w:rPr>
              <w:t>расска</w:t>
            </w:r>
            <w:r>
              <w:rPr>
                <w:color w:val="000000"/>
                <w:sz w:val="22"/>
                <w:szCs w:val="22"/>
              </w:rPr>
              <w:softHyphen/>
              <w:t>зывать о разновид</w:t>
            </w:r>
            <w:r>
              <w:rPr>
                <w:color w:val="000000"/>
                <w:sz w:val="22"/>
                <w:szCs w:val="22"/>
              </w:rPr>
              <w:softHyphen/>
              <w:t>ностях на</w:t>
            </w:r>
            <w:r>
              <w:rPr>
                <w:color w:val="000000"/>
                <w:sz w:val="22"/>
                <w:szCs w:val="22"/>
              </w:rPr>
              <w:softHyphen/>
              <w:t>секомых и их значе</w:t>
            </w:r>
            <w:r>
              <w:rPr>
                <w:color w:val="000000"/>
                <w:sz w:val="22"/>
                <w:szCs w:val="22"/>
              </w:rPr>
              <w:softHyphen/>
              <w:t>нии.</w:t>
            </w:r>
          </w:p>
          <w:p w:rsidR="00E719C4" w:rsidRDefault="00E719C4" w:rsidP="003C3CF7">
            <w:pPr>
              <w:shd w:val="clear" w:color="auto" w:fill="FFFFFF"/>
              <w:autoSpaceDE w:val="0"/>
              <w:rPr>
                <w:color w:val="000000"/>
              </w:rPr>
            </w:pPr>
            <w:r>
              <w:rPr>
                <w:color w:val="000000"/>
                <w:sz w:val="22"/>
                <w:szCs w:val="22"/>
              </w:rPr>
              <w:t xml:space="preserve"> (познавательное развитие в интеграции)</w:t>
            </w:r>
          </w:p>
        </w:tc>
        <w:tc>
          <w:tcPr>
            <w:tcW w:w="199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клас</w:t>
            </w:r>
            <w:r>
              <w:rPr>
                <w:color w:val="000000"/>
                <w:sz w:val="22"/>
                <w:szCs w:val="22"/>
              </w:rPr>
              <w:softHyphen/>
              <w:t>сифициро</w:t>
            </w:r>
            <w:r>
              <w:rPr>
                <w:color w:val="000000"/>
                <w:sz w:val="22"/>
                <w:szCs w:val="22"/>
              </w:rPr>
              <w:softHyphen/>
              <w:t>вать назва</w:t>
            </w:r>
            <w:r>
              <w:rPr>
                <w:color w:val="000000"/>
                <w:sz w:val="22"/>
                <w:szCs w:val="22"/>
              </w:rPr>
              <w:softHyphen/>
              <w:t>ния предме</w:t>
            </w:r>
            <w:r>
              <w:rPr>
                <w:color w:val="000000"/>
                <w:sz w:val="22"/>
                <w:szCs w:val="22"/>
              </w:rPr>
              <w:softHyphen/>
              <w:t>тов посуды; умеет со</w:t>
            </w:r>
            <w:r>
              <w:rPr>
                <w:color w:val="000000"/>
                <w:sz w:val="22"/>
                <w:szCs w:val="22"/>
              </w:rPr>
              <w:softHyphen/>
              <w:t>ставлять са</w:t>
            </w:r>
            <w:r>
              <w:rPr>
                <w:color w:val="000000"/>
                <w:sz w:val="22"/>
                <w:szCs w:val="22"/>
              </w:rPr>
              <w:softHyphen/>
              <w:t>мостоятель</w:t>
            </w:r>
            <w:r>
              <w:rPr>
                <w:color w:val="000000"/>
                <w:sz w:val="22"/>
                <w:szCs w:val="22"/>
              </w:rPr>
              <w:softHyphen/>
              <w:t>но рассказы о своих на</w:t>
            </w:r>
            <w:r>
              <w:rPr>
                <w:color w:val="000000"/>
                <w:sz w:val="22"/>
                <w:szCs w:val="22"/>
              </w:rPr>
              <w:softHyphen/>
              <w:t>блюдениях за растения</w:t>
            </w:r>
            <w:r>
              <w:rPr>
                <w:color w:val="000000"/>
                <w:sz w:val="22"/>
                <w:szCs w:val="22"/>
              </w:rPr>
              <w:softHyphen/>
              <w:t>ми и насеко</w:t>
            </w:r>
            <w:r>
              <w:rPr>
                <w:color w:val="000000"/>
                <w:sz w:val="22"/>
                <w:szCs w:val="22"/>
              </w:rPr>
              <w:softHyphen/>
              <w:t>мыми</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2967"/>
        </w:trPr>
        <w:tc>
          <w:tcPr>
            <w:tcW w:w="708"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70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на</w:t>
            </w:r>
            <w:r>
              <w:rPr>
                <w:color w:val="000000"/>
                <w:sz w:val="22"/>
                <w:szCs w:val="22"/>
              </w:rPr>
              <w:softHyphen/>
              <w:t>званиями улиц, на кото</w:t>
            </w:r>
            <w:r>
              <w:rPr>
                <w:color w:val="000000"/>
                <w:sz w:val="22"/>
                <w:szCs w:val="22"/>
              </w:rPr>
              <w:softHyphen/>
              <w:t>рых живут дети. Объяснить, почему важно знать свой до</w:t>
            </w:r>
            <w:r>
              <w:rPr>
                <w:color w:val="000000"/>
                <w:sz w:val="22"/>
                <w:szCs w:val="22"/>
              </w:rPr>
              <w:softHyphen/>
              <w:t>машний адрес, адрес детского сада</w:t>
            </w:r>
          </w:p>
        </w:tc>
        <w:tc>
          <w:tcPr>
            <w:tcW w:w="226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Познакомить: </w:t>
            </w:r>
          </w:p>
          <w:p w:rsidR="00E719C4" w:rsidRDefault="00E719C4" w:rsidP="003C3CF7">
            <w:pPr>
              <w:shd w:val="clear" w:color="auto" w:fill="FFFFFF"/>
              <w:autoSpaceDE w:val="0"/>
              <w:snapToGrid w:val="0"/>
              <w:rPr>
                <w:color w:val="000000"/>
              </w:rPr>
            </w:pPr>
            <w:r>
              <w:rPr>
                <w:color w:val="000000"/>
                <w:sz w:val="22"/>
                <w:szCs w:val="22"/>
              </w:rPr>
              <w:t>- с обобщающим поня</w:t>
            </w:r>
            <w:r>
              <w:rPr>
                <w:color w:val="000000"/>
                <w:sz w:val="22"/>
                <w:szCs w:val="22"/>
              </w:rPr>
              <w:softHyphen/>
              <w:t>тием «посуда»;</w:t>
            </w:r>
          </w:p>
          <w:p w:rsidR="00E719C4" w:rsidRDefault="00E719C4" w:rsidP="003C3CF7">
            <w:pPr>
              <w:shd w:val="clear" w:color="auto" w:fill="FFFFFF"/>
              <w:autoSpaceDE w:val="0"/>
              <w:snapToGrid w:val="0"/>
              <w:rPr>
                <w:color w:val="000000"/>
              </w:rPr>
            </w:pPr>
            <w:r>
              <w:rPr>
                <w:color w:val="000000"/>
                <w:sz w:val="22"/>
                <w:szCs w:val="22"/>
              </w:rPr>
              <w:t>- с классификацией посу</w:t>
            </w:r>
            <w:r>
              <w:rPr>
                <w:color w:val="000000"/>
                <w:sz w:val="22"/>
                <w:szCs w:val="22"/>
              </w:rPr>
              <w:softHyphen/>
              <w:t>ды: кухонная, столовая, чайная</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рассматриванию комнатных цветов, поса</w:t>
            </w:r>
            <w:r>
              <w:rPr>
                <w:color w:val="000000"/>
                <w:sz w:val="22"/>
                <w:szCs w:val="22"/>
              </w:rPr>
              <w:softHyphen/>
              <w:t>женных в уголке природы в группе. Дать об одном-двух растениях необходимую информацию</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Наблюдать за насе</w:t>
            </w:r>
            <w:r>
              <w:rPr>
                <w:color w:val="000000"/>
                <w:sz w:val="22"/>
                <w:szCs w:val="22"/>
              </w:rPr>
              <w:softHyphen/>
              <w:t>комыми. Воспитывать доб</w:t>
            </w:r>
            <w:r>
              <w:rPr>
                <w:color w:val="000000"/>
                <w:sz w:val="22"/>
                <w:szCs w:val="22"/>
              </w:rPr>
              <w:softHyphen/>
              <w:t>рожелательное отно</w:t>
            </w:r>
            <w:r>
              <w:rPr>
                <w:color w:val="000000"/>
                <w:sz w:val="22"/>
                <w:szCs w:val="22"/>
              </w:rPr>
              <w:softHyphen/>
              <w:t>шение к насекомым</w:t>
            </w:r>
          </w:p>
        </w:tc>
        <w:tc>
          <w:tcPr>
            <w:tcW w:w="198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99"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 w:rsidR="00E719C4" w:rsidRDefault="00E719C4" w:rsidP="00E719C4"/>
    <w:p w:rsidR="00E719C4" w:rsidRDefault="00E719C4" w:rsidP="00E719C4"/>
    <w:p w:rsidR="00E719C4" w:rsidRDefault="00E719C4" w:rsidP="00E719C4"/>
    <w:tbl>
      <w:tblPr>
        <w:tblW w:w="0" w:type="auto"/>
        <w:tblInd w:w="8" w:type="dxa"/>
        <w:tblLayout w:type="fixed"/>
        <w:tblCellMar>
          <w:left w:w="0" w:type="dxa"/>
          <w:right w:w="0" w:type="dxa"/>
        </w:tblCellMar>
        <w:tblLook w:val="0000" w:firstRow="0" w:lastRow="0" w:firstColumn="0" w:lastColumn="0" w:noHBand="0" w:noVBand="0"/>
      </w:tblPr>
      <w:tblGrid>
        <w:gridCol w:w="709"/>
        <w:gridCol w:w="709"/>
        <w:gridCol w:w="2412"/>
        <w:gridCol w:w="2272"/>
        <w:gridCol w:w="2409"/>
        <w:gridCol w:w="2268"/>
        <w:gridCol w:w="1985"/>
        <w:gridCol w:w="8"/>
        <w:gridCol w:w="1991"/>
      </w:tblGrid>
      <w:tr w:rsidR="00E719C4" w:rsidTr="003C3CF7">
        <w:trPr>
          <w:trHeight w:val="211"/>
        </w:trPr>
        <w:tc>
          <w:tcPr>
            <w:tcW w:w="708"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lang w:val="en-US"/>
              </w:rPr>
              <w:t>I</w:t>
            </w:r>
          </w:p>
        </w:tc>
        <w:tc>
          <w:tcPr>
            <w:tcW w:w="70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2</w:t>
            </w:r>
          </w:p>
        </w:tc>
        <w:tc>
          <w:tcPr>
            <w:tcW w:w="241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3</w:t>
            </w:r>
          </w:p>
        </w:tc>
        <w:tc>
          <w:tcPr>
            <w:tcW w:w="226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4</w:t>
            </w:r>
          </w:p>
        </w:tc>
        <w:tc>
          <w:tcPr>
            <w:tcW w:w="240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26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8"/>
                <w:szCs w:val="18"/>
              </w:rPr>
            </w:pPr>
            <w:r>
              <w:rPr>
                <w:b/>
                <w:bCs/>
                <w:color w:val="000000"/>
                <w:sz w:val="16"/>
                <w:szCs w:val="16"/>
              </w:rPr>
              <w:t>6</w:t>
            </w:r>
          </w:p>
        </w:tc>
        <w:tc>
          <w:tcPr>
            <w:tcW w:w="198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8"/>
                <w:szCs w:val="18"/>
              </w:rPr>
              <w:t>7</w:t>
            </w:r>
          </w:p>
        </w:tc>
        <w:tc>
          <w:tcPr>
            <w:tcW w:w="1999" w:type="dxa"/>
            <w:gridSpan w:val="2"/>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8</w:t>
            </w:r>
          </w:p>
        </w:tc>
      </w:tr>
      <w:tr w:rsidR="00E719C4" w:rsidTr="003C3CF7">
        <w:tblPrEx>
          <w:tblCellMar>
            <w:top w:w="55" w:type="dxa"/>
            <w:left w:w="55" w:type="dxa"/>
            <w:bottom w:w="55" w:type="dxa"/>
            <w:right w:w="55" w:type="dxa"/>
          </w:tblCellMar>
        </w:tblPrEx>
        <w:trPr>
          <w:trHeight w:val="259"/>
        </w:trPr>
        <w:tc>
          <w:tcPr>
            <w:tcW w:w="709"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rPr>
              <w:t>Май</w:t>
            </w:r>
          </w:p>
        </w:tc>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Тема</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Помощники</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 чем  я путешествую</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Все цветы разные</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Насекомые на участке</w:t>
            </w:r>
          </w:p>
        </w:tc>
        <w:tc>
          <w:tcPr>
            <w:tcW w:w="1993" w:type="dxa"/>
            <w:gridSpan w:val="2"/>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 xml:space="preserve">побуждать детей к обсуждению своих обязанностей по дому. </w:t>
            </w:r>
          </w:p>
          <w:p w:rsidR="00E719C4" w:rsidRDefault="00E719C4" w:rsidP="003C3CF7">
            <w:pPr>
              <w:shd w:val="clear" w:color="auto" w:fill="FFFFFF"/>
              <w:autoSpaceDE w:val="0"/>
              <w:snapToGrid w:val="0"/>
            </w:pPr>
            <w:r>
              <w:rPr>
                <w:i/>
                <w:iCs/>
                <w:color w:val="000000"/>
                <w:sz w:val="22"/>
                <w:szCs w:val="22"/>
              </w:rPr>
              <w:t xml:space="preserve">Художественное творчество: </w:t>
            </w:r>
            <w:r>
              <w:rPr>
                <w:color w:val="000000"/>
                <w:sz w:val="22"/>
                <w:szCs w:val="22"/>
              </w:rPr>
              <w:t xml:space="preserve">учить выполнять поделки на тему растений и насекомых (социально – коммуникативное и познавательное развитие в интеграции)            </w:t>
            </w:r>
          </w:p>
          <w:p w:rsidR="00E719C4" w:rsidRDefault="00E719C4" w:rsidP="003C3CF7">
            <w:pPr>
              <w:jc w:val="right"/>
            </w:pPr>
            <w:r>
              <w:rPr>
                <w:sz w:val="22"/>
                <w:szCs w:val="22"/>
              </w:rPr>
              <w:t xml:space="preserve">                 </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99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 xml:space="preserve">Умеет классифи-цировать названия видов транспорта; знает правила поведения в общественном транспорте  </w:t>
            </w: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3604"/>
        </w:trPr>
        <w:tc>
          <w:tcPr>
            <w:tcW w:w="709"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tc>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Цели</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Побудить к расска</w:t>
            </w:r>
            <w:r>
              <w:rPr>
                <w:color w:val="000000"/>
                <w:sz w:val="22"/>
                <w:szCs w:val="22"/>
              </w:rPr>
              <w:softHyphen/>
              <w:t>зам об обязанностях, которые дети выполня</w:t>
            </w:r>
            <w:r>
              <w:rPr>
                <w:color w:val="000000"/>
                <w:sz w:val="22"/>
                <w:szCs w:val="22"/>
              </w:rPr>
              <w:softHyphen/>
              <w:t>ют дома, об обязанно</w:t>
            </w:r>
            <w:r>
              <w:rPr>
                <w:color w:val="000000"/>
                <w:sz w:val="22"/>
                <w:szCs w:val="22"/>
              </w:rPr>
              <w:softHyphen/>
              <w:t>стях членов семьи</w:t>
            </w:r>
          </w:p>
        </w:tc>
        <w:tc>
          <w:tcPr>
            <w:tcW w:w="227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обоб</w:t>
            </w:r>
            <w:r>
              <w:rPr>
                <w:color w:val="000000"/>
                <w:sz w:val="22"/>
                <w:szCs w:val="22"/>
              </w:rPr>
              <w:softHyphen/>
              <w:t>щающим понятием «транс</w:t>
            </w:r>
            <w:r>
              <w:rPr>
                <w:color w:val="000000"/>
                <w:sz w:val="22"/>
                <w:szCs w:val="22"/>
              </w:rPr>
              <w:softHyphen/>
              <w:t>порт». Закрепить знания о различных видах транс</w:t>
            </w:r>
            <w:r>
              <w:rPr>
                <w:color w:val="000000"/>
                <w:sz w:val="22"/>
                <w:szCs w:val="22"/>
              </w:rPr>
              <w:softHyphen/>
              <w:t>порта, о частях автомо</w:t>
            </w:r>
            <w:r>
              <w:rPr>
                <w:color w:val="000000"/>
                <w:sz w:val="22"/>
                <w:szCs w:val="22"/>
              </w:rPr>
              <w:softHyphen/>
              <w:t>биля. Расширить представ</w:t>
            </w:r>
            <w:r>
              <w:rPr>
                <w:color w:val="000000"/>
                <w:sz w:val="22"/>
                <w:szCs w:val="22"/>
              </w:rPr>
              <w:softHyphen/>
              <w:t>ления об общественном транспорте. Проверить знание пра</w:t>
            </w:r>
            <w:r>
              <w:rPr>
                <w:color w:val="000000"/>
                <w:sz w:val="22"/>
                <w:szCs w:val="22"/>
              </w:rPr>
              <w:softHyphen/>
              <w:t>вил поведения пассажира</w:t>
            </w:r>
          </w:p>
        </w:tc>
        <w:tc>
          <w:tcPr>
            <w:tcW w:w="24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наблюдать за цветами на клумбе, за травой; - рассматривать одуван</w:t>
            </w:r>
            <w:r>
              <w:rPr>
                <w:color w:val="000000"/>
                <w:sz w:val="22"/>
                <w:szCs w:val="22"/>
              </w:rPr>
              <w:softHyphen/>
              <w:t xml:space="preserve">чик; </w:t>
            </w:r>
          </w:p>
          <w:p w:rsidR="00E719C4" w:rsidRDefault="00E719C4" w:rsidP="003C3CF7">
            <w:pPr>
              <w:shd w:val="clear" w:color="auto" w:fill="FFFFFF"/>
              <w:autoSpaceDE w:val="0"/>
              <w:snapToGrid w:val="0"/>
              <w:rPr>
                <w:color w:val="000000"/>
              </w:rPr>
            </w:pPr>
            <w:r>
              <w:rPr>
                <w:color w:val="000000"/>
                <w:sz w:val="22"/>
                <w:szCs w:val="22"/>
              </w:rPr>
              <w:t>- замечать отличительные признаки растений</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Закреплять умение называть насекомых (жук, бабочка, муха). Дать элементарное представление о му</w:t>
            </w:r>
            <w:r>
              <w:rPr>
                <w:color w:val="000000"/>
                <w:sz w:val="22"/>
                <w:szCs w:val="22"/>
              </w:rPr>
              <w:softHyphen/>
              <w:t>равьях</w:t>
            </w:r>
          </w:p>
        </w:tc>
        <w:tc>
          <w:tcPr>
            <w:tcW w:w="1993" w:type="dxa"/>
            <w:gridSpan w:val="2"/>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99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 w:rsidR="00E719C4" w:rsidRDefault="00E719C4" w:rsidP="00E719C4">
      <w:r>
        <w:t>Базовой основой данного планирования явилось познавательное развитие</w:t>
      </w:r>
    </w:p>
    <w:p w:rsidR="00E719C4" w:rsidRDefault="00E719C4" w:rsidP="00E719C4">
      <w:pPr>
        <w:rPr>
          <w:b/>
          <w:bCs/>
          <w:smallCaps/>
          <w:color w:val="000000"/>
        </w:rPr>
        <w:sectPr w:rsidR="00E719C4">
          <w:headerReference w:type="even" r:id="rId44"/>
          <w:headerReference w:type="default" r:id="rId45"/>
          <w:footerReference w:type="even" r:id="rId46"/>
          <w:footerReference w:type="default" r:id="rId47"/>
          <w:headerReference w:type="first" r:id="rId48"/>
          <w:footerReference w:type="first" r:id="rId49"/>
          <w:pgSz w:w="16838" w:h="11906" w:orient="landscape"/>
          <w:pgMar w:top="1701" w:right="962" w:bottom="851" w:left="1134" w:header="720" w:footer="709" w:gutter="0"/>
          <w:cols w:space="720"/>
          <w:docGrid w:linePitch="360"/>
        </w:sectPr>
      </w:pPr>
      <w:r>
        <w:t xml:space="preserve">Конкретное содержание     планирования направлено на формирование познавательных действий , становления сознания  ( ФГОС ДО).                                                                  </w:t>
      </w:r>
    </w:p>
    <w:p w:rsidR="00E719C4" w:rsidRDefault="00E719C4" w:rsidP="00E719C4">
      <w:pPr>
        <w:shd w:val="clear" w:color="auto" w:fill="FFFFFF"/>
        <w:autoSpaceDE w:val="0"/>
        <w:jc w:val="center"/>
        <w:rPr>
          <w:b/>
          <w:bCs/>
          <w:smallCaps/>
          <w:color w:val="000000"/>
        </w:rPr>
      </w:pPr>
    </w:p>
    <w:p w:rsidR="00E719C4" w:rsidRPr="00281C2F" w:rsidRDefault="00E719C4" w:rsidP="00E719C4">
      <w:pPr>
        <w:shd w:val="clear" w:color="auto" w:fill="FFFFFF"/>
        <w:autoSpaceDE w:val="0"/>
        <w:jc w:val="center"/>
        <w:rPr>
          <w:b/>
          <w:bCs/>
          <w:smallCaps/>
          <w:color w:val="000000"/>
          <w:sz w:val="28"/>
        </w:rPr>
      </w:pPr>
      <w:r w:rsidRPr="00281C2F">
        <w:rPr>
          <w:b/>
          <w:bCs/>
          <w:smallCaps/>
          <w:color w:val="000000"/>
          <w:sz w:val="28"/>
        </w:rPr>
        <w:t>Образовательная область « Речевое развитие»</w:t>
      </w:r>
    </w:p>
    <w:p w:rsidR="00E719C4" w:rsidRDefault="00E719C4" w:rsidP="00E719C4">
      <w:pPr>
        <w:shd w:val="clear" w:color="auto" w:fill="FFFFFF"/>
        <w:autoSpaceDE w:val="0"/>
        <w:jc w:val="center"/>
        <w:rPr>
          <w:b/>
          <w:bCs/>
          <w:smallCaps/>
          <w:color w:val="000000"/>
        </w:rPr>
      </w:pPr>
    </w:p>
    <w:p w:rsidR="00E719C4" w:rsidRDefault="00E719C4" w:rsidP="00E719C4">
      <w:pPr>
        <w:shd w:val="clear" w:color="auto" w:fill="FFFFFF"/>
        <w:autoSpaceDE w:val="0"/>
        <w:jc w:val="center"/>
      </w:pPr>
      <w:r>
        <w:rPr>
          <w:b/>
          <w:bCs/>
          <w:color w:val="000000"/>
        </w:rPr>
        <w:t>Пояснительная записка</w:t>
      </w:r>
    </w:p>
    <w:p w:rsidR="00E719C4" w:rsidRDefault="00E719C4" w:rsidP="00E719C4">
      <w:pPr>
        <w:shd w:val="clear" w:color="auto" w:fill="FFFFFF"/>
        <w:autoSpaceDE w:val="0"/>
        <w:jc w:val="center"/>
      </w:pPr>
    </w:p>
    <w:p w:rsidR="00E719C4" w:rsidRDefault="00E719C4" w:rsidP="00E719C4">
      <w:pPr>
        <w:shd w:val="clear" w:color="auto" w:fill="FFFFFF"/>
        <w:autoSpaceDE w:val="0"/>
        <w:ind w:firstLine="708"/>
        <w:rPr>
          <w:color w:val="000000"/>
        </w:rPr>
      </w:pPr>
      <w:r>
        <w:rPr>
          <w:color w:val="000000"/>
          <w:sz w:val="22"/>
          <w:szCs w:val="22"/>
        </w:rPr>
        <w:t xml:space="preserve">В среднем дошкольном возрасте улучшается произношение звуков и дикция. Речь становится предметом активности детей. Они удачно </w:t>
      </w:r>
      <w:r>
        <w:rPr>
          <w:color w:val="000000"/>
        </w:rPr>
        <w:t>имитируют голоса животных, интонационно выделяют речь тех или иных персонажей. Интерес вызывают ритмическая структура речи, рифмы. Развива</w:t>
      </w:r>
      <w:r>
        <w:rPr>
          <w:color w:val="000000"/>
        </w:rPr>
        <w:softHyphen/>
        <w:t>ется грамматическая сторона речи. Дети занимаются словотворчеством на основе грамматиче</w:t>
      </w:r>
      <w:r>
        <w:rPr>
          <w:color w:val="000000"/>
        </w:rPr>
        <w:softHyphen/>
        <w:t>ских правил. Речь детей при взаимодействии друг с другом носит ситуативный характер, а при общении со взрослым становится внеситуативной.</w:t>
      </w:r>
    </w:p>
    <w:p w:rsidR="00E719C4" w:rsidRDefault="00E719C4" w:rsidP="00E719C4">
      <w:pPr>
        <w:shd w:val="clear" w:color="auto" w:fill="FFFFFF"/>
        <w:autoSpaceDE w:val="0"/>
        <w:ind w:firstLine="708"/>
        <w:rPr>
          <w:color w:val="000000"/>
        </w:rPr>
      </w:pPr>
      <w:r>
        <w:rPr>
          <w:color w:val="000000"/>
        </w:rPr>
        <w:t>Целевым ориентиром направления «Коммуникация» является овладение конструк</w:t>
      </w:r>
      <w:r>
        <w:rPr>
          <w:color w:val="000000"/>
        </w:rPr>
        <w:softHyphen/>
        <w:t>тивными способами и средствами взаимодействия с окружающими людьми. Реализация цели происходит через решение следующих задач:</w:t>
      </w:r>
    </w:p>
    <w:p w:rsidR="00E719C4" w:rsidRDefault="00E719C4" w:rsidP="00E719C4">
      <w:pPr>
        <w:shd w:val="clear" w:color="auto" w:fill="FFFFFF"/>
        <w:autoSpaceDE w:val="0"/>
        <w:ind w:firstLine="708"/>
        <w:rPr>
          <w:color w:val="000000"/>
        </w:rPr>
      </w:pPr>
      <w:r>
        <w:rPr>
          <w:color w:val="000000"/>
        </w:rPr>
        <w:t>-развитие свободного общения с детьми и взрослыми;</w:t>
      </w:r>
    </w:p>
    <w:p w:rsidR="00E719C4" w:rsidRDefault="00E719C4" w:rsidP="00E719C4">
      <w:pPr>
        <w:shd w:val="clear" w:color="auto" w:fill="FFFFFF"/>
        <w:autoSpaceDE w:val="0"/>
        <w:ind w:firstLine="708"/>
        <w:rPr>
          <w:b/>
          <w:bCs/>
          <w:color w:val="000000"/>
        </w:rPr>
      </w:pPr>
      <w:r>
        <w:rPr>
          <w:color w:val="000000"/>
        </w:rPr>
        <w:t>-развитие всех компонентов устной речи детей в различных видах детской деятельности; практическое овладение нормами речи</w:t>
      </w:r>
      <w:r>
        <w:rPr>
          <w:rStyle w:val="a3"/>
          <w:color w:val="000000"/>
        </w:rPr>
        <w:footnoteReference w:id="5"/>
      </w:r>
      <w:r>
        <w:rPr>
          <w:color w:val="000000"/>
        </w:rPr>
        <w:t>.</w:t>
      </w:r>
    </w:p>
    <w:p w:rsidR="00E719C4" w:rsidRDefault="00E719C4" w:rsidP="00E719C4">
      <w:pPr>
        <w:shd w:val="clear" w:color="auto" w:fill="FFFFFF"/>
        <w:autoSpaceDE w:val="0"/>
        <w:ind w:firstLine="708"/>
        <w:rPr>
          <w:color w:val="000000"/>
        </w:rPr>
      </w:pPr>
      <w:r>
        <w:rPr>
          <w:b/>
          <w:bCs/>
          <w:color w:val="000000"/>
        </w:rPr>
        <w:t>К концу года дети средней группы могут:</w:t>
      </w:r>
    </w:p>
    <w:p w:rsidR="00E719C4" w:rsidRDefault="00E719C4" w:rsidP="00E719C4">
      <w:pPr>
        <w:shd w:val="clear" w:color="auto" w:fill="FFFFFF"/>
        <w:autoSpaceDE w:val="0"/>
        <w:ind w:firstLine="708"/>
        <w:rPr>
          <w:color w:val="000000"/>
        </w:rPr>
      </w:pPr>
      <w:r>
        <w:rPr>
          <w:color w:val="000000"/>
        </w:rPr>
        <w:t>•  значительно увеличить свой словарь, в частности, за счет слов, обозначающих предметы и явления, не имевшие места в собственном опыте ребенка;</w:t>
      </w:r>
    </w:p>
    <w:p w:rsidR="00E719C4" w:rsidRDefault="00E719C4" w:rsidP="00E719C4">
      <w:pPr>
        <w:shd w:val="clear" w:color="auto" w:fill="FFFFFF"/>
        <w:autoSpaceDE w:val="0"/>
        <w:ind w:firstLine="708"/>
        <w:rPr>
          <w:color w:val="000000"/>
        </w:rPr>
      </w:pPr>
      <w:r>
        <w:rPr>
          <w:color w:val="000000"/>
        </w:rPr>
        <w:t>•  активно употреблять слова, обозначающие эмоциональное состояние (сердитый, печаль</w:t>
      </w:r>
      <w:r>
        <w:rPr>
          <w:color w:val="000000"/>
        </w:rPr>
        <w:softHyphen/>
        <w:t>ный), этические качества (хитрый, добрый), эстетические характеристики, разнообразные свой</w:t>
      </w:r>
      <w:r>
        <w:rPr>
          <w:color w:val="000000"/>
        </w:rPr>
        <w:softHyphen/>
        <w:t>ства и качества предметов. Понимать и употреблять слова-антонимы; образовывать новые слова по аналогии со знакомыми словами (сахарница- сухарница);</w:t>
      </w:r>
    </w:p>
    <w:p w:rsidR="00E719C4" w:rsidRDefault="00E719C4" w:rsidP="00E719C4">
      <w:pPr>
        <w:shd w:val="clear" w:color="auto" w:fill="FFFFFF"/>
        <w:autoSpaceDE w:val="0"/>
        <w:ind w:firstLine="708"/>
        <w:rPr>
          <w:color w:val="000000"/>
        </w:rPr>
      </w:pPr>
      <w:r>
        <w:rPr>
          <w:color w:val="000000"/>
        </w:rPr>
        <w:t>• осмысленно работать над собственным произношением, выделять первый звук в слове;</w:t>
      </w:r>
    </w:p>
    <w:p w:rsidR="00E719C4" w:rsidRDefault="00E719C4" w:rsidP="00E719C4">
      <w:pPr>
        <w:shd w:val="clear" w:color="auto" w:fill="FFFFFF"/>
        <w:autoSpaceDE w:val="0"/>
        <w:ind w:firstLine="708"/>
        <w:rPr>
          <w:color w:val="000000"/>
        </w:rPr>
      </w:pPr>
      <w:r>
        <w:rPr>
          <w:color w:val="000000"/>
        </w:rPr>
        <w:t>• осмысливать причинно-следственные отношения; употреблять сложносочиненные и слож</w:t>
      </w:r>
      <w:r>
        <w:rPr>
          <w:color w:val="000000"/>
        </w:rPr>
        <w:softHyphen/>
        <w:t>ноподчиненные предложения;</w:t>
      </w:r>
    </w:p>
    <w:p w:rsidR="00E719C4" w:rsidRDefault="00E719C4" w:rsidP="00E719C4">
      <w:pPr>
        <w:shd w:val="clear" w:color="auto" w:fill="FFFFFF"/>
        <w:autoSpaceDE w:val="0"/>
        <w:ind w:firstLine="708"/>
        <w:rPr>
          <w:color w:val="000000"/>
        </w:rPr>
      </w:pPr>
      <w:r>
        <w:rPr>
          <w:color w:val="000000"/>
        </w:rPr>
        <w:t>•  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(инсценировать) отрывки из знакомых произведений;</w:t>
      </w:r>
    </w:p>
    <w:p w:rsidR="00E719C4" w:rsidRDefault="00E719C4" w:rsidP="00E719C4">
      <w:pPr>
        <w:shd w:val="clear" w:color="auto" w:fill="FFFFFF"/>
        <w:autoSpaceDE w:val="0"/>
        <w:ind w:firstLine="708"/>
        <w:rPr>
          <w:color w:val="000000"/>
        </w:rPr>
      </w:pPr>
      <w:r>
        <w:rPr>
          <w:color w:val="000000"/>
        </w:rPr>
        <w:t>• рассказывать невероятные истории, что является следствием бурного развития фантазии;</w:t>
      </w:r>
    </w:p>
    <w:p w:rsidR="00E719C4" w:rsidRDefault="00E719C4" w:rsidP="00E719C4">
      <w:pPr>
        <w:ind w:firstLine="708"/>
        <w:rPr>
          <w:color w:val="000000"/>
        </w:rPr>
      </w:pPr>
      <w:r>
        <w:rPr>
          <w:color w:val="000000"/>
        </w:rPr>
        <w:t>• активно сопровождать речью свою деятельность (игровые, бытовые и другие действия).</w:t>
      </w:r>
    </w:p>
    <w:p w:rsidR="00E719C4" w:rsidRDefault="00E719C4" w:rsidP="00E719C4">
      <w:pPr>
        <w:rPr>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color w:val="000000"/>
        </w:rPr>
      </w:pPr>
    </w:p>
    <w:p w:rsidR="00E719C4" w:rsidRDefault="00E719C4" w:rsidP="00E719C4">
      <w:pPr>
        <w:jc w:val="center"/>
        <w:rPr>
          <w:b/>
          <w:bCs/>
          <w:color w:val="000000"/>
          <w:sz w:val="20"/>
          <w:szCs w:val="20"/>
        </w:rPr>
      </w:pPr>
      <w:r>
        <w:rPr>
          <w:b/>
          <w:color w:val="000000"/>
        </w:rPr>
        <w:t>Комплексно-тематическое планирование</w:t>
      </w:r>
    </w:p>
    <w:p w:rsidR="00E719C4" w:rsidRDefault="00E719C4" w:rsidP="00E719C4">
      <w:pPr>
        <w:jc w:val="center"/>
        <w:rPr>
          <w:b/>
          <w:bCs/>
          <w:color w:val="000000"/>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604"/>
        <w:gridCol w:w="2295"/>
        <w:gridCol w:w="2355"/>
        <w:gridCol w:w="2505"/>
        <w:gridCol w:w="2475"/>
        <w:gridCol w:w="1875"/>
        <w:gridCol w:w="1845"/>
      </w:tblGrid>
      <w:tr w:rsidR="00E719C4" w:rsidTr="003C3CF7">
        <w:trPr>
          <w:trHeight w:val="735"/>
          <w:tblHeader/>
        </w:trPr>
        <w:tc>
          <w:tcPr>
            <w:tcW w:w="56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Ме-</w:t>
            </w:r>
          </w:p>
          <w:p w:rsidR="00E719C4" w:rsidRDefault="00E719C4" w:rsidP="003C3CF7">
            <w:pPr>
              <w:shd w:val="clear" w:color="auto" w:fill="FFFFFF"/>
              <w:autoSpaceDE w:val="0"/>
              <w:rPr>
                <w:b/>
                <w:bCs/>
                <w:color w:val="000000"/>
                <w:sz w:val="20"/>
                <w:szCs w:val="20"/>
              </w:rPr>
            </w:pPr>
            <w:r>
              <w:rPr>
                <w:b/>
                <w:bCs/>
                <w:color w:val="000000"/>
                <w:sz w:val="20"/>
                <w:szCs w:val="20"/>
              </w:rPr>
              <w:t>сяц</w:t>
            </w:r>
          </w:p>
        </w:tc>
        <w:tc>
          <w:tcPr>
            <w:tcW w:w="2899"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Тема и цели детско-взрослого взаимодействия</w:t>
            </w:r>
            <w:r>
              <w:rPr>
                <w:b/>
                <w:bCs/>
                <w:sz w:val="20"/>
                <w:szCs w:val="20"/>
              </w:rPr>
              <w:t xml:space="preserve"> </w:t>
            </w:r>
            <w:r>
              <w:rPr>
                <w:b/>
                <w:bCs/>
                <w:color w:val="000000"/>
                <w:sz w:val="20"/>
                <w:szCs w:val="20"/>
              </w:rPr>
              <w:t>1-й недели</w:t>
            </w:r>
          </w:p>
        </w:tc>
        <w:tc>
          <w:tcPr>
            <w:tcW w:w="23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Тема и цели детско-взрослого взаимо-действия 2-й недели</w:t>
            </w:r>
          </w:p>
        </w:tc>
        <w:tc>
          <w:tcPr>
            <w:tcW w:w="250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Тема и цели детско-взрослого взаимодействия</w:t>
            </w:r>
          </w:p>
          <w:p w:rsidR="00E719C4" w:rsidRDefault="00E719C4" w:rsidP="003C3CF7">
            <w:pPr>
              <w:shd w:val="clear" w:color="auto" w:fill="FFFFFF"/>
              <w:autoSpaceDE w:val="0"/>
              <w:rPr>
                <w:b/>
                <w:bCs/>
                <w:color w:val="000000"/>
                <w:sz w:val="20"/>
                <w:szCs w:val="20"/>
              </w:rPr>
            </w:pPr>
            <w:r>
              <w:rPr>
                <w:b/>
                <w:bCs/>
                <w:color w:val="000000"/>
                <w:sz w:val="20"/>
                <w:szCs w:val="20"/>
              </w:rPr>
              <w:t>3-й недели</w:t>
            </w:r>
          </w:p>
        </w:tc>
        <w:tc>
          <w:tcPr>
            <w:tcW w:w="247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b/>
                <w:bCs/>
                <w:color w:val="000000"/>
                <w:sz w:val="20"/>
                <w:szCs w:val="20"/>
              </w:rPr>
            </w:pPr>
            <w:r>
              <w:rPr>
                <w:b/>
                <w:bCs/>
                <w:color w:val="000000"/>
                <w:sz w:val="20"/>
                <w:szCs w:val="20"/>
              </w:rPr>
              <w:t>Тема и цели детско-взрослого взаимо-действия 4-й недели</w:t>
            </w:r>
          </w:p>
        </w:tc>
        <w:tc>
          <w:tcPr>
            <w:tcW w:w="187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rPr>
                <w:b/>
                <w:bCs/>
                <w:color w:val="000000"/>
                <w:sz w:val="20"/>
                <w:szCs w:val="20"/>
              </w:rPr>
            </w:pPr>
            <w:r>
              <w:rPr>
                <w:b/>
                <w:bCs/>
                <w:color w:val="000000"/>
                <w:sz w:val="20"/>
                <w:szCs w:val="20"/>
              </w:rPr>
              <w:t>Обеспечение интеграции направлений</w:t>
            </w:r>
          </w:p>
        </w:tc>
        <w:tc>
          <w:tcPr>
            <w:tcW w:w="1845"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rPr>
                <w:b/>
                <w:bCs/>
                <w:color w:val="000000"/>
                <w:sz w:val="16"/>
                <w:szCs w:val="16"/>
                <w:lang w:val="en-US"/>
              </w:rPr>
            </w:pPr>
            <w:r>
              <w:rPr>
                <w:b/>
                <w:bCs/>
                <w:color w:val="000000"/>
                <w:sz w:val="20"/>
                <w:szCs w:val="20"/>
              </w:rPr>
              <w:t>Целевые ориентиры</w:t>
            </w:r>
          </w:p>
        </w:tc>
      </w:tr>
      <w:tr w:rsidR="00E719C4" w:rsidTr="003C3CF7">
        <w:trPr>
          <w:trHeight w:val="269"/>
        </w:trPr>
        <w:tc>
          <w:tcPr>
            <w:tcW w:w="56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0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9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7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sz w:val="20"/>
                <w:szCs w:val="20"/>
              </w:rPr>
            </w:pPr>
            <w:r>
              <w:rPr>
                <w:b/>
                <w:bCs/>
                <w:color w:val="000000"/>
                <w:sz w:val="16"/>
                <w:szCs w:val="16"/>
              </w:rPr>
              <w:t>6</w:t>
            </w:r>
          </w:p>
        </w:tc>
        <w:tc>
          <w:tcPr>
            <w:tcW w:w="187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sz w:val="20"/>
                <w:szCs w:val="20"/>
              </w:rPr>
            </w:pPr>
            <w:r>
              <w:rPr>
                <w:color w:val="000000"/>
                <w:sz w:val="20"/>
                <w:szCs w:val="20"/>
              </w:rPr>
              <w:t>7</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Cs/>
                <w:color w:val="000000"/>
                <w:sz w:val="20"/>
                <w:szCs w:val="20"/>
              </w:rPr>
            </w:pPr>
            <w:r>
              <w:rPr>
                <w:color w:val="000000"/>
                <w:sz w:val="20"/>
                <w:szCs w:val="20"/>
              </w:rPr>
              <w:t>8</w:t>
            </w:r>
            <w:r>
              <w:rPr>
                <w:bCs/>
                <w:color w:val="000000"/>
                <w:sz w:val="20"/>
                <w:szCs w:val="20"/>
              </w:rPr>
              <w:t>С</w:t>
            </w:r>
          </w:p>
        </w:tc>
      </w:tr>
      <w:tr w:rsidR="00E719C4" w:rsidTr="003C3CF7">
        <w:tblPrEx>
          <w:tblCellMar>
            <w:top w:w="55" w:type="dxa"/>
            <w:left w:w="55" w:type="dxa"/>
            <w:bottom w:w="55" w:type="dxa"/>
            <w:right w:w="55" w:type="dxa"/>
          </w:tblCellMar>
        </w:tblPrEx>
        <w:trPr>
          <w:trHeight w:val="286"/>
        </w:trPr>
        <w:tc>
          <w:tcPr>
            <w:tcW w:w="56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Pr="000E1FC0" w:rsidRDefault="00E719C4" w:rsidP="003C3CF7">
            <w:pPr>
              <w:shd w:val="clear" w:color="auto" w:fill="FFFFFF"/>
              <w:autoSpaceDE w:val="0"/>
              <w:snapToGrid w:val="0"/>
              <w:ind w:left="113" w:right="113"/>
              <w:jc w:val="center"/>
              <w:rPr>
                <w:color w:val="000000"/>
              </w:rPr>
            </w:pPr>
            <w:r w:rsidRPr="000E1FC0">
              <w:rPr>
                <w:bCs/>
                <w:color w:val="000000"/>
                <w:sz w:val="22"/>
                <w:szCs w:val="22"/>
              </w:rPr>
              <w:t>Сентябрь</w:t>
            </w:r>
          </w:p>
        </w:tc>
        <w:tc>
          <w:tcPr>
            <w:tcW w:w="604"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29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об игрушках</w:t>
            </w:r>
          </w:p>
        </w:tc>
        <w:tc>
          <w:tcPr>
            <w:tcW w:w="23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картине «Кошка с котятами»</w:t>
            </w:r>
          </w:p>
        </w:tc>
        <w:tc>
          <w:tcPr>
            <w:tcW w:w="250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игрушек</w:t>
            </w:r>
          </w:p>
        </w:tc>
        <w:tc>
          <w:tcPr>
            <w:tcW w:w="247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об иг-</w:t>
            </w:r>
          </w:p>
          <w:p w:rsidR="00E719C4" w:rsidRDefault="00E719C4" w:rsidP="003C3CF7">
            <w:pPr>
              <w:shd w:val="clear" w:color="auto" w:fill="FFFFFF"/>
              <w:autoSpaceDE w:val="0"/>
              <w:rPr>
                <w:i/>
                <w:iCs/>
                <w:color w:val="000000"/>
              </w:rPr>
            </w:pPr>
            <w:r>
              <w:rPr>
                <w:color w:val="000000"/>
                <w:sz w:val="22"/>
                <w:szCs w:val="22"/>
              </w:rPr>
              <w:t>рушках</w:t>
            </w:r>
          </w:p>
        </w:tc>
        <w:tc>
          <w:tcPr>
            <w:tcW w:w="187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Чтение:</w:t>
            </w:r>
          </w:p>
          <w:p w:rsidR="00E719C4" w:rsidRDefault="00E719C4" w:rsidP="003C3CF7">
            <w:pPr>
              <w:shd w:val="clear" w:color="auto" w:fill="FFFFFF"/>
              <w:autoSpaceDE w:val="0"/>
              <w:rPr>
                <w:color w:val="000000"/>
              </w:rPr>
            </w:pPr>
            <w:r>
              <w:rPr>
                <w:color w:val="000000"/>
                <w:sz w:val="22"/>
                <w:szCs w:val="22"/>
              </w:rPr>
              <w:t>формировать</w:t>
            </w:r>
          </w:p>
          <w:p w:rsidR="00E719C4" w:rsidRDefault="00E719C4" w:rsidP="003C3CF7">
            <w:pPr>
              <w:shd w:val="clear" w:color="auto" w:fill="FFFFFF"/>
              <w:autoSpaceDE w:val="0"/>
              <w:rPr>
                <w:color w:val="000000"/>
              </w:rPr>
            </w:pPr>
            <w:r>
              <w:rPr>
                <w:color w:val="000000"/>
                <w:sz w:val="22"/>
                <w:szCs w:val="22"/>
              </w:rPr>
              <w:t>умение находить в тексте предлоги и правильно опреде-лять их место</w:t>
            </w:r>
          </w:p>
          <w:p w:rsidR="00E719C4" w:rsidRDefault="00E719C4" w:rsidP="003C3CF7">
            <w:pPr>
              <w:shd w:val="clear" w:color="auto" w:fill="FFFFFF"/>
              <w:autoSpaceDE w:val="0"/>
              <w:rPr>
                <w:i/>
                <w:iCs/>
                <w:color w:val="000000"/>
              </w:rPr>
            </w:pPr>
            <w:r>
              <w:rPr>
                <w:color w:val="000000"/>
                <w:sz w:val="22"/>
                <w:szCs w:val="22"/>
              </w:rPr>
              <w:t>в предложении.</w:t>
            </w:r>
          </w:p>
          <w:p w:rsidR="00E719C4" w:rsidRDefault="00E719C4" w:rsidP="003C3CF7">
            <w:pPr>
              <w:shd w:val="clear" w:color="auto" w:fill="FFFFFF"/>
              <w:autoSpaceDE w:val="0"/>
              <w:rPr>
                <w:color w:val="000000"/>
              </w:rPr>
            </w:pPr>
            <w:r>
              <w:rPr>
                <w:i/>
                <w:iCs/>
                <w:color w:val="000000"/>
                <w:sz w:val="22"/>
                <w:szCs w:val="22"/>
              </w:rPr>
              <w:t>Речевое развитие:</w:t>
            </w:r>
          </w:p>
          <w:p w:rsidR="00E719C4" w:rsidRDefault="00E719C4" w:rsidP="003C3CF7">
            <w:pPr>
              <w:shd w:val="clear" w:color="auto" w:fill="FFFFFF"/>
              <w:autoSpaceDE w:val="0"/>
              <w:rPr>
                <w:i/>
                <w:iCs/>
                <w:color w:val="000000"/>
              </w:rPr>
            </w:pPr>
            <w:r>
              <w:rPr>
                <w:color w:val="000000"/>
                <w:sz w:val="22"/>
                <w:szCs w:val="22"/>
              </w:rPr>
              <w:t>учить названия домашних животных и их детёнышей.</w:t>
            </w:r>
          </w:p>
          <w:p w:rsidR="00E719C4" w:rsidRDefault="00E719C4" w:rsidP="003C3CF7">
            <w:pPr>
              <w:shd w:val="clear" w:color="auto" w:fill="FFFFFF"/>
              <w:autoSpaceDE w:val="0"/>
              <w:rPr>
                <w:color w:val="000000"/>
              </w:rPr>
            </w:pPr>
            <w:r>
              <w:rPr>
                <w:i/>
                <w:iCs/>
                <w:color w:val="000000"/>
                <w:sz w:val="22"/>
                <w:szCs w:val="22"/>
              </w:rPr>
              <w:t>Музыка интеграция):</w:t>
            </w:r>
          </w:p>
          <w:p w:rsidR="00E719C4" w:rsidRDefault="00E719C4" w:rsidP="003C3CF7">
            <w:pPr>
              <w:shd w:val="clear" w:color="auto" w:fill="FFFFFF"/>
              <w:autoSpaceDE w:val="0"/>
              <w:rPr>
                <w:color w:val="000000"/>
              </w:rPr>
            </w:pPr>
            <w:r>
              <w:rPr>
                <w:color w:val="000000"/>
                <w:sz w:val="22"/>
                <w:szCs w:val="22"/>
              </w:rPr>
              <w:t>учить чётко и внятно</w:t>
            </w:r>
          </w:p>
          <w:p w:rsidR="00E719C4" w:rsidRDefault="00E719C4" w:rsidP="003C3CF7">
            <w:pPr>
              <w:shd w:val="clear" w:color="auto" w:fill="FFFFFF"/>
              <w:autoSpaceDE w:val="0"/>
              <w:rPr>
                <w:color w:val="000000"/>
              </w:rPr>
            </w:pPr>
            <w:r>
              <w:rPr>
                <w:color w:val="000000"/>
                <w:sz w:val="22"/>
                <w:szCs w:val="22"/>
              </w:rPr>
              <w:t>проговаривать слова, вслушивать-</w:t>
            </w:r>
          </w:p>
          <w:p w:rsidR="00E719C4" w:rsidRDefault="00E719C4" w:rsidP="003C3CF7">
            <w:pPr>
              <w:shd w:val="clear" w:color="auto" w:fill="FFFFFF"/>
              <w:autoSpaceDE w:val="0"/>
              <w:rPr>
                <w:color w:val="000000"/>
              </w:rPr>
            </w:pPr>
            <w:r>
              <w:rPr>
                <w:color w:val="000000"/>
                <w:sz w:val="22"/>
                <w:szCs w:val="22"/>
              </w:rPr>
              <w:t>ся в звучание слов.</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умением определять и назы</w:t>
            </w:r>
          </w:p>
          <w:p w:rsidR="00E719C4" w:rsidRDefault="00E719C4" w:rsidP="003C3CF7">
            <w:pPr>
              <w:shd w:val="clear" w:color="auto" w:fill="FFFFFF"/>
              <w:autoSpaceDE w:val="0"/>
              <w:rPr>
                <w:color w:val="000000"/>
              </w:rPr>
            </w:pPr>
            <w:r>
              <w:rPr>
                <w:color w:val="000000"/>
                <w:sz w:val="22"/>
                <w:szCs w:val="22"/>
              </w:rPr>
              <w:t>вать форму, цвет, размер и действия</w:t>
            </w:r>
          </w:p>
          <w:p w:rsidR="00E719C4" w:rsidRDefault="00E719C4" w:rsidP="003C3CF7">
            <w:pPr>
              <w:shd w:val="clear" w:color="auto" w:fill="FFFFFF"/>
              <w:autoSpaceDE w:val="0"/>
              <w:rPr>
                <w:color w:val="000000"/>
              </w:rPr>
            </w:pPr>
            <w:r>
              <w:rPr>
                <w:color w:val="000000"/>
                <w:sz w:val="22"/>
                <w:szCs w:val="22"/>
              </w:rPr>
              <w:t>каждой игрушки.</w:t>
            </w:r>
          </w:p>
          <w:p w:rsidR="00E719C4" w:rsidRDefault="00E719C4" w:rsidP="003C3CF7">
            <w:pPr>
              <w:shd w:val="clear" w:color="auto" w:fill="FFFFFF"/>
              <w:autoSpaceDE w:val="0"/>
              <w:rPr>
                <w:color w:val="000000"/>
              </w:rPr>
            </w:pPr>
            <w:r>
              <w:rPr>
                <w:color w:val="000000"/>
                <w:sz w:val="22"/>
                <w:szCs w:val="22"/>
              </w:rPr>
              <w:t>Умеет различать музыкальные зву-</w:t>
            </w:r>
          </w:p>
          <w:p w:rsidR="00E719C4" w:rsidRDefault="00E719C4" w:rsidP="003C3CF7">
            <w:pPr>
              <w:shd w:val="clear" w:color="auto" w:fill="FFFFFF"/>
              <w:autoSpaceDE w:val="0"/>
              <w:rPr>
                <w:color w:val="000000"/>
              </w:rPr>
            </w:pPr>
            <w:r>
              <w:rPr>
                <w:color w:val="000000"/>
                <w:sz w:val="22"/>
                <w:szCs w:val="22"/>
              </w:rPr>
              <w:t>ки по высоте и воспроизводить их на музыкаль-ных инструмен-тах с помощью педагога и само-стоятельно.</w:t>
            </w:r>
          </w:p>
          <w:p w:rsidR="00E719C4" w:rsidRDefault="00E719C4" w:rsidP="003C3CF7">
            <w:pPr>
              <w:shd w:val="clear" w:color="auto" w:fill="FFFFFF"/>
              <w:autoSpaceDE w:val="0"/>
              <w:rPr>
                <w:color w:val="000000"/>
              </w:rPr>
            </w:pPr>
            <w:r>
              <w:rPr>
                <w:color w:val="000000"/>
                <w:sz w:val="22"/>
                <w:szCs w:val="22"/>
              </w:rPr>
              <w:t>Знает значение терминов «слово»</w:t>
            </w:r>
          </w:p>
          <w:p w:rsidR="00E719C4" w:rsidRDefault="00E719C4" w:rsidP="003C3CF7">
            <w:pPr>
              <w:shd w:val="clear" w:color="auto" w:fill="FFFFFF"/>
              <w:autoSpaceDE w:val="0"/>
            </w:pPr>
            <w:r>
              <w:rPr>
                <w:color w:val="000000"/>
                <w:sz w:val="22"/>
                <w:szCs w:val="22"/>
              </w:rPr>
              <w:t>и «звук», умеет их дифференци-ровать</w:t>
            </w:r>
          </w:p>
        </w:tc>
      </w:tr>
      <w:tr w:rsidR="00E719C4" w:rsidTr="003C3CF7">
        <w:tblPrEx>
          <w:tblCellMar>
            <w:top w:w="55" w:type="dxa"/>
            <w:left w:w="55" w:type="dxa"/>
            <w:bottom w:w="55" w:type="dxa"/>
            <w:right w:w="55" w:type="dxa"/>
          </w:tblCellMar>
        </w:tblPrEx>
        <w:trPr>
          <w:trHeight w:val="2835"/>
        </w:trPr>
        <w:tc>
          <w:tcPr>
            <w:tcW w:w="566"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60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29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рассказ об игрушках с описанием их внешнего вида;</w:t>
            </w:r>
          </w:p>
          <w:p w:rsidR="00E719C4" w:rsidRDefault="00E719C4" w:rsidP="003C3CF7">
            <w:pPr>
              <w:shd w:val="clear" w:color="auto" w:fill="FFFFFF"/>
              <w:autoSpaceDE w:val="0"/>
              <w:rPr>
                <w:color w:val="000000"/>
              </w:rPr>
            </w:pPr>
            <w:r>
              <w:rPr>
                <w:color w:val="000000"/>
                <w:sz w:val="22"/>
                <w:szCs w:val="22"/>
              </w:rPr>
              <w:t>- правильно произно-сить в словах звуки [с], [с'], выделять в речи слова с этими звуками;</w:t>
            </w:r>
          </w:p>
          <w:p w:rsidR="00E719C4" w:rsidRDefault="00E719C4" w:rsidP="003C3CF7">
            <w:pPr>
              <w:shd w:val="clear" w:color="auto" w:fill="FFFFFF"/>
              <w:autoSpaceDE w:val="0"/>
              <w:rPr>
                <w:color w:val="000000"/>
              </w:rPr>
            </w:pPr>
            <w:r>
              <w:rPr>
                <w:color w:val="000000"/>
                <w:sz w:val="22"/>
                <w:szCs w:val="22"/>
              </w:rPr>
              <w:t>- вслушиваться в звучание слов.</w:t>
            </w:r>
          </w:p>
          <w:p w:rsidR="00E719C4" w:rsidRDefault="00E719C4" w:rsidP="003C3CF7">
            <w:pPr>
              <w:shd w:val="clear" w:color="auto" w:fill="FFFFFF"/>
              <w:autoSpaceDE w:val="0"/>
              <w:rPr>
                <w:color w:val="000000"/>
              </w:rPr>
            </w:pPr>
            <w:r>
              <w:rPr>
                <w:color w:val="000000"/>
                <w:sz w:val="22"/>
                <w:szCs w:val="22"/>
              </w:rPr>
              <w:t>Укреплять артикуляционный аппарат специаль-ными упражнениями.</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произношение пройденных звуков: [у], [а], [г], [к],</w:t>
            </w:r>
          </w:p>
          <w:p w:rsidR="00E719C4" w:rsidRDefault="00E719C4" w:rsidP="003C3CF7">
            <w:pPr>
              <w:shd w:val="clear" w:color="auto" w:fill="FFFFFF"/>
              <w:autoSpaceDE w:val="0"/>
              <w:rPr>
                <w:color w:val="000000"/>
              </w:rPr>
            </w:pPr>
            <w:r>
              <w:rPr>
                <w:color w:val="000000"/>
                <w:sz w:val="22"/>
                <w:szCs w:val="22"/>
              </w:rPr>
              <w:t>- представления о значении терминов «слово», «звук»</w:t>
            </w:r>
          </w:p>
        </w:tc>
        <w:tc>
          <w:tcPr>
            <w:tcW w:w="23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рассказ по</w:t>
            </w:r>
          </w:p>
          <w:p w:rsidR="00E719C4" w:rsidRDefault="00E719C4" w:rsidP="003C3CF7">
            <w:pPr>
              <w:shd w:val="clear" w:color="auto" w:fill="FFFFFF"/>
              <w:autoSpaceDE w:val="0"/>
              <w:rPr>
                <w:color w:val="000000"/>
              </w:rPr>
            </w:pPr>
            <w:r>
              <w:rPr>
                <w:color w:val="000000"/>
                <w:sz w:val="22"/>
                <w:szCs w:val="22"/>
              </w:rPr>
              <w:t>картине вместе с вос-</w:t>
            </w:r>
          </w:p>
          <w:p w:rsidR="00E719C4" w:rsidRDefault="00E719C4" w:rsidP="003C3CF7">
            <w:pPr>
              <w:shd w:val="clear" w:color="auto" w:fill="FFFFFF"/>
              <w:autoSpaceDE w:val="0"/>
              <w:rPr>
                <w:color w:val="000000"/>
              </w:rPr>
            </w:pPr>
            <w:r>
              <w:rPr>
                <w:color w:val="000000"/>
                <w:sz w:val="22"/>
                <w:szCs w:val="22"/>
              </w:rPr>
              <w:t>питателем и самостоя-</w:t>
            </w:r>
          </w:p>
          <w:p w:rsidR="00E719C4" w:rsidRDefault="00E719C4" w:rsidP="003C3CF7">
            <w:pPr>
              <w:shd w:val="clear" w:color="auto" w:fill="FFFFFF"/>
              <w:autoSpaceDE w:val="0"/>
              <w:rPr>
                <w:color w:val="000000"/>
              </w:rPr>
            </w:pPr>
            <w:r>
              <w:rPr>
                <w:color w:val="000000"/>
                <w:sz w:val="22"/>
                <w:szCs w:val="22"/>
              </w:rPr>
              <w:t>тельно; короткий рас-</w:t>
            </w:r>
          </w:p>
          <w:p w:rsidR="00E719C4" w:rsidRDefault="00E719C4" w:rsidP="003C3CF7">
            <w:pPr>
              <w:shd w:val="clear" w:color="auto" w:fill="FFFFFF"/>
              <w:autoSpaceDE w:val="0"/>
              <w:rPr>
                <w:color w:val="000000"/>
              </w:rPr>
            </w:pPr>
            <w:r>
              <w:rPr>
                <w:color w:val="000000"/>
                <w:sz w:val="22"/>
                <w:szCs w:val="22"/>
              </w:rPr>
              <w:t>сказ на тему из личного</w:t>
            </w:r>
          </w:p>
          <w:p w:rsidR="00E719C4" w:rsidRDefault="00E719C4" w:rsidP="003C3CF7">
            <w:pPr>
              <w:shd w:val="clear" w:color="auto" w:fill="FFFFFF"/>
              <w:autoSpaceDE w:val="0"/>
              <w:rPr>
                <w:color w:val="000000"/>
              </w:rPr>
            </w:pPr>
            <w:r>
              <w:rPr>
                <w:color w:val="000000"/>
                <w:sz w:val="22"/>
                <w:szCs w:val="22"/>
              </w:rPr>
              <w:t>опыта;</w:t>
            </w:r>
          </w:p>
          <w:p w:rsidR="00E719C4" w:rsidRDefault="00E719C4" w:rsidP="003C3CF7">
            <w:pPr>
              <w:shd w:val="clear" w:color="auto" w:fill="FFFFFF"/>
              <w:autoSpaceDE w:val="0"/>
              <w:rPr>
                <w:color w:val="000000"/>
              </w:rPr>
            </w:pPr>
            <w:r>
              <w:rPr>
                <w:color w:val="000000"/>
                <w:sz w:val="22"/>
                <w:szCs w:val="22"/>
              </w:rPr>
              <w:t>- соотносить слова,</w:t>
            </w:r>
          </w:p>
          <w:p w:rsidR="00E719C4" w:rsidRDefault="00E719C4" w:rsidP="003C3CF7">
            <w:pPr>
              <w:shd w:val="clear" w:color="auto" w:fill="FFFFFF"/>
              <w:autoSpaceDE w:val="0"/>
              <w:rPr>
                <w:color w:val="000000"/>
              </w:rPr>
            </w:pPr>
            <w:r>
              <w:rPr>
                <w:color w:val="000000"/>
                <w:sz w:val="22"/>
                <w:szCs w:val="22"/>
              </w:rPr>
              <w:t>обозначающие названия животных, с названиями их детенышей</w:t>
            </w:r>
          </w:p>
        </w:tc>
        <w:tc>
          <w:tcPr>
            <w:tcW w:w="250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называть признаки,</w:t>
            </w:r>
          </w:p>
          <w:p w:rsidR="00E719C4" w:rsidRDefault="00E719C4" w:rsidP="003C3CF7">
            <w:pPr>
              <w:shd w:val="clear" w:color="auto" w:fill="FFFFFF"/>
              <w:autoSpaceDE w:val="0"/>
              <w:rPr>
                <w:color w:val="000000"/>
              </w:rPr>
            </w:pPr>
            <w:r>
              <w:rPr>
                <w:color w:val="000000"/>
                <w:sz w:val="22"/>
                <w:szCs w:val="22"/>
              </w:rPr>
              <w:t>действия описываемой игрушки, связывать между собой предложения;</w:t>
            </w:r>
          </w:p>
          <w:p w:rsidR="00E719C4" w:rsidRDefault="00E719C4" w:rsidP="003C3CF7">
            <w:pPr>
              <w:shd w:val="clear" w:color="auto" w:fill="FFFFFF"/>
              <w:autoSpaceDE w:val="0"/>
              <w:rPr>
                <w:color w:val="000000"/>
              </w:rPr>
            </w:pPr>
            <w:r>
              <w:rPr>
                <w:color w:val="000000"/>
                <w:sz w:val="22"/>
                <w:szCs w:val="22"/>
              </w:rPr>
              <w:t>- произносить звук [с]</w:t>
            </w:r>
          </w:p>
          <w:p w:rsidR="00E719C4" w:rsidRDefault="00E719C4" w:rsidP="003C3CF7">
            <w:pPr>
              <w:shd w:val="clear" w:color="auto" w:fill="FFFFFF"/>
              <w:autoSpaceDE w:val="0"/>
              <w:rPr>
                <w:color w:val="000000"/>
              </w:rPr>
            </w:pPr>
            <w:r>
              <w:rPr>
                <w:color w:val="000000"/>
                <w:sz w:val="22"/>
                <w:szCs w:val="22"/>
              </w:rPr>
              <w:t>длительно, на одном выдохе, отчетливо и внятно проговаривать слова.</w:t>
            </w:r>
          </w:p>
          <w:p w:rsidR="00E719C4" w:rsidRDefault="00E719C4" w:rsidP="003C3CF7">
            <w:pPr>
              <w:shd w:val="clear" w:color="auto" w:fill="FFFFFF"/>
              <w:autoSpaceDE w:val="0"/>
              <w:rPr>
                <w:color w:val="000000"/>
              </w:rPr>
            </w:pPr>
            <w:r>
              <w:rPr>
                <w:color w:val="000000"/>
                <w:sz w:val="22"/>
                <w:szCs w:val="22"/>
              </w:rPr>
              <w:t>Укреплять артикуляционный аппарат специальными упражнениями. Закреплять умение соотносить названия животных с названиями их детенышей. Формиро-</w:t>
            </w:r>
          </w:p>
          <w:p w:rsidR="00E719C4" w:rsidRDefault="00E719C4" w:rsidP="003C3CF7">
            <w:pPr>
              <w:shd w:val="clear" w:color="auto" w:fill="FFFFFF"/>
              <w:autoSpaceDE w:val="0"/>
              <w:rPr>
                <w:color w:val="000000"/>
              </w:rPr>
            </w:pPr>
            <w:r>
              <w:rPr>
                <w:color w:val="000000"/>
                <w:sz w:val="22"/>
                <w:szCs w:val="22"/>
              </w:rPr>
              <w:t>вать представления о предлогах «за», «под», на», «в», навыки их применения в речи. Отрабатывать навыки правильного произно-шения звуков [с], [с']</w:t>
            </w:r>
          </w:p>
        </w:tc>
        <w:tc>
          <w:tcPr>
            <w:tcW w:w="247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описание</w:t>
            </w:r>
          </w:p>
          <w:p w:rsidR="00E719C4" w:rsidRDefault="00E719C4" w:rsidP="003C3CF7">
            <w:pPr>
              <w:shd w:val="clear" w:color="auto" w:fill="FFFFFF"/>
              <w:autoSpaceDE w:val="0"/>
              <w:rPr>
                <w:color w:val="000000"/>
              </w:rPr>
            </w:pPr>
            <w:r>
              <w:rPr>
                <w:color w:val="000000"/>
                <w:sz w:val="22"/>
                <w:szCs w:val="22"/>
              </w:rPr>
              <w:t>игрушки;</w:t>
            </w:r>
          </w:p>
          <w:p w:rsidR="00E719C4" w:rsidRDefault="00E719C4" w:rsidP="003C3CF7">
            <w:pPr>
              <w:shd w:val="clear" w:color="auto" w:fill="FFFFFF"/>
              <w:autoSpaceDE w:val="0"/>
              <w:rPr>
                <w:color w:val="000000"/>
              </w:rPr>
            </w:pPr>
            <w:r>
              <w:rPr>
                <w:color w:val="000000"/>
                <w:sz w:val="22"/>
                <w:szCs w:val="22"/>
              </w:rPr>
              <w:t>- называть характерные</w:t>
            </w:r>
          </w:p>
          <w:p w:rsidR="00E719C4" w:rsidRDefault="00E719C4" w:rsidP="003C3CF7">
            <w:pPr>
              <w:shd w:val="clear" w:color="auto" w:fill="FFFFFF"/>
              <w:autoSpaceDE w:val="0"/>
              <w:rPr>
                <w:color w:val="000000"/>
              </w:rPr>
            </w:pPr>
            <w:r>
              <w:rPr>
                <w:color w:val="000000"/>
                <w:sz w:val="22"/>
                <w:szCs w:val="22"/>
              </w:rPr>
              <w:t>признаки и действия;</w:t>
            </w:r>
          </w:p>
          <w:p w:rsidR="00E719C4" w:rsidRDefault="00E719C4" w:rsidP="003C3CF7">
            <w:pPr>
              <w:shd w:val="clear" w:color="auto" w:fill="FFFFFF"/>
              <w:autoSpaceDE w:val="0"/>
              <w:rPr>
                <w:color w:val="000000"/>
              </w:rPr>
            </w:pPr>
            <w:r>
              <w:rPr>
                <w:color w:val="000000"/>
                <w:sz w:val="22"/>
                <w:szCs w:val="22"/>
              </w:rPr>
              <w:t>- составлять короткий</w:t>
            </w:r>
          </w:p>
          <w:p w:rsidR="00E719C4" w:rsidRDefault="00E719C4" w:rsidP="003C3CF7">
            <w:pPr>
              <w:shd w:val="clear" w:color="auto" w:fill="FFFFFF"/>
              <w:autoSpaceDE w:val="0"/>
              <w:rPr>
                <w:color w:val="000000"/>
              </w:rPr>
            </w:pPr>
            <w:r>
              <w:rPr>
                <w:color w:val="000000"/>
                <w:sz w:val="22"/>
                <w:szCs w:val="22"/>
              </w:rPr>
              <w:t>рассказ на тему лично-</w:t>
            </w:r>
          </w:p>
          <w:p w:rsidR="00E719C4" w:rsidRDefault="00E719C4" w:rsidP="003C3CF7">
            <w:pPr>
              <w:shd w:val="clear" w:color="auto" w:fill="FFFFFF"/>
              <w:autoSpaceDE w:val="0"/>
              <w:rPr>
                <w:color w:val="000000"/>
              </w:rPr>
            </w:pPr>
            <w:r>
              <w:rPr>
                <w:color w:val="000000"/>
                <w:sz w:val="22"/>
                <w:szCs w:val="22"/>
              </w:rPr>
              <w:t>го опыта (при поддерж-</w:t>
            </w:r>
          </w:p>
          <w:p w:rsidR="00E719C4" w:rsidRDefault="00E719C4" w:rsidP="003C3CF7">
            <w:pPr>
              <w:shd w:val="clear" w:color="auto" w:fill="FFFFFF"/>
              <w:autoSpaceDE w:val="0"/>
              <w:rPr>
                <w:color w:val="000000"/>
              </w:rPr>
            </w:pPr>
            <w:r>
              <w:rPr>
                <w:color w:val="000000"/>
                <w:sz w:val="22"/>
                <w:szCs w:val="22"/>
              </w:rPr>
              <w:t>ке воспитателя и само-</w:t>
            </w:r>
          </w:p>
          <w:p w:rsidR="00E719C4" w:rsidRDefault="00E719C4" w:rsidP="003C3CF7">
            <w:pPr>
              <w:shd w:val="clear" w:color="auto" w:fill="FFFFFF"/>
              <w:autoSpaceDE w:val="0"/>
              <w:rPr>
                <w:color w:val="000000"/>
              </w:rPr>
            </w:pPr>
            <w:r>
              <w:rPr>
                <w:color w:val="000000"/>
                <w:sz w:val="22"/>
                <w:szCs w:val="22"/>
              </w:rPr>
              <w:t>стоятельно).</w:t>
            </w:r>
          </w:p>
          <w:p w:rsidR="00E719C4" w:rsidRDefault="00E719C4" w:rsidP="003C3CF7">
            <w:pPr>
              <w:shd w:val="clear" w:color="auto" w:fill="FFFFFF"/>
              <w:autoSpaceDE w:val="0"/>
              <w:rPr>
                <w:color w:val="000000"/>
              </w:rPr>
            </w:pPr>
            <w:r>
              <w:rPr>
                <w:color w:val="000000"/>
                <w:sz w:val="22"/>
                <w:szCs w:val="22"/>
              </w:rPr>
              <w:t>Обогащать словарь</w:t>
            </w:r>
          </w:p>
          <w:p w:rsidR="00E719C4" w:rsidRDefault="00E719C4" w:rsidP="003C3CF7">
            <w:pPr>
              <w:shd w:val="clear" w:color="auto" w:fill="FFFFFF"/>
              <w:autoSpaceDE w:val="0"/>
              <w:rPr>
                <w:color w:val="000000"/>
              </w:rPr>
            </w:pPr>
            <w:r>
              <w:rPr>
                <w:color w:val="000000"/>
                <w:sz w:val="22"/>
                <w:szCs w:val="22"/>
              </w:rPr>
              <w:t>правильными назва-</w:t>
            </w:r>
          </w:p>
          <w:p w:rsidR="00E719C4" w:rsidRDefault="00E719C4" w:rsidP="003C3CF7">
            <w:pPr>
              <w:shd w:val="clear" w:color="auto" w:fill="FFFFFF"/>
              <w:autoSpaceDE w:val="0"/>
              <w:rPr>
                <w:color w:val="000000"/>
              </w:rPr>
            </w:pPr>
            <w:r>
              <w:rPr>
                <w:color w:val="000000"/>
                <w:sz w:val="22"/>
                <w:szCs w:val="22"/>
              </w:rPr>
              <w:t>ниями окружающих</w:t>
            </w:r>
          </w:p>
          <w:p w:rsidR="00E719C4" w:rsidRDefault="00E719C4" w:rsidP="003C3CF7">
            <w:pPr>
              <w:shd w:val="clear" w:color="auto" w:fill="FFFFFF"/>
              <w:autoSpaceDE w:val="0"/>
              <w:rPr>
                <w:color w:val="000000"/>
              </w:rPr>
            </w:pPr>
            <w:r>
              <w:rPr>
                <w:color w:val="000000"/>
                <w:sz w:val="22"/>
                <w:szCs w:val="22"/>
              </w:rPr>
              <w:t>предметов (игрушки),</w:t>
            </w:r>
          </w:p>
          <w:p w:rsidR="00E719C4" w:rsidRDefault="00E719C4" w:rsidP="003C3CF7">
            <w:pPr>
              <w:shd w:val="clear" w:color="auto" w:fill="FFFFFF"/>
              <w:autoSpaceDE w:val="0"/>
              <w:rPr>
                <w:color w:val="000000"/>
              </w:rPr>
            </w:pPr>
            <w:r>
              <w:rPr>
                <w:color w:val="000000"/>
                <w:sz w:val="22"/>
                <w:szCs w:val="22"/>
              </w:rPr>
              <w:t>их свойств, действий,</w:t>
            </w:r>
          </w:p>
          <w:p w:rsidR="00E719C4" w:rsidRDefault="00E719C4" w:rsidP="003C3CF7">
            <w:pPr>
              <w:shd w:val="clear" w:color="auto" w:fill="FFFFFF"/>
              <w:autoSpaceDE w:val="0"/>
              <w:rPr>
                <w:color w:val="000000"/>
              </w:rPr>
            </w:pPr>
            <w:r>
              <w:rPr>
                <w:color w:val="000000"/>
                <w:sz w:val="22"/>
                <w:szCs w:val="22"/>
              </w:rPr>
              <w:t>которые можно с ними</w:t>
            </w:r>
          </w:p>
          <w:p w:rsidR="00E719C4" w:rsidRDefault="00E719C4" w:rsidP="003C3CF7">
            <w:pPr>
              <w:shd w:val="clear" w:color="auto" w:fill="FFFFFF"/>
              <w:autoSpaceDE w:val="0"/>
              <w:rPr>
                <w:sz w:val="16"/>
                <w:szCs w:val="16"/>
              </w:rPr>
            </w:pPr>
            <w:r>
              <w:rPr>
                <w:color w:val="000000"/>
                <w:sz w:val="22"/>
                <w:szCs w:val="22"/>
              </w:rPr>
              <w:t>совершать</w:t>
            </w:r>
          </w:p>
        </w:tc>
        <w:tc>
          <w:tcPr>
            <w:tcW w:w="187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sz w:val="16"/>
                <w:szCs w:val="16"/>
              </w:rPr>
            </w:pPr>
          </w:p>
        </w:tc>
        <w:tc>
          <w:tcPr>
            <w:tcW w:w="1845"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sz w:val="16"/>
                <w:szCs w:val="16"/>
              </w:rPr>
            </w:pPr>
          </w:p>
        </w:tc>
      </w:tr>
    </w:tbl>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65"/>
        <w:gridCol w:w="705"/>
        <w:gridCol w:w="6"/>
        <w:gridCol w:w="1978"/>
        <w:gridCol w:w="2493"/>
        <w:gridCol w:w="2469"/>
        <w:gridCol w:w="2471"/>
        <w:gridCol w:w="1781"/>
        <w:gridCol w:w="2289"/>
      </w:tblGrid>
      <w:tr w:rsidR="00E719C4" w:rsidTr="003C3CF7">
        <w:trPr>
          <w:trHeight w:val="269"/>
        </w:trPr>
        <w:tc>
          <w:tcPr>
            <w:tcW w:w="56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71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197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493"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46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7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78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228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0"/>
                <w:szCs w:val="20"/>
              </w:rPr>
              <w:t>8</w:t>
            </w:r>
          </w:p>
        </w:tc>
      </w:tr>
      <w:tr w:rsidR="00E719C4" w:rsidTr="003C3CF7">
        <w:tblPrEx>
          <w:tblCellMar>
            <w:top w:w="55" w:type="dxa"/>
            <w:left w:w="55" w:type="dxa"/>
            <w:bottom w:w="55" w:type="dxa"/>
            <w:right w:w="55" w:type="dxa"/>
          </w:tblCellMar>
        </w:tblPrEx>
        <w:trPr>
          <w:trHeight w:val="1241"/>
        </w:trPr>
        <w:tc>
          <w:tcPr>
            <w:tcW w:w="565"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t>Октябрь</w:t>
            </w:r>
          </w:p>
        </w:tc>
        <w:tc>
          <w:tcPr>
            <w:tcW w:w="711" w:type="dxa"/>
            <w:gridSpan w:val="2"/>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197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набору игрушек</w:t>
            </w:r>
          </w:p>
        </w:tc>
        <w:tc>
          <w:tcPr>
            <w:tcW w:w="2493"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Рассматривание иллю-</w:t>
            </w:r>
          </w:p>
          <w:p w:rsidR="00E719C4" w:rsidRDefault="00E719C4" w:rsidP="003C3CF7">
            <w:pPr>
              <w:shd w:val="clear" w:color="auto" w:fill="FFFFFF"/>
              <w:autoSpaceDE w:val="0"/>
              <w:rPr>
                <w:color w:val="000000"/>
              </w:rPr>
            </w:pPr>
            <w:r>
              <w:rPr>
                <w:color w:val="000000"/>
                <w:sz w:val="22"/>
                <w:szCs w:val="22"/>
              </w:rPr>
              <w:t>страций к сказке (по выбору воспитателя)</w:t>
            </w:r>
          </w:p>
        </w:tc>
        <w:tc>
          <w:tcPr>
            <w:tcW w:w="246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о дейст-</w:t>
            </w:r>
          </w:p>
          <w:p w:rsidR="00E719C4" w:rsidRDefault="00E719C4" w:rsidP="003C3CF7">
            <w:pPr>
              <w:shd w:val="clear" w:color="auto" w:fill="FFFFFF"/>
              <w:autoSpaceDE w:val="0"/>
              <w:rPr>
                <w:color w:val="000000"/>
              </w:rPr>
            </w:pPr>
            <w:r>
              <w:rPr>
                <w:color w:val="000000"/>
                <w:sz w:val="22"/>
                <w:szCs w:val="22"/>
              </w:rPr>
              <w:t>виях и качествах предме</w:t>
            </w:r>
          </w:p>
          <w:p w:rsidR="00E719C4" w:rsidRDefault="00E719C4" w:rsidP="003C3CF7">
            <w:pPr>
              <w:shd w:val="clear" w:color="auto" w:fill="FFFFFF"/>
              <w:autoSpaceDE w:val="0"/>
              <w:rPr>
                <w:color w:val="000000"/>
              </w:rPr>
            </w:pPr>
            <w:r>
              <w:rPr>
                <w:color w:val="000000"/>
                <w:sz w:val="22"/>
                <w:szCs w:val="22"/>
              </w:rPr>
              <w:t>та в диалоге</w:t>
            </w:r>
          </w:p>
        </w:tc>
        <w:tc>
          <w:tcPr>
            <w:tcW w:w="247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Рассказывание об игрушках.</w:t>
            </w:r>
          </w:p>
          <w:p w:rsidR="00E719C4" w:rsidRDefault="00E719C4" w:rsidP="003C3CF7">
            <w:pPr>
              <w:shd w:val="clear" w:color="auto" w:fill="FFFFFF"/>
              <w:autoSpaceDE w:val="0"/>
              <w:rPr>
                <w:color w:val="000000"/>
              </w:rPr>
            </w:pPr>
            <w:r>
              <w:rPr>
                <w:i/>
                <w:iCs/>
                <w:color w:val="000000"/>
                <w:sz w:val="22"/>
                <w:szCs w:val="22"/>
              </w:rPr>
              <w:t>Дидактическая игра</w:t>
            </w:r>
          </w:p>
          <w:p w:rsidR="00E719C4" w:rsidRDefault="00E719C4" w:rsidP="003C3CF7">
            <w:pPr>
              <w:shd w:val="clear" w:color="auto" w:fill="FFFFFF"/>
              <w:autoSpaceDE w:val="0"/>
              <w:rPr>
                <w:color w:val="000000"/>
              </w:rPr>
            </w:pPr>
            <w:r>
              <w:rPr>
                <w:color w:val="000000"/>
                <w:sz w:val="22"/>
                <w:szCs w:val="22"/>
              </w:rPr>
              <w:t>«Петрушка, угадай мою</w:t>
            </w:r>
          </w:p>
          <w:p w:rsidR="00E719C4" w:rsidRDefault="00E719C4" w:rsidP="003C3CF7">
            <w:pPr>
              <w:shd w:val="clear" w:color="auto" w:fill="FFFFFF"/>
              <w:autoSpaceDE w:val="0"/>
              <w:rPr>
                <w:i/>
                <w:iCs/>
                <w:color w:val="000000"/>
              </w:rPr>
            </w:pPr>
            <w:r>
              <w:rPr>
                <w:color w:val="000000"/>
                <w:sz w:val="22"/>
                <w:szCs w:val="22"/>
              </w:rPr>
              <w:t>игрушку»</w:t>
            </w:r>
          </w:p>
        </w:tc>
        <w:tc>
          <w:tcPr>
            <w:tcW w:w="1781"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Интеграция речевого развития со смежными образовательными областями</w:t>
            </w:r>
          </w:p>
          <w:p w:rsidR="00E719C4" w:rsidRDefault="00E719C4" w:rsidP="003C3CF7">
            <w:pPr>
              <w:shd w:val="clear" w:color="auto" w:fill="FFFFFF"/>
              <w:autoSpaceDE w:val="0"/>
              <w:snapToGrid w:val="0"/>
              <w:rPr>
                <w:color w:val="000000"/>
              </w:rPr>
            </w:pPr>
            <w:r>
              <w:rPr>
                <w:i/>
                <w:iCs/>
                <w:color w:val="000000"/>
                <w:sz w:val="22"/>
                <w:szCs w:val="22"/>
              </w:rPr>
              <w:t>.Чтение:</w:t>
            </w:r>
          </w:p>
          <w:p w:rsidR="00E719C4" w:rsidRDefault="00E719C4" w:rsidP="003C3CF7">
            <w:pPr>
              <w:shd w:val="clear" w:color="auto" w:fill="FFFFFF"/>
              <w:autoSpaceDE w:val="0"/>
              <w:rPr>
                <w:color w:val="000000"/>
              </w:rPr>
            </w:pPr>
            <w:r>
              <w:rPr>
                <w:color w:val="000000"/>
                <w:sz w:val="22"/>
                <w:szCs w:val="22"/>
              </w:rPr>
              <w:t>учить эмоционально</w:t>
            </w:r>
          </w:p>
          <w:p w:rsidR="00E719C4" w:rsidRDefault="00E719C4" w:rsidP="003C3CF7">
            <w:pPr>
              <w:shd w:val="clear" w:color="auto" w:fill="FFFFFF"/>
              <w:autoSpaceDE w:val="0"/>
              <w:rPr>
                <w:color w:val="000000"/>
              </w:rPr>
            </w:pPr>
            <w:r>
              <w:rPr>
                <w:color w:val="000000"/>
                <w:sz w:val="22"/>
                <w:szCs w:val="22"/>
              </w:rPr>
              <w:t>откликаться</w:t>
            </w:r>
          </w:p>
          <w:p w:rsidR="00E719C4" w:rsidRDefault="00E719C4" w:rsidP="003C3CF7">
            <w:pPr>
              <w:shd w:val="clear" w:color="auto" w:fill="FFFFFF"/>
              <w:autoSpaceDE w:val="0"/>
              <w:rPr>
                <w:color w:val="000000"/>
              </w:rPr>
            </w:pPr>
            <w:r>
              <w:rPr>
                <w:color w:val="000000"/>
                <w:sz w:val="22"/>
                <w:szCs w:val="22"/>
              </w:rPr>
              <w:t>на переживания персонажей ска-</w:t>
            </w:r>
          </w:p>
          <w:p w:rsidR="00E719C4" w:rsidRDefault="00E719C4" w:rsidP="003C3CF7">
            <w:pPr>
              <w:shd w:val="clear" w:color="auto" w:fill="FFFFFF"/>
              <w:autoSpaceDE w:val="0"/>
              <w:rPr>
                <w:color w:val="000000"/>
              </w:rPr>
            </w:pPr>
            <w:r>
              <w:rPr>
                <w:color w:val="000000"/>
                <w:sz w:val="22"/>
                <w:szCs w:val="22"/>
              </w:rPr>
              <w:t>зок и употреблять</w:t>
            </w:r>
          </w:p>
          <w:p w:rsidR="00E719C4" w:rsidRDefault="00E719C4" w:rsidP="003C3CF7">
            <w:pPr>
              <w:shd w:val="clear" w:color="auto" w:fill="FFFFFF"/>
              <w:autoSpaceDE w:val="0"/>
              <w:rPr>
                <w:color w:val="000000"/>
              </w:rPr>
            </w:pPr>
            <w:r>
              <w:rPr>
                <w:color w:val="000000"/>
                <w:sz w:val="22"/>
                <w:szCs w:val="22"/>
              </w:rPr>
              <w:t>в своей речи</w:t>
            </w:r>
          </w:p>
          <w:p w:rsidR="00E719C4" w:rsidRDefault="00E719C4" w:rsidP="003C3CF7">
            <w:pPr>
              <w:shd w:val="clear" w:color="auto" w:fill="FFFFFF"/>
              <w:autoSpaceDE w:val="0"/>
              <w:rPr>
                <w:color w:val="000000"/>
              </w:rPr>
            </w:pPr>
            <w:r>
              <w:rPr>
                <w:color w:val="000000"/>
                <w:sz w:val="22"/>
                <w:szCs w:val="22"/>
              </w:rPr>
              <w:t>слова, обозначающие</w:t>
            </w:r>
          </w:p>
          <w:p w:rsidR="00E719C4" w:rsidRDefault="00E719C4" w:rsidP="003C3CF7">
            <w:pPr>
              <w:shd w:val="clear" w:color="auto" w:fill="FFFFFF"/>
              <w:autoSpaceDE w:val="0"/>
              <w:rPr>
                <w:color w:val="000000"/>
              </w:rPr>
            </w:pPr>
            <w:r>
              <w:rPr>
                <w:color w:val="000000"/>
                <w:sz w:val="22"/>
                <w:szCs w:val="22"/>
              </w:rPr>
              <w:t>эмоциональное состояние.</w:t>
            </w:r>
            <w:r>
              <w:rPr>
                <w:i/>
                <w:iCs/>
                <w:color w:val="000000"/>
                <w:sz w:val="22"/>
                <w:szCs w:val="22"/>
              </w:rPr>
              <w:t>:</w:t>
            </w:r>
          </w:p>
          <w:p w:rsidR="00E719C4" w:rsidRDefault="00E719C4" w:rsidP="003C3CF7">
            <w:pPr>
              <w:shd w:val="clear" w:color="auto" w:fill="FFFFFF"/>
              <w:autoSpaceDE w:val="0"/>
              <w:rPr>
                <w:color w:val="000000"/>
              </w:rPr>
            </w:pPr>
            <w:r>
              <w:rPr>
                <w:color w:val="000000"/>
                <w:sz w:val="22"/>
                <w:szCs w:val="22"/>
              </w:rPr>
              <w:t>Учить понимать и слышать инто-</w:t>
            </w:r>
          </w:p>
          <w:p w:rsidR="00E719C4" w:rsidRDefault="00E719C4" w:rsidP="003C3CF7">
            <w:pPr>
              <w:shd w:val="clear" w:color="auto" w:fill="FFFFFF"/>
              <w:autoSpaceDE w:val="0"/>
              <w:rPr>
                <w:color w:val="000000"/>
              </w:rPr>
            </w:pPr>
            <w:r>
              <w:rPr>
                <w:color w:val="000000"/>
                <w:sz w:val="22"/>
                <w:szCs w:val="22"/>
              </w:rPr>
              <w:t>нацию речи,</w:t>
            </w:r>
          </w:p>
          <w:p w:rsidR="00E719C4" w:rsidRDefault="00E719C4" w:rsidP="003C3CF7">
            <w:pPr>
              <w:shd w:val="clear" w:color="auto" w:fill="FFFFFF"/>
              <w:autoSpaceDE w:val="0"/>
              <w:rPr>
                <w:color w:val="000000"/>
              </w:rPr>
            </w:pPr>
            <w:r>
              <w:rPr>
                <w:color w:val="000000"/>
                <w:sz w:val="22"/>
                <w:szCs w:val="22"/>
              </w:rPr>
              <w:t>вслушиваться в интонацию слов.</w:t>
            </w:r>
            <w:r>
              <w:rPr>
                <w:i/>
                <w:iCs/>
                <w:color w:val="000000"/>
                <w:sz w:val="22"/>
                <w:szCs w:val="22"/>
              </w:rPr>
              <w:t xml:space="preserve"> </w:t>
            </w:r>
            <w:r>
              <w:rPr>
                <w:color w:val="000000"/>
                <w:sz w:val="22"/>
                <w:szCs w:val="22"/>
              </w:rPr>
              <w:t>Учить вежливо общаться со взрослыми, называть их по имени-отчеству</w:t>
            </w:r>
          </w:p>
        </w:tc>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w:t>
            </w:r>
          </w:p>
          <w:p w:rsidR="00E719C4" w:rsidRDefault="00E719C4" w:rsidP="003C3CF7">
            <w:pPr>
              <w:shd w:val="clear" w:color="auto" w:fill="FFFFFF"/>
              <w:autoSpaceDE w:val="0"/>
              <w:rPr>
                <w:color w:val="000000"/>
              </w:rPr>
            </w:pPr>
            <w:r>
              <w:rPr>
                <w:color w:val="000000"/>
                <w:sz w:val="22"/>
                <w:szCs w:val="22"/>
              </w:rPr>
              <w:t>выком разделять игровые и реальные</w:t>
            </w:r>
          </w:p>
          <w:p w:rsidR="00E719C4" w:rsidRDefault="00E719C4" w:rsidP="003C3CF7">
            <w:pPr>
              <w:shd w:val="clear" w:color="auto" w:fill="FFFFFF"/>
              <w:autoSpaceDE w:val="0"/>
              <w:rPr>
                <w:color w:val="000000"/>
              </w:rPr>
            </w:pPr>
            <w:r>
              <w:rPr>
                <w:color w:val="000000"/>
                <w:sz w:val="22"/>
                <w:szCs w:val="22"/>
              </w:rPr>
              <w:t>взаимодействия со сверстниками</w:t>
            </w:r>
          </w:p>
          <w:p w:rsidR="00E719C4" w:rsidRDefault="00E719C4" w:rsidP="003C3CF7">
            <w:pPr>
              <w:shd w:val="clear" w:color="auto" w:fill="FFFFFF"/>
              <w:autoSpaceDE w:val="0"/>
              <w:rPr>
                <w:color w:val="000000"/>
              </w:rPr>
            </w:pPr>
            <w:r>
              <w:rPr>
                <w:color w:val="000000"/>
                <w:sz w:val="22"/>
                <w:szCs w:val="22"/>
              </w:rPr>
              <w:t>или взрослыми. Умеет вежливо выражать свою просьбу и благодарить за оказан-ную услугу.</w:t>
            </w:r>
          </w:p>
          <w:p w:rsidR="00E719C4" w:rsidRDefault="00E719C4" w:rsidP="003C3CF7">
            <w:pPr>
              <w:shd w:val="clear" w:color="auto" w:fill="FFFFFF"/>
              <w:autoSpaceDE w:val="0"/>
              <w:rPr>
                <w:color w:val="000000"/>
              </w:rPr>
            </w:pPr>
            <w:r>
              <w:rPr>
                <w:color w:val="000000"/>
                <w:sz w:val="22"/>
                <w:szCs w:val="22"/>
              </w:rPr>
              <w:t>Умеет самостоятельно</w:t>
            </w:r>
          </w:p>
          <w:p w:rsidR="00E719C4" w:rsidRDefault="00E719C4" w:rsidP="003C3CF7">
            <w:pPr>
              <w:shd w:val="clear" w:color="auto" w:fill="FFFFFF"/>
              <w:autoSpaceDE w:val="0"/>
              <w:rPr>
                <w:color w:val="000000"/>
              </w:rPr>
            </w:pPr>
            <w:r>
              <w:rPr>
                <w:color w:val="000000"/>
                <w:sz w:val="22"/>
                <w:szCs w:val="22"/>
              </w:rPr>
              <w:t>придумать небольшую</w:t>
            </w:r>
          </w:p>
          <w:p w:rsidR="00E719C4" w:rsidRDefault="00E719C4" w:rsidP="003C3CF7">
            <w:pPr>
              <w:shd w:val="clear" w:color="auto" w:fill="FFFFFF"/>
              <w:autoSpaceDE w:val="0"/>
            </w:pPr>
            <w:r>
              <w:rPr>
                <w:color w:val="000000"/>
                <w:sz w:val="22"/>
                <w:szCs w:val="22"/>
              </w:rPr>
              <w:t>сказку на заданную тему</w:t>
            </w:r>
          </w:p>
        </w:tc>
      </w:tr>
      <w:tr w:rsidR="00E719C4" w:rsidTr="003C3CF7">
        <w:tblPrEx>
          <w:tblCellMar>
            <w:top w:w="55" w:type="dxa"/>
            <w:left w:w="55" w:type="dxa"/>
            <w:bottom w:w="55" w:type="dxa"/>
            <w:right w:w="55" w:type="dxa"/>
          </w:tblCellMar>
        </w:tblPrEx>
        <w:trPr>
          <w:trHeight w:val="5691"/>
        </w:trPr>
        <w:tc>
          <w:tcPr>
            <w:tcW w:w="56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7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198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правиль</w:t>
            </w:r>
          </w:p>
          <w:p w:rsidR="00E719C4" w:rsidRDefault="00E719C4" w:rsidP="003C3CF7">
            <w:pPr>
              <w:shd w:val="clear" w:color="auto" w:fill="FFFFFF"/>
              <w:autoSpaceDE w:val="0"/>
              <w:rPr>
                <w:color w:val="000000"/>
              </w:rPr>
            </w:pPr>
            <w:r>
              <w:rPr>
                <w:color w:val="000000"/>
                <w:sz w:val="22"/>
                <w:szCs w:val="22"/>
              </w:rPr>
              <w:t>ное произношение изолированного звука [з].</w:t>
            </w:r>
          </w:p>
          <w:p w:rsidR="00E719C4" w:rsidRDefault="00E719C4" w:rsidP="003C3CF7">
            <w:pPr>
              <w:shd w:val="clear" w:color="auto" w:fill="FFFFFF"/>
              <w:autoSpaceDE w:val="0"/>
              <w:rPr>
                <w:color w:val="000000"/>
              </w:rPr>
            </w:pPr>
            <w:r>
              <w:rPr>
                <w:color w:val="000000"/>
                <w:sz w:val="22"/>
                <w:szCs w:val="22"/>
              </w:rPr>
              <w:t>Учить различать на слух  разные интонации, поль-</w:t>
            </w:r>
          </w:p>
          <w:p w:rsidR="00E719C4" w:rsidRDefault="00E719C4" w:rsidP="003C3CF7">
            <w:pPr>
              <w:shd w:val="clear" w:color="auto" w:fill="FFFFFF"/>
              <w:autoSpaceDE w:val="0"/>
              <w:rPr>
                <w:color w:val="000000"/>
              </w:rPr>
            </w:pPr>
            <w:r>
              <w:rPr>
                <w:color w:val="000000"/>
                <w:sz w:val="22"/>
                <w:szCs w:val="22"/>
              </w:rPr>
              <w:t>зоваться ими в соответствии с содержанием выска</w:t>
            </w:r>
          </w:p>
          <w:p w:rsidR="00E719C4" w:rsidRDefault="00E719C4" w:rsidP="003C3CF7">
            <w:pPr>
              <w:shd w:val="clear" w:color="auto" w:fill="FFFFFF"/>
              <w:autoSpaceDE w:val="0"/>
              <w:rPr>
                <w:color w:val="000000"/>
              </w:rPr>
            </w:pPr>
            <w:r>
              <w:rPr>
                <w:color w:val="000000"/>
                <w:sz w:val="22"/>
                <w:szCs w:val="22"/>
              </w:rPr>
              <w:t>зывания</w:t>
            </w:r>
          </w:p>
        </w:tc>
        <w:tc>
          <w:tcPr>
            <w:tcW w:w="249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пересказывать корот-</w:t>
            </w:r>
          </w:p>
          <w:p w:rsidR="00E719C4" w:rsidRDefault="00E719C4" w:rsidP="003C3CF7">
            <w:pPr>
              <w:shd w:val="clear" w:color="auto" w:fill="FFFFFF"/>
              <w:autoSpaceDE w:val="0"/>
              <w:rPr>
                <w:color w:val="000000"/>
              </w:rPr>
            </w:pPr>
            <w:r>
              <w:rPr>
                <w:color w:val="000000"/>
                <w:sz w:val="22"/>
                <w:szCs w:val="22"/>
              </w:rPr>
              <w:t>кую сказку, вырази-</w:t>
            </w:r>
          </w:p>
          <w:p w:rsidR="00E719C4" w:rsidRDefault="00E719C4" w:rsidP="003C3CF7">
            <w:pPr>
              <w:shd w:val="clear" w:color="auto" w:fill="FFFFFF"/>
              <w:autoSpaceDE w:val="0"/>
              <w:rPr>
                <w:color w:val="000000"/>
              </w:rPr>
            </w:pPr>
            <w:r>
              <w:rPr>
                <w:color w:val="000000"/>
                <w:sz w:val="22"/>
                <w:szCs w:val="22"/>
              </w:rPr>
              <w:t>тельно передавать диа-</w:t>
            </w:r>
          </w:p>
          <w:p w:rsidR="00E719C4" w:rsidRDefault="00E719C4" w:rsidP="003C3CF7">
            <w:pPr>
              <w:shd w:val="clear" w:color="auto" w:fill="FFFFFF"/>
              <w:autoSpaceDE w:val="0"/>
              <w:rPr>
                <w:color w:val="000000"/>
              </w:rPr>
            </w:pPr>
            <w:r>
              <w:rPr>
                <w:color w:val="000000"/>
                <w:sz w:val="22"/>
                <w:szCs w:val="22"/>
              </w:rPr>
              <w:t>логи персонажей;</w:t>
            </w:r>
          </w:p>
          <w:p w:rsidR="00E719C4" w:rsidRDefault="00E719C4" w:rsidP="003C3CF7">
            <w:pPr>
              <w:shd w:val="clear" w:color="auto" w:fill="FFFFFF"/>
              <w:autoSpaceDE w:val="0"/>
              <w:rPr>
                <w:color w:val="000000"/>
              </w:rPr>
            </w:pPr>
            <w:r>
              <w:rPr>
                <w:color w:val="000000"/>
                <w:sz w:val="22"/>
                <w:szCs w:val="22"/>
              </w:rPr>
              <w:t>- пользоваться точны-</w:t>
            </w:r>
          </w:p>
          <w:p w:rsidR="00E719C4" w:rsidRDefault="00E719C4" w:rsidP="003C3CF7">
            <w:pPr>
              <w:shd w:val="clear" w:color="auto" w:fill="FFFFFF"/>
              <w:autoSpaceDE w:val="0"/>
              <w:rPr>
                <w:color w:val="000000"/>
              </w:rPr>
            </w:pPr>
            <w:r>
              <w:rPr>
                <w:color w:val="000000"/>
                <w:sz w:val="22"/>
                <w:szCs w:val="22"/>
              </w:rPr>
              <w:t>ми наименованиями для</w:t>
            </w:r>
          </w:p>
          <w:p w:rsidR="00E719C4" w:rsidRDefault="00E719C4" w:rsidP="003C3CF7">
            <w:pPr>
              <w:shd w:val="clear" w:color="auto" w:fill="FFFFFF"/>
              <w:autoSpaceDE w:val="0"/>
              <w:rPr>
                <w:color w:val="000000"/>
              </w:rPr>
            </w:pPr>
            <w:r>
              <w:rPr>
                <w:color w:val="000000"/>
                <w:sz w:val="22"/>
                <w:szCs w:val="22"/>
              </w:rPr>
              <w:t>названия детенышей</w:t>
            </w:r>
          </w:p>
          <w:p w:rsidR="00E719C4" w:rsidRDefault="00E719C4" w:rsidP="003C3CF7">
            <w:pPr>
              <w:shd w:val="clear" w:color="auto" w:fill="FFFFFF"/>
              <w:autoSpaceDE w:val="0"/>
              <w:rPr>
                <w:color w:val="000000"/>
              </w:rPr>
            </w:pPr>
            <w:r>
              <w:rPr>
                <w:color w:val="000000"/>
                <w:sz w:val="22"/>
                <w:szCs w:val="22"/>
              </w:rPr>
              <w:t>животных</w:t>
            </w:r>
          </w:p>
        </w:tc>
        <w:tc>
          <w:tcPr>
            <w:tcW w:w="246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навыки</w:t>
            </w:r>
          </w:p>
          <w:p w:rsidR="00E719C4" w:rsidRDefault="00E719C4" w:rsidP="003C3CF7">
            <w:pPr>
              <w:shd w:val="clear" w:color="auto" w:fill="FFFFFF"/>
              <w:autoSpaceDE w:val="0"/>
              <w:rPr>
                <w:color w:val="000000"/>
              </w:rPr>
            </w:pPr>
            <w:r>
              <w:rPr>
                <w:color w:val="000000"/>
                <w:sz w:val="22"/>
                <w:szCs w:val="22"/>
              </w:rPr>
              <w:t>диалогической речи, об-</w:t>
            </w:r>
          </w:p>
          <w:p w:rsidR="00E719C4" w:rsidRDefault="00E719C4" w:rsidP="003C3CF7">
            <w:pPr>
              <w:shd w:val="clear" w:color="auto" w:fill="FFFFFF"/>
              <w:autoSpaceDE w:val="0"/>
              <w:rPr>
                <w:color w:val="000000"/>
              </w:rPr>
            </w:pPr>
            <w:r>
              <w:rPr>
                <w:color w:val="000000"/>
                <w:sz w:val="22"/>
                <w:szCs w:val="22"/>
              </w:rPr>
              <w:t>щения в парах друг с другом (со сверстника-ми), со взрослым.</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самостоятельно зада-</w:t>
            </w:r>
          </w:p>
          <w:p w:rsidR="00E719C4" w:rsidRDefault="00E719C4" w:rsidP="003C3CF7">
            <w:pPr>
              <w:shd w:val="clear" w:color="auto" w:fill="FFFFFF"/>
              <w:autoSpaceDE w:val="0"/>
              <w:rPr>
                <w:color w:val="000000"/>
              </w:rPr>
            </w:pPr>
            <w:r>
              <w:rPr>
                <w:color w:val="000000"/>
                <w:sz w:val="22"/>
                <w:szCs w:val="22"/>
              </w:rPr>
              <w:t>вать вопросы и отвечать</w:t>
            </w:r>
          </w:p>
          <w:p w:rsidR="00E719C4" w:rsidRDefault="00E719C4" w:rsidP="003C3CF7">
            <w:pPr>
              <w:shd w:val="clear" w:color="auto" w:fill="FFFFFF"/>
              <w:autoSpaceDE w:val="0"/>
              <w:rPr>
                <w:color w:val="000000"/>
              </w:rPr>
            </w:pPr>
            <w:r>
              <w:rPr>
                <w:color w:val="000000"/>
                <w:sz w:val="22"/>
                <w:szCs w:val="22"/>
              </w:rPr>
              <w:t>на них;</w:t>
            </w:r>
          </w:p>
          <w:p w:rsidR="00E719C4" w:rsidRDefault="00E719C4" w:rsidP="003C3CF7">
            <w:pPr>
              <w:shd w:val="clear" w:color="auto" w:fill="FFFFFF"/>
              <w:autoSpaceDE w:val="0"/>
              <w:rPr>
                <w:color w:val="000000"/>
              </w:rPr>
            </w:pPr>
            <w:r>
              <w:rPr>
                <w:color w:val="000000"/>
                <w:sz w:val="22"/>
                <w:szCs w:val="22"/>
              </w:rPr>
              <w:t>- понимать и активно</w:t>
            </w:r>
          </w:p>
          <w:p w:rsidR="00E719C4" w:rsidRDefault="00E719C4" w:rsidP="003C3CF7">
            <w:pPr>
              <w:shd w:val="clear" w:color="auto" w:fill="FFFFFF"/>
              <w:autoSpaceDE w:val="0"/>
              <w:rPr>
                <w:color w:val="000000"/>
              </w:rPr>
            </w:pPr>
            <w:r>
              <w:rPr>
                <w:color w:val="000000"/>
                <w:sz w:val="22"/>
                <w:szCs w:val="22"/>
              </w:rPr>
              <w:t>использовать в речи ин-</w:t>
            </w:r>
          </w:p>
          <w:p w:rsidR="00E719C4" w:rsidRDefault="00E719C4" w:rsidP="003C3CF7">
            <w:pPr>
              <w:shd w:val="clear" w:color="auto" w:fill="FFFFFF"/>
              <w:autoSpaceDE w:val="0"/>
              <w:rPr>
                <w:color w:val="000000"/>
              </w:rPr>
            </w:pPr>
            <w:r>
              <w:rPr>
                <w:color w:val="000000"/>
                <w:sz w:val="22"/>
                <w:szCs w:val="22"/>
              </w:rPr>
              <w:t>тонацию удивления, ра-</w:t>
            </w:r>
          </w:p>
          <w:p w:rsidR="00E719C4" w:rsidRDefault="00E719C4" w:rsidP="003C3CF7">
            <w:pPr>
              <w:shd w:val="clear" w:color="auto" w:fill="FFFFFF"/>
              <w:autoSpaceDE w:val="0"/>
              <w:rPr>
                <w:color w:val="000000"/>
              </w:rPr>
            </w:pPr>
            <w:r>
              <w:rPr>
                <w:color w:val="000000"/>
                <w:sz w:val="22"/>
                <w:szCs w:val="22"/>
              </w:rPr>
              <w:t>дости, вопроса;</w:t>
            </w:r>
          </w:p>
          <w:p w:rsidR="00E719C4" w:rsidRPr="00071807" w:rsidRDefault="00E719C4" w:rsidP="003C3CF7">
            <w:pPr>
              <w:shd w:val="clear" w:color="auto" w:fill="FFFFFF"/>
              <w:autoSpaceDE w:val="0"/>
              <w:rPr>
                <w:color w:val="000000"/>
                <w:sz w:val="12"/>
                <w:szCs w:val="12"/>
              </w:rPr>
            </w:pPr>
            <w:r>
              <w:rPr>
                <w:color w:val="000000"/>
                <w:sz w:val="22"/>
                <w:szCs w:val="22"/>
              </w:rPr>
              <w:t>- вслушиваться в звучание</w:t>
            </w:r>
          </w:p>
          <w:p w:rsidR="00E719C4" w:rsidRDefault="00E719C4" w:rsidP="003C3CF7">
            <w:pPr>
              <w:shd w:val="clear" w:color="auto" w:fill="FFFFFF"/>
              <w:autoSpaceDE w:val="0"/>
              <w:rPr>
                <w:i/>
                <w:iCs/>
                <w:color w:val="000000"/>
              </w:rPr>
            </w:pPr>
            <w:r>
              <w:rPr>
                <w:color w:val="000000"/>
                <w:sz w:val="12"/>
                <w:szCs w:val="12"/>
                <w:lang w:val="en-US"/>
              </w:rPr>
              <w:t>PTTHR</w:t>
            </w:r>
            <w:r>
              <w:rPr>
                <w:color w:val="000000"/>
                <w:sz w:val="12"/>
                <w:szCs w:val="12"/>
              </w:rPr>
              <w:t>'</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выделять в словах за-</w:t>
            </w:r>
          </w:p>
          <w:p w:rsidR="00E719C4" w:rsidRDefault="00E719C4" w:rsidP="003C3CF7">
            <w:pPr>
              <w:shd w:val="clear" w:color="auto" w:fill="FFFFFF"/>
              <w:autoSpaceDE w:val="0"/>
              <w:rPr>
                <w:color w:val="000000"/>
              </w:rPr>
            </w:pPr>
            <w:r>
              <w:rPr>
                <w:color w:val="000000"/>
                <w:sz w:val="22"/>
                <w:szCs w:val="22"/>
              </w:rPr>
              <w:t>данный звук</w:t>
            </w:r>
          </w:p>
        </w:tc>
        <w:tc>
          <w:tcPr>
            <w:tcW w:w="247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описывать предмет,</w:t>
            </w:r>
          </w:p>
          <w:p w:rsidR="00E719C4" w:rsidRDefault="00E719C4" w:rsidP="003C3CF7">
            <w:pPr>
              <w:shd w:val="clear" w:color="auto" w:fill="FFFFFF"/>
              <w:autoSpaceDE w:val="0"/>
              <w:rPr>
                <w:color w:val="000000"/>
              </w:rPr>
            </w:pPr>
            <w:r>
              <w:rPr>
                <w:color w:val="000000"/>
                <w:sz w:val="22"/>
                <w:szCs w:val="22"/>
              </w:rPr>
              <w:t>не называя его;</w:t>
            </w:r>
          </w:p>
          <w:p w:rsidR="00E719C4" w:rsidRDefault="00E719C4" w:rsidP="003C3CF7">
            <w:pPr>
              <w:shd w:val="clear" w:color="auto" w:fill="FFFFFF"/>
              <w:autoSpaceDE w:val="0"/>
              <w:rPr>
                <w:color w:val="000000"/>
              </w:rPr>
            </w:pPr>
            <w:r>
              <w:rPr>
                <w:color w:val="000000"/>
                <w:sz w:val="22"/>
                <w:szCs w:val="22"/>
              </w:rPr>
              <w:t>- задавать вопросы</w:t>
            </w:r>
          </w:p>
          <w:p w:rsidR="00E719C4" w:rsidRDefault="00E719C4" w:rsidP="003C3CF7">
            <w:pPr>
              <w:shd w:val="clear" w:color="auto" w:fill="FFFFFF"/>
              <w:autoSpaceDE w:val="0"/>
              <w:rPr>
                <w:color w:val="000000"/>
              </w:rPr>
            </w:pPr>
            <w:r>
              <w:rPr>
                <w:color w:val="000000"/>
                <w:sz w:val="22"/>
                <w:szCs w:val="22"/>
              </w:rPr>
              <w:t>и отвечать на них.</w:t>
            </w:r>
          </w:p>
          <w:p w:rsidR="00E719C4" w:rsidRDefault="00E719C4" w:rsidP="003C3CF7">
            <w:pPr>
              <w:shd w:val="clear" w:color="auto" w:fill="FFFFFF"/>
              <w:autoSpaceDE w:val="0"/>
              <w:rPr>
                <w:color w:val="000000"/>
              </w:rPr>
            </w:pPr>
            <w:r>
              <w:rPr>
                <w:color w:val="000000"/>
                <w:sz w:val="22"/>
                <w:szCs w:val="22"/>
              </w:rPr>
              <w:t>Развивать навыки</w:t>
            </w:r>
          </w:p>
          <w:p w:rsidR="00E719C4" w:rsidRDefault="00E719C4" w:rsidP="003C3CF7">
            <w:pPr>
              <w:shd w:val="clear" w:color="auto" w:fill="FFFFFF"/>
              <w:autoSpaceDE w:val="0"/>
            </w:pPr>
            <w:r>
              <w:rPr>
                <w:color w:val="000000"/>
                <w:sz w:val="22"/>
                <w:szCs w:val="22"/>
              </w:rPr>
              <w:t>диалогической речи</w:t>
            </w:r>
          </w:p>
        </w:tc>
        <w:tc>
          <w:tcPr>
            <w:tcW w:w="1781"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289"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67"/>
        <w:gridCol w:w="709"/>
        <w:gridCol w:w="1985"/>
        <w:gridCol w:w="2409"/>
        <w:gridCol w:w="2552"/>
        <w:gridCol w:w="2410"/>
        <w:gridCol w:w="1842"/>
        <w:gridCol w:w="1858"/>
      </w:tblGrid>
      <w:tr w:rsidR="00E719C4" w:rsidTr="003C3CF7">
        <w:trPr>
          <w:trHeight w:val="269"/>
          <w:tblHeader/>
        </w:trPr>
        <w:tc>
          <w:tcPr>
            <w:tcW w:w="56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7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19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color w:val="000000"/>
                <w:sz w:val="20"/>
                <w:szCs w:val="20"/>
              </w:rPr>
            </w:pPr>
            <w:r>
              <w:rPr>
                <w:b/>
                <w:bCs/>
                <w:color w:val="000000"/>
                <w:sz w:val="16"/>
                <w:szCs w:val="16"/>
              </w:rPr>
              <w:t>6</w:t>
            </w:r>
          </w:p>
        </w:tc>
        <w:tc>
          <w:tcPr>
            <w:tcW w:w="184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color w:val="000000"/>
                <w:sz w:val="20"/>
                <w:szCs w:val="20"/>
              </w:rPr>
            </w:pPr>
            <w:r>
              <w:rPr>
                <w:color w:val="000000"/>
                <w:sz w:val="20"/>
                <w:szCs w:val="20"/>
              </w:rPr>
              <w:t>7</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color w:val="000000"/>
                <w:sz w:val="20"/>
                <w:szCs w:val="20"/>
              </w:rPr>
              <w:t>8</w:t>
            </w:r>
          </w:p>
        </w:tc>
      </w:tr>
      <w:tr w:rsidR="00E719C4" w:rsidTr="003C3CF7">
        <w:tblPrEx>
          <w:tblCellMar>
            <w:top w:w="55" w:type="dxa"/>
            <w:left w:w="55" w:type="dxa"/>
            <w:bottom w:w="55" w:type="dxa"/>
            <w:right w:w="55" w:type="dxa"/>
          </w:tblCellMar>
        </w:tblPrEx>
        <w:trPr>
          <w:trHeight w:val="1085"/>
        </w:trPr>
        <w:tc>
          <w:tcPr>
            <w:tcW w:w="567"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ind w:left="113" w:right="113"/>
              <w:jc w:val="center"/>
              <w:rPr>
                <w:color w:val="000000"/>
              </w:rPr>
            </w:pPr>
            <w:r>
              <w:rPr>
                <w:color w:val="000000"/>
                <w:sz w:val="22"/>
                <w:szCs w:val="22"/>
              </w:rPr>
              <w:t>Ноябрь</w:t>
            </w:r>
          </w:p>
          <w:p w:rsidR="00E719C4" w:rsidRDefault="00E719C4" w:rsidP="003C3CF7">
            <w:pPr>
              <w:autoSpaceDE w:val="0"/>
              <w:ind w:left="113" w:right="113"/>
              <w:jc w:val="center"/>
            </w:pPr>
          </w:p>
        </w:tc>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19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Рассказывание на тему из личного опыта. </w:t>
            </w:r>
            <w:r>
              <w:rPr>
                <w:i/>
                <w:iCs/>
                <w:color w:val="000000"/>
                <w:sz w:val="22"/>
                <w:szCs w:val="22"/>
              </w:rPr>
              <w:t xml:space="preserve">Дидактическая игра </w:t>
            </w:r>
            <w:r>
              <w:rPr>
                <w:color w:val="000000"/>
                <w:sz w:val="22"/>
                <w:szCs w:val="22"/>
              </w:rPr>
              <w:t>«Устроим кукле комнату»</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кар</w:t>
            </w:r>
            <w:r>
              <w:rPr>
                <w:color w:val="000000"/>
                <w:sz w:val="22"/>
                <w:szCs w:val="22"/>
              </w:rPr>
              <w:softHyphen/>
              <w:t>тинке «Собака со щеня</w:t>
            </w:r>
            <w:r>
              <w:rPr>
                <w:color w:val="000000"/>
                <w:sz w:val="22"/>
                <w:szCs w:val="22"/>
              </w:rPr>
              <w:softHyphen/>
              <w:t>тами»</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игрушки</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Описание и сравнение кукол</w:t>
            </w:r>
          </w:p>
        </w:tc>
        <w:tc>
          <w:tcPr>
            <w:tcW w:w="1842"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i/>
                <w:iCs/>
                <w:color w:val="000000"/>
                <w:sz w:val="22"/>
                <w:szCs w:val="22"/>
              </w:rPr>
              <w:t xml:space="preserve">Речевое развитие (в интеграции).: </w:t>
            </w:r>
            <w:r>
              <w:rPr>
                <w:color w:val="000000"/>
                <w:sz w:val="22"/>
                <w:szCs w:val="22"/>
              </w:rPr>
              <w:t>учить пра</w:t>
            </w:r>
            <w:r>
              <w:rPr>
                <w:color w:val="000000"/>
                <w:sz w:val="22"/>
                <w:szCs w:val="22"/>
              </w:rPr>
              <w:softHyphen/>
              <w:t>вильно назы</w:t>
            </w:r>
            <w:r>
              <w:rPr>
                <w:color w:val="000000"/>
                <w:sz w:val="22"/>
                <w:szCs w:val="22"/>
              </w:rPr>
              <w:softHyphen/>
              <w:t>вать предме</w:t>
            </w:r>
            <w:r>
              <w:rPr>
                <w:color w:val="000000"/>
                <w:sz w:val="22"/>
                <w:szCs w:val="22"/>
              </w:rPr>
              <w:softHyphen/>
              <w:t>ты мебели и рассказы</w:t>
            </w:r>
            <w:r>
              <w:rPr>
                <w:color w:val="000000"/>
                <w:sz w:val="22"/>
                <w:szCs w:val="22"/>
              </w:rPr>
              <w:softHyphen/>
              <w:t xml:space="preserve">вать об их назначении. </w:t>
            </w:r>
            <w:r>
              <w:rPr>
                <w:i/>
                <w:iCs/>
                <w:color w:val="000000"/>
                <w:sz w:val="22"/>
                <w:szCs w:val="22"/>
              </w:rPr>
              <w:t xml:space="preserve">Музыка: </w:t>
            </w:r>
            <w:r>
              <w:rPr>
                <w:color w:val="000000"/>
                <w:sz w:val="22"/>
                <w:szCs w:val="22"/>
              </w:rPr>
              <w:t>формировать навык регу</w:t>
            </w:r>
            <w:r>
              <w:rPr>
                <w:color w:val="000000"/>
                <w:sz w:val="22"/>
                <w:szCs w:val="22"/>
              </w:rPr>
              <w:softHyphen/>
              <w:t>лирования тембра голо</w:t>
            </w:r>
            <w:r>
              <w:rPr>
                <w:color w:val="000000"/>
                <w:sz w:val="22"/>
                <w:szCs w:val="22"/>
              </w:rPr>
              <w:softHyphen/>
              <w:t>са, учить подбирать сходные по звучанию слова</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5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на</w:t>
            </w:r>
            <w:r>
              <w:rPr>
                <w:color w:val="000000"/>
                <w:sz w:val="22"/>
                <w:szCs w:val="22"/>
              </w:rPr>
              <w:softHyphen/>
              <w:t>выком само</w:t>
            </w:r>
            <w:r>
              <w:rPr>
                <w:color w:val="000000"/>
                <w:sz w:val="22"/>
                <w:szCs w:val="22"/>
              </w:rPr>
              <w:softHyphen/>
              <w:t>стоятельных сенсорно-мо</w:t>
            </w:r>
            <w:r>
              <w:rPr>
                <w:color w:val="000000"/>
                <w:sz w:val="22"/>
                <w:szCs w:val="22"/>
              </w:rPr>
              <w:softHyphen/>
              <w:t>торных дей</w:t>
            </w:r>
            <w:r>
              <w:rPr>
                <w:color w:val="000000"/>
                <w:sz w:val="22"/>
                <w:szCs w:val="22"/>
              </w:rPr>
              <w:softHyphen/>
              <w:t>ствий во вре</w:t>
            </w:r>
            <w:r>
              <w:rPr>
                <w:color w:val="000000"/>
                <w:sz w:val="22"/>
                <w:szCs w:val="22"/>
              </w:rPr>
              <w:softHyphen/>
              <w:t>мя обследо</w:t>
            </w:r>
            <w:r>
              <w:rPr>
                <w:color w:val="000000"/>
                <w:sz w:val="22"/>
                <w:szCs w:val="22"/>
              </w:rPr>
              <w:softHyphen/>
              <w:t>вания пред</w:t>
            </w:r>
            <w:r>
              <w:rPr>
                <w:color w:val="000000"/>
                <w:sz w:val="22"/>
                <w:szCs w:val="22"/>
              </w:rPr>
              <w:softHyphen/>
              <w:t>метов быта; умеет узна</w:t>
            </w:r>
            <w:r>
              <w:rPr>
                <w:color w:val="000000"/>
                <w:sz w:val="22"/>
                <w:szCs w:val="22"/>
              </w:rPr>
              <w:softHyphen/>
              <w:t>вать песни по мелодии</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3593"/>
        </w:trPr>
        <w:tc>
          <w:tcPr>
            <w:tcW w:w="567" w:type="dxa"/>
            <w:vMerge/>
            <w:tcBorders>
              <w:top w:val="single" w:sz="6" w:space="0" w:color="000000"/>
              <w:left w:val="single" w:sz="6" w:space="0" w:color="000000"/>
              <w:bottom w:val="single" w:sz="6" w:space="0" w:color="000000"/>
            </w:tcBorders>
            <w:shd w:val="clear" w:color="auto" w:fill="FFFFFF"/>
          </w:tcPr>
          <w:p w:rsidR="00E719C4" w:rsidRDefault="00E719C4" w:rsidP="003C3CF7">
            <w:pPr>
              <w:autoSpaceDE w:val="0"/>
            </w:pPr>
          </w:p>
        </w:tc>
        <w:tc>
          <w:tcPr>
            <w:tcW w:w="7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198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высказываться на тему личного опыта, предложен-ную воспитателем; - правильно называть предметы мебели, расска</w:t>
            </w:r>
            <w:r>
              <w:rPr>
                <w:color w:val="000000"/>
                <w:sz w:val="22"/>
                <w:szCs w:val="22"/>
              </w:rPr>
              <w:softHyphen/>
              <w:t>зывать об их назначении. Продолжить работу по углублению знаний о понятии «мебель»</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Побуждать к составле-нию небольшого связного рассказа по картине. Учить составлять ко</w:t>
            </w:r>
            <w:r>
              <w:rPr>
                <w:color w:val="000000"/>
                <w:sz w:val="22"/>
                <w:szCs w:val="22"/>
              </w:rPr>
              <w:softHyphen/>
              <w:t>роткий рассказ на тему из личного опыта</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составлять короткий описательный рассказ по игрушке;</w:t>
            </w:r>
          </w:p>
          <w:p w:rsidR="00E719C4" w:rsidRDefault="00E719C4" w:rsidP="003C3CF7">
            <w:pPr>
              <w:shd w:val="clear" w:color="auto" w:fill="FFFFFF"/>
              <w:autoSpaceDE w:val="0"/>
              <w:snapToGrid w:val="0"/>
              <w:rPr>
                <w:color w:val="000000"/>
              </w:rPr>
            </w:pPr>
            <w:r>
              <w:rPr>
                <w:color w:val="000000"/>
                <w:sz w:val="22"/>
                <w:szCs w:val="22"/>
              </w:rPr>
              <w:t>- слышать и правильно произносить звук [ш], изолированный, в словах и фразах;</w:t>
            </w:r>
          </w:p>
          <w:p w:rsidR="00E719C4" w:rsidRDefault="00E719C4" w:rsidP="003C3CF7">
            <w:pPr>
              <w:shd w:val="clear" w:color="auto" w:fill="FFFFFF"/>
              <w:autoSpaceDE w:val="0"/>
              <w:snapToGrid w:val="0"/>
              <w:rPr>
                <w:color w:val="000000"/>
              </w:rPr>
            </w:pPr>
            <w:r>
              <w:rPr>
                <w:color w:val="000000"/>
                <w:sz w:val="22"/>
                <w:szCs w:val="22"/>
              </w:rPr>
              <w:t>- правильно регулиро</w:t>
            </w:r>
            <w:r>
              <w:rPr>
                <w:color w:val="000000"/>
                <w:sz w:val="22"/>
                <w:szCs w:val="22"/>
              </w:rPr>
              <w:softHyphen/>
              <w:t>вать тембр голоса;</w:t>
            </w:r>
          </w:p>
          <w:p w:rsidR="00E719C4" w:rsidRDefault="00E719C4" w:rsidP="003C3CF7">
            <w:pPr>
              <w:shd w:val="clear" w:color="auto" w:fill="FFFFFF"/>
              <w:autoSpaceDE w:val="0"/>
              <w:snapToGrid w:val="0"/>
              <w:rPr>
                <w:color w:val="000000"/>
              </w:rPr>
            </w:pPr>
            <w:r>
              <w:rPr>
                <w:color w:val="000000"/>
                <w:sz w:val="22"/>
                <w:szCs w:val="22"/>
              </w:rPr>
              <w:t>- вслушиваться в слова, подбирать слова, сходные по звучанию</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описывать и сравни</w:t>
            </w:r>
            <w:r>
              <w:rPr>
                <w:color w:val="000000"/>
                <w:sz w:val="22"/>
                <w:szCs w:val="22"/>
              </w:rPr>
              <w:softHyphen/>
              <w:t>вать кукол;</w:t>
            </w:r>
          </w:p>
          <w:p w:rsidR="00E719C4" w:rsidRDefault="00E719C4" w:rsidP="003C3CF7">
            <w:pPr>
              <w:shd w:val="clear" w:color="auto" w:fill="FFFFFF"/>
              <w:autoSpaceDE w:val="0"/>
              <w:snapToGrid w:val="0"/>
            </w:pPr>
            <w:r>
              <w:rPr>
                <w:color w:val="000000"/>
                <w:sz w:val="22"/>
                <w:szCs w:val="22"/>
              </w:rPr>
              <w:t>- правильно называть наиболее характерные описательные призна</w:t>
            </w:r>
            <w:r>
              <w:rPr>
                <w:color w:val="000000"/>
                <w:sz w:val="22"/>
                <w:szCs w:val="22"/>
              </w:rPr>
              <w:softHyphen/>
              <w:t>ки; - строить законченные предложения. Закреплять пред</w:t>
            </w:r>
            <w:r>
              <w:rPr>
                <w:color w:val="000000"/>
                <w:sz w:val="22"/>
                <w:szCs w:val="22"/>
              </w:rPr>
              <w:softHyphen/>
              <w:t>ставления о понятии «мебель». Развивать навыки выразительной речи</w:t>
            </w:r>
          </w:p>
        </w:tc>
        <w:tc>
          <w:tcPr>
            <w:tcW w:w="1842"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pPr>
          </w:p>
        </w:tc>
        <w:tc>
          <w:tcPr>
            <w:tcW w:w="1858"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57"/>
        <w:gridCol w:w="9"/>
        <w:gridCol w:w="605"/>
        <w:gridCol w:w="2280"/>
        <w:gridCol w:w="17"/>
        <w:gridCol w:w="2358"/>
        <w:gridCol w:w="2490"/>
        <w:gridCol w:w="18"/>
        <w:gridCol w:w="2487"/>
        <w:gridCol w:w="1845"/>
        <w:gridCol w:w="32"/>
        <w:gridCol w:w="1820"/>
        <w:gridCol w:w="13"/>
      </w:tblGrid>
      <w:tr w:rsidR="00E719C4" w:rsidTr="003C3CF7">
        <w:trPr>
          <w:trHeight w:val="269"/>
          <w:tblHeader/>
        </w:trPr>
        <w:tc>
          <w:tcPr>
            <w:tcW w:w="566"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9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08"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8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87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3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0"/>
                <w:szCs w:val="20"/>
              </w:rPr>
              <w:t>8</w:t>
            </w:r>
          </w:p>
        </w:tc>
      </w:tr>
      <w:tr w:rsidR="00E719C4" w:rsidTr="003C3CF7">
        <w:tblPrEx>
          <w:tblCellMar>
            <w:top w:w="55" w:type="dxa"/>
            <w:left w:w="55" w:type="dxa"/>
            <w:bottom w:w="55" w:type="dxa"/>
            <w:right w:w="55" w:type="dxa"/>
          </w:tblCellMar>
        </w:tblPrEx>
        <w:trPr>
          <w:gridAfter w:val="1"/>
          <w:wAfter w:w="13" w:type="dxa"/>
          <w:trHeight w:val="778"/>
        </w:trPr>
        <w:tc>
          <w:tcPr>
            <w:tcW w:w="557"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Декабрь</w:t>
            </w:r>
          </w:p>
        </w:tc>
        <w:tc>
          <w:tcPr>
            <w:tcW w:w="614"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2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одежды</w:t>
            </w:r>
          </w:p>
        </w:tc>
        <w:tc>
          <w:tcPr>
            <w:tcW w:w="237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Пересказ рассказа Я. Тайца «Поезд»</w:t>
            </w:r>
          </w:p>
        </w:tc>
        <w:tc>
          <w:tcPr>
            <w:tcW w:w="249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набору игрушек</w:t>
            </w:r>
          </w:p>
        </w:tc>
        <w:tc>
          <w:tcPr>
            <w:tcW w:w="250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Рассказывание по кар</w:t>
            </w:r>
            <w:r>
              <w:rPr>
                <w:color w:val="000000"/>
                <w:sz w:val="22"/>
                <w:szCs w:val="22"/>
              </w:rPr>
              <w:softHyphen/>
              <w:t>тине «Таня не боится мороза»</w:t>
            </w:r>
          </w:p>
        </w:tc>
        <w:tc>
          <w:tcPr>
            <w:tcW w:w="184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Речевое развитие (в интеграции)</w:t>
            </w:r>
          </w:p>
          <w:p w:rsidR="00E719C4" w:rsidRDefault="00E719C4" w:rsidP="003C3CF7">
            <w:pPr>
              <w:shd w:val="clear" w:color="auto" w:fill="FFFFFF"/>
              <w:autoSpaceDE w:val="0"/>
              <w:snapToGrid w:val="0"/>
              <w:rPr>
                <w:color w:val="000000"/>
              </w:rPr>
            </w:pPr>
            <w:r>
              <w:rPr>
                <w:i/>
                <w:iCs/>
                <w:color w:val="000000"/>
                <w:sz w:val="22"/>
                <w:szCs w:val="22"/>
              </w:rPr>
              <w:t xml:space="preserve">.Чтение: </w:t>
            </w:r>
            <w:r>
              <w:rPr>
                <w:color w:val="000000"/>
                <w:sz w:val="22"/>
                <w:szCs w:val="22"/>
              </w:rPr>
              <w:t>формиро</w:t>
            </w:r>
            <w:r>
              <w:rPr>
                <w:color w:val="000000"/>
                <w:sz w:val="22"/>
                <w:szCs w:val="22"/>
              </w:rPr>
              <w:softHyphen/>
              <w:t>вать навык вырази-тель</w:t>
            </w:r>
            <w:r>
              <w:rPr>
                <w:color w:val="000000"/>
                <w:sz w:val="22"/>
                <w:szCs w:val="22"/>
              </w:rPr>
              <w:softHyphen/>
              <w:t>ного чтения и пересказа прочи-танного, учить инсцениро</w:t>
            </w:r>
            <w:r>
              <w:rPr>
                <w:color w:val="000000"/>
                <w:sz w:val="22"/>
                <w:szCs w:val="22"/>
              </w:rPr>
              <w:softHyphen/>
              <w:t>вать отрыв</w:t>
            </w:r>
            <w:r>
              <w:rPr>
                <w:color w:val="000000"/>
                <w:sz w:val="22"/>
                <w:szCs w:val="22"/>
              </w:rPr>
              <w:softHyphen/>
              <w:t xml:space="preserve">ки рассказа. </w:t>
            </w:r>
            <w:r>
              <w:rPr>
                <w:i/>
                <w:iCs/>
                <w:color w:val="000000"/>
                <w:sz w:val="22"/>
                <w:szCs w:val="22"/>
              </w:rPr>
              <w:t xml:space="preserve"> </w:t>
            </w:r>
            <w:r>
              <w:rPr>
                <w:color w:val="000000"/>
                <w:sz w:val="22"/>
                <w:szCs w:val="22"/>
              </w:rPr>
              <w:t>Объяснять</w:t>
            </w:r>
          </w:p>
          <w:p w:rsidR="00E719C4" w:rsidRDefault="00E719C4" w:rsidP="003C3CF7">
            <w:pPr>
              <w:shd w:val="clear" w:color="auto" w:fill="FFFFFF"/>
              <w:autoSpaceDE w:val="0"/>
              <w:snapToGrid w:val="0"/>
              <w:rPr>
                <w:color w:val="000000"/>
              </w:rPr>
            </w:pPr>
            <w:r>
              <w:rPr>
                <w:color w:val="000000"/>
                <w:sz w:val="22"/>
                <w:szCs w:val="22"/>
              </w:rPr>
              <w:t>понятие</w:t>
            </w:r>
          </w:p>
          <w:p w:rsidR="00E719C4" w:rsidRDefault="00E719C4" w:rsidP="003C3CF7">
            <w:pPr>
              <w:shd w:val="clear" w:color="auto" w:fill="FFFFFF"/>
              <w:autoSpaceDE w:val="0"/>
              <w:rPr>
                <w:color w:val="000000"/>
              </w:rPr>
            </w:pPr>
            <w:r>
              <w:rPr>
                <w:color w:val="000000"/>
                <w:sz w:val="22"/>
                <w:szCs w:val="22"/>
              </w:rPr>
              <w:t>«одежда»,</w:t>
            </w:r>
          </w:p>
          <w:p w:rsidR="00E719C4" w:rsidRDefault="00E719C4" w:rsidP="003C3CF7">
            <w:pPr>
              <w:shd w:val="clear" w:color="auto" w:fill="FFFFFF"/>
              <w:autoSpaceDE w:val="0"/>
              <w:rPr>
                <w:color w:val="000000"/>
              </w:rPr>
            </w:pPr>
            <w:r>
              <w:rPr>
                <w:color w:val="000000"/>
                <w:sz w:val="22"/>
                <w:szCs w:val="22"/>
              </w:rPr>
              <w:t>рассказывать</w:t>
            </w:r>
          </w:p>
          <w:p w:rsidR="00E719C4" w:rsidRDefault="00E719C4" w:rsidP="003C3CF7">
            <w:pPr>
              <w:shd w:val="clear" w:color="auto" w:fill="FFFFFF"/>
              <w:autoSpaceDE w:val="0"/>
              <w:rPr>
                <w:i/>
                <w:iCs/>
                <w:color w:val="000000"/>
              </w:rPr>
            </w:pPr>
            <w:r>
              <w:rPr>
                <w:color w:val="000000"/>
                <w:sz w:val="22"/>
                <w:szCs w:val="22"/>
              </w:rPr>
              <w:t>о её назначении.</w:t>
            </w:r>
          </w:p>
          <w:p w:rsidR="00E719C4" w:rsidRDefault="00E719C4" w:rsidP="003C3CF7">
            <w:pPr>
              <w:shd w:val="clear" w:color="auto" w:fill="FFFFFF"/>
              <w:autoSpaceDE w:val="0"/>
              <w:rPr>
                <w:color w:val="000000"/>
              </w:rPr>
            </w:pPr>
            <w:r>
              <w:rPr>
                <w:i/>
                <w:iCs/>
                <w:color w:val="000000"/>
                <w:sz w:val="22"/>
                <w:szCs w:val="22"/>
              </w:rPr>
              <w:t xml:space="preserve">Музыка: </w:t>
            </w:r>
            <w:r>
              <w:rPr>
                <w:color w:val="000000"/>
                <w:sz w:val="22"/>
                <w:szCs w:val="22"/>
              </w:rPr>
              <w:t>объяснять поня-</w:t>
            </w:r>
          </w:p>
          <w:p w:rsidR="00E719C4" w:rsidRDefault="00E719C4" w:rsidP="003C3CF7">
            <w:pPr>
              <w:shd w:val="clear" w:color="auto" w:fill="FFFFFF"/>
              <w:autoSpaceDE w:val="0"/>
              <w:rPr>
                <w:color w:val="000000"/>
              </w:rPr>
            </w:pPr>
            <w:r>
              <w:rPr>
                <w:color w:val="000000"/>
                <w:sz w:val="22"/>
                <w:szCs w:val="22"/>
              </w:rPr>
              <w:t>тие «интонация» в речи и в музыке,</w:t>
            </w:r>
          </w:p>
          <w:p w:rsidR="00E719C4" w:rsidRDefault="00E719C4" w:rsidP="003C3CF7">
            <w:pPr>
              <w:shd w:val="clear" w:color="auto" w:fill="FFFFFF"/>
              <w:autoSpaceDE w:val="0"/>
              <w:rPr>
                <w:color w:val="000000"/>
              </w:rPr>
            </w:pPr>
            <w:r>
              <w:rPr>
                <w:color w:val="000000"/>
                <w:sz w:val="22"/>
                <w:szCs w:val="22"/>
              </w:rPr>
              <w:t>сходство и различие</w:t>
            </w:r>
          </w:p>
        </w:tc>
        <w:tc>
          <w:tcPr>
            <w:tcW w:w="185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w:t>
            </w:r>
            <w:r>
              <w:rPr>
                <w:color w:val="000000"/>
                <w:sz w:val="22"/>
                <w:szCs w:val="22"/>
              </w:rPr>
              <w:softHyphen/>
              <w:t>выком роле</w:t>
            </w:r>
            <w:r>
              <w:rPr>
                <w:color w:val="000000"/>
                <w:sz w:val="22"/>
                <w:szCs w:val="22"/>
              </w:rPr>
              <w:softHyphen/>
              <w:t>вого поведе</w:t>
            </w:r>
            <w:r>
              <w:rPr>
                <w:color w:val="000000"/>
                <w:sz w:val="22"/>
                <w:szCs w:val="22"/>
              </w:rPr>
              <w:softHyphen/>
              <w:t>ния и перевопло-щения в персона</w:t>
            </w:r>
            <w:r>
              <w:rPr>
                <w:color w:val="000000"/>
                <w:sz w:val="22"/>
                <w:szCs w:val="22"/>
              </w:rPr>
              <w:softHyphen/>
              <w:t>жей произве</w:t>
            </w:r>
            <w:r>
              <w:rPr>
                <w:color w:val="000000"/>
                <w:sz w:val="22"/>
                <w:szCs w:val="22"/>
              </w:rPr>
              <w:softHyphen/>
              <w:t>дения. Уме</w:t>
            </w:r>
            <w:r>
              <w:rPr>
                <w:color w:val="000000"/>
                <w:sz w:val="22"/>
                <w:szCs w:val="22"/>
              </w:rPr>
              <w:softHyphen/>
              <w:t>ет выделять звуки в сло</w:t>
            </w:r>
            <w:r>
              <w:rPr>
                <w:color w:val="000000"/>
                <w:sz w:val="22"/>
                <w:szCs w:val="22"/>
              </w:rPr>
              <w:softHyphen/>
              <w:t>ве и подби</w:t>
            </w:r>
            <w:r>
              <w:rPr>
                <w:color w:val="000000"/>
                <w:sz w:val="22"/>
                <w:szCs w:val="22"/>
              </w:rPr>
              <w:softHyphen/>
              <w:t>рать мело</w:t>
            </w:r>
            <w:r>
              <w:rPr>
                <w:color w:val="000000"/>
                <w:sz w:val="22"/>
                <w:szCs w:val="22"/>
              </w:rPr>
              <w:softHyphen/>
              <w:t>дии на за</w:t>
            </w:r>
            <w:r>
              <w:rPr>
                <w:color w:val="000000"/>
                <w:sz w:val="22"/>
                <w:szCs w:val="22"/>
              </w:rPr>
              <w:softHyphen/>
              <w:t>данный звук.</w:t>
            </w:r>
          </w:p>
          <w:p w:rsidR="00E719C4" w:rsidRDefault="00E719C4" w:rsidP="003C3CF7">
            <w:pPr>
              <w:shd w:val="clear" w:color="auto" w:fill="FFFFFF"/>
              <w:autoSpaceDE w:val="0"/>
              <w:rPr>
                <w:color w:val="000000"/>
              </w:rPr>
            </w:pPr>
            <w:r>
              <w:rPr>
                <w:color w:val="000000"/>
                <w:sz w:val="22"/>
                <w:szCs w:val="22"/>
              </w:rPr>
              <w:t>Владеет тех-</w:t>
            </w:r>
          </w:p>
          <w:p w:rsidR="00E719C4" w:rsidRDefault="00E719C4" w:rsidP="003C3CF7">
            <w:pPr>
              <w:shd w:val="clear" w:color="auto" w:fill="FFFFFF"/>
              <w:autoSpaceDE w:val="0"/>
              <w:rPr>
                <w:color w:val="000000"/>
              </w:rPr>
            </w:pPr>
            <w:r>
              <w:rPr>
                <w:color w:val="000000"/>
                <w:sz w:val="22"/>
                <w:szCs w:val="22"/>
              </w:rPr>
              <w:t>никой выпол-</w:t>
            </w:r>
          </w:p>
          <w:p w:rsidR="00E719C4" w:rsidRDefault="00E719C4" w:rsidP="003C3CF7">
            <w:pPr>
              <w:shd w:val="clear" w:color="auto" w:fill="FFFFFF"/>
              <w:autoSpaceDE w:val="0"/>
              <w:rPr>
                <w:color w:val="000000"/>
              </w:rPr>
            </w:pPr>
            <w:r>
              <w:rPr>
                <w:color w:val="000000"/>
                <w:sz w:val="22"/>
                <w:szCs w:val="22"/>
              </w:rPr>
              <w:t>нения упраж-</w:t>
            </w:r>
          </w:p>
          <w:p w:rsidR="00E719C4" w:rsidRDefault="00E719C4" w:rsidP="003C3CF7">
            <w:pPr>
              <w:shd w:val="clear" w:color="auto" w:fill="FFFFFF"/>
              <w:autoSpaceDE w:val="0"/>
              <w:rPr>
                <w:color w:val="000000"/>
              </w:rPr>
            </w:pPr>
            <w:r>
              <w:rPr>
                <w:color w:val="000000"/>
                <w:sz w:val="22"/>
                <w:szCs w:val="22"/>
              </w:rPr>
              <w:t>нений арти-</w:t>
            </w:r>
          </w:p>
          <w:p w:rsidR="00E719C4" w:rsidRDefault="00E719C4" w:rsidP="003C3CF7">
            <w:pPr>
              <w:shd w:val="clear" w:color="auto" w:fill="FFFFFF"/>
              <w:autoSpaceDE w:val="0"/>
              <w:rPr>
                <w:color w:val="000000"/>
              </w:rPr>
            </w:pPr>
            <w:r>
              <w:rPr>
                <w:color w:val="000000"/>
                <w:sz w:val="22"/>
                <w:szCs w:val="22"/>
              </w:rPr>
              <w:t>куляционной</w:t>
            </w:r>
          </w:p>
          <w:p w:rsidR="00E719C4" w:rsidRDefault="00E719C4" w:rsidP="003C3CF7">
            <w:pPr>
              <w:shd w:val="clear" w:color="auto" w:fill="FFFFFF"/>
              <w:autoSpaceDE w:val="0"/>
            </w:pPr>
            <w:r>
              <w:rPr>
                <w:color w:val="000000"/>
                <w:sz w:val="22"/>
                <w:szCs w:val="22"/>
              </w:rPr>
              <w:t>гимнастики</w:t>
            </w:r>
          </w:p>
        </w:tc>
      </w:tr>
      <w:tr w:rsidR="00E719C4" w:rsidTr="003C3CF7">
        <w:tblPrEx>
          <w:tblCellMar>
            <w:top w:w="55" w:type="dxa"/>
            <w:left w:w="55" w:type="dxa"/>
            <w:bottom w:w="55" w:type="dxa"/>
            <w:right w:w="55" w:type="dxa"/>
          </w:tblCellMar>
        </w:tblPrEx>
        <w:trPr>
          <w:gridAfter w:val="1"/>
          <w:wAfter w:w="13" w:type="dxa"/>
          <w:trHeight w:val="2922"/>
        </w:trPr>
        <w:tc>
          <w:tcPr>
            <w:tcW w:w="557"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ind w:left="113" w:right="113"/>
            </w:pPr>
          </w:p>
        </w:tc>
        <w:tc>
          <w:tcPr>
            <w:tcW w:w="614"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2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описывать зимнюю одежду;</w:t>
            </w:r>
          </w:p>
          <w:p w:rsidR="00E719C4" w:rsidRDefault="00E719C4" w:rsidP="003C3CF7">
            <w:pPr>
              <w:shd w:val="clear" w:color="auto" w:fill="FFFFFF"/>
              <w:autoSpaceDE w:val="0"/>
              <w:snapToGrid w:val="0"/>
              <w:rPr>
                <w:color w:val="000000"/>
              </w:rPr>
            </w:pPr>
            <w:r>
              <w:rPr>
                <w:color w:val="000000"/>
                <w:sz w:val="22"/>
                <w:szCs w:val="22"/>
              </w:rPr>
              <w:t>- правильно называть предметы зимней одежды;</w:t>
            </w:r>
          </w:p>
          <w:p w:rsidR="00E719C4" w:rsidRDefault="00E719C4" w:rsidP="003C3CF7">
            <w:pPr>
              <w:shd w:val="clear" w:color="auto" w:fill="FFFFFF"/>
              <w:autoSpaceDE w:val="0"/>
              <w:snapToGrid w:val="0"/>
              <w:rPr>
                <w:color w:val="000000"/>
              </w:rPr>
            </w:pPr>
            <w:r>
              <w:rPr>
                <w:color w:val="000000"/>
                <w:sz w:val="22"/>
                <w:szCs w:val="22"/>
              </w:rPr>
              <w:t>- выделять на слух и пра</w:t>
            </w:r>
            <w:r>
              <w:rPr>
                <w:color w:val="000000"/>
                <w:sz w:val="22"/>
                <w:szCs w:val="22"/>
              </w:rPr>
              <w:softHyphen/>
              <w:t>вильно произносить звук [ж], изолированный, в сло</w:t>
            </w:r>
            <w:r>
              <w:rPr>
                <w:color w:val="000000"/>
                <w:sz w:val="22"/>
                <w:szCs w:val="22"/>
              </w:rPr>
              <w:softHyphen/>
              <w:t>вах и фразах;</w:t>
            </w:r>
          </w:p>
          <w:p w:rsidR="00E719C4" w:rsidRDefault="00E719C4" w:rsidP="003C3CF7">
            <w:pPr>
              <w:shd w:val="clear" w:color="auto" w:fill="FFFFFF"/>
              <w:autoSpaceDE w:val="0"/>
              <w:snapToGrid w:val="0"/>
              <w:rPr>
                <w:color w:val="000000"/>
              </w:rPr>
            </w:pPr>
            <w:r>
              <w:rPr>
                <w:color w:val="000000"/>
                <w:sz w:val="22"/>
                <w:szCs w:val="22"/>
              </w:rPr>
              <w:t>- подбирать слова на за</w:t>
            </w:r>
            <w:r>
              <w:rPr>
                <w:color w:val="000000"/>
                <w:sz w:val="22"/>
                <w:szCs w:val="22"/>
              </w:rPr>
              <w:softHyphen/>
              <w:t>данный звук.</w:t>
            </w:r>
          </w:p>
          <w:p w:rsidR="00E719C4" w:rsidRDefault="00E719C4" w:rsidP="003C3CF7">
            <w:pPr>
              <w:shd w:val="clear" w:color="auto" w:fill="FFFFFF"/>
              <w:autoSpaceDE w:val="0"/>
              <w:snapToGrid w:val="0"/>
              <w:rPr>
                <w:color w:val="000000"/>
              </w:rPr>
            </w:pPr>
            <w:r>
              <w:rPr>
                <w:color w:val="000000"/>
              </w:rPr>
              <w:t>Формировать пред-</w:t>
            </w:r>
          </w:p>
          <w:p w:rsidR="00E719C4" w:rsidRDefault="00E719C4" w:rsidP="003C3CF7">
            <w:pPr>
              <w:shd w:val="clear" w:color="auto" w:fill="FFFFFF"/>
              <w:autoSpaceDE w:val="0"/>
              <w:rPr>
                <w:color w:val="000000"/>
              </w:rPr>
            </w:pPr>
            <w:r>
              <w:rPr>
                <w:color w:val="000000"/>
              </w:rPr>
              <w:t>ставление о назначении</w:t>
            </w:r>
          </w:p>
          <w:p w:rsidR="00E719C4" w:rsidRDefault="00E719C4" w:rsidP="003C3CF7">
            <w:pPr>
              <w:shd w:val="clear" w:color="auto" w:fill="FFFFFF"/>
              <w:autoSpaceDE w:val="0"/>
              <w:rPr>
                <w:color w:val="000000"/>
              </w:rPr>
            </w:pPr>
            <w:r>
              <w:rPr>
                <w:color w:val="000000"/>
              </w:rPr>
              <w:t>зимней одежды.</w:t>
            </w:r>
          </w:p>
          <w:p w:rsidR="00E719C4" w:rsidRDefault="00E719C4" w:rsidP="003C3CF7">
            <w:pPr>
              <w:shd w:val="clear" w:color="auto" w:fill="FFFFFF"/>
              <w:autoSpaceDE w:val="0"/>
              <w:rPr>
                <w:color w:val="000000"/>
              </w:rPr>
            </w:pPr>
            <w:r>
              <w:rPr>
                <w:color w:val="000000"/>
              </w:rPr>
              <w:t>Закреплять понятие</w:t>
            </w:r>
          </w:p>
          <w:p w:rsidR="00E719C4" w:rsidRDefault="00E719C4" w:rsidP="003C3CF7">
            <w:pPr>
              <w:shd w:val="clear" w:color="auto" w:fill="FFFFFF"/>
              <w:autoSpaceDE w:val="0"/>
              <w:rPr>
                <w:color w:val="000000"/>
              </w:rPr>
            </w:pPr>
            <w:r>
              <w:rPr>
                <w:color w:val="000000"/>
              </w:rPr>
              <w:t>«одежда»</w:t>
            </w:r>
          </w:p>
        </w:tc>
        <w:tc>
          <w:tcPr>
            <w:tcW w:w="237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пересказывать не</w:t>
            </w:r>
            <w:r>
              <w:rPr>
                <w:color w:val="000000"/>
                <w:sz w:val="22"/>
                <w:szCs w:val="22"/>
              </w:rPr>
              <w:softHyphen/>
              <w:t>большой рассказ, впер</w:t>
            </w:r>
            <w:r>
              <w:rPr>
                <w:color w:val="000000"/>
                <w:sz w:val="22"/>
                <w:szCs w:val="22"/>
              </w:rPr>
              <w:softHyphen/>
              <w:t xml:space="preserve">вые прочитанный на занятии, выразительно передавая прямую речь персонажей; </w:t>
            </w:r>
          </w:p>
          <w:p w:rsidR="00E719C4" w:rsidRDefault="00E719C4" w:rsidP="003C3CF7">
            <w:pPr>
              <w:shd w:val="clear" w:color="auto" w:fill="FFFFFF"/>
              <w:autoSpaceDE w:val="0"/>
              <w:snapToGrid w:val="0"/>
              <w:rPr>
                <w:color w:val="000000"/>
              </w:rPr>
            </w:pPr>
            <w:r>
              <w:rPr>
                <w:color w:val="000000"/>
                <w:sz w:val="22"/>
                <w:szCs w:val="22"/>
              </w:rPr>
              <w:t>- самостоятельно под</w:t>
            </w:r>
            <w:r>
              <w:rPr>
                <w:color w:val="000000"/>
                <w:sz w:val="22"/>
                <w:szCs w:val="22"/>
              </w:rPr>
              <w:softHyphen/>
              <w:t>бирать слова со звуком [с]</w:t>
            </w:r>
          </w:p>
        </w:tc>
        <w:tc>
          <w:tcPr>
            <w:tcW w:w="249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Побуждать состав</w:t>
            </w:r>
            <w:r>
              <w:rPr>
                <w:color w:val="000000"/>
                <w:sz w:val="22"/>
                <w:szCs w:val="22"/>
              </w:rPr>
              <w:softHyphen/>
              <w:t>лять короткие рассказы по набору игрушек. Укреплять артикуля</w:t>
            </w:r>
            <w:r>
              <w:rPr>
                <w:color w:val="000000"/>
                <w:sz w:val="22"/>
                <w:szCs w:val="22"/>
              </w:rPr>
              <w:softHyphen/>
              <w:t>ционный аппарат специ</w:t>
            </w:r>
            <w:r>
              <w:rPr>
                <w:color w:val="000000"/>
                <w:sz w:val="22"/>
                <w:szCs w:val="22"/>
              </w:rPr>
              <w:softHyphen/>
              <w:t>альными упражнениями. Закреплять навыки правильного произноше</w:t>
            </w:r>
            <w:r>
              <w:rPr>
                <w:color w:val="000000"/>
                <w:sz w:val="22"/>
                <w:szCs w:val="22"/>
              </w:rPr>
              <w:softHyphen/>
              <w:t xml:space="preserve">ния звука [ж] в словах и фразах. </w:t>
            </w:r>
          </w:p>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выделять звук [ж] в словах;</w:t>
            </w:r>
          </w:p>
          <w:p w:rsidR="00E719C4" w:rsidRDefault="00E719C4" w:rsidP="003C3CF7">
            <w:pPr>
              <w:shd w:val="clear" w:color="auto" w:fill="FFFFFF"/>
              <w:autoSpaceDE w:val="0"/>
              <w:rPr>
                <w:color w:val="000000"/>
              </w:rPr>
            </w:pPr>
            <w:r>
              <w:rPr>
                <w:color w:val="000000"/>
                <w:sz w:val="22"/>
                <w:szCs w:val="22"/>
              </w:rPr>
              <w:t>- произносить четко</w:t>
            </w:r>
          </w:p>
          <w:p w:rsidR="00E719C4" w:rsidRDefault="00E719C4" w:rsidP="003C3CF7">
            <w:pPr>
              <w:shd w:val="clear" w:color="auto" w:fill="FFFFFF"/>
              <w:autoSpaceDE w:val="0"/>
              <w:rPr>
                <w:color w:val="000000"/>
              </w:rPr>
            </w:pPr>
            <w:r>
              <w:rPr>
                <w:color w:val="000000"/>
                <w:sz w:val="22"/>
                <w:szCs w:val="22"/>
              </w:rPr>
              <w:t>и ясно слова и фразы</w:t>
            </w:r>
          </w:p>
          <w:p w:rsidR="00E719C4" w:rsidRDefault="00E719C4" w:rsidP="003C3CF7">
            <w:pPr>
              <w:shd w:val="clear" w:color="auto" w:fill="FFFFFF"/>
              <w:autoSpaceDE w:val="0"/>
              <w:rPr>
                <w:color w:val="000000"/>
              </w:rPr>
            </w:pPr>
            <w:r>
              <w:rPr>
                <w:color w:val="000000"/>
                <w:sz w:val="22"/>
                <w:szCs w:val="22"/>
              </w:rPr>
              <w:t>с этим звуком;</w:t>
            </w:r>
          </w:p>
          <w:p w:rsidR="00E719C4" w:rsidRDefault="00E719C4" w:rsidP="003C3CF7">
            <w:pPr>
              <w:shd w:val="clear" w:color="auto" w:fill="FFFFFF"/>
              <w:autoSpaceDE w:val="0"/>
              <w:rPr>
                <w:color w:val="000000"/>
              </w:rPr>
            </w:pPr>
            <w:r>
              <w:rPr>
                <w:color w:val="000000"/>
                <w:sz w:val="22"/>
                <w:szCs w:val="22"/>
              </w:rPr>
              <w:t>- правильно пользовать-</w:t>
            </w:r>
          </w:p>
          <w:p w:rsidR="00E719C4" w:rsidRDefault="00E719C4" w:rsidP="003C3CF7">
            <w:pPr>
              <w:shd w:val="clear" w:color="auto" w:fill="FFFFFF"/>
              <w:autoSpaceDE w:val="0"/>
              <w:rPr>
                <w:color w:val="000000"/>
              </w:rPr>
            </w:pPr>
            <w:r>
              <w:rPr>
                <w:color w:val="000000"/>
                <w:sz w:val="22"/>
                <w:szCs w:val="22"/>
              </w:rPr>
              <w:t>ся интонацией,говорить</w:t>
            </w:r>
          </w:p>
          <w:p w:rsidR="00E719C4" w:rsidRDefault="00E719C4" w:rsidP="003C3CF7">
            <w:pPr>
              <w:shd w:val="clear" w:color="auto" w:fill="FFFFFF"/>
              <w:autoSpaceDE w:val="0"/>
              <w:rPr>
                <w:color w:val="000000"/>
              </w:rPr>
            </w:pPr>
            <w:r>
              <w:rPr>
                <w:color w:val="000000"/>
                <w:sz w:val="22"/>
                <w:szCs w:val="22"/>
              </w:rPr>
              <w:t>достаточно громко</w:t>
            </w:r>
          </w:p>
        </w:tc>
        <w:tc>
          <w:tcPr>
            <w:tcW w:w="250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составлять неболь</w:t>
            </w:r>
            <w:r>
              <w:rPr>
                <w:color w:val="000000"/>
                <w:sz w:val="22"/>
                <w:szCs w:val="22"/>
              </w:rPr>
              <w:softHyphen/>
              <w:t>шой рассказ, отражаю</w:t>
            </w:r>
            <w:r>
              <w:rPr>
                <w:color w:val="000000"/>
                <w:sz w:val="22"/>
                <w:szCs w:val="22"/>
              </w:rPr>
              <w:softHyphen/>
              <w:t>щий содержание кар</w:t>
            </w:r>
            <w:r>
              <w:rPr>
                <w:color w:val="000000"/>
                <w:sz w:val="22"/>
                <w:szCs w:val="22"/>
              </w:rPr>
              <w:softHyphen/>
              <w:t>тины, по плану, пред</w:t>
            </w:r>
            <w:r>
              <w:rPr>
                <w:color w:val="000000"/>
                <w:sz w:val="22"/>
                <w:szCs w:val="22"/>
              </w:rPr>
              <w:softHyphen/>
              <w:t>ложенному воспитате</w:t>
            </w:r>
            <w:r>
              <w:rPr>
                <w:color w:val="000000"/>
                <w:sz w:val="22"/>
                <w:szCs w:val="22"/>
              </w:rPr>
              <w:softHyphen/>
              <w:t>лем;</w:t>
            </w:r>
          </w:p>
          <w:p w:rsidR="00E719C4" w:rsidRDefault="00E719C4" w:rsidP="003C3CF7">
            <w:pPr>
              <w:shd w:val="clear" w:color="auto" w:fill="FFFFFF"/>
              <w:autoSpaceDE w:val="0"/>
              <w:snapToGrid w:val="0"/>
            </w:pPr>
            <w:r>
              <w:rPr>
                <w:color w:val="000000"/>
                <w:sz w:val="22"/>
                <w:szCs w:val="22"/>
              </w:rPr>
              <w:t>- выделять звуки в сло</w:t>
            </w:r>
            <w:r>
              <w:rPr>
                <w:color w:val="000000"/>
                <w:sz w:val="22"/>
                <w:szCs w:val="22"/>
              </w:rPr>
              <w:softHyphen/>
              <w:t>ве; - подбирать слова на за</w:t>
            </w:r>
            <w:r>
              <w:rPr>
                <w:color w:val="000000"/>
                <w:sz w:val="22"/>
                <w:szCs w:val="22"/>
              </w:rPr>
              <w:softHyphen/>
              <w:t>данный звук</w:t>
            </w:r>
          </w:p>
        </w:tc>
        <w:tc>
          <w:tcPr>
            <w:tcW w:w="184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52" w:type="dxa"/>
            <w:gridSpan w:val="2"/>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C96850" w:rsidRDefault="00C96850"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66"/>
        <w:gridCol w:w="664"/>
        <w:gridCol w:w="2238"/>
        <w:gridCol w:w="2358"/>
        <w:gridCol w:w="2508"/>
        <w:gridCol w:w="2487"/>
        <w:gridCol w:w="1854"/>
        <w:gridCol w:w="1843"/>
        <w:gridCol w:w="13"/>
      </w:tblGrid>
      <w:tr w:rsidR="00E719C4" w:rsidTr="003C3CF7">
        <w:trPr>
          <w:trHeight w:val="269"/>
          <w:tblHeader/>
        </w:trPr>
        <w:tc>
          <w:tcPr>
            <w:tcW w:w="56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6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3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0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8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85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0"/>
                <w:szCs w:val="20"/>
              </w:rPr>
              <w:t>8</w:t>
            </w:r>
          </w:p>
        </w:tc>
      </w:tr>
      <w:tr w:rsidR="00E719C4" w:rsidTr="003C3CF7">
        <w:tblPrEx>
          <w:tblCellMar>
            <w:top w:w="55" w:type="dxa"/>
            <w:left w:w="55" w:type="dxa"/>
            <w:bottom w:w="55" w:type="dxa"/>
            <w:right w:w="55" w:type="dxa"/>
          </w:tblCellMar>
        </w:tblPrEx>
        <w:trPr>
          <w:gridAfter w:val="1"/>
          <w:wAfter w:w="13" w:type="dxa"/>
          <w:trHeight w:val="1155"/>
        </w:trPr>
        <w:tc>
          <w:tcPr>
            <w:tcW w:w="56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Январь</w:t>
            </w:r>
          </w:p>
        </w:tc>
        <w:tc>
          <w:tcPr>
            <w:tcW w:w="664"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223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Рассказывание по набору игрушек.</w:t>
            </w:r>
          </w:p>
          <w:p w:rsidR="00E719C4" w:rsidRDefault="00E719C4" w:rsidP="003C3CF7">
            <w:pPr>
              <w:shd w:val="clear" w:color="auto" w:fill="FFFFFF"/>
              <w:autoSpaceDE w:val="0"/>
              <w:rPr>
                <w:color w:val="000000"/>
              </w:rPr>
            </w:pPr>
            <w:r>
              <w:rPr>
                <w:i/>
                <w:iCs/>
                <w:color w:val="000000"/>
                <w:sz w:val="22"/>
                <w:szCs w:val="22"/>
              </w:rPr>
              <w:t xml:space="preserve">Дидактическая игра </w:t>
            </w:r>
            <w:r>
              <w:rPr>
                <w:color w:val="000000"/>
                <w:sz w:val="22"/>
                <w:szCs w:val="22"/>
              </w:rPr>
              <w:t>«Похвалялись звери»</w:t>
            </w:r>
          </w:p>
        </w:tc>
        <w:tc>
          <w:tcPr>
            <w:tcW w:w="235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внешнего</w:t>
            </w:r>
          </w:p>
          <w:p w:rsidR="00E719C4" w:rsidRDefault="00E719C4" w:rsidP="003C3CF7">
            <w:pPr>
              <w:shd w:val="clear" w:color="auto" w:fill="FFFFFF"/>
              <w:autoSpaceDE w:val="0"/>
              <w:rPr>
                <w:color w:val="000000"/>
              </w:rPr>
            </w:pPr>
            <w:r>
              <w:rPr>
                <w:color w:val="000000"/>
                <w:sz w:val="22"/>
                <w:szCs w:val="22"/>
              </w:rPr>
              <w:t>вида друг друга</w:t>
            </w:r>
          </w:p>
        </w:tc>
        <w:tc>
          <w:tcPr>
            <w:tcW w:w="250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набору</w:t>
            </w:r>
          </w:p>
          <w:p w:rsidR="00E719C4" w:rsidRDefault="00E719C4" w:rsidP="003C3CF7">
            <w:pPr>
              <w:shd w:val="clear" w:color="auto" w:fill="FFFFFF"/>
              <w:autoSpaceDE w:val="0"/>
              <w:rPr>
                <w:color w:val="000000"/>
              </w:rPr>
            </w:pPr>
            <w:r>
              <w:rPr>
                <w:color w:val="000000"/>
                <w:sz w:val="22"/>
                <w:szCs w:val="22"/>
              </w:rPr>
              <w:t>предметов</w:t>
            </w:r>
          </w:p>
        </w:tc>
        <w:tc>
          <w:tcPr>
            <w:tcW w:w="248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Сравнение предметных</w:t>
            </w:r>
          </w:p>
          <w:p w:rsidR="00E719C4" w:rsidRDefault="00E719C4" w:rsidP="003C3CF7">
            <w:pPr>
              <w:shd w:val="clear" w:color="auto" w:fill="FFFFFF"/>
              <w:autoSpaceDE w:val="0"/>
              <w:rPr>
                <w:i/>
                <w:iCs/>
                <w:color w:val="000000"/>
              </w:rPr>
            </w:pPr>
            <w:r>
              <w:rPr>
                <w:color w:val="000000"/>
                <w:sz w:val="22"/>
                <w:szCs w:val="22"/>
              </w:rPr>
              <w:t>картинок</w:t>
            </w:r>
          </w:p>
        </w:tc>
        <w:tc>
          <w:tcPr>
            <w:tcW w:w="1854"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Речевое развитие  ( винтеграции) Чтение:</w:t>
            </w:r>
          </w:p>
          <w:p w:rsidR="00E719C4" w:rsidRDefault="00E719C4" w:rsidP="003C3CF7">
            <w:pPr>
              <w:shd w:val="clear" w:color="auto" w:fill="FFFFFF"/>
              <w:autoSpaceDE w:val="0"/>
              <w:rPr>
                <w:color w:val="000000"/>
              </w:rPr>
            </w:pPr>
            <w:r>
              <w:rPr>
                <w:color w:val="000000"/>
                <w:sz w:val="22"/>
                <w:szCs w:val="22"/>
              </w:rPr>
              <w:t>учить правильно понимать</w:t>
            </w:r>
          </w:p>
          <w:p w:rsidR="00E719C4" w:rsidRDefault="00E719C4" w:rsidP="003C3CF7">
            <w:pPr>
              <w:shd w:val="clear" w:color="auto" w:fill="FFFFFF"/>
              <w:autoSpaceDE w:val="0"/>
              <w:rPr>
                <w:color w:val="000000"/>
              </w:rPr>
            </w:pPr>
            <w:r>
              <w:rPr>
                <w:color w:val="000000"/>
                <w:sz w:val="22"/>
                <w:szCs w:val="22"/>
              </w:rPr>
              <w:t>смысл загадок, самостоятельно</w:t>
            </w:r>
          </w:p>
          <w:p w:rsidR="00E719C4" w:rsidRDefault="00E719C4" w:rsidP="003C3CF7">
            <w:pPr>
              <w:shd w:val="clear" w:color="auto" w:fill="FFFFFF"/>
              <w:autoSpaceDE w:val="0"/>
              <w:rPr>
                <w:i/>
                <w:iCs/>
                <w:color w:val="000000"/>
              </w:rPr>
            </w:pPr>
            <w:r>
              <w:rPr>
                <w:color w:val="000000"/>
                <w:sz w:val="22"/>
                <w:szCs w:val="22"/>
              </w:rPr>
              <w:t>составлять загадки.</w:t>
            </w:r>
          </w:p>
          <w:p w:rsidR="00E719C4" w:rsidRDefault="00E719C4" w:rsidP="003C3CF7">
            <w:pPr>
              <w:shd w:val="clear" w:color="auto" w:fill="FFFFFF"/>
              <w:autoSpaceDE w:val="0"/>
              <w:rPr>
                <w:color w:val="000000"/>
              </w:rPr>
            </w:pPr>
            <w:r>
              <w:rPr>
                <w:i/>
                <w:iCs/>
                <w:color w:val="000000"/>
                <w:sz w:val="22"/>
                <w:szCs w:val="22"/>
              </w:rPr>
              <w:t>Познание:</w:t>
            </w:r>
          </w:p>
          <w:p w:rsidR="00E719C4" w:rsidRDefault="00E719C4" w:rsidP="003C3CF7">
            <w:pPr>
              <w:shd w:val="clear" w:color="auto" w:fill="FFFFFF"/>
              <w:autoSpaceDE w:val="0"/>
              <w:rPr>
                <w:i/>
                <w:iCs/>
                <w:color w:val="000000"/>
              </w:rPr>
            </w:pPr>
            <w:r>
              <w:rPr>
                <w:color w:val="000000"/>
                <w:sz w:val="22"/>
                <w:szCs w:val="22"/>
              </w:rPr>
              <w:t>учить сравнивать предметы по величине, цвету.</w:t>
            </w:r>
          </w:p>
          <w:p w:rsidR="00E719C4" w:rsidRDefault="00E719C4" w:rsidP="003C3CF7">
            <w:pPr>
              <w:shd w:val="clear" w:color="auto" w:fill="FFFFFF"/>
              <w:autoSpaceDE w:val="0"/>
              <w:rPr>
                <w:color w:val="000000"/>
              </w:rPr>
            </w:pPr>
            <w:r>
              <w:rPr>
                <w:i/>
                <w:iCs/>
                <w:color w:val="000000"/>
                <w:sz w:val="22"/>
                <w:szCs w:val="22"/>
              </w:rPr>
              <w:t xml:space="preserve">Социализация: </w:t>
            </w:r>
            <w:r>
              <w:rPr>
                <w:color w:val="000000"/>
                <w:sz w:val="22"/>
                <w:szCs w:val="22"/>
              </w:rPr>
              <w:t>формировать уме-</w:t>
            </w:r>
          </w:p>
          <w:p w:rsidR="00E719C4" w:rsidRDefault="00E719C4" w:rsidP="003C3CF7">
            <w:pPr>
              <w:shd w:val="clear" w:color="auto" w:fill="FFFFFF"/>
              <w:autoSpaceDE w:val="0"/>
              <w:rPr>
                <w:color w:val="000000"/>
              </w:rPr>
            </w:pPr>
            <w:r>
              <w:rPr>
                <w:color w:val="000000"/>
                <w:sz w:val="22"/>
                <w:szCs w:val="22"/>
              </w:rPr>
              <w:t>ние планировать последователь-</w:t>
            </w:r>
          </w:p>
          <w:p w:rsidR="00E719C4" w:rsidRDefault="00E719C4" w:rsidP="003C3CF7">
            <w:pPr>
              <w:shd w:val="clear" w:color="auto" w:fill="FFFFFF"/>
              <w:autoSpaceDE w:val="0"/>
              <w:rPr>
                <w:color w:val="000000"/>
              </w:rPr>
            </w:pPr>
            <w:r>
              <w:rPr>
                <w:color w:val="000000"/>
                <w:sz w:val="22"/>
                <w:szCs w:val="22"/>
              </w:rPr>
              <w:t>ность своих</w:t>
            </w:r>
          </w:p>
          <w:p w:rsidR="00E719C4" w:rsidRDefault="00E719C4" w:rsidP="003C3CF7">
            <w:pPr>
              <w:shd w:val="clear" w:color="auto" w:fill="FFFFFF"/>
              <w:autoSpaceDE w:val="0"/>
              <w:snapToGrid w:val="0"/>
              <w:rPr>
                <w:color w:val="000000"/>
              </w:rPr>
            </w:pPr>
            <w:r>
              <w:rPr>
                <w:color w:val="000000"/>
                <w:sz w:val="22"/>
                <w:szCs w:val="22"/>
              </w:rPr>
              <w:t>действий в игровой</w:t>
            </w:r>
          </w:p>
          <w:p w:rsidR="00E719C4" w:rsidRDefault="00E719C4" w:rsidP="003C3CF7">
            <w:pPr>
              <w:shd w:val="clear" w:color="auto" w:fill="FFFFFF"/>
              <w:autoSpaceDE w:val="0"/>
              <w:rPr>
                <w:color w:val="000000"/>
              </w:rPr>
            </w:pPr>
            <w:r>
              <w:rPr>
                <w:color w:val="000000"/>
                <w:sz w:val="22"/>
                <w:szCs w:val="22"/>
              </w:rPr>
              <w:t>деятельности</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само-</w:t>
            </w:r>
          </w:p>
          <w:p w:rsidR="00E719C4" w:rsidRDefault="00E719C4" w:rsidP="003C3CF7">
            <w:pPr>
              <w:shd w:val="clear" w:color="auto" w:fill="FFFFFF"/>
              <w:autoSpaceDE w:val="0"/>
              <w:rPr>
                <w:color w:val="000000"/>
              </w:rPr>
            </w:pPr>
            <w:r>
              <w:rPr>
                <w:color w:val="000000"/>
                <w:sz w:val="22"/>
                <w:szCs w:val="22"/>
              </w:rPr>
              <w:t>стоятельно</w:t>
            </w:r>
          </w:p>
          <w:p w:rsidR="00E719C4" w:rsidRDefault="00E719C4" w:rsidP="003C3CF7">
            <w:pPr>
              <w:shd w:val="clear" w:color="auto" w:fill="FFFFFF"/>
              <w:autoSpaceDE w:val="0"/>
              <w:rPr>
                <w:color w:val="000000"/>
              </w:rPr>
            </w:pPr>
            <w:r>
              <w:rPr>
                <w:color w:val="000000"/>
                <w:sz w:val="22"/>
                <w:szCs w:val="22"/>
              </w:rPr>
              <w:t>придумывать</w:t>
            </w:r>
          </w:p>
          <w:p w:rsidR="00E719C4" w:rsidRDefault="00E719C4" w:rsidP="003C3CF7">
            <w:pPr>
              <w:shd w:val="clear" w:color="auto" w:fill="FFFFFF"/>
              <w:autoSpaceDE w:val="0"/>
              <w:rPr>
                <w:color w:val="000000"/>
              </w:rPr>
            </w:pPr>
            <w:r>
              <w:rPr>
                <w:color w:val="000000"/>
                <w:sz w:val="22"/>
                <w:szCs w:val="22"/>
              </w:rPr>
              <w:t>загадки на за-</w:t>
            </w:r>
          </w:p>
          <w:p w:rsidR="00E719C4" w:rsidRDefault="00E719C4" w:rsidP="003C3CF7">
            <w:pPr>
              <w:shd w:val="clear" w:color="auto" w:fill="FFFFFF"/>
              <w:autoSpaceDE w:val="0"/>
              <w:rPr>
                <w:color w:val="000000"/>
              </w:rPr>
            </w:pPr>
            <w:r>
              <w:rPr>
                <w:color w:val="000000"/>
                <w:sz w:val="22"/>
                <w:szCs w:val="22"/>
              </w:rPr>
              <w:t>данную тему.</w:t>
            </w:r>
          </w:p>
          <w:p w:rsidR="00E719C4" w:rsidRDefault="00E719C4" w:rsidP="003C3CF7">
            <w:pPr>
              <w:shd w:val="clear" w:color="auto" w:fill="FFFFFF"/>
              <w:autoSpaceDE w:val="0"/>
              <w:rPr>
                <w:color w:val="000000"/>
              </w:rPr>
            </w:pPr>
            <w:r>
              <w:rPr>
                <w:color w:val="000000"/>
                <w:sz w:val="22"/>
                <w:szCs w:val="22"/>
              </w:rPr>
              <w:t>Знает названия предметов одежды,</w:t>
            </w:r>
          </w:p>
          <w:p w:rsidR="00E719C4" w:rsidRDefault="00E719C4" w:rsidP="003C3CF7">
            <w:pPr>
              <w:shd w:val="clear" w:color="auto" w:fill="FFFFFF"/>
              <w:autoSpaceDE w:val="0"/>
              <w:rPr>
                <w:color w:val="000000"/>
              </w:rPr>
            </w:pPr>
            <w:r>
              <w:rPr>
                <w:color w:val="000000"/>
                <w:sz w:val="22"/>
                <w:szCs w:val="22"/>
              </w:rPr>
              <w:t>дифференцирует их с названиями</w:t>
            </w:r>
          </w:p>
          <w:p w:rsidR="00E719C4" w:rsidRDefault="00E719C4" w:rsidP="003C3CF7">
            <w:pPr>
              <w:shd w:val="clear" w:color="auto" w:fill="FFFFFF"/>
              <w:autoSpaceDE w:val="0"/>
              <w:rPr>
                <w:color w:val="000000"/>
              </w:rPr>
            </w:pPr>
            <w:r>
              <w:rPr>
                <w:color w:val="000000"/>
                <w:sz w:val="22"/>
                <w:szCs w:val="22"/>
              </w:rPr>
              <w:t>предметов</w:t>
            </w:r>
          </w:p>
          <w:p w:rsidR="00E719C4" w:rsidRDefault="00E719C4" w:rsidP="003C3CF7">
            <w:pPr>
              <w:shd w:val="clear" w:color="auto" w:fill="FFFFFF"/>
              <w:autoSpaceDE w:val="0"/>
              <w:rPr>
                <w:color w:val="000000"/>
              </w:rPr>
            </w:pPr>
            <w:r>
              <w:rPr>
                <w:color w:val="000000"/>
                <w:sz w:val="22"/>
                <w:szCs w:val="22"/>
              </w:rPr>
              <w:t>посуды. Владеет умением</w:t>
            </w:r>
          </w:p>
          <w:p w:rsidR="00E719C4" w:rsidRDefault="00E719C4" w:rsidP="003C3CF7">
            <w:pPr>
              <w:shd w:val="clear" w:color="auto" w:fill="FFFFFF"/>
              <w:autoSpaceDE w:val="0"/>
              <w:rPr>
                <w:color w:val="000000"/>
              </w:rPr>
            </w:pPr>
            <w:r>
              <w:rPr>
                <w:color w:val="000000"/>
                <w:sz w:val="22"/>
                <w:szCs w:val="22"/>
              </w:rPr>
              <w:t>запоминать</w:t>
            </w:r>
          </w:p>
          <w:p w:rsidR="00E719C4" w:rsidRDefault="00E719C4" w:rsidP="003C3CF7">
            <w:pPr>
              <w:shd w:val="clear" w:color="auto" w:fill="FFFFFF"/>
              <w:autoSpaceDE w:val="0"/>
              <w:rPr>
                <w:color w:val="000000"/>
              </w:rPr>
            </w:pPr>
            <w:r>
              <w:rPr>
                <w:color w:val="000000"/>
                <w:sz w:val="22"/>
                <w:szCs w:val="22"/>
              </w:rPr>
              <w:t>и вовремя</w:t>
            </w:r>
          </w:p>
          <w:p w:rsidR="00E719C4" w:rsidRDefault="00E719C4" w:rsidP="003C3CF7">
            <w:pPr>
              <w:shd w:val="clear" w:color="auto" w:fill="FFFFFF"/>
              <w:autoSpaceDE w:val="0"/>
              <w:rPr>
                <w:color w:val="000000"/>
              </w:rPr>
            </w:pPr>
            <w:r>
              <w:rPr>
                <w:color w:val="000000"/>
                <w:sz w:val="22"/>
                <w:szCs w:val="22"/>
              </w:rPr>
              <w:t>выполнять</w:t>
            </w:r>
          </w:p>
          <w:p w:rsidR="00E719C4" w:rsidRDefault="00E719C4" w:rsidP="003C3CF7">
            <w:pPr>
              <w:shd w:val="clear" w:color="auto" w:fill="FFFFFF"/>
              <w:autoSpaceDE w:val="0"/>
            </w:pPr>
            <w:r>
              <w:rPr>
                <w:color w:val="000000"/>
                <w:sz w:val="22"/>
                <w:szCs w:val="22"/>
              </w:rPr>
              <w:t>поручения</w:t>
            </w:r>
          </w:p>
        </w:tc>
      </w:tr>
      <w:tr w:rsidR="00E719C4" w:rsidTr="003C3CF7">
        <w:tblPrEx>
          <w:tblCellMar>
            <w:top w:w="55" w:type="dxa"/>
            <w:left w:w="55" w:type="dxa"/>
            <w:bottom w:w="55" w:type="dxa"/>
            <w:right w:w="55" w:type="dxa"/>
          </w:tblCellMar>
        </w:tblPrEx>
        <w:trPr>
          <w:gridAfter w:val="1"/>
          <w:wAfter w:w="13" w:type="dxa"/>
          <w:trHeight w:val="4260"/>
        </w:trPr>
        <w:tc>
          <w:tcPr>
            <w:tcW w:w="566"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66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223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короткий</w:t>
            </w:r>
          </w:p>
          <w:p w:rsidR="00E719C4" w:rsidRDefault="00E719C4" w:rsidP="003C3CF7">
            <w:pPr>
              <w:shd w:val="clear" w:color="auto" w:fill="FFFFFF"/>
              <w:autoSpaceDE w:val="0"/>
              <w:rPr>
                <w:color w:val="000000"/>
              </w:rPr>
            </w:pPr>
            <w:r>
              <w:rPr>
                <w:color w:val="000000"/>
                <w:sz w:val="22"/>
                <w:szCs w:val="22"/>
              </w:rPr>
              <w:t>рассказ по набору игрушек вместе с воспитателем;</w:t>
            </w:r>
          </w:p>
          <w:p w:rsidR="00E719C4" w:rsidRDefault="00E719C4" w:rsidP="003C3CF7">
            <w:pPr>
              <w:shd w:val="clear" w:color="auto" w:fill="FFFFFF"/>
              <w:autoSpaceDE w:val="0"/>
              <w:rPr>
                <w:color w:val="000000"/>
              </w:rPr>
            </w:pPr>
            <w:r>
              <w:rPr>
                <w:color w:val="000000"/>
                <w:sz w:val="22"/>
                <w:szCs w:val="22"/>
              </w:rPr>
              <w:t>- понимать смысл зага</w:t>
            </w:r>
          </w:p>
          <w:p w:rsidR="00E719C4" w:rsidRDefault="00E719C4" w:rsidP="003C3CF7">
            <w:pPr>
              <w:shd w:val="clear" w:color="auto" w:fill="FFFFFF"/>
              <w:autoSpaceDE w:val="0"/>
              <w:rPr>
                <w:color w:val="000000"/>
              </w:rPr>
            </w:pPr>
            <w:r>
              <w:rPr>
                <w:color w:val="000000"/>
                <w:sz w:val="22"/>
                <w:szCs w:val="22"/>
              </w:rPr>
              <w:t>док, правильно называть качества предметов;</w:t>
            </w:r>
          </w:p>
          <w:p w:rsidR="00E719C4" w:rsidRDefault="00E719C4" w:rsidP="003C3CF7">
            <w:pPr>
              <w:shd w:val="clear" w:color="auto" w:fill="FFFFFF"/>
              <w:autoSpaceDE w:val="0"/>
              <w:rPr>
                <w:color w:val="000000"/>
              </w:rPr>
            </w:pPr>
            <w:r>
              <w:rPr>
                <w:color w:val="000000"/>
                <w:sz w:val="22"/>
                <w:szCs w:val="22"/>
              </w:rPr>
              <w:t>- выделять четко и пра</w:t>
            </w:r>
          </w:p>
          <w:p w:rsidR="00E719C4" w:rsidRDefault="00E719C4" w:rsidP="003C3CF7">
            <w:pPr>
              <w:shd w:val="clear" w:color="auto" w:fill="FFFFFF"/>
              <w:autoSpaceDE w:val="0"/>
              <w:rPr>
                <w:color w:val="000000"/>
              </w:rPr>
            </w:pPr>
            <w:r>
              <w:rPr>
                <w:color w:val="000000"/>
                <w:sz w:val="22"/>
                <w:szCs w:val="22"/>
              </w:rPr>
              <w:t>вильно звук [ч'] в словах и фразах, подбирать слова</w:t>
            </w:r>
          </w:p>
          <w:p w:rsidR="00E719C4" w:rsidRDefault="00E719C4" w:rsidP="003C3CF7">
            <w:pPr>
              <w:shd w:val="clear" w:color="auto" w:fill="FFFFFF"/>
              <w:autoSpaceDE w:val="0"/>
              <w:rPr>
                <w:color w:val="000000"/>
              </w:rPr>
            </w:pPr>
            <w:r>
              <w:rPr>
                <w:color w:val="000000"/>
                <w:sz w:val="22"/>
                <w:szCs w:val="22"/>
              </w:rPr>
              <w:t>на заданный звук.</w:t>
            </w:r>
          </w:p>
          <w:p w:rsidR="00E719C4" w:rsidRDefault="00E719C4" w:rsidP="003C3CF7">
            <w:pPr>
              <w:shd w:val="clear" w:color="auto" w:fill="FFFFFF"/>
              <w:autoSpaceDE w:val="0"/>
              <w:rPr>
                <w:color w:val="000000"/>
              </w:rPr>
            </w:pPr>
            <w:r>
              <w:rPr>
                <w:color w:val="000000"/>
                <w:sz w:val="22"/>
                <w:szCs w:val="22"/>
              </w:rPr>
              <w:t>Укреплять артикуля-</w:t>
            </w:r>
          </w:p>
          <w:p w:rsidR="00E719C4" w:rsidRDefault="00E719C4" w:rsidP="003C3CF7">
            <w:pPr>
              <w:shd w:val="clear" w:color="auto" w:fill="FFFFFF"/>
              <w:autoSpaceDE w:val="0"/>
              <w:rPr>
                <w:color w:val="000000"/>
              </w:rPr>
            </w:pPr>
            <w:r>
              <w:rPr>
                <w:color w:val="000000"/>
                <w:sz w:val="22"/>
                <w:szCs w:val="22"/>
              </w:rPr>
              <w:t>ционный аппарат специальными упражнениями</w:t>
            </w:r>
          </w:p>
        </w:tc>
        <w:tc>
          <w:tcPr>
            <w:tcW w:w="235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описания</w:t>
            </w:r>
          </w:p>
          <w:p w:rsidR="00E719C4" w:rsidRDefault="00E719C4" w:rsidP="003C3CF7">
            <w:pPr>
              <w:shd w:val="clear" w:color="auto" w:fill="FFFFFF"/>
              <w:autoSpaceDE w:val="0"/>
              <w:rPr>
                <w:color w:val="000000"/>
              </w:rPr>
            </w:pPr>
            <w:r>
              <w:rPr>
                <w:color w:val="000000"/>
                <w:sz w:val="22"/>
                <w:szCs w:val="22"/>
              </w:rPr>
              <w:t>внешнего вида и пред-</w:t>
            </w:r>
          </w:p>
          <w:p w:rsidR="00E719C4" w:rsidRDefault="00E719C4" w:rsidP="003C3CF7">
            <w:pPr>
              <w:shd w:val="clear" w:color="auto" w:fill="FFFFFF"/>
              <w:autoSpaceDE w:val="0"/>
              <w:rPr>
                <w:color w:val="000000"/>
              </w:rPr>
            </w:pPr>
            <w:r>
              <w:rPr>
                <w:color w:val="000000"/>
                <w:sz w:val="22"/>
                <w:szCs w:val="22"/>
              </w:rPr>
              <w:t>метов одежды друг</w:t>
            </w:r>
          </w:p>
          <w:p w:rsidR="00E719C4" w:rsidRDefault="00E719C4" w:rsidP="003C3CF7">
            <w:pPr>
              <w:shd w:val="clear" w:color="auto" w:fill="FFFFFF"/>
              <w:autoSpaceDE w:val="0"/>
              <w:rPr>
                <w:color w:val="000000"/>
              </w:rPr>
            </w:pPr>
            <w:r>
              <w:rPr>
                <w:color w:val="000000"/>
                <w:sz w:val="22"/>
                <w:szCs w:val="22"/>
              </w:rPr>
              <w:t>друга.</w:t>
            </w:r>
          </w:p>
          <w:p w:rsidR="00E719C4" w:rsidRDefault="00E719C4" w:rsidP="003C3CF7">
            <w:pPr>
              <w:shd w:val="clear" w:color="auto" w:fill="FFFFFF"/>
              <w:autoSpaceDE w:val="0"/>
              <w:rPr>
                <w:color w:val="000000"/>
              </w:rPr>
            </w:pPr>
            <w:r>
              <w:rPr>
                <w:color w:val="000000"/>
                <w:sz w:val="22"/>
                <w:szCs w:val="22"/>
              </w:rPr>
              <w:t>Дать представление</w:t>
            </w:r>
          </w:p>
          <w:p w:rsidR="00E719C4" w:rsidRDefault="00E719C4" w:rsidP="003C3CF7">
            <w:pPr>
              <w:shd w:val="clear" w:color="auto" w:fill="FFFFFF"/>
              <w:autoSpaceDE w:val="0"/>
              <w:rPr>
                <w:color w:val="000000"/>
              </w:rPr>
            </w:pPr>
            <w:r>
              <w:rPr>
                <w:color w:val="000000"/>
                <w:sz w:val="22"/>
                <w:szCs w:val="22"/>
              </w:rPr>
              <w:t>о том, что звуки в сло-</w:t>
            </w:r>
          </w:p>
          <w:p w:rsidR="00E719C4" w:rsidRDefault="00E719C4" w:rsidP="003C3CF7">
            <w:pPr>
              <w:shd w:val="clear" w:color="auto" w:fill="FFFFFF"/>
              <w:autoSpaceDE w:val="0"/>
              <w:rPr>
                <w:color w:val="000000"/>
              </w:rPr>
            </w:pPr>
            <w:r>
              <w:rPr>
                <w:color w:val="000000"/>
                <w:sz w:val="22"/>
                <w:szCs w:val="22"/>
              </w:rPr>
              <w:t>вах располагаются</w:t>
            </w:r>
          </w:p>
          <w:p w:rsidR="00E719C4" w:rsidRDefault="00E719C4" w:rsidP="003C3CF7">
            <w:pPr>
              <w:shd w:val="clear" w:color="auto" w:fill="FFFFFF"/>
              <w:autoSpaceDE w:val="0"/>
              <w:rPr>
                <w:color w:val="000000"/>
              </w:rPr>
            </w:pPr>
            <w:r>
              <w:rPr>
                <w:color w:val="000000"/>
                <w:sz w:val="22"/>
                <w:szCs w:val="22"/>
              </w:rPr>
              <w:t>в определенной после-</w:t>
            </w:r>
          </w:p>
          <w:p w:rsidR="00E719C4" w:rsidRDefault="00E719C4" w:rsidP="003C3CF7">
            <w:pPr>
              <w:shd w:val="clear" w:color="auto" w:fill="FFFFFF"/>
              <w:autoSpaceDE w:val="0"/>
              <w:rPr>
                <w:color w:val="000000"/>
              </w:rPr>
            </w:pPr>
            <w:r>
              <w:rPr>
                <w:color w:val="000000"/>
                <w:sz w:val="22"/>
                <w:szCs w:val="22"/>
              </w:rPr>
              <w:t>довательности</w:t>
            </w:r>
          </w:p>
        </w:tc>
        <w:tc>
          <w:tcPr>
            <w:tcW w:w="250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w:t>
            </w:r>
          </w:p>
          <w:p w:rsidR="00E719C4" w:rsidRDefault="00E719C4" w:rsidP="003C3CF7">
            <w:pPr>
              <w:shd w:val="clear" w:color="auto" w:fill="FFFFFF"/>
              <w:autoSpaceDE w:val="0"/>
              <w:rPr>
                <w:color w:val="000000"/>
              </w:rPr>
            </w:pPr>
            <w:r>
              <w:rPr>
                <w:color w:val="000000"/>
                <w:sz w:val="22"/>
                <w:szCs w:val="22"/>
              </w:rPr>
              <w:t>- в составлении рассказа</w:t>
            </w:r>
          </w:p>
          <w:p w:rsidR="00E719C4" w:rsidRDefault="00E719C4" w:rsidP="003C3CF7">
            <w:pPr>
              <w:shd w:val="clear" w:color="auto" w:fill="FFFFFF"/>
              <w:autoSpaceDE w:val="0"/>
              <w:rPr>
                <w:color w:val="000000"/>
              </w:rPr>
            </w:pPr>
            <w:r>
              <w:rPr>
                <w:color w:val="000000"/>
                <w:sz w:val="22"/>
                <w:szCs w:val="22"/>
              </w:rPr>
              <w:t>о предметах и действиях</w:t>
            </w:r>
          </w:p>
          <w:p w:rsidR="00E719C4" w:rsidRDefault="00E719C4" w:rsidP="003C3CF7">
            <w:pPr>
              <w:shd w:val="clear" w:color="auto" w:fill="FFFFFF"/>
              <w:autoSpaceDE w:val="0"/>
              <w:rPr>
                <w:color w:val="000000"/>
              </w:rPr>
            </w:pPr>
            <w:r>
              <w:rPr>
                <w:color w:val="000000"/>
                <w:sz w:val="22"/>
                <w:szCs w:val="22"/>
              </w:rPr>
              <w:t>с предметами;</w:t>
            </w:r>
          </w:p>
          <w:p w:rsidR="00E719C4" w:rsidRDefault="00E719C4" w:rsidP="003C3CF7">
            <w:pPr>
              <w:shd w:val="clear" w:color="auto" w:fill="FFFFFF"/>
              <w:autoSpaceDE w:val="0"/>
              <w:rPr>
                <w:color w:val="000000"/>
              </w:rPr>
            </w:pPr>
            <w:r>
              <w:rPr>
                <w:color w:val="000000"/>
                <w:sz w:val="22"/>
                <w:szCs w:val="22"/>
              </w:rPr>
              <w:t>- в образовании назва-</w:t>
            </w:r>
          </w:p>
          <w:p w:rsidR="00E719C4" w:rsidRDefault="00E719C4" w:rsidP="003C3CF7">
            <w:pPr>
              <w:shd w:val="clear" w:color="auto" w:fill="FFFFFF"/>
              <w:autoSpaceDE w:val="0"/>
              <w:rPr>
                <w:color w:val="000000"/>
              </w:rPr>
            </w:pPr>
            <w:r>
              <w:rPr>
                <w:color w:val="000000"/>
                <w:sz w:val="22"/>
                <w:szCs w:val="22"/>
              </w:rPr>
              <w:t>ний посуды.</w:t>
            </w:r>
          </w:p>
          <w:p w:rsidR="00E719C4" w:rsidRDefault="00E719C4" w:rsidP="003C3CF7">
            <w:pPr>
              <w:shd w:val="clear" w:color="auto" w:fill="FFFFFF"/>
              <w:autoSpaceDE w:val="0"/>
              <w:rPr>
                <w:color w:val="000000"/>
              </w:rPr>
            </w:pPr>
            <w:r>
              <w:rPr>
                <w:color w:val="000000"/>
                <w:sz w:val="22"/>
                <w:szCs w:val="22"/>
              </w:rPr>
              <w:t>Укреплять артикуля-</w:t>
            </w:r>
          </w:p>
          <w:p w:rsidR="00E719C4" w:rsidRDefault="00E719C4" w:rsidP="003C3CF7">
            <w:pPr>
              <w:shd w:val="clear" w:color="auto" w:fill="FFFFFF"/>
              <w:autoSpaceDE w:val="0"/>
              <w:rPr>
                <w:color w:val="000000"/>
              </w:rPr>
            </w:pPr>
            <w:r>
              <w:rPr>
                <w:color w:val="000000"/>
                <w:sz w:val="22"/>
                <w:szCs w:val="22"/>
              </w:rPr>
              <w:t>ционный аппарат специ-</w:t>
            </w:r>
          </w:p>
          <w:p w:rsidR="00E719C4" w:rsidRDefault="00E719C4" w:rsidP="003C3CF7">
            <w:pPr>
              <w:shd w:val="clear" w:color="auto" w:fill="FFFFFF"/>
              <w:autoSpaceDE w:val="0"/>
              <w:rPr>
                <w:color w:val="000000"/>
              </w:rPr>
            </w:pPr>
            <w:r>
              <w:rPr>
                <w:color w:val="000000"/>
                <w:sz w:val="22"/>
                <w:szCs w:val="22"/>
              </w:rPr>
              <w:t>альными упражнениями.</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правильно произносить</w:t>
            </w:r>
          </w:p>
          <w:p w:rsidR="00E719C4" w:rsidRDefault="00E719C4" w:rsidP="003C3CF7">
            <w:pPr>
              <w:shd w:val="clear" w:color="auto" w:fill="FFFFFF"/>
              <w:autoSpaceDE w:val="0"/>
              <w:rPr>
                <w:color w:val="000000"/>
              </w:rPr>
            </w:pPr>
            <w:r>
              <w:rPr>
                <w:color w:val="000000"/>
                <w:sz w:val="22"/>
                <w:szCs w:val="22"/>
              </w:rPr>
              <w:t>звук [ч'];</w:t>
            </w:r>
          </w:p>
          <w:p w:rsidR="00E719C4" w:rsidRDefault="00E719C4" w:rsidP="003C3CF7">
            <w:pPr>
              <w:shd w:val="clear" w:color="auto" w:fill="FFFFFF"/>
              <w:autoSpaceDE w:val="0"/>
              <w:rPr>
                <w:color w:val="000000"/>
              </w:rPr>
            </w:pPr>
            <w:r>
              <w:rPr>
                <w:color w:val="000000"/>
                <w:sz w:val="22"/>
                <w:szCs w:val="22"/>
              </w:rPr>
              <w:t>- отчетливо проговари-</w:t>
            </w:r>
          </w:p>
          <w:p w:rsidR="00E719C4" w:rsidRDefault="00E719C4" w:rsidP="003C3CF7">
            <w:pPr>
              <w:shd w:val="clear" w:color="auto" w:fill="FFFFFF"/>
              <w:autoSpaceDE w:val="0"/>
              <w:rPr>
                <w:color w:val="000000"/>
              </w:rPr>
            </w:pPr>
            <w:r>
              <w:rPr>
                <w:color w:val="000000"/>
                <w:sz w:val="22"/>
                <w:szCs w:val="22"/>
              </w:rPr>
              <w:t>вать слова с этим звуком</w:t>
            </w:r>
          </w:p>
        </w:tc>
        <w:tc>
          <w:tcPr>
            <w:tcW w:w="248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сравнивать объекты</w:t>
            </w:r>
          </w:p>
          <w:p w:rsidR="00E719C4" w:rsidRDefault="00E719C4" w:rsidP="003C3CF7">
            <w:pPr>
              <w:shd w:val="clear" w:color="auto" w:fill="FFFFFF"/>
              <w:autoSpaceDE w:val="0"/>
              <w:rPr>
                <w:color w:val="000000"/>
              </w:rPr>
            </w:pPr>
            <w:r>
              <w:rPr>
                <w:color w:val="000000"/>
                <w:sz w:val="22"/>
                <w:szCs w:val="22"/>
              </w:rPr>
              <w:t>на картинках по вели-</w:t>
            </w:r>
          </w:p>
          <w:p w:rsidR="00E719C4" w:rsidRDefault="00E719C4" w:rsidP="003C3CF7">
            <w:pPr>
              <w:shd w:val="clear" w:color="auto" w:fill="FFFFFF"/>
              <w:autoSpaceDE w:val="0"/>
              <w:rPr>
                <w:color w:val="000000"/>
              </w:rPr>
            </w:pPr>
            <w:r>
              <w:rPr>
                <w:color w:val="000000"/>
                <w:sz w:val="22"/>
                <w:szCs w:val="22"/>
              </w:rPr>
              <w:t>чине, цвету;</w:t>
            </w:r>
          </w:p>
          <w:p w:rsidR="00E719C4" w:rsidRDefault="00E719C4" w:rsidP="003C3CF7">
            <w:pPr>
              <w:shd w:val="clear" w:color="auto" w:fill="FFFFFF"/>
              <w:autoSpaceDE w:val="0"/>
              <w:rPr>
                <w:color w:val="000000"/>
              </w:rPr>
            </w:pPr>
            <w:r>
              <w:rPr>
                <w:color w:val="000000"/>
                <w:sz w:val="22"/>
                <w:szCs w:val="22"/>
              </w:rPr>
              <w:t>- подбирать слова,</w:t>
            </w:r>
          </w:p>
          <w:p w:rsidR="00E719C4" w:rsidRDefault="00E719C4" w:rsidP="003C3CF7">
            <w:pPr>
              <w:shd w:val="clear" w:color="auto" w:fill="FFFFFF"/>
              <w:autoSpaceDE w:val="0"/>
              <w:rPr>
                <w:color w:val="000000"/>
              </w:rPr>
            </w:pPr>
            <w:r>
              <w:rPr>
                <w:color w:val="000000"/>
                <w:sz w:val="22"/>
                <w:szCs w:val="22"/>
              </w:rPr>
              <w:t>сходные и различные</w:t>
            </w:r>
          </w:p>
          <w:p w:rsidR="00E719C4" w:rsidRDefault="00E719C4" w:rsidP="003C3CF7">
            <w:pPr>
              <w:shd w:val="clear" w:color="auto" w:fill="FFFFFF"/>
              <w:autoSpaceDE w:val="0"/>
            </w:pPr>
            <w:r>
              <w:rPr>
                <w:color w:val="000000"/>
                <w:sz w:val="22"/>
                <w:szCs w:val="22"/>
              </w:rPr>
              <w:t>по звучанию</w:t>
            </w:r>
          </w:p>
        </w:tc>
        <w:tc>
          <w:tcPr>
            <w:tcW w:w="1854"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14601" w:type="dxa"/>
        <w:tblInd w:w="40" w:type="dxa"/>
        <w:tblLayout w:type="fixed"/>
        <w:tblCellMar>
          <w:left w:w="40" w:type="dxa"/>
          <w:right w:w="40" w:type="dxa"/>
        </w:tblCellMar>
        <w:tblLook w:val="0000" w:firstRow="0" w:lastRow="0" w:firstColumn="0" w:lastColumn="0" w:noHBand="0" w:noVBand="0"/>
      </w:tblPr>
      <w:tblGrid>
        <w:gridCol w:w="567"/>
        <w:gridCol w:w="604"/>
        <w:gridCol w:w="2280"/>
        <w:gridCol w:w="17"/>
        <w:gridCol w:w="2358"/>
        <w:gridCol w:w="2620"/>
        <w:gridCol w:w="2327"/>
        <w:gridCol w:w="1985"/>
        <w:gridCol w:w="1843"/>
      </w:tblGrid>
      <w:tr w:rsidR="00E719C4" w:rsidTr="003C3CF7">
        <w:trPr>
          <w:trHeight w:val="269"/>
          <w:tblHeader/>
        </w:trPr>
        <w:tc>
          <w:tcPr>
            <w:tcW w:w="56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0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9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6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32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9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0"/>
                <w:szCs w:val="20"/>
              </w:rPr>
              <w:t>8</w:t>
            </w:r>
          </w:p>
        </w:tc>
      </w:tr>
      <w:tr w:rsidR="00E719C4" w:rsidTr="003C3CF7">
        <w:tblPrEx>
          <w:tblCellMar>
            <w:top w:w="55" w:type="dxa"/>
            <w:left w:w="55" w:type="dxa"/>
            <w:bottom w:w="55" w:type="dxa"/>
            <w:right w:w="55" w:type="dxa"/>
          </w:tblCellMar>
        </w:tblPrEx>
        <w:trPr>
          <w:trHeight w:val="1546"/>
        </w:trPr>
        <w:tc>
          <w:tcPr>
            <w:tcW w:w="567"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Февраль</w:t>
            </w:r>
          </w:p>
        </w:tc>
        <w:tc>
          <w:tcPr>
            <w:tcW w:w="604"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28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картинок</w:t>
            </w:r>
          </w:p>
        </w:tc>
        <w:tc>
          <w:tcPr>
            <w:tcW w:w="237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кар-</w:t>
            </w:r>
          </w:p>
          <w:p w:rsidR="00E719C4" w:rsidRDefault="00E719C4" w:rsidP="003C3CF7">
            <w:pPr>
              <w:shd w:val="clear" w:color="auto" w:fill="FFFFFF"/>
              <w:autoSpaceDE w:val="0"/>
              <w:rPr>
                <w:color w:val="000000"/>
              </w:rPr>
            </w:pPr>
            <w:r>
              <w:rPr>
                <w:color w:val="000000"/>
                <w:sz w:val="22"/>
                <w:szCs w:val="22"/>
              </w:rPr>
              <w:t>тине «Мама моет по-</w:t>
            </w:r>
          </w:p>
          <w:p w:rsidR="00E719C4" w:rsidRDefault="00E719C4" w:rsidP="003C3CF7">
            <w:pPr>
              <w:shd w:val="clear" w:color="auto" w:fill="FFFFFF"/>
              <w:autoSpaceDE w:val="0"/>
              <w:rPr>
                <w:color w:val="000000"/>
              </w:rPr>
            </w:pPr>
            <w:r>
              <w:rPr>
                <w:color w:val="000000"/>
                <w:sz w:val="22"/>
                <w:szCs w:val="22"/>
              </w:rPr>
              <w:t>суду»</w:t>
            </w:r>
          </w:p>
        </w:tc>
        <w:tc>
          <w:tcPr>
            <w:tcW w:w="26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предметных</w:t>
            </w:r>
          </w:p>
          <w:p w:rsidR="00E719C4" w:rsidRDefault="00E719C4" w:rsidP="003C3CF7">
            <w:pPr>
              <w:shd w:val="clear" w:color="auto" w:fill="FFFFFF"/>
              <w:autoSpaceDE w:val="0"/>
              <w:rPr>
                <w:color w:val="000000"/>
              </w:rPr>
            </w:pPr>
            <w:r>
              <w:rPr>
                <w:color w:val="000000"/>
                <w:sz w:val="22"/>
                <w:szCs w:val="22"/>
              </w:rPr>
              <w:t>картинок</w:t>
            </w:r>
          </w:p>
        </w:tc>
        <w:tc>
          <w:tcPr>
            <w:tcW w:w="232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овощей. Оп-</w:t>
            </w:r>
          </w:p>
          <w:p w:rsidR="00E719C4" w:rsidRDefault="00E719C4" w:rsidP="003C3CF7">
            <w:pPr>
              <w:shd w:val="clear" w:color="auto" w:fill="FFFFFF"/>
              <w:autoSpaceDE w:val="0"/>
              <w:rPr>
                <w:color w:val="000000"/>
              </w:rPr>
            </w:pPr>
            <w:r>
              <w:rPr>
                <w:color w:val="000000"/>
                <w:sz w:val="22"/>
                <w:szCs w:val="22"/>
              </w:rPr>
              <w:t>ределение овощей на</w:t>
            </w:r>
          </w:p>
          <w:p w:rsidR="00E719C4" w:rsidRDefault="00E719C4" w:rsidP="003C3CF7">
            <w:pPr>
              <w:shd w:val="clear" w:color="auto" w:fill="FFFFFF"/>
              <w:autoSpaceDE w:val="0"/>
              <w:rPr>
                <w:color w:val="000000"/>
              </w:rPr>
            </w:pPr>
            <w:r>
              <w:rPr>
                <w:color w:val="000000"/>
                <w:sz w:val="22"/>
                <w:szCs w:val="22"/>
              </w:rPr>
              <w:t>ощупь, по словесной</w:t>
            </w:r>
          </w:p>
          <w:p w:rsidR="00E719C4" w:rsidRDefault="00E719C4" w:rsidP="003C3CF7">
            <w:pPr>
              <w:shd w:val="clear" w:color="auto" w:fill="FFFFFF"/>
              <w:autoSpaceDE w:val="0"/>
              <w:rPr>
                <w:i/>
                <w:iCs/>
                <w:color w:val="000000"/>
              </w:rPr>
            </w:pPr>
            <w:r>
              <w:rPr>
                <w:color w:val="000000"/>
                <w:sz w:val="22"/>
                <w:szCs w:val="22"/>
              </w:rPr>
              <w:t>характеристике.</w:t>
            </w:r>
          </w:p>
          <w:p w:rsidR="00E719C4" w:rsidRDefault="00E719C4" w:rsidP="003C3CF7">
            <w:pPr>
              <w:shd w:val="clear" w:color="auto" w:fill="FFFFFF"/>
              <w:autoSpaceDE w:val="0"/>
              <w:rPr>
                <w:color w:val="000000"/>
              </w:rPr>
            </w:pPr>
            <w:r>
              <w:rPr>
                <w:i/>
                <w:iCs/>
                <w:color w:val="000000"/>
                <w:sz w:val="22"/>
                <w:szCs w:val="22"/>
              </w:rPr>
              <w:t>Дидактическая игра</w:t>
            </w:r>
          </w:p>
          <w:p w:rsidR="00E719C4" w:rsidRDefault="00E719C4" w:rsidP="003C3CF7">
            <w:pPr>
              <w:shd w:val="clear" w:color="auto" w:fill="FFFFFF"/>
              <w:autoSpaceDE w:val="0"/>
              <w:rPr>
                <w:i/>
                <w:iCs/>
                <w:color w:val="000000"/>
              </w:rPr>
            </w:pPr>
            <w:r>
              <w:rPr>
                <w:color w:val="000000"/>
                <w:sz w:val="22"/>
                <w:szCs w:val="22"/>
              </w:rPr>
              <w:t>«Чудесный мешочек»</w:t>
            </w:r>
          </w:p>
        </w:tc>
        <w:tc>
          <w:tcPr>
            <w:tcW w:w="198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Речевое развитие  </w:t>
            </w:r>
          </w:p>
          <w:p w:rsidR="00E719C4" w:rsidRDefault="00E719C4" w:rsidP="003C3CF7">
            <w:pPr>
              <w:shd w:val="clear" w:color="auto" w:fill="FFFFFF"/>
              <w:autoSpaceDE w:val="0"/>
              <w:snapToGrid w:val="0"/>
              <w:rPr>
                <w:i/>
                <w:iCs/>
                <w:color w:val="000000"/>
              </w:rPr>
            </w:pPr>
            <w:r>
              <w:rPr>
                <w:i/>
                <w:iCs/>
                <w:color w:val="000000"/>
                <w:sz w:val="22"/>
                <w:szCs w:val="22"/>
              </w:rPr>
              <w:t>( в интеграции) Физическая</w:t>
            </w:r>
          </w:p>
          <w:p w:rsidR="00E719C4" w:rsidRDefault="00E719C4" w:rsidP="003C3CF7">
            <w:pPr>
              <w:shd w:val="clear" w:color="auto" w:fill="FFFFFF"/>
              <w:autoSpaceDE w:val="0"/>
              <w:rPr>
                <w:color w:val="000000"/>
              </w:rPr>
            </w:pPr>
            <w:r>
              <w:rPr>
                <w:i/>
                <w:iCs/>
                <w:color w:val="000000"/>
                <w:sz w:val="22"/>
                <w:szCs w:val="22"/>
              </w:rPr>
              <w:t>культура:</w:t>
            </w:r>
          </w:p>
          <w:p w:rsidR="00E719C4" w:rsidRDefault="00E719C4" w:rsidP="003C3CF7">
            <w:pPr>
              <w:shd w:val="clear" w:color="auto" w:fill="FFFFFF"/>
              <w:autoSpaceDE w:val="0"/>
              <w:rPr>
                <w:color w:val="000000"/>
              </w:rPr>
            </w:pPr>
            <w:r>
              <w:rPr>
                <w:color w:val="000000"/>
                <w:sz w:val="22"/>
                <w:szCs w:val="22"/>
              </w:rPr>
              <w:t>развивать мелкую моторику при</w:t>
            </w:r>
          </w:p>
          <w:p w:rsidR="00E719C4" w:rsidRDefault="00E719C4" w:rsidP="003C3CF7">
            <w:pPr>
              <w:shd w:val="clear" w:color="auto" w:fill="FFFFFF"/>
              <w:autoSpaceDE w:val="0"/>
              <w:rPr>
                <w:color w:val="000000"/>
              </w:rPr>
            </w:pPr>
            <w:r>
              <w:rPr>
                <w:color w:val="000000"/>
                <w:sz w:val="22"/>
                <w:szCs w:val="22"/>
              </w:rPr>
              <w:t>определении</w:t>
            </w:r>
          </w:p>
          <w:p w:rsidR="00E719C4" w:rsidRDefault="00E719C4" w:rsidP="003C3CF7">
            <w:pPr>
              <w:shd w:val="clear" w:color="auto" w:fill="FFFFFF"/>
              <w:autoSpaceDE w:val="0"/>
              <w:rPr>
                <w:color w:val="000000"/>
              </w:rPr>
            </w:pPr>
            <w:r>
              <w:rPr>
                <w:color w:val="000000"/>
                <w:sz w:val="22"/>
                <w:szCs w:val="22"/>
              </w:rPr>
              <w:t>названий</w:t>
            </w:r>
          </w:p>
          <w:p w:rsidR="00E719C4" w:rsidRDefault="00E719C4" w:rsidP="003C3CF7">
            <w:pPr>
              <w:shd w:val="clear" w:color="auto" w:fill="FFFFFF"/>
              <w:autoSpaceDE w:val="0"/>
              <w:rPr>
                <w:i/>
                <w:iCs/>
                <w:color w:val="000000"/>
              </w:rPr>
            </w:pPr>
            <w:r>
              <w:rPr>
                <w:color w:val="000000"/>
                <w:sz w:val="22"/>
                <w:szCs w:val="22"/>
              </w:rPr>
              <w:t>овощей на ощупь.</w:t>
            </w:r>
          </w:p>
          <w:p w:rsidR="00E719C4" w:rsidRDefault="00E719C4" w:rsidP="003C3CF7">
            <w:pPr>
              <w:shd w:val="clear" w:color="auto" w:fill="FFFFFF"/>
              <w:autoSpaceDE w:val="0"/>
              <w:rPr>
                <w:color w:val="000000"/>
              </w:rPr>
            </w:pPr>
            <w:r>
              <w:rPr>
                <w:i/>
                <w:iCs/>
                <w:color w:val="000000"/>
                <w:sz w:val="22"/>
                <w:szCs w:val="22"/>
              </w:rPr>
              <w:t>Здоровье:</w:t>
            </w:r>
          </w:p>
          <w:p w:rsidR="00E719C4" w:rsidRDefault="00E719C4" w:rsidP="003C3CF7">
            <w:pPr>
              <w:shd w:val="clear" w:color="auto" w:fill="FFFFFF"/>
              <w:autoSpaceDE w:val="0"/>
              <w:rPr>
                <w:color w:val="000000"/>
              </w:rPr>
            </w:pPr>
            <w:r>
              <w:rPr>
                <w:color w:val="000000"/>
                <w:sz w:val="22"/>
                <w:szCs w:val="22"/>
              </w:rPr>
              <w:t>учить правильно выполнять упражнения</w:t>
            </w:r>
          </w:p>
          <w:p w:rsidR="00E719C4" w:rsidRDefault="00E719C4" w:rsidP="003C3CF7">
            <w:pPr>
              <w:shd w:val="clear" w:color="auto" w:fill="FFFFFF"/>
              <w:autoSpaceDE w:val="0"/>
              <w:rPr>
                <w:color w:val="000000"/>
              </w:rPr>
            </w:pPr>
            <w:r>
              <w:rPr>
                <w:color w:val="000000"/>
                <w:sz w:val="22"/>
                <w:szCs w:val="22"/>
              </w:rPr>
              <w:t>дыхательной</w:t>
            </w:r>
          </w:p>
          <w:p w:rsidR="00E719C4" w:rsidRDefault="00E719C4" w:rsidP="003C3CF7">
            <w:pPr>
              <w:shd w:val="clear" w:color="auto" w:fill="FFFFFF"/>
              <w:autoSpaceDE w:val="0"/>
              <w:rPr>
                <w:color w:val="000000"/>
              </w:rPr>
            </w:pPr>
            <w:r>
              <w:rPr>
                <w:color w:val="000000"/>
                <w:sz w:val="22"/>
                <w:szCs w:val="22"/>
              </w:rPr>
              <w:t>и артикуля</w:t>
            </w:r>
            <w:r>
              <w:rPr>
                <w:color w:val="000000"/>
                <w:sz w:val="22"/>
                <w:szCs w:val="22"/>
              </w:rPr>
              <w:softHyphen/>
              <w:t>цион-ной гимнастик</w:t>
            </w:r>
          </w:p>
          <w:p w:rsidR="00E719C4" w:rsidRDefault="00E719C4" w:rsidP="003C3CF7">
            <w:pPr>
              <w:shd w:val="clear" w:color="auto" w:fill="FFFFFF"/>
              <w:autoSpaceDE w:val="0"/>
              <w:rPr>
                <w:color w:val="000000"/>
              </w:rPr>
            </w:pPr>
            <w:r>
              <w:rPr>
                <w:color w:val="000000"/>
                <w:sz w:val="22"/>
                <w:szCs w:val="22"/>
              </w:rPr>
              <w:t>для формирова-ния воздушного потока</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навыком протяжного про-</w:t>
            </w:r>
          </w:p>
          <w:p w:rsidR="00E719C4" w:rsidRDefault="00E719C4" w:rsidP="003C3CF7">
            <w:pPr>
              <w:shd w:val="clear" w:color="auto" w:fill="FFFFFF"/>
              <w:autoSpaceDE w:val="0"/>
              <w:rPr>
                <w:color w:val="000000"/>
              </w:rPr>
            </w:pPr>
            <w:r>
              <w:rPr>
                <w:color w:val="000000"/>
                <w:sz w:val="22"/>
                <w:szCs w:val="22"/>
              </w:rPr>
              <w:t>певания звуков.</w:t>
            </w:r>
          </w:p>
          <w:p w:rsidR="00E719C4" w:rsidRDefault="00E719C4" w:rsidP="003C3CF7">
            <w:pPr>
              <w:shd w:val="clear" w:color="auto" w:fill="FFFFFF"/>
              <w:autoSpaceDE w:val="0"/>
              <w:rPr>
                <w:color w:val="000000"/>
              </w:rPr>
            </w:pPr>
            <w:r>
              <w:rPr>
                <w:color w:val="000000"/>
                <w:sz w:val="22"/>
                <w:szCs w:val="22"/>
              </w:rPr>
              <w:t>Умеет определять цвет, размер и мес</w:t>
            </w:r>
          </w:p>
          <w:p w:rsidR="00E719C4" w:rsidRDefault="00E719C4" w:rsidP="003C3CF7">
            <w:pPr>
              <w:shd w:val="clear" w:color="auto" w:fill="FFFFFF"/>
              <w:autoSpaceDE w:val="0"/>
              <w:rPr>
                <w:color w:val="000000"/>
              </w:rPr>
            </w:pPr>
            <w:r>
              <w:rPr>
                <w:color w:val="000000"/>
                <w:sz w:val="22"/>
                <w:szCs w:val="22"/>
              </w:rPr>
              <w:t>торасположение предмета на картинке.</w:t>
            </w:r>
          </w:p>
          <w:p w:rsidR="00E719C4" w:rsidRDefault="00E719C4" w:rsidP="003C3CF7">
            <w:pPr>
              <w:shd w:val="clear" w:color="auto" w:fill="FFFFFF"/>
              <w:autoSpaceDE w:val="0"/>
              <w:ind w:left="5" w:right="-40"/>
              <w:rPr>
                <w:color w:val="000000"/>
              </w:rPr>
            </w:pPr>
            <w:r>
              <w:rPr>
                <w:color w:val="000000"/>
                <w:sz w:val="22"/>
                <w:szCs w:val="22"/>
              </w:rPr>
              <w:t>Умеет правильно классифицировать</w:t>
            </w:r>
          </w:p>
          <w:p w:rsidR="00E719C4" w:rsidRDefault="00E719C4" w:rsidP="003C3CF7">
            <w:pPr>
              <w:shd w:val="clear" w:color="auto" w:fill="FFFFFF"/>
              <w:autoSpaceDE w:val="0"/>
              <w:rPr>
                <w:color w:val="000000"/>
              </w:rPr>
            </w:pPr>
            <w:r>
              <w:rPr>
                <w:color w:val="000000"/>
                <w:sz w:val="22"/>
                <w:szCs w:val="22"/>
              </w:rPr>
              <w:t>овощи и выделять их свойства и назначение;</w:t>
            </w:r>
          </w:p>
          <w:p w:rsidR="00E719C4" w:rsidRDefault="00E719C4" w:rsidP="003C3CF7">
            <w:pPr>
              <w:shd w:val="clear" w:color="auto" w:fill="FFFFFF"/>
              <w:autoSpaceDE w:val="0"/>
              <w:rPr>
                <w:color w:val="000000"/>
              </w:rPr>
            </w:pPr>
            <w:r>
              <w:rPr>
                <w:color w:val="000000"/>
                <w:sz w:val="22"/>
                <w:szCs w:val="22"/>
              </w:rPr>
              <w:t>знает о пользе</w:t>
            </w:r>
          </w:p>
          <w:p w:rsidR="00E719C4" w:rsidRDefault="00E719C4" w:rsidP="003C3CF7">
            <w:pPr>
              <w:shd w:val="clear" w:color="auto" w:fill="FFFFFF"/>
              <w:autoSpaceDE w:val="0"/>
              <w:rPr>
                <w:color w:val="000000"/>
              </w:rPr>
            </w:pPr>
            <w:r>
              <w:rPr>
                <w:color w:val="000000"/>
                <w:sz w:val="22"/>
                <w:szCs w:val="22"/>
              </w:rPr>
              <w:t>дыхательной</w:t>
            </w:r>
          </w:p>
          <w:p w:rsidR="00E719C4" w:rsidRDefault="00E719C4" w:rsidP="003C3CF7">
            <w:pPr>
              <w:shd w:val="clear" w:color="auto" w:fill="FFFFFF"/>
              <w:autoSpaceDE w:val="0"/>
              <w:rPr>
                <w:color w:val="000000"/>
              </w:rPr>
            </w:pPr>
            <w:r>
              <w:rPr>
                <w:color w:val="000000"/>
                <w:sz w:val="22"/>
                <w:szCs w:val="22"/>
              </w:rPr>
              <w:t>гимнастики</w:t>
            </w:r>
          </w:p>
          <w:p w:rsidR="00E719C4" w:rsidRDefault="00E719C4" w:rsidP="003C3CF7">
            <w:pPr>
              <w:shd w:val="clear" w:color="auto" w:fill="FFFFFF"/>
              <w:autoSpaceDE w:val="0"/>
              <w:rPr>
                <w:color w:val="000000"/>
              </w:rPr>
            </w:pPr>
            <w:r>
              <w:rPr>
                <w:color w:val="000000"/>
                <w:sz w:val="22"/>
                <w:szCs w:val="22"/>
              </w:rPr>
              <w:t>и гимнастики</w:t>
            </w:r>
          </w:p>
          <w:p w:rsidR="00E719C4" w:rsidRDefault="00E719C4" w:rsidP="003C3CF7">
            <w:pPr>
              <w:shd w:val="clear" w:color="auto" w:fill="FFFFFF"/>
              <w:autoSpaceDE w:val="0"/>
            </w:pPr>
            <w:r>
              <w:rPr>
                <w:color w:val="000000"/>
                <w:sz w:val="22"/>
                <w:szCs w:val="22"/>
              </w:rPr>
              <w:t>после сна</w:t>
            </w:r>
          </w:p>
        </w:tc>
      </w:tr>
      <w:tr w:rsidR="00E719C4" w:rsidTr="003C3CF7">
        <w:tblPrEx>
          <w:tblCellMar>
            <w:top w:w="55" w:type="dxa"/>
            <w:left w:w="55" w:type="dxa"/>
            <w:bottom w:w="55" w:type="dxa"/>
            <w:right w:w="55" w:type="dxa"/>
          </w:tblCellMar>
        </w:tblPrEx>
        <w:trPr>
          <w:trHeight w:val="5940"/>
        </w:trPr>
        <w:tc>
          <w:tcPr>
            <w:tcW w:w="567"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pPr>
          </w:p>
        </w:tc>
        <w:tc>
          <w:tcPr>
            <w:tcW w:w="604"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2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Укреплять артикуля-</w:t>
            </w:r>
          </w:p>
          <w:p w:rsidR="00E719C4" w:rsidRDefault="00E719C4" w:rsidP="003C3CF7">
            <w:pPr>
              <w:shd w:val="clear" w:color="auto" w:fill="FFFFFF"/>
              <w:autoSpaceDE w:val="0"/>
              <w:rPr>
                <w:color w:val="000000"/>
              </w:rPr>
            </w:pPr>
            <w:r>
              <w:rPr>
                <w:color w:val="000000"/>
                <w:sz w:val="22"/>
                <w:szCs w:val="22"/>
              </w:rPr>
              <w:t>ционный аппарат специ-</w:t>
            </w:r>
          </w:p>
          <w:p w:rsidR="00E719C4" w:rsidRDefault="00E719C4" w:rsidP="003C3CF7">
            <w:pPr>
              <w:shd w:val="clear" w:color="auto" w:fill="FFFFFF"/>
              <w:autoSpaceDE w:val="0"/>
              <w:rPr>
                <w:color w:val="000000"/>
              </w:rPr>
            </w:pPr>
            <w:r>
              <w:rPr>
                <w:color w:val="000000"/>
                <w:sz w:val="22"/>
                <w:szCs w:val="22"/>
              </w:rPr>
              <w:t>альными упражнениями.</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описание</w:t>
            </w:r>
          </w:p>
          <w:p w:rsidR="00E719C4" w:rsidRDefault="00E719C4" w:rsidP="003C3CF7">
            <w:pPr>
              <w:shd w:val="clear" w:color="auto" w:fill="FFFFFF"/>
              <w:autoSpaceDE w:val="0"/>
              <w:rPr>
                <w:color w:val="000000"/>
              </w:rPr>
            </w:pPr>
            <w:r>
              <w:rPr>
                <w:color w:val="000000"/>
                <w:sz w:val="22"/>
                <w:szCs w:val="22"/>
              </w:rPr>
              <w:t>предмета, нарисованного</w:t>
            </w:r>
          </w:p>
          <w:p w:rsidR="00E719C4" w:rsidRDefault="00E719C4" w:rsidP="003C3CF7">
            <w:pPr>
              <w:shd w:val="clear" w:color="auto" w:fill="FFFFFF"/>
              <w:autoSpaceDE w:val="0"/>
              <w:rPr>
                <w:color w:val="000000"/>
              </w:rPr>
            </w:pPr>
            <w:r>
              <w:rPr>
                <w:color w:val="000000"/>
                <w:sz w:val="22"/>
                <w:szCs w:val="22"/>
              </w:rPr>
              <w:t>на картинке, выделяя существенные признаки;</w:t>
            </w:r>
          </w:p>
          <w:p w:rsidR="00E719C4" w:rsidRDefault="00E719C4" w:rsidP="003C3CF7">
            <w:pPr>
              <w:shd w:val="clear" w:color="auto" w:fill="FFFFFF"/>
              <w:autoSpaceDE w:val="0"/>
              <w:rPr>
                <w:color w:val="000000"/>
              </w:rPr>
            </w:pPr>
            <w:r>
              <w:rPr>
                <w:color w:val="000000"/>
                <w:sz w:val="22"/>
                <w:szCs w:val="22"/>
              </w:rPr>
              <w:t>- четкому и правильному</w:t>
            </w:r>
          </w:p>
          <w:p w:rsidR="00E719C4" w:rsidRDefault="00E719C4" w:rsidP="003C3CF7">
            <w:pPr>
              <w:shd w:val="clear" w:color="auto" w:fill="FFFFFF"/>
              <w:autoSpaceDE w:val="0"/>
              <w:rPr>
                <w:color w:val="000000"/>
              </w:rPr>
            </w:pPr>
            <w:r>
              <w:rPr>
                <w:color w:val="000000"/>
                <w:sz w:val="22"/>
                <w:szCs w:val="22"/>
              </w:rPr>
              <w:t xml:space="preserve">произношению звука [щ']; </w:t>
            </w:r>
          </w:p>
          <w:p w:rsidR="00E719C4" w:rsidRDefault="00E719C4" w:rsidP="003C3CF7">
            <w:pPr>
              <w:shd w:val="clear" w:color="auto" w:fill="FFFFFF"/>
              <w:autoSpaceDE w:val="0"/>
              <w:rPr>
                <w:color w:val="000000"/>
              </w:rPr>
            </w:pPr>
            <w:r>
              <w:rPr>
                <w:color w:val="000000"/>
                <w:sz w:val="22"/>
                <w:szCs w:val="22"/>
              </w:rPr>
              <w:t>- выделять звук [щ'] в словах</w:t>
            </w:r>
          </w:p>
        </w:tc>
        <w:tc>
          <w:tcPr>
            <w:tcW w:w="237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рассказ по</w:t>
            </w:r>
          </w:p>
          <w:p w:rsidR="00E719C4" w:rsidRDefault="00E719C4" w:rsidP="003C3CF7">
            <w:pPr>
              <w:shd w:val="clear" w:color="auto" w:fill="FFFFFF"/>
              <w:autoSpaceDE w:val="0"/>
              <w:rPr>
                <w:color w:val="000000"/>
              </w:rPr>
            </w:pPr>
            <w:r>
              <w:rPr>
                <w:color w:val="000000"/>
                <w:sz w:val="22"/>
                <w:szCs w:val="22"/>
              </w:rPr>
              <w:t>картине «Мама моет</w:t>
            </w:r>
          </w:p>
          <w:p w:rsidR="00E719C4" w:rsidRDefault="00E719C4" w:rsidP="003C3CF7">
            <w:pPr>
              <w:shd w:val="clear" w:color="auto" w:fill="FFFFFF"/>
              <w:autoSpaceDE w:val="0"/>
              <w:rPr>
                <w:color w:val="000000"/>
              </w:rPr>
            </w:pPr>
            <w:r>
              <w:rPr>
                <w:color w:val="000000"/>
                <w:sz w:val="22"/>
                <w:szCs w:val="22"/>
              </w:rPr>
              <w:t>посуду».</w:t>
            </w:r>
          </w:p>
          <w:p w:rsidR="00E719C4" w:rsidRDefault="00E719C4" w:rsidP="003C3CF7">
            <w:pPr>
              <w:shd w:val="clear" w:color="auto" w:fill="FFFFFF"/>
              <w:autoSpaceDE w:val="0"/>
              <w:rPr>
                <w:color w:val="000000"/>
              </w:rPr>
            </w:pPr>
            <w:r>
              <w:rPr>
                <w:color w:val="000000"/>
                <w:sz w:val="22"/>
                <w:szCs w:val="22"/>
              </w:rPr>
              <w:t>Укреплять артику-</w:t>
            </w:r>
          </w:p>
          <w:p w:rsidR="00E719C4" w:rsidRDefault="00E719C4" w:rsidP="003C3CF7">
            <w:pPr>
              <w:shd w:val="clear" w:color="auto" w:fill="FFFFFF"/>
              <w:autoSpaceDE w:val="0"/>
              <w:rPr>
                <w:color w:val="000000"/>
              </w:rPr>
            </w:pPr>
            <w:r>
              <w:rPr>
                <w:color w:val="000000"/>
                <w:sz w:val="22"/>
                <w:szCs w:val="22"/>
              </w:rPr>
              <w:t>ляционный аппарат</w:t>
            </w:r>
          </w:p>
          <w:p w:rsidR="00E719C4" w:rsidRDefault="00E719C4" w:rsidP="003C3CF7">
            <w:pPr>
              <w:shd w:val="clear" w:color="auto" w:fill="FFFFFF"/>
              <w:autoSpaceDE w:val="0"/>
              <w:rPr>
                <w:color w:val="000000"/>
              </w:rPr>
            </w:pPr>
            <w:r>
              <w:rPr>
                <w:color w:val="000000"/>
                <w:sz w:val="22"/>
                <w:szCs w:val="22"/>
              </w:rPr>
              <w:t>специальными упраж-</w:t>
            </w:r>
          </w:p>
          <w:p w:rsidR="00E719C4" w:rsidRDefault="00E719C4" w:rsidP="003C3CF7">
            <w:pPr>
              <w:shd w:val="clear" w:color="auto" w:fill="FFFFFF"/>
              <w:autoSpaceDE w:val="0"/>
              <w:rPr>
                <w:color w:val="000000"/>
              </w:rPr>
            </w:pPr>
            <w:r>
              <w:rPr>
                <w:color w:val="000000"/>
                <w:sz w:val="22"/>
                <w:szCs w:val="22"/>
              </w:rPr>
              <w:t>нениями.</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произношение звука</w:t>
            </w:r>
          </w:p>
          <w:p w:rsidR="00E719C4" w:rsidRDefault="00E719C4" w:rsidP="003C3CF7">
            <w:pPr>
              <w:shd w:val="clear" w:color="auto" w:fill="FFFFFF"/>
              <w:autoSpaceDE w:val="0"/>
              <w:rPr>
                <w:color w:val="000000"/>
              </w:rPr>
            </w:pPr>
            <w:r>
              <w:rPr>
                <w:color w:val="000000"/>
                <w:sz w:val="22"/>
                <w:szCs w:val="22"/>
              </w:rPr>
              <w:t>[щ'];</w:t>
            </w:r>
          </w:p>
          <w:p w:rsidR="00E719C4" w:rsidRDefault="00E719C4" w:rsidP="003C3CF7">
            <w:pPr>
              <w:shd w:val="clear" w:color="auto" w:fill="FFFFFF"/>
              <w:autoSpaceDE w:val="0"/>
              <w:rPr>
                <w:color w:val="000000"/>
              </w:rPr>
            </w:pPr>
            <w:r>
              <w:rPr>
                <w:color w:val="000000"/>
                <w:sz w:val="22"/>
                <w:szCs w:val="22"/>
              </w:rPr>
              <w:t>- представление о том,</w:t>
            </w:r>
          </w:p>
          <w:p w:rsidR="00E719C4" w:rsidRDefault="00E719C4" w:rsidP="003C3CF7">
            <w:pPr>
              <w:shd w:val="clear" w:color="auto" w:fill="FFFFFF"/>
              <w:autoSpaceDE w:val="0"/>
              <w:rPr>
                <w:color w:val="000000"/>
              </w:rPr>
            </w:pPr>
            <w:r>
              <w:rPr>
                <w:color w:val="000000"/>
                <w:sz w:val="22"/>
                <w:szCs w:val="22"/>
              </w:rPr>
              <w:t>что звуки в слове произносятся в определенной последовательности</w:t>
            </w:r>
          </w:p>
        </w:tc>
        <w:tc>
          <w:tcPr>
            <w:tcW w:w="26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описание</w:t>
            </w:r>
          </w:p>
          <w:p w:rsidR="00E719C4" w:rsidRDefault="00E719C4" w:rsidP="003C3CF7">
            <w:pPr>
              <w:shd w:val="clear" w:color="auto" w:fill="FFFFFF"/>
              <w:autoSpaceDE w:val="0"/>
              <w:rPr>
                <w:color w:val="000000"/>
              </w:rPr>
            </w:pPr>
            <w:r>
              <w:rPr>
                <w:color w:val="000000"/>
                <w:sz w:val="22"/>
                <w:szCs w:val="22"/>
              </w:rPr>
              <w:t>картины;</w:t>
            </w:r>
          </w:p>
          <w:p w:rsidR="00E719C4" w:rsidRDefault="00E719C4" w:rsidP="003C3CF7">
            <w:pPr>
              <w:shd w:val="clear" w:color="auto" w:fill="FFFFFF"/>
              <w:autoSpaceDE w:val="0"/>
              <w:rPr>
                <w:color w:val="000000"/>
              </w:rPr>
            </w:pPr>
            <w:r>
              <w:rPr>
                <w:color w:val="000000"/>
                <w:sz w:val="22"/>
                <w:szCs w:val="22"/>
              </w:rPr>
              <w:t>- называть рассматри-</w:t>
            </w:r>
          </w:p>
          <w:p w:rsidR="00E719C4" w:rsidRDefault="00E719C4" w:rsidP="003C3CF7">
            <w:pPr>
              <w:shd w:val="clear" w:color="auto" w:fill="FFFFFF"/>
              <w:autoSpaceDE w:val="0"/>
              <w:rPr>
                <w:color w:val="000000"/>
              </w:rPr>
            </w:pPr>
            <w:r>
              <w:rPr>
                <w:color w:val="000000"/>
                <w:sz w:val="22"/>
                <w:szCs w:val="22"/>
              </w:rPr>
              <w:t>ваемый (описываемый)</w:t>
            </w:r>
          </w:p>
          <w:p w:rsidR="00E719C4" w:rsidRDefault="00E719C4" w:rsidP="003C3CF7">
            <w:pPr>
              <w:shd w:val="clear" w:color="auto" w:fill="FFFFFF"/>
              <w:autoSpaceDE w:val="0"/>
              <w:rPr>
                <w:color w:val="000000"/>
              </w:rPr>
            </w:pPr>
            <w:r>
              <w:rPr>
                <w:color w:val="000000"/>
                <w:sz w:val="22"/>
                <w:szCs w:val="22"/>
              </w:rPr>
              <w:t>объект, его свойства,</w:t>
            </w:r>
          </w:p>
          <w:p w:rsidR="00E719C4" w:rsidRDefault="00E719C4" w:rsidP="003C3CF7">
            <w:pPr>
              <w:shd w:val="clear" w:color="auto" w:fill="FFFFFF"/>
              <w:autoSpaceDE w:val="0"/>
              <w:rPr>
                <w:color w:val="000000"/>
              </w:rPr>
            </w:pPr>
            <w:r>
              <w:rPr>
                <w:color w:val="000000"/>
                <w:sz w:val="22"/>
                <w:szCs w:val="22"/>
              </w:rPr>
              <w:t>признаки, действия; -</w:t>
            </w:r>
          </w:p>
          <w:p w:rsidR="00E719C4" w:rsidRDefault="00E719C4" w:rsidP="003C3CF7">
            <w:pPr>
              <w:shd w:val="clear" w:color="auto" w:fill="FFFFFF"/>
              <w:autoSpaceDE w:val="0"/>
              <w:rPr>
                <w:color w:val="000000"/>
              </w:rPr>
            </w:pPr>
            <w:r>
              <w:rPr>
                <w:color w:val="000000"/>
                <w:sz w:val="22"/>
                <w:szCs w:val="22"/>
              </w:rPr>
              <w:t>давать оценку описы-</w:t>
            </w:r>
          </w:p>
          <w:p w:rsidR="00E719C4" w:rsidRDefault="00E719C4" w:rsidP="003C3CF7">
            <w:pPr>
              <w:shd w:val="clear" w:color="auto" w:fill="FFFFFF"/>
              <w:autoSpaceDE w:val="0"/>
              <w:rPr>
                <w:color w:val="000000"/>
              </w:rPr>
            </w:pPr>
            <w:r>
              <w:rPr>
                <w:color w:val="000000"/>
                <w:sz w:val="22"/>
                <w:szCs w:val="22"/>
              </w:rPr>
              <w:t>ваемому объекту (пред-</w:t>
            </w:r>
          </w:p>
          <w:p w:rsidR="00E719C4" w:rsidRDefault="00E719C4" w:rsidP="003C3CF7">
            <w:pPr>
              <w:shd w:val="clear" w:color="auto" w:fill="FFFFFF"/>
              <w:autoSpaceDE w:val="0"/>
              <w:rPr>
                <w:color w:val="000000"/>
              </w:rPr>
            </w:pPr>
            <w:r>
              <w:rPr>
                <w:color w:val="000000"/>
                <w:sz w:val="22"/>
                <w:szCs w:val="22"/>
              </w:rPr>
              <w:t>мету). Укреплять артикуляционный аппарат специальными упражнениями.</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навык произношения</w:t>
            </w:r>
          </w:p>
          <w:p w:rsidR="00E719C4" w:rsidRDefault="00E719C4" w:rsidP="003C3CF7">
            <w:pPr>
              <w:shd w:val="clear" w:color="auto" w:fill="FFFFFF"/>
              <w:autoSpaceDE w:val="0"/>
              <w:rPr>
                <w:color w:val="000000"/>
              </w:rPr>
            </w:pPr>
            <w:r>
              <w:rPr>
                <w:color w:val="000000"/>
                <w:sz w:val="22"/>
                <w:szCs w:val="22"/>
              </w:rPr>
              <w:t>звука [щ'];</w:t>
            </w:r>
          </w:p>
          <w:p w:rsidR="00E719C4" w:rsidRDefault="00E719C4" w:rsidP="003C3CF7">
            <w:pPr>
              <w:shd w:val="clear" w:color="auto" w:fill="FFFFFF"/>
              <w:autoSpaceDE w:val="0"/>
              <w:rPr>
                <w:color w:val="000000"/>
              </w:rPr>
            </w:pPr>
            <w:r>
              <w:rPr>
                <w:color w:val="000000"/>
                <w:sz w:val="22"/>
                <w:szCs w:val="22"/>
              </w:rPr>
              <w:t>- умение различать твер-</w:t>
            </w:r>
          </w:p>
          <w:p w:rsidR="00E719C4" w:rsidRDefault="00E719C4" w:rsidP="003C3CF7">
            <w:pPr>
              <w:shd w:val="clear" w:color="auto" w:fill="FFFFFF"/>
              <w:autoSpaceDE w:val="0"/>
              <w:rPr>
                <w:color w:val="000000"/>
              </w:rPr>
            </w:pPr>
            <w:r>
              <w:rPr>
                <w:color w:val="000000"/>
                <w:sz w:val="22"/>
                <w:szCs w:val="22"/>
              </w:rPr>
              <w:t>дые и мягкие согласные</w:t>
            </w:r>
          </w:p>
          <w:p w:rsidR="00E719C4" w:rsidRDefault="00E719C4" w:rsidP="003C3CF7">
            <w:pPr>
              <w:shd w:val="clear" w:color="auto" w:fill="FFFFFF"/>
              <w:autoSpaceDE w:val="0"/>
              <w:rPr>
                <w:color w:val="000000"/>
              </w:rPr>
            </w:pPr>
            <w:r>
              <w:rPr>
                <w:color w:val="000000"/>
                <w:sz w:val="22"/>
                <w:szCs w:val="22"/>
              </w:rPr>
              <w:t>звуки.</w:t>
            </w:r>
          </w:p>
          <w:p w:rsidR="00E719C4" w:rsidRDefault="00E719C4" w:rsidP="003C3CF7">
            <w:pPr>
              <w:shd w:val="clear" w:color="auto" w:fill="FFFFFF"/>
              <w:autoSpaceDE w:val="0"/>
              <w:rPr>
                <w:color w:val="000000"/>
              </w:rPr>
            </w:pPr>
            <w:r>
              <w:rPr>
                <w:color w:val="000000"/>
                <w:sz w:val="22"/>
                <w:szCs w:val="22"/>
              </w:rPr>
              <w:t>Учить выделять звук</w:t>
            </w:r>
          </w:p>
          <w:p w:rsidR="00E719C4" w:rsidRDefault="00E719C4" w:rsidP="003C3CF7">
            <w:pPr>
              <w:shd w:val="clear" w:color="auto" w:fill="FFFFFF"/>
              <w:autoSpaceDE w:val="0"/>
              <w:rPr>
                <w:color w:val="000000"/>
              </w:rPr>
            </w:pPr>
            <w:r>
              <w:rPr>
                <w:color w:val="000000"/>
                <w:sz w:val="22"/>
                <w:szCs w:val="22"/>
              </w:rPr>
              <w:t>в словах</w:t>
            </w:r>
          </w:p>
        </w:tc>
        <w:tc>
          <w:tcPr>
            <w:tcW w:w="232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w:t>
            </w:r>
          </w:p>
          <w:p w:rsidR="00E719C4" w:rsidRDefault="00E719C4" w:rsidP="003C3CF7">
            <w:pPr>
              <w:shd w:val="clear" w:color="auto" w:fill="FFFFFF"/>
              <w:autoSpaceDE w:val="0"/>
              <w:rPr>
                <w:color w:val="000000"/>
              </w:rPr>
            </w:pPr>
            <w:r>
              <w:rPr>
                <w:color w:val="000000"/>
                <w:sz w:val="22"/>
                <w:szCs w:val="22"/>
              </w:rPr>
              <w:t>правильно называть ово-</w:t>
            </w:r>
          </w:p>
          <w:p w:rsidR="00E719C4" w:rsidRDefault="00E719C4" w:rsidP="003C3CF7">
            <w:pPr>
              <w:shd w:val="clear" w:color="auto" w:fill="FFFFFF"/>
              <w:autoSpaceDE w:val="0"/>
              <w:rPr>
                <w:color w:val="000000"/>
              </w:rPr>
            </w:pPr>
            <w:r>
              <w:rPr>
                <w:color w:val="000000"/>
                <w:sz w:val="22"/>
                <w:szCs w:val="22"/>
              </w:rPr>
              <w:t>щи, описывать цвет, форму и другие качества.</w:t>
            </w:r>
          </w:p>
          <w:p w:rsidR="00E719C4" w:rsidRDefault="00E719C4" w:rsidP="003C3CF7">
            <w:pPr>
              <w:shd w:val="clear" w:color="auto" w:fill="FFFFFF"/>
              <w:autoSpaceDE w:val="0"/>
              <w:rPr>
                <w:color w:val="000000"/>
              </w:rPr>
            </w:pPr>
            <w:r>
              <w:rPr>
                <w:color w:val="000000"/>
                <w:sz w:val="22"/>
                <w:szCs w:val="22"/>
              </w:rPr>
              <w:t>Расширять представле-ния об овощах.</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выделять в овощах</w:t>
            </w:r>
          </w:p>
          <w:p w:rsidR="00E719C4" w:rsidRDefault="00E719C4" w:rsidP="003C3CF7">
            <w:pPr>
              <w:shd w:val="clear" w:color="auto" w:fill="FFFFFF"/>
              <w:autoSpaceDE w:val="0"/>
              <w:rPr>
                <w:color w:val="000000"/>
              </w:rPr>
            </w:pPr>
            <w:r>
              <w:rPr>
                <w:color w:val="000000"/>
                <w:sz w:val="22"/>
                <w:szCs w:val="22"/>
              </w:rPr>
              <w:t>определенные свойства;</w:t>
            </w:r>
          </w:p>
          <w:p w:rsidR="00E719C4" w:rsidRDefault="00E719C4" w:rsidP="003C3CF7">
            <w:pPr>
              <w:shd w:val="clear" w:color="auto" w:fill="FFFFFF"/>
              <w:autoSpaceDE w:val="0"/>
            </w:pPr>
            <w:r>
              <w:rPr>
                <w:color w:val="000000"/>
                <w:sz w:val="22"/>
                <w:szCs w:val="22"/>
              </w:rPr>
              <w:t>- правильно классифи</w:t>
            </w:r>
            <w:r>
              <w:rPr>
                <w:color w:val="000000"/>
                <w:sz w:val="22"/>
                <w:szCs w:val="22"/>
              </w:rPr>
              <w:softHyphen/>
              <w:t>цировать овощи</w:t>
            </w:r>
          </w:p>
        </w:tc>
        <w:tc>
          <w:tcPr>
            <w:tcW w:w="198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43"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14601" w:type="dxa"/>
        <w:tblInd w:w="40" w:type="dxa"/>
        <w:tblLayout w:type="fixed"/>
        <w:tblCellMar>
          <w:left w:w="40" w:type="dxa"/>
          <w:right w:w="40" w:type="dxa"/>
        </w:tblCellMar>
        <w:tblLook w:val="0000" w:firstRow="0" w:lastRow="0" w:firstColumn="0" w:lastColumn="0" w:noHBand="0" w:noVBand="0"/>
      </w:tblPr>
      <w:tblGrid>
        <w:gridCol w:w="565"/>
        <w:gridCol w:w="711"/>
        <w:gridCol w:w="2125"/>
        <w:gridCol w:w="2411"/>
        <w:gridCol w:w="2552"/>
        <w:gridCol w:w="2409"/>
        <w:gridCol w:w="1985"/>
        <w:gridCol w:w="1843"/>
      </w:tblGrid>
      <w:tr w:rsidR="00E719C4" w:rsidTr="003C3CF7">
        <w:trPr>
          <w:trHeight w:val="269"/>
          <w:tblHeader/>
        </w:trPr>
        <w:tc>
          <w:tcPr>
            <w:tcW w:w="56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71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12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41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0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98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0"/>
                <w:szCs w:val="20"/>
              </w:rPr>
              <w:t>8</w:t>
            </w:r>
          </w:p>
        </w:tc>
      </w:tr>
      <w:tr w:rsidR="00E719C4" w:rsidTr="003C3CF7">
        <w:tblPrEx>
          <w:tblCellMar>
            <w:top w:w="55" w:type="dxa"/>
            <w:left w:w="55" w:type="dxa"/>
            <w:bottom w:w="55" w:type="dxa"/>
            <w:right w:w="55" w:type="dxa"/>
          </w:tblCellMar>
        </w:tblPrEx>
        <w:trPr>
          <w:trHeight w:val="708"/>
        </w:trPr>
        <w:tc>
          <w:tcPr>
            <w:tcW w:w="565"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t>Март</w:t>
            </w:r>
          </w:p>
        </w:tc>
        <w:tc>
          <w:tcPr>
            <w:tcW w:w="711"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12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предметов и игрушек</w:t>
            </w:r>
          </w:p>
        </w:tc>
        <w:tc>
          <w:tcPr>
            <w:tcW w:w="241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Пересказ рассказа Н. Калининой «Помощники»</w:t>
            </w:r>
          </w:p>
        </w:tc>
        <w:tc>
          <w:tcPr>
            <w:tcW w:w="255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Описание предметов</w:t>
            </w:r>
          </w:p>
          <w:p w:rsidR="00E719C4" w:rsidRDefault="00E719C4" w:rsidP="003C3CF7">
            <w:pPr>
              <w:shd w:val="clear" w:color="auto" w:fill="FFFFFF"/>
              <w:autoSpaceDE w:val="0"/>
              <w:rPr>
                <w:color w:val="000000"/>
              </w:rPr>
            </w:pPr>
            <w:r>
              <w:rPr>
                <w:color w:val="000000"/>
                <w:sz w:val="22"/>
                <w:szCs w:val="22"/>
              </w:rPr>
              <w:t>и игрушек. Отгадывание</w:t>
            </w:r>
          </w:p>
          <w:p w:rsidR="00E719C4" w:rsidRDefault="00E719C4" w:rsidP="003C3CF7">
            <w:pPr>
              <w:shd w:val="clear" w:color="auto" w:fill="FFFFFF"/>
              <w:autoSpaceDE w:val="0"/>
              <w:rPr>
                <w:color w:val="000000"/>
              </w:rPr>
            </w:pPr>
            <w:r>
              <w:rPr>
                <w:color w:val="000000"/>
                <w:sz w:val="22"/>
                <w:szCs w:val="22"/>
              </w:rPr>
              <w:t>загадок</w:t>
            </w:r>
          </w:p>
        </w:tc>
        <w:tc>
          <w:tcPr>
            <w:tcW w:w="2409"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по кар-</w:t>
            </w:r>
          </w:p>
          <w:p w:rsidR="00E719C4" w:rsidRDefault="00E719C4" w:rsidP="003C3CF7">
            <w:pPr>
              <w:shd w:val="clear" w:color="auto" w:fill="FFFFFF"/>
              <w:autoSpaceDE w:val="0"/>
              <w:rPr>
                <w:i/>
                <w:iCs/>
                <w:color w:val="000000"/>
              </w:rPr>
            </w:pPr>
            <w:r>
              <w:rPr>
                <w:color w:val="000000"/>
                <w:sz w:val="22"/>
                <w:szCs w:val="22"/>
              </w:rPr>
              <w:t>тине «Куры»</w:t>
            </w:r>
          </w:p>
        </w:tc>
        <w:tc>
          <w:tcPr>
            <w:tcW w:w="198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Чтение:</w:t>
            </w:r>
          </w:p>
          <w:p w:rsidR="00E719C4" w:rsidRDefault="00E719C4" w:rsidP="003C3CF7">
            <w:pPr>
              <w:shd w:val="clear" w:color="auto" w:fill="FFFFFF"/>
              <w:autoSpaceDE w:val="0"/>
              <w:rPr>
                <w:color w:val="000000"/>
              </w:rPr>
            </w:pPr>
            <w:r>
              <w:rPr>
                <w:color w:val="000000"/>
                <w:sz w:val="22"/>
                <w:szCs w:val="22"/>
              </w:rPr>
              <w:t>учить запоминать</w:t>
            </w:r>
          </w:p>
          <w:p w:rsidR="00E719C4" w:rsidRDefault="00E719C4" w:rsidP="003C3CF7">
            <w:pPr>
              <w:shd w:val="clear" w:color="auto" w:fill="FFFFFF"/>
              <w:autoSpaceDE w:val="0"/>
              <w:snapToGrid w:val="0"/>
              <w:rPr>
                <w:color w:val="000000"/>
              </w:rPr>
            </w:pPr>
            <w:r>
              <w:rPr>
                <w:color w:val="000000"/>
                <w:sz w:val="22"/>
                <w:szCs w:val="22"/>
              </w:rPr>
              <w:t>текст прочи-</w:t>
            </w:r>
          </w:p>
          <w:p w:rsidR="00E719C4" w:rsidRDefault="00E719C4" w:rsidP="003C3CF7">
            <w:pPr>
              <w:shd w:val="clear" w:color="auto" w:fill="FFFFFF"/>
              <w:autoSpaceDE w:val="0"/>
              <w:rPr>
                <w:color w:val="000000"/>
              </w:rPr>
            </w:pPr>
            <w:r>
              <w:rPr>
                <w:color w:val="000000"/>
                <w:sz w:val="22"/>
                <w:szCs w:val="22"/>
              </w:rPr>
              <w:t>танного рассказа и эмоционально</w:t>
            </w:r>
          </w:p>
          <w:p w:rsidR="00E719C4" w:rsidRDefault="00E719C4" w:rsidP="003C3CF7">
            <w:pPr>
              <w:shd w:val="clear" w:color="auto" w:fill="FFFFFF"/>
              <w:autoSpaceDE w:val="0"/>
              <w:rPr>
                <w:i/>
                <w:iCs/>
                <w:color w:val="000000"/>
              </w:rPr>
            </w:pPr>
            <w:r>
              <w:rPr>
                <w:color w:val="000000"/>
                <w:sz w:val="22"/>
                <w:szCs w:val="22"/>
              </w:rPr>
              <w:t>пересказывать прочитанное.</w:t>
            </w:r>
          </w:p>
          <w:p w:rsidR="00E719C4" w:rsidRDefault="00E719C4" w:rsidP="003C3CF7">
            <w:pPr>
              <w:shd w:val="clear" w:color="auto" w:fill="FFFFFF"/>
              <w:autoSpaceDE w:val="0"/>
              <w:rPr>
                <w:color w:val="000000"/>
              </w:rPr>
            </w:pPr>
            <w:r>
              <w:rPr>
                <w:i/>
                <w:iCs/>
                <w:color w:val="000000"/>
                <w:sz w:val="22"/>
                <w:szCs w:val="22"/>
              </w:rPr>
              <w:t xml:space="preserve">Социализация: </w:t>
            </w:r>
            <w:r>
              <w:rPr>
                <w:color w:val="000000"/>
                <w:sz w:val="22"/>
                <w:szCs w:val="22"/>
              </w:rPr>
              <w:t>учить тактично делать замечания и отмечать несоотвествия</w:t>
            </w:r>
          </w:p>
          <w:p w:rsidR="00E719C4" w:rsidRDefault="00E719C4" w:rsidP="003C3CF7">
            <w:pPr>
              <w:shd w:val="clear" w:color="auto" w:fill="FFFFFF"/>
              <w:autoSpaceDE w:val="0"/>
              <w:rPr>
                <w:color w:val="000000"/>
              </w:rPr>
            </w:pPr>
            <w:r>
              <w:rPr>
                <w:color w:val="000000"/>
                <w:sz w:val="22"/>
                <w:szCs w:val="22"/>
              </w:rPr>
              <w:t>при слушании рассказа</w:t>
            </w:r>
          </w:p>
          <w:p w:rsidR="00E719C4" w:rsidRDefault="00E719C4" w:rsidP="003C3CF7">
            <w:pPr>
              <w:shd w:val="clear" w:color="auto" w:fill="FFFFFF"/>
              <w:autoSpaceDE w:val="0"/>
              <w:rPr>
                <w:i/>
                <w:iCs/>
                <w:color w:val="000000"/>
              </w:rPr>
            </w:pPr>
            <w:r>
              <w:rPr>
                <w:color w:val="000000"/>
                <w:sz w:val="22"/>
                <w:szCs w:val="22"/>
              </w:rPr>
              <w:t xml:space="preserve">товарищей. </w:t>
            </w:r>
            <w:r>
              <w:rPr>
                <w:i/>
                <w:iCs/>
                <w:color w:val="000000"/>
                <w:sz w:val="22"/>
                <w:szCs w:val="22"/>
              </w:rPr>
              <w:t>Познание:</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учить правильно опре</w:t>
            </w:r>
            <w:r>
              <w:rPr>
                <w:color w:val="000000"/>
                <w:sz w:val="22"/>
                <w:szCs w:val="22"/>
              </w:rPr>
              <w:softHyphen/>
              <w:t>делять поло-</w:t>
            </w:r>
          </w:p>
          <w:p w:rsidR="00E719C4" w:rsidRDefault="00E719C4" w:rsidP="003C3CF7">
            <w:pPr>
              <w:shd w:val="clear" w:color="auto" w:fill="FFFFFF"/>
              <w:autoSpaceDE w:val="0"/>
              <w:rPr>
                <w:i/>
                <w:iCs/>
                <w:color w:val="000000"/>
              </w:rPr>
            </w:pPr>
            <w:r>
              <w:rPr>
                <w:color w:val="000000"/>
                <w:sz w:val="22"/>
                <w:szCs w:val="22"/>
              </w:rPr>
              <w:t>жение предметов в пространстве.</w:t>
            </w:r>
          </w:p>
          <w:p w:rsidR="00E719C4" w:rsidRDefault="00E719C4" w:rsidP="003C3CF7">
            <w:pPr>
              <w:shd w:val="clear" w:color="auto" w:fill="FFFFFF"/>
              <w:autoSpaceDE w:val="0"/>
              <w:rPr>
                <w:color w:val="000000"/>
              </w:rPr>
            </w:pPr>
            <w:r>
              <w:rPr>
                <w:i/>
                <w:iCs/>
                <w:color w:val="000000"/>
                <w:sz w:val="22"/>
                <w:szCs w:val="22"/>
              </w:rPr>
              <w:t>Музыка:</w:t>
            </w:r>
          </w:p>
          <w:p w:rsidR="00E719C4" w:rsidRDefault="00E719C4" w:rsidP="003C3CF7">
            <w:pPr>
              <w:shd w:val="clear" w:color="auto" w:fill="FFFFFF"/>
              <w:autoSpaceDE w:val="0"/>
              <w:rPr>
                <w:color w:val="000000"/>
              </w:rPr>
            </w:pPr>
            <w:r>
              <w:rPr>
                <w:color w:val="000000"/>
                <w:sz w:val="22"/>
                <w:szCs w:val="22"/>
              </w:rPr>
              <w:t>формировать</w:t>
            </w:r>
          </w:p>
          <w:p w:rsidR="00E719C4" w:rsidRDefault="00E719C4" w:rsidP="003C3CF7">
            <w:pPr>
              <w:shd w:val="clear" w:color="auto" w:fill="FFFFFF"/>
              <w:autoSpaceDE w:val="0"/>
              <w:rPr>
                <w:color w:val="000000"/>
              </w:rPr>
            </w:pPr>
            <w:r>
              <w:rPr>
                <w:color w:val="000000"/>
                <w:sz w:val="22"/>
                <w:szCs w:val="22"/>
              </w:rPr>
              <w:t>умение различать звуки по высоте</w:t>
            </w:r>
          </w:p>
          <w:p w:rsidR="00E719C4" w:rsidRDefault="00E719C4" w:rsidP="003C3CF7">
            <w:pPr>
              <w:shd w:val="clear" w:color="auto" w:fill="FFFFFF"/>
              <w:autoSpaceDE w:val="0"/>
              <w:rPr>
                <w:color w:val="000000"/>
              </w:rPr>
            </w:pPr>
            <w:r>
              <w:rPr>
                <w:color w:val="000000"/>
                <w:sz w:val="22"/>
                <w:szCs w:val="22"/>
              </w:rPr>
              <w:t>и голосом</w:t>
            </w:r>
          </w:p>
          <w:p w:rsidR="00E719C4" w:rsidRDefault="00E719C4" w:rsidP="003C3CF7">
            <w:pPr>
              <w:shd w:val="clear" w:color="auto" w:fill="FFFFFF"/>
              <w:autoSpaceDE w:val="0"/>
              <w:rPr>
                <w:color w:val="000000"/>
              </w:rPr>
            </w:pPr>
            <w:r>
              <w:rPr>
                <w:color w:val="000000"/>
                <w:sz w:val="22"/>
                <w:szCs w:val="22"/>
              </w:rPr>
              <w:t>выделять</w:t>
            </w:r>
          </w:p>
          <w:p w:rsidR="00E719C4" w:rsidRDefault="00E719C4" w:rsidP="003C3CF7">
            <w:pPr>
              <w:shd w:val="clear" w:color="auto" w:fill="FFFFFF"/>
              <w:autoSpaceDE w:val="0"/>
              <w:rPr>
                <w:color w:val="000000"/>
              </w:rPr>
            </w:pPr>
            <w:r>
              <w:rPr>
                <w:color w:val="000000"/>
                <w:sz w:val="22"/>
                <w:szCs w:val="22"/>
              </w:rPr>
              <w:t>определённые слова</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назва-</w:t>
            </w:r>
          </w:p>
          <w:p w:rsidR="00E719C4" w:rsidRDefault="00E719C4" w:rsidP="003C3CF7">
            <w:pPr>
              <w:shd w:val="clear" w:color="auto" w:fill="FFFFFF"/>
              <w:autoSpaceDE w:val="0"/>
              <w:rPr>
                <w:color w:val="000000"/>
              </w:rPr>
            </w:pPr>
            <w:r>
              <w:rPr>
                <w:color w:val="000000"/>
                <w:sz w:val="22"/>
                <w:szCs w:val="22"/>
              </w:rPr>
              <w:t>ние предме-</w:t>
            </w:r>
          </w:p>
          <w:p w:rsidR="00E719C4" w:rsidRDefault="00E719C4" w:rsidP="003C3CF7">
            <w:pPr>
              <w:shd w:val="clear" w:color="auto" w:fill="FFFFFF"/>
              <w:autoSpaceDE w:val="0"/>
              <w:rPr>
                <w:color w:val="000000"/>
              </w:rPr>
            </w:pPr>
            <w:r>
              <w:rPr>
                <w:color w:val="000000"/>
                <w:sz w:val="22"/>
                <w:szCs w:val="22"/>
              </w:rPr>
              <w:t>тов, которые</w:t>
            </w:r>
          </w:p>
          <w:p w:rsidR="00E719C4" w:rsidRDefault="00E719C4" w:rsidP="003C3CF7">
            <w:pPr>
              <w:shd w:val="clear" w:color="auto" w:fill="FFFFFF"/>
              <w:autoSpaceDE w:val="0"/>
              <w:snapToGrid w:val="0"/>
              <w:rPr>
                <w:color w:val="000000"/>
              </w:rPr>
            </w:pPr>
            <w:r>
              <w:rPr>
                <w:color w:val="000000"/>
                <w:sz w:val="22"/>
                <w:szCs w:val="22"/>
              </w:rPr>
              <w:t>окружают</w:t>
            </w:r>
          </w:p>
          <w:p w:rsidR="00E719C4" w:rsidRDefault="00E719C4" w:rsidP="003C3CF7">
            <w:pPr>
              <w:shd w:val="clear" w:color="auto" w:fill="FFFFFF"/>
              <w:autoSpaceDE w:val="0"/>
              <w:rPr>
                <w:color w:val="000000"/>
              </w:rPr>
            </w:pPr>
            <w:r>
              <w:rPr>
                <w:color w:val="000000"/>
                <w:sz w:val="22"/>
                <w:szCs w:val="22"/>
              </w:rPr>
              <w:t>в помещении</w:t>
            </w:r>
          </w:p>
          <w:p w:rsidR="00E719C4" w:rsidRDefault="00E719C4" w:rsidP="003C3CF7">
            <w:pPr>
              <w:shd w:val="clear" w:color="auto" w:fill="FFFFFF"/>
              <w:autoSpaceDE w:val="0"/>
              <w:rPr>
                <w:color w:val="000000"/>
              </w:rPr>
            </w:pPr>
            <w:r>
              <w:rPr>
                <w:color w:val="000000"/>
                <w:sz w:val="22"/>
                <w:szCs w:val="22"/>
              </w:rPr>
              <w:t>детского сада,</w:t>
            </w:r>
          </w:p>
          <w:p w:rsidR="00E719C4" w:rsidRDefault="00E719C4" w:rsidP="003C3CF7">
            <w:pPr>
              <w:shd w:val="clear" w:color="auto" w:fill="FFFFFF"/>
              <w:autoSpaceDE w:val="0"/>
              <w:rPr>
                <w:color w:val="000000"/>
              </w:rPr>
            </w:pPr>
            <w:r>
              <w:rPr>
                <w:color w:val="000000"/>
                <w:sz w:val="22"/>
                <w:szCs w:val="22"/>
              </w:rPr>
              <w:t>и умеет опре-</w:t>
            </w:r>
          </w:p>
          <w:p w:rsidR="00E719C4" w:rsidRDefault="00E719C4" w:rsidP="003C3CF7">
            <w:pPr>
              <w:shd w:val="clear" w:color="auto" w:fill="FFFFFF"/>
              <w:autoSpaceDE w:val="0"/>
              <w:rPr>
                <w:color w:val="000000"/>
              </w:rPr>
            </w:pPr>
            <w:r>
              <w:rPr>
                <w:color w:val="000000"/>
                <w:sz w:val="22"/>
                <w:szCs w:val="22"/>
              </w:rPr>
              <w:t>делять их по-</w:t>
            </w:r>
          </w:p>
          <w:p w:rsidR="00E719C4" w:rsidRDefault="00E719C4" w:rsidP="003C3CF7">
            <w:pPr>
              <w:shd w:val="clear" w:color="auto" w:fill="FFFFFF"/>
              <w:autoSpaceDE w:val="0"/>
              <w:rPr>
                <w:color w:val="000000"/>
              </w:rPr>
            </w:pPr>
            <w:r>
              <w:rPr>
                <w:color w:val="000000"/>
                <w:sz w:val="22"/>
                <w:szCs w:val="22"/>
              </w:rPr>
              <w:t>ложение</w:t>
            </w:r>
          </w:p>
          <w:p w:rsidR="00E719C4" w:rsidRDefault="00E719C4" w:rsidP="003C3CF7">
            <w:pPr>
              <w:shd w:val="clear" w:color="auto" w:fill="FFFFFF"/>
              <w:autoSpaceDE w:val="0"/>
              <w:rPr>
                <w:color w:val="000000"/>
              </w:rPr>
            </w:pPr>
            <w:r>
              <w:rPr>
                <w:color w:val="000000"/>
                <w:sz w:val="22"/>
                <w:szCs w:val="22"/>
              </w:rPr>
              <w:t>в пространстве по отношению к себе.</w:t>
            </w:r>
          </w:p>
          <w:p w:rsidR="00E719C4" w:rsidRDefault="00E719C4" w:rsidP="003C3CF7">
            <w:pPr>
              <w:shd w:val="clear" w:color="auto" w:fill="FFFFFF"/>
              <w:autoSpaceDE w:val="0"/>
              <w:rPr>
                <w:color w:val="000000"/>
              </w:rPr>
            </w:pPr>
            <w:r>
              <w:rPr>
                <w:color w:val="000000"/>
                <w:sz w:val="22"/>
                <w:szCs w:val="22"/>
              </w:rPr>
              <w:t>Умеет тактично доказывать и объ-</w:t>
            </w:r>
          </w:p>
          <w:p w:rsidR="00E719C4" w:rsidRDefault="00E719C4" w:rsidP="003C3CF7">
            <w:pPr>
              <w:shd w:val="clear" w:color="auto" w:fill="FFFFFF"/>
              <w:autoSpaceDE w:val="0"/>
              <w:rPr>
                <w:color w:val="000000"/>
              </w:rPr>
            </w:pPr>
            <w:r>
              <w:rPr>
                <w:color w:val="000000"/>
                <w:sz w:val="22"/>
                <w:szCs w:val="22"/>
              </w:rPr>
              <w:t>яснять свою</w:t>
            </w:r>
          </w:p>
          <w:p w:rsidR="00E719C4" w:rsidRDefault="00E719C4" w:rsidP="003C3CF7">
            <w:pPr>
              <w:shd w:val="clear" w:color="auto" w:fill="FFFFFF"/>
              <w:autoSpaceDE w:val="0"/>
              <w:rPr>
                <w:color w:val="000000"/>
              </w:rPr>
            </w:pPr>
            <w:r>
              <w:rPr>
                <w:color w:val="000000"/>
                <w:sz w:val="22"/>
                <w:szCs w:val="22"/>
              </w:rPr>
              <w:t>позицию</w:t>
            </w:r>
          </w:p>
          <w:p w:rsidR="00E719C4" w:rsidRDefault="00E719C4" w:rsidP="003C3CF7">
            <w:pPr>
              <w:shd w:val="clear" w:color="auto" w:fill="FFFFFF"/>
              <w:autoSpaceDE w:val="0"/>
              <w:rPr>
                <w:color w:val="000000"/>
              </w:rPr>
            </w:pPr>
            <w:r>
              <w:rPr>
                <w:color w:val="000000"/>
                <w:sz w:val="22"/>
                <w:szCs w:val="22"/>
              </w:rPr>
              <w:t>при оценивании пересказа</w:t>
            </w:r>
          </w:p>
          <w:p w:rsidR="00E719C4" w:rsidRDefault="00E719C4" w:rsidP="003C3CF7">
            <w:pPr>
              <w:shd w:val="clear" w:color="auto" w:fill="FFFFFF"/>
              <w:autoSpaceDE w:val="0"/>
              <w:rPr>
                <w:color w:val="000000"/>
              </w:rPr>
            </w:pPr>
            <w:r>
              <w:rPr>
                <w:color w:val="000000"/>
                <w:sz w:val="22"/>
                <w:szCs w:val="22"/>
              </w:rPr>
              <w:t>сверстников; проявляет инициативу</w:t>
            </w:r>
          </w:p>
          <w:p w:rsidR="00E719C4" w:rsidRDefault="00E719C4" w:rsidP="003C3CF7">
            <w:pPr>
              <w:shd w:val="clear" w:color="auto" w:fill="FFFFFF"/>
              <w:autoSpaceDE w:val="0"/>
              <w:rPr>
                <w:color w:val="000000"/>
              </w:rPr>
            </w:pPr>
            <w:r>
              <w:rPr>
                <w:color w:val="000000"/>
                <w:sz w:val="22"/>
                <w:szCs w:val="22"/>
              </w:rPr>
              <w:t>в оказании помощи това-</w:t>
            </w:r>
          </w:p>
          <w:p w:rsidR="00E719C4" w:rsidRDefault="00E719C4" w:rsidP="003C3CF7">
            <w:pPr>
              <w:shd w:val="clear" w:color="auto" w:fill="FFFFFF"/>
              <w:autoSpaceDE w:val="0"/>
            </w:pPr>
            <w:r>
              <w:rPr>
                <w:color w:val="000000"/>
                <w:sz w:val="22"/>
                <w:szCs w:val="22"/>
              </w:rPr>
              <w:t>рищам</w:t>
            </w:r>
          </w:p>
        </w:tc>
      </w:tr>
      <w:tr w:rsidR="00E719C4" w:rsidTr="003C3CF7">
        <w:tblPrEx>
          <w:tblCellMar>
            <w:top w:w="55" w:type="dxa"/>
            <w:left w:w="55" w:type="dxa"/>
            <w:bottom w:w="55" w:type="dxa"/>
            <w:right w:w="55" w:type="dxa"/>
          </w:tblCellMar>
        </w:tblPrEx>
        <w:trPr>
          <w:trHeight w:val="8037"/>
        </w:trPr>
        <w:tc>
          <w:tcPr>
            <w:tcW w:w="56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71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125" w:type="dxa"/>
            <w:tcBorders>
              <w:top w:val="single" w:sz="6" w:space="0" w:color="000000"/>
              <w:left w:val="single" w:sz="6" w:space="0" w:color="000000"/>
              <w:bottom w:val="single" w:sz="6" w:space="0" w:color="000000"/>
            </w:tcBorders>
            <w:shd w:val="clear" w:color="auto" w:fill="FFFFFF"/>
          </w:tcPr>
          <w:p w:rsidR="00E719C4" w:rsidRPr="0089009E" w:rsidRDefault="00E719C4" w:rsidP="003C3CF7">
            <w:pPr>
              <w:shd w:val="clear" w:color="auto" w:fill="FFFFFF"/>
              <w:autoSpaceDE w:val="0"/>
              <w:snapToGrid w:val="0"/>
              <w:rPr>
                <w:color w:val="000000"/>
              </w:rPr>
            </w:pPr>
            <w:r w:rsidRPr="0089009E">
              <w:rPr>
                <w:color w:val="000000"/>
                <w:sz w:val="22"/>
                <w:szCs w:val="22"/>
              </w:rPr>
              <w:t>Продолжить учить</w:t>
            </w:r>
          </w:p>
          <w:p w:rsidR="00E719C4" w:rsidRPr="0089009E" w:rsidRDefault="00E719C4" w:rsidP="003C3CF7">
            <w:pPr>
              <w:shd w:val="clear" w:color="auto" w:fill="FFFFFF"/>
              <w:autoSpaceDE w:val="0"/>
              <w:rPr>
                <w:color w:val="000000"/>
              </w:rPr>
            </w:pPr>
            <w:r w:rsidRPr="0089009E">
              <w:rPr>
                <w:color w:val="000000"/>
                <w:sz w:val="22"/>
                <w:szCs w:val="22"/>
              </w:rPr>
              <w:t>составлять описания</w:t>
            </w:r>
          </w:p>
          <w:p w:rsidR="00E719C4" w:rsidRPr="0089009E" w:rsidRDefault="00E719C4" w:rsidP="003C3CF7">
            <w:pPr>
              <w:shd w:val="clear" w:color="auto" w:fill="FFFFFF"/>
              <w:autoSpaceDE w:val="0"/>
              <w:rPr>
                <w:color w:val="000000"/>
              </w:rPr>
            </w:pPr>
            <w:r w:rsidRPr="0089009E">
              <w:rPr>
                <w:color w:val="000000"/>
                <w:sz w:val="22"/>
                <w:szCs w:val="22"/>
              </w:rPr>
              <w:t>предметов, игрушек.</w:t>
            </w:r>
          </w:p>
          <w:p w:rsidR="00E719C4" w:rsidRPr="0089009E" w:rsidRDefault="00E719C4" w:rsidP="003C3CF7">
            <w:pPr>
              <w:shd w:val="clear" w:color="auto" w:fill="FFFFFF"/>
              <w:autoSpaceDE w:val="0"/>
              <w:rPr>
                <w:color w:val="000000"/>
              </w:rPr>
            </w:pPr>
            <w:r w:rsidRPr="0089009E">
              <w:rPr>
                <w:color w:val="000000"/>
                <w:sz w:val="22"/>
                <w:szCs w:val="22"/>
              </w:rPr>
              <w:t>Укреплять артикуля-</w:t>
            </w:r>
          </w:p>
          <w:p w:rsidR="00E719C4" w:rsidRPr="0089009E" w:rsidRDefault="00E719C4" w:rsidP="003C3CF7">
            <w:pPr>
              <w:shd w:val="clear" w:color="auto" w:fill="FFFFFF"/>
              <w:autoSpaceDE w:val="0"/>
              <w:rPr>
                <w:color w:val="000000"/>
              </w:rPr>
            </w:pPr>
            <w:r w:rsidRPr="0089009E">
              <w:rPr>
                <w:color w:val="000000"/>
                <w:sz w:val="22"/>
                <w:szCs w:val="22"/>
              </w:rPr>
              <w:t>ционный аппарат специальными упражнениями.</w:t>
            </w:r>
          </w:p>
          <w:p w:rsidR="00E719C4" w:rsidRPr="0089009E" w:rsidRDefault="00E719C4" w:rsidP="003C3CF7">
            <w:pPr>
              <w:shd w:val="clear" w:color="auto" w:fill="FFFFFF"/>
              <w:autoSpaceDE w:val="0"/>
              <w:rPr>
                <w:color w:val="000000"/>
              </w:rPr>
            </w:pPr>
            <w:r w:rsidRPr="0089009E">
              <w:rPr>
                <w:color w:val="000000"/>
                <w:sz w:val="22"/>
                <w:szCs w:val="22"/>
              </w:rPr>
              <w:t>Учить:</w:t>
            </w:r>
          </w:p>
          <w:p w:rsidR="00E719C4" w:rsidRPr="0089009E" w:rsidRDefault="00E719C4" w:rsidP="003C3CF7">
            <w:pPr>
              <w:shd w:val="clear" w:color="auto" w:fill="FFFFFF"/>
              <w:autoSpaceDE w:val="0"/>
              <w:rPr>
                <w:color w:val="000000"/>
              </w:rPr>
            </w:pPr>
            <w:r w:rsidRPr="0089009E">
              <w:rPr>
                <w:color w:val="000000"/>
                <w:sz w:val="22"/>
                <w:szCs w:val="22"/>
              </w:rPr>
              <w:t>- правильно употреблять</w:t>
            </w:r>
          </w:p>
          <w:p w:rsidR="00E719C4" w:rsidRPr="0089009E" w:rsidRDefault="00E719C4" w:rsidP="003C3CF7">
            <w:pPr>
              <w:shd w:val="clear" w:color="auto" w:fill="FFFFFF"/>
              <w:autoSpaceDE w:val="0"/>
              <w:rPr>
                <w:color w:val="000000"/>
              </w:rPr>
            </w:pPr>
            <w:r w:rsidRPr="0089009E">
              <w:rPr>
                <w:color w:val="000000"/>
                <w:sz w:val="22"/>
                <w:szCs w:val="22"/>
              </w:rPr>
              <w:t>слова, обозначающие пространственные отношения;</w:t>
            </w:r>
          </w:p>
          <w:p w:rsidR="00E719C4" w:rsidRPr="0089009E" w:rsidRDefault="00E719C4" w:rsidP="003C3CF7">
            <w:pPr>
              <w:shd w:val="clear" w:color="auto" w:fill="FFFFFF"/>
              <w:autoSpaceDE w:val="0"/>
              <w:rPr>
                <w:color w:val="000000"/>
              </w:rPr>
            </w:pPr>
            <w:r w:rsidRPr="0089009E">
              <w:rPr>
                <w:color w:val="000000"/>
                <w:sz w:val="22"/>
                <w:szCs w:val="22"/>
              </w:rPr>
              <w:t>- четкому и правильному</w:t>
            </w:r>
          </w:p>
          <w:p w:rsidR="00E719C4" w:rsidRPr="0089009E" w:rsidRDefault="00E719C4" w:rsidP="003C3CF7">
            <w:pPr>
              <w:shd w:val="clear" w:color="auto" w:fill="FFFFFF"/>
              <w:autoSpaceDE w:val="0"/>
              <w:rPr>
                <w:color w:val="000000"/>
              </w:rPr>
            </w:pPr>
            <w:r w:rsidRPr="0089009E">
              <w:rPr>
                <w:color w:val="000000"/>
                <w:sz w:val="22"/>
                <w:szCs w:val="22"/>
              </w:rPr>
              <w:t>произношению звуков [л], [л'];</w:t>
            </w:r>
          </w:p>
          <w:p w:rsidR="00E719C4" w:rsidRPr="0089009E" w:rsidRDefault="00E719C4" w:rsidP="003C3CF7">
            <w:pPr>
              <w:shd w:val="clear" w:color="auto" w:fill="FFFFFF"/>
              <w:autoSpaceDE w:val="0"/>
              <w:rPr>
                <w:color w:val="000000"/>
              </w:rPr>
            </w:pPr>
            <w:r w:rsidRPr="0089009E">
              <w:rPr>
                <w:color w:val="000000"/>
                <w:sz w:val="22"/>
                <w:szCs w:val="22"/>
              </w:rPr>
              <w:t>- выделять на слух звуки [л], [л'] в словах;</w:t>
            </w:r>
          </w:p>
          <w:p w:rsidR="00E719C4" w:rsidRPr="0089009E" w:rsidRDefault="00E719C4" w:rsidP="003C3CF7">
            <w:pPr>
              <w:shd w:val="clear" w:color="auto" w:fill="FFFFFF"/>
              <w:autoSpaceDE w:val="0"/>
              <w:rPr>
                <w:color w:val="000000"/>
              </w:rPr>
            </w:pPr>
            <w:r w:rsidRPr="0089009E">
              <w:rPr>
                <w:color w:val="000000"/>
                <w:sz w:val="22"/>
                <w:szCs w:val="22"/>
              </w:rPr>
              <w:t>- подбирать слова со зву</w:t>
            </w:r>
            <w:r w:rsidRPr="0089009E">
              <w:rPr>
                <w:color w:val="000000"/>
                <w:sz w:val="22"/>
                <w:szCs w:val="22"/>
              </w:rPr>
              <w:softHyphen/>
              <w:t>ком [л] или [л']. Закреплять умение:</w:t>
            </w:r>
          </w:p>
          <w:p w:rsidR="00E719C4" w:rsidRPr="0089009E" w:rsidRDefault="00E719C4" w:rsidP="003C3CF7">
            <w:pPr>
              <w:shd w:val="clear" w:color="auto" w:fill="FFFFFF"/>
              <w:autoSpaceDE w:val="0"/>
              <w:rPr>
                <w:color w:val="000000"/>
              </w:rPr>
            </w:pPr>
            <w:r w:rsidRPr="0089009E">
              <w:rPr>
                <w:color w:val="000000"/>
                <w:sz w:val="22"/>
                <w:szCs w:val="22"/>
              </w:rPr>
              <w:t>- подчеркнуто произно</w:t>
            </w:r>
            <w:r w:rsidRPr="0089009E">
              <w:rPr>
                <w:color w:val="000000"/>
                <w:sz w:val="22"/>
                <w:szCs w:val="22"/>
              </w:rPr>
              <w:softHyphen/>
              <w:t>сить звук в слове;</w:t>
            </w:r>
          </w:p>
          <w:p w:rsidR="00E719C4" w:rsidRPr="0089009E" w:rsidRDefault="00E719C4" w:rsidP="003C3CF7">
            <w:pPr>
              <w:shd w:val="clear" w:color="auto" w:fill="FFFFFF"/>
              <w:autoSpaceDE w:val="0"/>
              <w:rPr>
                <w:color w:val="000000"/>
              </w:rPr>
            </w:pPr>
            <w:r w:rsidRPr="0089009E">
              <w:rPr>
                <w:color w:val="000000"/>
                <w:sz w:val="22"/>
                <w:szCs w:val="22"/>
              </w:rPr>
              <w:t>- различать на слух твердые и мягкие согласные звуки;</w:t>
            </w:r>
          </w:p>
          <w:p w:rsidR="00E719C4" w:rsidRDefault="00E719C4" w:rsidP="003C3CF7">
            <w:pPr>
              <w:shd w:val="clear" w:color="auto" w:fill="FFFFFF"/>
              <w:autoSpaceDE w:val="0"/>
              <w:rPr>
                <w:color w:val="000000"/>
              </w:rPr>
            </w:pPr>
            <w:r w:rsidRPr="0089009E">
              <w:rPr>
                <w:color w:val="000000"/>
                <w:sz w:val="22"/>
                <w:szCs w:val="22"/>
              </w:rPr>
              <w:t>- определять первый звук в слове</w:t>
            </w:r>
          </w:p>
        </w:tc>
        <w:tc>
          <w:tcPr>
            <w:tcW w:w="241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пересказывать близко</w:t>
            </w:r>
          </w:p>
          <w:p w:rsidR="00E719C4" w:rsidRDefault="00E719C4" w:rsidP="003C3CF7">
            <w:pPr>
              <w:shd w:val="clear" w:color="auto" w:fill="FFFFFF"/>
              <w:autoSpaceDE w:val="0"/>
              <w:rPr>
                <w:color w:val="000000"/>
              </w:rPr>
            </w:pPr>
            <w:r>
              <w:rPr>
                <w:color w:val="000000"/>
                <w:sz w:val="22"/>
                <w:szCs w:val="22"/>
              </w:rPr>
              <w:t>к содержанию текст рас</w:t>
            </w:r>
          </w:p>
          <w:p w:rsidR="00E719C4" w:rsidRDefault="00E719C4" w:rsidP="003C3CF7">
            <w:pPr>
              <w:shd w:val="clear" w:color="auto" w:fill="FFFFFF"/>
              <w:autoSpaceDE w:val="0"/>
              <w:rPr>
                <w:color w:val="000000"/>
              </w:rPr>
            </w:pPr>
            <w:r>
              <w:rPr>
                <w:color w:val="000000"/>
                <w:sz w:val="22"/>
                <w:szCs w:val="22"/>
              </w:rPr>
              <w:t>сказа Н. Калининой</w:t>
            </w:r>
          </w:p>
          <w:p w:rsidR="00E719C4" w:rsidRDefault="00E719C4" w:rsidP="003C3CF7">
            <w:pPr>
              <w:shd w:val="clear" w:color="auto" w:fill="FFFFFF"/>
              <w:autoSpaceDE w:val="0"/>
              <w:rPr>
                <w:color w:val="000000"/>
              </w:rPr>
            </w:pPr>
            <w:r>
              <w:rPr>
                <w:color w:val="000000"/>
                <w:sz w:val="22"/>
                <w:szCs w:val="22"/>
              </w:rPr>
              <w:t>«Помощники»;</w:t>
            </w:r>
          </w:p>
          <w:p w:rsidR="00E719C4" w:rsidRDefault="00E719C4" w:rsidP="003C3CF7">
            <w:pPr>
              <w:shd w:val="clear" w:color="auto" w:fill="FFFFFF"/>
              <w:autoSpaceDE w:val="0"/>
              <w:rPr>
                <w:color w:val="000000"/>
              </w:rPr>
            </w:pPr>
            <w:r>
              <w:rPr>
                <w:color w:val="000000"/>
                <w:sz w:val="22"/>
                <w:szCs w:val="22"/>
              </w:rPr>
              <w:t>- замечать несоответ-</w:t>
            </w:r>
          </w:p>
          <w:p w:rsidR="00E719C4" w:rsidRDefault="00E719C4" w:rsidP="003C3CF7">
            <w:pPr>
              <w:shd w:val="clear" w:color="auto" w:fill="FFFFFF"/>
              <w:autoSpaceDE w:val="0"/>
              <w:rPr>
                <w:color w:val="000000"/>
              </w:rPr>
            </w:pPr>
            <w:r>
              <w:rPr>
                <w:color w:val="000000"/>
                <w:sz w:val="22"/>
                <w:szCs w:val="22"/>
              </w:rPr>
              <w:t>ствия в передаче со-</w:t>
            </w:r>
          </w:p>
          <w:p w:rsidR="00E719C4" w:rsidRDefault="00E719C4" w:rsidP="003C3CF7">
            <w:pPr>
              <w:shd w:val="clear" w:color="auto" w:fill="FFFFFF"/>
              <w:autoSpaceDE w:val="0"/>
              <w:rPr>
                <w:color w:val="000000"/>
              </w:rPr>
            </w:pPr>
            <w:r>
              <w:rPr>
                <w:color w:val="000000"/>
                <w:sz w:val="22"/>
                <w:szCs w:val="22"/>
              </w:rPr>
              <w:t>держания текста при</w:t>
            </w:r>
          </w:p>
          <w:p w:rsidR="00E719C4" w:rsidRDefault="00E719C4" w:rsidP="003C3CF7">
            <w:pPr>
              <w:shd w:val="clear" w:color="auto" w:fill="FFFFFF"/>
              <w:autoSpaceDE w:val="0"/>
              <w:rPr>
                <w:color w:val="000000"/>
              </w:rPr>
            </w:pPr>
            <w:r>
              <w:rPr>
                <w:color w:val="000000"/>
                <w:sz w:val="22"/>
                <w:szCs w:val="22"/>
              </w:rPr>
              <w:t>слушании рассказа то-</w:t>
            </w:r>
          </w:p>
          <w:p w:rsidR="00E719C4" w:rsidRDefault="00E719C4" w:rsidP="003C3CF7">
            <w:pPr>
              <w:shd w:val="clear" w:color="auto" w:fill="FFFFFF"/>
              <w:autoSpaceDE w:val="0"/>
              <w:rPr>
                <w:color w:val="000000"/>
              </w:rPr>
            </w:pPr>
            <w:r>
              <w:rPr>
                <w:color w:val="000000"/>
                <w:sz w:val="22"/>
                <w:szCs w:val="22"/>
              </w:rPr>
              <w:t>варищей.</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умение образовывать</w:t>
            </w:r>
          </w:p>
          <w:p w:rsidR="00E719C4" w:rsidRDefault="00E719C4" w:rsidP="003C3CF7">
            <w:pPr>
              <w:shd w:val="clear" w:color="auto" w:fill="FFFFFF"/>
              <w:autoSpaceDE w:val="0"/>
              <w:rPr>
                <w:color w:val="000000"/>
              </w:rPr>
            </w:pPr>
            <w:r>
              <w:rPr>
                <w:color w:val="000000"/>
                <w:sz w:val="22"/>
                <w:szCs w:val="22"/>
              </w:rPr>
              <w:t>слова-названия предме-</w:t>
            </w:r>
          </w:p>
          <w:p w:rsidR="00E719C4" w:rsidRDefault="00E719C4" w:rsidP="003C3CF7">
            <w:pPr>
              <w:shd w:val="clear" w:color="auto" w:fill="FFFFFF"/>
              <w:autoSpaceDE w:val="0"/>
              <w:rPr>
                <w:color w:val="000000"/>
              </w:rPr>
            </w:pPr>
            <w:r>
              <w:rPr>
                <w:color w:val="000000"/>
                <w:sz w:val="22"/>
                <w:szCs w:val="22"/>
              </w:rPr>
              <w:t>тов посуды по аналогии</w:t>
            </w:r>
          </w:p>
          <w:p w:rsidR="00E719C4" w:rsidRDefault="00E719C4" w:rsidP="003C3CF7">
            <w:pPr>
              <w:shd w:val="clear" w:color="auto" w:fill="FFFFFF"/>
              <w:autoSpaceDE w:val="0"/>
              <w:rPr>
                <w:color w:val="000000"/>
              </w:rPr>
            </w:pPr>
            <w:r>
              <w:rPr>
                <w:color w:val="000000"/>
                <w:sz w:val="22"/>
                <w:szCs w:val="22"/>
              </w:rPr>
              <w:t>и обращать внимание</w:t>
            </w:r>
          </w:p>
          <w:p w:rsidR="00E719C4" w:rsidRDefault="00E719C4" w:rsidP="003C3CF7">
            <w:pPr>
              <w:shd w:val="clear" w:color="auto" w:fill="FFFFFF"/>
              <w:autoSpaceDE w:val="0"/>
              <w:rPr>
                <w:color w:val="000000"/>
              </w:rPr>
            </w:pPr>
            <w:r>
              <w:rPr>
                <w:color w:val="000000"/>
                <w:sz w:val="22"/>
                <w:szCs w:val="22"/>
              </w:rPr>
              <w:t>на несхожесть некото-</w:t>
            </w:r>
          </w:p>
          <w:p w:rsidR="00E719C4" w:rsidRDefault="00E719C4" w:rsidP="003C3CF7">
            <w:pPr>
              <w:shd w:val="clear" w:color="auto" w:fill="FFFFFF"/>
              <w:autoSpaceDE w:val="0"/>
              <w:rPr>
                <w:color w:val="000000"/>
              </w:rPr>
            </w:pPr>
            <w:r>
              <w:rPr>
                <w:color w:val="000000"/>
                <w:sz w:val="22"/>
                <w:szCs w:val="22"/>
              </w:rPr>
              <w:t>рых названий; - представления о зву</w:t>
            </w:r>
            <w:r>
              <w:rPr>
                <w:color w:val="000000"/>
                <w:sz w:val="22"/>
                <w:szCs w:val="22"/>
              </w:rPr>
              <w:softHyphen/>
              <w:t>ковом составе слова, об определенной после-</w:t>
            </w:r>
          </w:p>
          <w:p w:rsidR="00E719C4" w:rsidRDefault="00E719C4" w:rsidP="003C3CF7">
            <w:pPr>
              <w:shd w:val="clear" w:color="auto" w:fill="FFFFFF"/>
              <w:autoSpaceDE w:val="0"/>
              <w:rPr>
                <w:color w:val="000000"/>
              </w:rPr>
            </w:pPr>
            <w:r>
              <w:rPr>
                <w:color w:val="000000"/>
                <w:sz w:val="22"/>
                <w:szCs w:val="22"/>
              </w:rPr>
              <w:t>довательности звуков. Учить самостоятель-</w:t>
            </w:r>
          </w:p>
          <w:p w:rsidR="00E719C4" w:rsidRDefault="00E719C4" w:rsidP="003C3CF7">
            <w:pPr>
              <w:shd w:val="clear" w:color="auto" w:fill="FFFFFF"/>
              <w:autoSpaceDE w:val="0"/>
              <w:rPr>
                <w:color w:val="000000"/>
              </w:rPr>
            </w:pPr>
            <w:r>
              <w:rPr>
                <w:color w:val="000000"/>
                <w:sz w:val="22"/>
                <w:szCs w:val="22"/>
              </w:rPr>
              <w:t>но подбирать слова</w:t>
            </w:r>
          </w:p>
          <w:p w:rsidR="00E719C4" w:rsidRDefault="00E719C4" w:rsidP="003C3CF7">
            <w:pPr>
              <w:shd w:val="clear" w:color="auto" w:fill="FFFFFF"/>
              <w:autoSpaceDE w:val="0"/>
              <w:rPr>
                <w:color w:val="000000"/>
              </w:rPr>
            </w:pPr>
            <w:r>
              <w:rPr>
                <w:color w:val="000000"/>
                <w:sz w:val="22"/>
                <w:szCs w:val="22"/>
              </w:rPr>
              <w:t>со звуками [с], [ш] в на-</w:t>
            </w:r>
          </w:p>
          <w:p w:rsidR="00E719C4" w:rsidRDefault="00E719C4" w:rsidP="003C3CF7">
            <w:pPr>
              <w:shd w:val="clear" w:color="auto" w:fill="FFFFFF"/>
              <w:autoSpaceDE w:val="0"/>
              <w:rPr>
                <w:color w:val="000000"/>
              </w:rPr>
            </w:pPr>
            <w:r>
              <w:rPr>
                <w:color w:val="000000"/>
                <w:sz w:val="22"/>
                <w:szCs w:val="22"/>
              </w:rPr>
              <w:t>чале, середине, конце</w:t>
            </w:r>
          </w:p>
          <w:p w:rsidR="00E719C4" w:rsidRDefault="00E719C4" w:rsidP="003C3CF7">
            <w:pPr>
              <w:shd w:val="clear" w:color="auto" w:fill="FFFFFF"/>
              <w:autoSpaceDE w:val="0"/>
              <w:rPr>
                <w:color w:val="000000"/>
              </w:rPr>
            </w:pPr>
            <w:r>
              <w:rPr>
                <w:color w:val="000000"/>
                <w:sz w:val="22"/>
                <w:szCs w:val="22"/>
              </w:rPr>
              <w:t>слов</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Продолжать учить:</w:t>
            </w:r>
          </w:p>
          <w:p w:rsidR="00E719C4" w:rsidRDefault="00E719C4" w:rsidP="003C3CF7">
            <w:pPr>
              <w:shd w:val="clear" w:color="auto" w:fill="FFFFFF"/>
              <w:autoSpaceDE w:val="0"/>
              <w:rPr>
                <w:color w:val="000000"/>
              </w:rPr>
            </w:pPr>
            <w:r>
              <w:rPr>
                <w:color w:val="000000"/>
                <w:sz w:val="22"/>
                <w:szCs w:val="22"/>
              </w:rPr>
              <w:t>- описывать предметы;</w:t>
            </w:r>
          </w:p>
          <w:p w:rsidR="00E719C4" w:rsidRDefault="00E719C4" w:rsidP="003C3CF7">
            <w:pPr>
              <w:shd w:val="clear" w:color="auto" w:fill="FFFFFF"/>
              <w:autoSpaceDE w:val="0"/>
              <w:rPr>
                <w:color w:val="000000"/>
              </w:rPr>
            </w:pPr>
            <w:r>
              <w:rPr>
                <w:color w:val="000000"/>
                <w:sz w:val="22"/>
                <w:szCs w:val="22"/>
              </w:rPr>
              <w:t>- определять и называть</w:t>
            </w:r>
          </w:p>
          <w:p w:rsidR="00E719C4" w:rsidRDefault="00E719C4" w:rsidP="003C3CF7">
            <w:pPr>
              <w:shd w:val="clear" w:color="auto" w:fill="FFFFFF"/>
              <w:autoSpaceDE w:val="0"/>
              <w:rPr>
                <w:color w:val="000000"/>
              </w:rPr>
            </w:pPr>
            <w:r>
              <w:rPr>
                <w:color w:val="000000"/>
                <w:sz w:val="22"/>
                <w:szCs w:val="22"/>
              </w:rPr>
              <w:t>первый звук в слове.</w:t>
            </w:r>
          </w:p>
          <w:p w:rsidR="00E719C4" w:rsidRDefault="00E719C4" w:rsidP="003C3CF7">
            <w:pPr>
              <w:shd w:val="clear" w:color="auto" w:fill="FFFFFF"/>
              <w:autoSpaceDE w:val="0"/>
              <w:rPr>
                <w:color w:val="000000"/>
              </w:rPr>
            </w:pPr>
            <w:r>
              <w:rPr>
                <w:color w:val="000000"/>
                <w:sz w:val="22"/>
                <w:szCs w:val="22"/>
              </w:rPr>
              <w:t>Упражнять:</w:t>
            </w:r>
          </w:p>
          <w:p w:rsidR="00E719C4" w:rsidRDefault="00E719C4" w:rsidP="003C3CF7">
            <w:pPr>
              <w:shd w:val="clear" w:color="auto" w:fill="FFFFFF"/>
              <w:autoSpaceDE w:val="0"/>
              <w:rPr>
                <w:color w:val="000000"/>
              </w:rPr>
            </w:pPr>
            <w:r>
              <w:rPr>
                <w:color w:val="000000"/>
                <w:sz w:val="22"/>
                <w:szCs w:val="22"/>
              </w:rPr>
              <w:t>- в образовании форм</w:t>
            </w:r>
          </w:p>
          <w:p w:rsidR="00E719C4" w:rsidRDefault="00E719C4" w:rsidP="003C3CF7">
            <w:pPr>
              <w:shd w:val="clear" w:color="auto" w:fill="FFFFFF"/>
              <w:autoSpaceDE w:val="0"/>
              <w:rPr>
                <w:i/>
                <w:iCs/>
                <w:color w:val="000000"/>
              </w:rPr>
            </w:pPr>
            <w:r>
              <w:rPr>
                <w:color w:val="000000"/>
                <w:sz w:val="22"/>
                <w:szCs w:val="22"/>
              </w:rPr>
              <w:t xml:space="preserve">глагола «хотеть» </w:t>
            </w:r>
            <w:r>
              <w:rPr>
                <w:i/>
                <w:iCs/>
                <w:color w:val="000000"/>
                <w:sz w:val="22"/>
                <w:szCs w:val="22"/>
              </w:rPr>
              <w:t xml:space="preserve">(хочу </w:t>
            </w:r>
            <w:r>
              <w:rPr>
                <w:color w:val="000000"/>
                <w:sz w:val="22"/>
                <w:szCs w:val="22"/>
              </w:rPr>
              <w:t>-</w:t>
            </w:r>
          </w:p>
          <w:p w:rsidR="00E719C4" w:rsidRDefault="00E719C4" w:rsidP="003C3CF7">
            <w:pPr>
              <w:shd w:val="clear" w:color="auto" w:fill="FFFFFF"/>
              <w:autoSpaceDE w:val="0"/>
              <w:rPr>
                <w:color w:val="000000"/>
              </w:rPr>
            </w:pPr>
            <w:r>
              <w:rPr>
                <w:i/>
                <w:iCs/>
                <w:color w:val="000000"/>
                <w:sz w:val="22"/>
                <w:szCs w:val="22"/>
              </w:rPr>
              <w:t>хочет, хотим — хотят);</w:t>
            </w:r>
          </w:p>
          <w:p w:rsidR="00E719C4" w:rsidRDefault="00E719C4" w:rsidP="003C3CF7">
            <w:pPr>
              <w:shd w:val="clear" w:color="auto" w:fill="FFFFFF"/>
              <w:autoSpaceDE w:val="0"/>
              <w:rPr>
                <w:color w:val="000000"/>
              </w:rPr>
            </w:pPr>
            <w:r>
              <w:rPr>
                <w:color w:val="000000"/>
                <w:sz w:val="22"/>
                <w:szCs w:val="22"/>
              </w:rPr>
              <w:t>- в умении выполнять</w:t>
            </w:r>
          </w:p>
          <w:p w:rsidR="00E719C4" w:rsidRDefault="00E719C4" w:rsidP="003C3CF7">
            <w:pPr>
              <w:shd w:val="clear" w:color="auto" w:fill="FFFFFF"/>
              <w:autoSpaceDE w:val="0"/>
              <w:rPr>
                <w:color w:val="000000"/>
              </w:rPr>
            </w:pPr>
            <w:r>
              <w:rPr>
                <w:color w:val="000000"/>
                <w:sz w:val="22"/>
                <w:szCs w:val="22"/>
              </w:rPr>
              <w:t>артикуляционную гимна</w:t>
            </w:r>
          </w:p>
          <w:p w:rsidR="00E719C4" w:rsidRDefault="00E719C4" w:rsidP="003C3CF7">
            <w:pPr>
              <w:shd w:val="clear" w:color="auto" w:fill="FFFFFF"/>
              <w:autoSpaceDE w:val="0"/>
              <w:rPr>
                <w:color w:val="000000"/>
              </w:rPr>
            </w:pPr>
            <w:r>
              <w:rPr>
                <w:color w:val="000000"/>
                <w:sz w:val="22"/>
                <w:szCs w:val="22"/>
              </w:rPr>
              <w:t>стику.</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навык правильного</w:t>
            </w:r>
          </w:p>
          <w:p w:rsidR="00E719C4" w:rsidRDefault="00E719C4" w:rsidP="003C3CF7">
            <w:pPr>
              <w:shd w:val="clear" w:color="auto" w:fill="FFFFFF"/>
              <w:autoSpaceDE w:val="0"/>
              <w:rPr>
                <w:color w:val="000000"/>
              </w:rPr>
            </w:pPr>
            <w:r>
              <w:rPr>
                <w:color w:val="000000"/>
                <w:sz w:val="22"/>
                <w:szCs w:val="22"/>
              </w:rPr>
              <w:t>произношения звуков [л], [л'] в изолированном виде, в словах и фразах;</w:t>
            </w:r>
          </w:p>
          <w:p w:rsidR="00E719C4" w:rsidRDefault="00E719C4" w:rsidP="003C3CF7">
            <w:pPr>
              <w:shd w:val="clear" w:color="auto" w:fill="FFFFFF"/>
              <w:autoSpaceDE w:val="0"/>
              <w:rPr>
                <w:color w:val="000000"/>
              </w:rPr>
            </w:pPr>
            <w:r>
              <w:rPr>
                <w:color w:val="000000"/>
                <w:sz w:val="22"/>
                <w:szCs w:val="22"/>
              </w:rPr>
              <w:t>- умения интонационно выделять заданный звук в слове;</w:t>
            </w:r>
          </w:p>
          <w:p w:rsidR="00E719C4" w:rsidRDefault="00E719C4" w:rsidP="003C3CF7">
            <w:pPr>
              <w:shd w:val="clear" w:color="auto" w:fill="FFFFFF"/>
              <w:autoSpaceDE w:val="0"/>
              <w:rPr>
                <w:color w:val="000000"/>
              </w:rPr>
            </w:pPr>
            <w:r>
              <w:rPr>
                <w:color w:val="000000"/>
                <w:sz w:val="22"/>
                <w:szCs w:val="22"/>
              </w:rPr>
              <w:t>- подбирать слова на за-</w:t>
            </w:r>
          </w:p>
          <w:p w:rsidR="00E719C4" w:rsidRDefault="00E719C4" w:rsidP="003C3CF7">
            <w:pPr>
              <w:shd w:val="clear" w:color="auto" w:fill="FFFFFF"/>
              <w:autoSpaceDE w:val="0"/>
              <w:rPr>
                <w:color w:val="000000"/>
              </w:rPr>
            </w:pPr>
            <w:r>
              <w:rPr>
                <w:color w:val="000000"/>
                <w:sz w:val="22"/>
                <w:szCs w:val="22"/>
              </w:rPr>
              <w:t>данный звук. Учить:</w:t>
            </w:r>
          </w:p>
          <w:p w:rsidR="00E719C4" w:rsidRDefault="00E719C4" w:rsidP="003C3CF7">
            <w:pPr>
              <w:shd w:val="clear" w:color="auto" w:fill="FFFFFF"/>
              <w:autoSpaceDE w:val="0"/>
              <w:rPr>
                <w:color w:val="000000"/>
              </w:rPr>
            </w:pPr>
            <w:r>
              <w:rPr>
                <w:color w:val="000000"/>
                <w:sz w:val="22"/>
                <w:szCs w:val="22"/>
              </w:rPr>
              <w:t>- выделять звуки [л], [л']</w:t>
            </w:r>
          </w:p>
          <w:p w:rsidR="00E719C4" w:rsidRDefault="00E719C4" w:rsidP="003C3CF7">
            <w:pPr>
              <w:shd w:val="clear" w:color="auto" w:fill="FFFFFF"/>
              <w:autoSpaceDE w:val="0"/>
              <w:rPr>
                <w:color w:val="000000"/>
              </w:rPr>
            </w:pPr>
            <w:r>
              <w:rPr>
                <w:color w:val="000000"/>
                <w:sz w:val="22"/>
                <w:szCs w:val="22"/>
              </w:rPr>
              <w:t>в речи;</w:t>
            </w:r>
          </w:p>
          <w:p w:rsidR="00E719C4" w:rsidRDefault="00E719C4" w:rsidP="003C3CF7">
            <w:pPr>
              <w:shd w:val="clear" w:color="auto" w:fill="FFFFFF"/>
              <w:autoSpaceDE w:val="0"/>
              <w:rPr>
                <w:color w:val="000000"/>
              </w:rPr>
            </w:pPr>
            <w:r>
              <w:rPr>
                <w:color w:val="000000"/>
                <w:sz w:val="22"/>
                <w:szCs w:val="22"/>
              </w:rPr>
              <w:t>- правильно пользоваться</w:t>
            </w:r>
          </w:p>
          <w:p w:rsidR="00E719C4" w:rsidRDefault="00E719C4" w:rsidP="003C3CF7">
            <w:pPr>
              <w:shd w:val="clear" w:color="auto" w:fill="FFFFFF"/>
              <w:autoSpaceDE w:val="0"/>
              <w:rPr>
                <w:color w:val="000000"/>
              </w:rPr>
            </w:pPr>
            <w:r>
              <w:rPr>
                <w:color w:val="000000"/>
                <w:sz w:val="22"/>
                <w:szCs w:val="22"/>
              </w:rPr>
              <w:t>вопросительной и утвер-</w:t>
            </w:r>
          </w:p>
          <w:p w:rsidR="00E719C4" w:rsidRDefault="00E719C4" w:rsidP="003C3CF7">
            <w:pPr>
              <w:shd w:val="clear" w:color="auto" w:fill="FFFFFF"/>
              <w:autoSpaceDE w:val="0"/>
              <w:rPr>
                <w:color w:val="000000"/>
              </w:rPr>
            </w:pPr>
            <w:r>
              <w:rPr>
                <w:color w:val="000000"/>
                <w:sz w:val="22"/>
                <w:szCs w:val="22"/>
              </w:rPr>
              <w:t>дительной интонациями;</w:t>
            </w:r>
          </w:p>
          <w:p w:rsidR="00E719C4" w:rsidRDefault="00E719C4" w:rsidP="003C3CF7">
            <w:pPr>
              <w:shd w:val="clear" w:color="auto" w:fill="FFFFFF"/>
              <w:autoSpaceDE w:val="0"/>
              <w:rPr>
                <w:color w:val="000000"/>
              </w:rPr>
            </w:pPr>
            <w:r>
              <w:rPr>
                <w:color w:val="000000"/>
                <w:sz w:val="22"/>
                <w:szCs w:val="22"/>
              </w:rPr>
              <w:t>- выделять голосом опре</w:t>
            </w:r>
          </w:p>
          <w:p w:rsidR="00E719C4" w:rsidRDefault="00E719C4" w:rsidP="003C3CF7">
            <w:pPr>
              <w:shd w:val="clear" w:color="auto" w:fill="FFFFFF"/>
              <w:autoSpaceDE w:val="0"/>
              <w:rPr>
                <w:color w:val="000000"/>
              </w:rPr>
            </w:pPr>
            <w:r>
              <w:rPr>
                <w:color w:val="000000"/>
                <w:sz w:val="22"/>
                <w:szCs w:val="22"/>
              </w:rPr>
              <w:t>деленные слова</w:t>
            </w:r>
          </w:p>
        </w:tc>
        <w:tc>
          <w:tcPr>
            <w:tcW w:w="240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короткий</w:t>
            </w:r>
          </w:p>
          <w:p w:rsidR="00E719C4" w:rsidRDefault="00E719C4" w:rsidP="003C3CF7">
            <w:pPr>
              <w:shd w:val="clear" w:color="auto" w:fill="FFFFFF"/>
              <w:autoSpaceDE w:val="0"/>
              <w:rPr>
                <w:color w:val="000000"/>
              </w:rPr>
            </w:pPr>
            <w:r>
              <w:rPr>
                <w:color w:val="000000"/>
                <w:sz w:val="22"/>
                <w:szCs w:val="22"/>
              </w:rPr>
              <w:t>рассказ по картине</w:t>
            </w:r>
          </w:p>
          <w:p w:rsidR="00E719C4" w:rsidRDefault="00E719C4" w:rsidP="003C3CF7">
            <w:pPr>
              <w:shd w:val="clear" w:color="auto" w:fill="FFFFFF"/>
              <w:autoSpaceDE w:val="0"/>
              <w:rPr>
                <w:color w:val="000000"/>
              </w:rPr>
            </w:pPr>
            <w:r>
              <w:rPr>
                <w:color w:val="000000"/>
                <w:sz w:val="22"/>
                <w:szCs w:val="22"/>
              </w:rPr>
              <w:t>«Куры»;</w:t>
            </w:r>
          </w:p>
          <w:p w:rsidR="00E719C4" w:rsidRDefault="00E719C4" w:rsidP="003C3CF7">
            <w:pPr>
              <w:shd w:val="clear" w:color="auto" w:fill="FFFFFF"/>
              <w:autoSpaceDE w:val="0"/>
              <w:rPr>
                <w:color w:val="000000"/>
              </w:rPr>
            </w:pPr>
            <w:r>
              <w:rPr>
                <w:color w:val="000000"/>
                <w:sz w:val="22"/>
                <w:szCs w:val="22"/>
              </w:rPr>
              <w:t>- сравнивать петуха,</w:t>
            </w:r>
          </w:p>
          <w:p w:rsidR="00E719C4" w:rsidRDefault="00E719C4" w:rsidP="003C3CF7">
            <w:pPr>
              <w:shd w:val="clear" w:color="auto" w:fill="FFFFFF"/>
              <w:autoSpaceDE w:val="0"/>
              <w:rPr>
                <w:color w:val="000000"/>
              </w:rPr>
            </w:pPr>
            <w:r>
              <w:rPr>
                <w:color w:val="000000"/>
                <w:sz w:val="22"/>
                <w:szCs w:val="22"/>
              </w:rPr>
              <w:t>курицу и цыплят.</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умение самостоя-</w:t>
            </w:r>
          </w:p>
          <w:p w:rsidR="00E719C4" w:rsidRDefault="00E719C4" w:rsidP="003C3CF7">
            <w:pPr>
              <w:shd w:val="clear" w:color="auto" w:fill="FFFFFF"/>
              <w:autoSpaceDE w:val="0"/>
              <w:rPr>
                <w:color w:val="000000"/>
              </w:rPr>
            </w:pPr>
            <w:r>
              <w:rPr>
                <w:color w:val="000000"/>
                <w:sz w:val="22"/>
                <w:szCs w:val="22"/>
              </w:rPr>
              <w:t>тельно подбирать сло-</w:t>
            </w:r>
          </w:p>
          <w:p w:rsidR="00E719C4" w:rsidRDefault="00E719C4" w:rsidP="003C3CF7">
            <w:pPr>
              <w:shd w:val="clear" w:color="auto" w:fill="FFFFFF"/>
              <w:autoSpaceDE w:val="0"/>
              <w:rPr>
                <w:color w:val="000000"/>
              </w:rPr>
            </w:pPr>
            <w:r>
              <w:rPr>
                <w:color w:val="000000"/>
                <w:sz w:val="22"/>
                <w:szCs w:val="22"/>
              </w:rPr>
              <w:t>ва, сходные и не сход-</w:t>
            </w:r>
          </w:p>
          <w:p w:rsidR="00E719C4" w:rsidRDefault="00E719C4" w:rsidP="003C3CF7">
            <w:pPr>
              <w:shd w:val="clear" w:color="auto" w:fill="FFFFFF"/>
              <w:autoSpaceDE w:val="0"/>
              <w:rPr>
                <w:color w:val="000000"/>
              </w:rPr>
            </w:pPr>
            <w:r>
              <w:rPr>
                <w:color w:val="000000"/>
                <w:sz w:val="22"/>
                <w:szCs w:val="22"/>
              </w:rPr>
              <w:t>ные по звучанию;</w:t>
            </w:r>
          </w:p>
          <w:p w:rsidR="00E719C4" w:rsidRDefault="00E719C4" w:rsidP="003C3CF7">
            <w:pPr>
              <w:shd w:val="clear" w:color="auto" w:fill="FFFFFF"/>
              <w:autoSpaceDE w:val="0"/>
              <w:rPr>
                <w:color w:val="000000"/>
              </w:rPr>
            </w:pPr>
            <w:r>
              <w:rPr>
                <w:color w:val="000000"/>
                <w:sz w:val="22"/>
                <w:szCs w:val="22"/>
              </w:rPr>
              <w:t>- представление о том,</w:t>
            </w:r>
          </w:p>
          <w:p w:rsidR="00E719C4" w:rsidRDefault="00E719C4" w:rsidP="003C3CF7">
            <w:pPr>
              <w:shd w:val="clear" w:color="auto" w:fill="FFFFFF"/>
              <w:autoSpaceDE w:val="0"/>
              <w:rPr>
                <w:color w:val="000000"/>
              </w:rPr>
            </w:pPr>
            <w:r>
              <w:rPr>
                <w:color w:val="000000"/>
                <w:sz w:val="22"/>
                <w:szCs w:val="22"/>
              </w:rPr>
              <w:t>что звуки в слове сле-</w:t>
            </w:r>
          </w:p>
          <w:p w:rsidR="00E719C4" w:rsidRDefault="00E719C4" w:rsidP="003C3CF7">
            <w:pPr>
              <w:shd w:val="clear" w:color="auto" w:fill="FFFFFF"/>
              <w:autoSpaceDE w:val="0"/>
              <w:rPr>
                <w:color w:val="000000"/>
              </w:rPr>
            </w:pPr>
            <w:r>
              <w:rPr>
                <w:color w:val="000000"/>
                <w:sz w:val="22"/>
                <w:szCs w:val="22"/>
              </w:rPr>
              <w:t>дуют друг за другом</w:t>
            </w:r>
          </w:p>
        </w:tc>
        <w:tc>
          <w:tcPr>
            <w:tcW w:w="198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bl>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66"/>
        <w:gridCol w:w="605"/>
        <w:gridCol w:w="2280"/>
        <w:gridCol w:w="17"/>
        <w:gridCol w:w="2358"/>
        <w:gridCol w:w="2490"/>
        <w:gridCol w:w="18"/>
        <w:gridCol w:w="2487"/>
        <w:gridCol w:w="1845"/>
        <w:gridCol w:w="32"/>
        <w:gridCol w:w="1820"/>
        <w:gridCol w:w="13"/>
      </w:tblGrid>
      <w:tr w:rsidR="00E719C4" w:rsidTr="003C3CF7">
        <w:trPr>
          <w:trHeight w:val="269"/>
          <w:tblHeader/>
        </w:trPr>
        <w:tc>
          <w:tcPr>
            <w:tcW w:w="56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9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08"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8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87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3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20"/>
                <w:szCs w:val="20"/>
              </w:rPr>
              <w:t>8</w:t>
            </w:r>
          </w:p>
        </w:tc>
      </w:tr>
      <w:tr w:rsidR="00E719C4" w:rsidTr="003C3CF7">
        <w:tblPrEx>
          <w:tblCellMar>
            <w:top w:w="55" w:type="dxa"/>
            <w:left w:w="55" w:type="dxa"/>
            <w:bottom w:w="55" w:type="dxa"/>
            <w:right w:w="55" w:type="dxa"/>
          </w:tblCellMar>
        </w:tblPrEx>
        <w:trPr>
          <w:gridAfter w:val="1"/>
          <w:wAfter w:w="13" w:type="dxa"/>
          <w:trHeight w:val="1135"/>
        </w:trPr>
        <w:tc>
          <w:tcPr>
            <w:tcW w:w="566"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Апрель</w:t>
            </w:r>
          </w:p>
        </w:tc>
        <w:tc>
          <w:tcPr>
            <w:tcW w:w="605"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28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Закрепление обобщающих</w:t>
            </w:r>
          </w:p>
          <w:p w:rsidR="00E719C4" w:rsidRDefault="00E719C4" w:rsidP="003C3CF7">
            <w:pPr>
              <w:shd w:val="clear" w:color="auto" w:fill="FFFFFF"/>
              <w:autoSpaceDE w:val="0"/>
              <w:rPr>
                <w:color w:val="000000"/>
              </w:rPr>
            </w:pPr>
            <w:r>
              <w:rPr>
                <w:color w:val="000000"/>
                <w:sz w:val="22"/>
                <w:szCs w:val="22"/>
              </w:rPr>
              <w:t>понятий. Подбор слов</w:t>
            </w:r>
          </w:p>
          <w:p w:rsidR="00E719C4" w:rsidRDefault="00E719C4" w:rsidP="003C3CF7">
            <w:pPr>
              <w:shd w:val="clear" w:color="auto" w:fill="FFFFFF"/>
              <w:autoSpaceDE w:val="0"/>
              <w:rPr>
                <w:color w:val="000000"/>
              </w:rPr>
            </w:pPr>
            <w:r>
              <w:rPr>
                <w:color w:val="000000"/>
                <w:sz w:val="22"/>
                <w:szCs w:val="22"/>
              </w:rPr>
              <w:t>на заданный звук</w:t>
            </w:r>
          </w:p>
        </w:tc>
        <w:tc>
          <w:tcPr>
            <w:tcW w:w="237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об иг-</w:t>
            </w:r>
          </w:p>
          <w:p w:rsidR="00E719C4" w:rsidRDefault="00E719C4" w:rsidP="003C3CF7">
            <w:pPr>
              <w:shd w:val="clear" w:color="auto" w:fill="FFFFFF"/>
              <w:autoSpaceDE w:val="0"/>
              <w:rPr>
                <w:i/>
                <w:iCs/>
                <w:color w:val="000000"/>
              </w:rPr>
            </w:pPr>
            <w:r>
              <w:rPr>
                <w:color w:val="000000"/>
                <w:sz w:val="22"/>
                <w:szCs w:val="22"/>
              </w:rPr>
              <w:t>рушках.</w:t>
            </w:r>
          </w:p>
          <w:p w:rsidR="00E719C4" w:rsidRDefault="00E719C4" w:rsidP="003C3CF7">
            <w:pPr>
              <w:shd w:val="clear" w:color="auto" w:fill="FFFFFF"/>
              <w:autoSpaceDE w:val="0"/>
              <w:rPr>
                <w:color w:val="000000"/>
              </w:rPr>
            </w:pPr>
            <w:r>
              <w:rPr>
                <w:i/>
                <w:iCs/>
                <w:color w:val="000000"/>
                <w:sz w:val="22"/>
                <w:szCs w:val="22"/>
              </w:rPr>
              <w:t>Дидактические игры</w:t>
            </w:r>
          </w:p>
          <w:p w:rsidR="00E719C4" w:rsidRDefault="00E719C4" w:rsidP="003C3CF7">
            <w:pPr>
              <w:shd w:val="clear" w:color="auto" w:fill="FFFFFF"/>
              <w:autoSpaceDE w:val="0"/>
              <w:rPr>
                <w:color w:val="000000"/>
              </w:rPr>
            </w:pPr>
            <w:r>
              <w:rPr>
                <w:color w:val="000000"/>
                <w:sz w:val="22"/>
                <w:szCs w:val="22"/>
              </w:rPr>
              <w:t>«Узнай по описанию»,</w:t>
            </w:r>
          </w:p>
          <w:p w:rsidR="00E719C4" w:rsidRDefault="00E719C4" w:rsidP="003C3CF7">
            <w:pPr>
              <w:shd w:val="clear" w:color="auto" w:fill="FFFFFF"/>
              <w:autoSpaceDE w:val="0"/>
              <w:rPr>
                <w:color w:val="000000"/>
              </w:rPr>
            </w:pPr>
            <w:r>
              <w:rPr>
                <w:color w:val="000000"/>
                <w:sz w:val="22"/>
                <w:szCs w:val="22"/>
              </w:rPr>
              <w:t>«Чего не стало?»</w:t>
            </w:r>
          </w:p>
        </w:tc>
        <w:tc>
          <w:tcPr>
            <w:tcW w:w="249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Рассказывание о предме-</w:t>
            </w:r>
          </w:p>
          <w:p w:rsidR="00E719C4" w:rsidRDefault="00E719C4" w:rsidP="003C3CF7">
            <w:pPr>
              <w:shd w:val="clear" w:color="auto" w:fill="FFFFFF"/>
              <w:autoSpaceDE w:val="0"/>
              <w:rPr>
                <w:i/>
                <w:iCs/>
                <w:color w:val="000000"/>
              </w:rPr>
            </w:pPr>
            <w:r>
              <w:rPr>
                <w:color w:val="000000"/>
                <w:sz w:val="22"/>
                <w:szCs w:val="22"/>
              </w:rPr>
              <w:t>тах.</w:t>
            </w:r>
          </w:p>
          <w:p w:rsidR="00E719C4" w:rsidRDefault="00E719C4" w:rsidP="003C3CF7">
            <w:pPr>
              <w:shd w:val="clear" w:color="auto" w:fill="FFFFFF"/>
              <w:autoSpaceDE w:val="0"/>
              <w:rPr>
                <w:color w:val="000000"/>
              </w:rPr>
            </w:pPr>
            <w:r>
              <w:rPr>
                <w:i/>
                <w:iCs/>
                <w:color w:val="000000"/>
                <w:sz w:val="22"/>
                <w:szCs w:val="22"/>
              </w:rPr>
              <w:t>Дидактическая игра</w:t>
            </w:r>
          </w:p>
          <w:p w:rsidR="00E719C4" w:rsidRDefault="00E719C4" w:rsidP="003C3CF7">
            <w:pPr>
              <w:shd w:val="clear" w:color="auto" w:fill="FFFFFF"/>
              <w:autoSpaceDE w:val="0"/>
              <w:rPr>
                <w:color w:val="000000"/>
              </w:rPr>
            </w:pPr>
            <w:r>
              <w:rPr>
                <w:color w:val="000000"/>
                <w:sz w:val="22"/>
                <w:szCs w:val="22"/>
              </w:rPr>
              <w:t>«Чудесный мешочек»</w:t>
            </w:r>
          </w:p>
        </w:tc>
        <w:tc>
          <w:tcPr>
            <w:tcW w:w="250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Описание игрушек.</w:t>
            </w:r>
          </w:p>
          <w:p w:rsidR="00E719C4" w:rsidRDefault="00E719C4" w:rsidP="003C3CF7">
            <w:pPr>
              <w:shd w:val="clear" w:color="auto" w:fill="FFFFFF"/>
              <w:autoSpaceDE w:val="0"/>
              <w:rPr>
                <w:color w:val="000000"/>
              </w:rPr>
            </w:pPr>
            <w:r>
              <w:rPr>
                <w:i/>
                <w:iCs/>
                <w:color w:val="000000"/>
                <w:sz w:val="22"/>
                <w:szCs w:val="22"/>
              </w:rPr>
              <w:t>Дидактическая игра</w:t>
            </w:r>
          </w:p>
          <w:p w:rsidR="00E719C4" w:rsidRDefault="00E719C4" w:rsidP="003C3CF7">
            <w:pPr>
              <w:shd w:val="clear" w:color="auto" w:fill="FFFFFF"/>
              <w:autoSpaceDE w:val="0"/>
              <w:rPr>
                <w:i/>
                <w:iCs/>
                <w:color w:val="000000"/>
              </w:rPr>
            </w:pPr>
            <w:r>
              <w:rPr>
                <w:color w:val="000000"/>
                <w:sz w:val="22"/>
                <w:szCs w:val="22"/>
              </w:rPr>
              <w:t>«Что изменилось?»</w:t>
            </w:r>
          </w:p>
        </w:tc>
        <w:tc>
          <w:tcPr>
            <w:tcW w:w="184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Речевое развитие ( в  интеграции)</w:t>
            </w:r>
          </w:p>
          <w:p w:rsidR="00E719C4" w:rsidRDefault="00E719C4" w:rsidP="003C3CF7">
            <w:pPr>
              <w:shd w:val="clear" w:color="auto" w:fill="FFFFFF"/>
              <w:autoSpaceDE w:val="0"/>
              <w:snapToGrid w:val="0"/>
              <w:rPr>
                <w:color w:val="000000"/>
              </w:rPr>
            </w:pPr>
            <w:r>
              <w:rPr>
                <w:i/>
                <w:iCs/>
                <w:color w:val="000000"/>
                <w:sz w:val="22"/>
                <w:szCs w:val="22"/>
              </w:rPr>
              <w:t>Познание:</w:t>
            </w:r>
          </w:p>
          <w:p w:rsidR="00E719C4" w:rsidRDefault="00E719C4" w:rsidP="003C3CF7">
            <w:pPr>
              <w:shd w:val="clear" w:color="auto" w:fill="FFFFFF"/>
              <w:autoSpaceDE w:val="0"/>
              <w:rPr>
                <w:color w:val="000000"/>
              </w:rPr>
            </w:pPr>
            <w:r>
              <w:rPr>
                <w:color w:val="000000"/>
                <w:sz w:val="22"/>
                <w:szCs w:val="22"/>
              </w:rPr>
              <w:t>развитие</w:t>
            </w:r>
          </w:p>
          <w:p w:rsidR="00E719C4" w:rsidRDefault="00E719C4" w:rsidP="003C3CF7">
            <w:pPr>
              <w:shd w:val="clear" w:color="auto" w:fill="FFFFFF"/>
              <w:autoSpaceDE w:val="0"/>
              <w:rPr>
                <w:color w:val="000000"/>
              </w:rPr>
            </w:pPr>
            <w:r>
              <w:rPr>
                <w:color w:val="000000"/>
                <w:sz w:val="22"/>
                <w:szCs w:val="22"/>
              </w:rPr>
              <w:t>сенсорных</w:t>
            </w:r>
          </w:p>
          <w:p w:rsidR="00E719C4" w:rsidRDefault="00E719C4" w:rsidP="003C3CF7">
            <w:pPr>
              <w:shd w:val="clear" w:color="auto" w:fill="FFFFFF"/>
              <w:autoSpaceDE w:val="0"/>
              <w:rPr>
                <w:color w:val="000000"/>
              </w:rPr>
            </w:pPr>
            <w:r>
              <w:rPr>
                <w:color w:val="000000"/>
                <w:sz w:val="22"/>
                <w:szCs w:val="22"/>
              </w:rPr>
              <w:t>эталонов</w:t>
            </w:r>
          </w:p>
          <w:p w:rsidR="00E719C4" w:rsidRDefault="00E719C4" w:rsidP="003C3CF7">
            <w:pPr>
              <w:shd w:val="clear" w:color="auto" w:fill="FFFFFF"/>
              <w:autoSpaceDE w:val="0"/>
              <w:rPr>
                <w:i/>
                <w:iCs/>
                <w:color w:val="000000"/>
              </w:rPr>
            </w:pPr>
            <w:r>
              <w:rPr>
                <w:color w:val="000000"/>
                <w:sz w:val="22"/>
                <w:szCs w:val="22"/>
              </w:rPr>
              <w:t>при определении предметов на ощупь.</w:t>
            </w:r>
          </w:p>
          <w:p w:rsidR="00E719C4" w:rsidRDefault="00E719C4" w:rsidP="003C3CF7">
            <w:pPr>
              <w:shd w:val="clear" w:color="auto" w:fill="FFFFFF"/>
              <w:autoSpaceDE w:val="0"/>
              <w:rPr>
                <w:i/>
                <w:iCs/>
                <w:color w:val="000000"/>
              </w:rPr>
            </w:pPr>
            <w:r>
              <w:rPr>
                <w:i/>
                <w:iCs/>
                <w:color w:val="000000"/>
                <w:sz w:val="22"/>
                <w:szCs w:val="22"/>
              </w:rPr>
              <w:t>Музыка:</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развивать навык</w:t>
            </w:r>
          </w:p>
          <w:p w:rsidR="00E719C4" w:rsidRDefault="00E719C4" w:rsidP="003C3CF7">
            <w:pPr>
              <w:shd w:val="clear" w:color="auto" w:fill="FFFFFF"/>
              <w:autoSpaceDE w:val="0"/>
              <w:rPr>
                <w:color w:val="000000"/>
              </w:rPr>
            </w:pPr>
            <w:r>
              <w:rPr>
                <w:color w:val="000000"/>
                <w:sz w:val="22"/>
                <w:szCs w:val="22"/>
              </w:rPr>
              <w:t>самостоятельного определения сходных и различных по высоте звуков; чётко</w:t>
            </w:r>
          </w:p>
          <w:p w:rsidR="00E719C4" w:rsidRDefault="00E719C4" w:rsidP="003C3CF7">
            <w:pPr>
              <w:shd w:val="clear" w:color="auto" w:fill="FFFFFF"/>
              <w:autoSpaceDE w:val="0"/>
              <w:rPr>
                <w:color w:val="000000"/>
              </w:rPr>
            </w:pPr>
            <w:r>
              <w:rPr>
                <w:color w:val="000000"/>
                <w:sz w:val="22"/>
                <w:szCs w:val="22"/>
              </w:rPr>
              <w:t>произносить</w:t>
            </w:r>
          </w:p>
          <w:p w:rsidR="00E719C4" w:rsidRDefault="00E719C4" w:rsidP="003C3CF7">
            <w:pPr>
              <w:shd w:val="clear" w:color="auto" w:fill="FFFFFF"/>
              <w:autoSpaceDE w:val="0"/>
              <w:rPr>
                <w:color w:val="000000"/>
              </w:rPr>
            </w:pPr>
            <w:r>
              <w:rPr>
                <w:color w:val="000000"/>
                <w:sz w:val="22"/>
                <w:szCs w:val="22"/>
              </w:rPr>
              <w:t>фразы в раз-</w:t>
            </w:r>
          </w:p>
          <w:p w:rsidR="00E719C4" w:rsidRDefault="00E719C4" w:rsidP="003C3CF7">
            <w:pPr>
              <w:shd w:val="clear" w:color="auto" w:fill="FFFFFF"/>
              <w:autoSpaceDE w:val="0"/>
              <w:rPr>
                <w:i/>
                <w:iCs/>
                <w:color w:val="000000"/>
              </w:rPr>
            </w:pPr>
            <w:r>
              <w:rPr>
                <w:color w:val="000000"/>
                <w:sz w:val="22"/>
                <w:szCs w:val="22"/>
              </w:rPr>
              <w:t>личном темпе.</w:t>
            </w:r>
          </w:p>
          <w:p w:rsidR="00E719C4" w:rsidRDefault="00E719C4" w:rsidP="003C3CF7">
            <w:pPr>
              <w:shd w:val="clear" w:color="auto" w:fill="FFFFFF"/>
              <w:autoSpaceDE w:val="0"/>
              <w:rPr>
                <w:color w:val="000000"/>
              </w:rPr>
            </w:pPr>
            <w:r>
              <w:rPr>
                <w:i/>
                <w:iCs/>
                <w:color w:val="000000"/>
                <w:sz w:val="22"/>
                <w:szCs w:val="22"/>
              </w:rPr>
              <w:t>Познание:</w:t>
            </w:r>
          </w:p>
          <w:p w:rsidR="00E719C4" w:rsidRDefault="00E719C4" w:rsidP="003C3CF7">
            <w:pPr>
              <w:shd w:val="clear" w:color="auto" w:fill="FFFFFF"/>
              <w:autoSpaceDE w:val="0"/>
              <w:rPr>
                <w:color w:val="000000"/>
              </w:rPr>
            </w:pPr>
            <w:r>
              <w:rPr>
                <w:color w:val="000000"/>
                <w:sz w:val="22"/>
                <w:szCs w:val="22"/>
              </w:rPr>
              <w:t>учить определять цвет, размер и на-</w:t>
            </w:r>
          </w:p>
          <w:p w:rsidR="00E719C4" w:rsidRDefault="00E719C4" w:rsidP="003C3CF7">
            <w:pPr>
              <w:shd w:val="clear" w:color="auto" w:fill="FFFFFF"/>
              <w:autoSpaceDE w:val="0"/>
              <w:rPr>
                <w:color w:val="000000"/>
              </w:rPr>
            </w:pPr>
            <w:r>
              <w:rPr>
                <w:color w:val="000000"/>
                <w:sz w:val="22"/>
                <w:szCs w:val="22"/>
              </w:rPr>
              <w:t>значение группы</w:t>
            </w:r>
          </w:p>
          <w:p w:rsidR="00E719C4" w:rsidRDefault="00E719C4" w:rsidP="003C3CF7">
            <w:pPr>
              <w:shd w:val="clear" w:color="auto" w:fill="FFFFFF"/>
              <w:autoSpaceDE w:val="0"/>
              <w:rPr>
                <w:color w:val="000000"/>
              </w:rPr>
            </w:pPr>
            <w:r>
              <w:rPr>
                <w:color w:val="000000"/>
                <w:sz w:val="22"/>
                <w:szCs w:val="22"/>
              </w:rPr>
              <w:t>предметов</w:t>
            </w:r>
          </w:p>
        </w:tc>
        <w:tc>
          <w:tcPr>
            <w:tcW w:w="185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умением формировать обобщающие по-</w:t>
            </w:r>
          </w:p>
          <w:p w:rsidR="00E719C4" w:rsidRDefault="00E719C4" w:rsidP="003C3CF7">
            <w:pPr>
              <w:shd w:val="clear" w:color="auto" w:fill="FFFFFF"/>
              <w:autoSpaceDE w:val="0"/>
              <w:rPr>
                <w:color w:val="000000"/>
              </w:rPr>
            </w:pPr>
            <w:r>
              <w:rPr>
                <w:color w:val="000000"/>
                <w:sz w:val="22"/>
                <w:szCs w:val="22"/>
              </w:rPr>
              <w:t>нятия: овощи,</w:t>
            </w:r>
          </w:p>
          <w:p w:rsidR="00E719C4" w:rsidRDefault="00E719C4" w:rsidP="003C3CF7">
            <w:pPr>
              <w:shd w:val="clear" w:color="auto" w:fill="FFFFFF"/>
              <w:autoSpaceDE w:val="0"/>
              <w:rPr>
                <w:color w:val="000000"/>
              </w:rPr>
            </w:pPr>
            <w:r>
              <w:rPr>
                <w:color w:val="000000"/>
                <w:sz w:val="22"/>
                <w:szCs w:val="22"/>
              </w:rPr>
              <w:t>одежда, мебель.</w:t>
            </w:r>
          </w:p>
          <w:p w:rsidR="00E719C4" w:rsidRDefault="00E719C4" w:rsidP="003C3CF7">
            <w:pPr>
              <w:shd w:val="clear" w:color="auto" w:fill="FFFFFF"/>
              <w:autoSpaceDE w:val="0"/>
              <w:rPr>
                <w:color w:val="000000"/>
              </w:rPr>
            </w:pPr>
            <w:r>
              <w:rPr>
                <w:color w:val="000000"/>
                <w:sz w:val="22"/>
                <w:szCs w:val="22"/>
              </w:rPr>
              <w:t>Умеет различать, из каких частей составлена группа</w:t>
            </w:r>
          </w:p>
          <w:p w:rsidR="00E719C4" w:rsidRDefault="00E719C4" w:rsidP="003C3CF7">
            <w:pPr>
              <w:shd w:val="clear" w:color="auto" w:fill="FFFFFF"/>
              <w:autoSpaceDE w:val="0"/>
              <w:rPr>
                <w:color w:val="000000"/>
              </w:rPr>
            </w:pPr>
            <w:r>
              <w:rPr>
                <w:color w:val="000000"/>
                <w:sz w:val="22"/>
                <w:szCs w:val="22"/>
              </w:rPr>
              <w:t>предметов, и знает их на</w:t>
            </w:r>
            <w:r>
              <w:rPr>
                <w:color w:val="000000"/>
                <w:sz w:val="22"/>
                <w:szCs w:val="22"/>
              </w:rPr>
              <w:softHyphen/>
              <w:t>значение. Проявляет</w:t>
            </w:r>
          </w:p>
          <w:p w:rsidR="00E719C4" w:rsidRDefault="00E719C4" w:rsidP="003C3CF7">
            <w:pPr>
              <w:shd w:val="clear" w:color="auto" w:fill="FFFFFF"/>
              <w:autoSpaceDE w:val="0"/>
              <w:rPr>
                <w:color w:val="000000"/>
              </w:rPr>
            </w:pPr>
            <w:r>
              <w:rPr>
                <w:color w:val="000000"/>
                <w:sz w:val="22"/>
                <w:szCs w:val="22"/>
              </w:rPr>
              <w:t>инициативу</w:t>
            </w:r>
          </w:p>
          <w:p w:rsidR="00E719C4" w:rsidRDefault="00E719C4" w:rsidP="003C3CF7">
            <w:pPr>
              <w:shd w:val="clear" w:color="auto" w:fill="FFFFFF"/>
              <w:autoSpaceDE w:val="0"/>
              <w:rPr>
                <w:color w:val="000000"/>
              </w:rPr>
            </w:pPr>
            <w:r>
              <w:rPr>
                <w:color w:val="000000"/>
                <w:sz w:val="22"/>
                <w:szCs w:val="22"/>
              </w:rPr>
              <w:t>в оказании</w:t>
            </w:r>
          </w:p>
          <w:p w:rsidR="00E719C4" w:rsidRDefault="00E719C4" w:rsidP="003C3CF7">
            <w:pPr>
              <w:shd w:val="clear" w:color="auto" w:fill="FFFFFF"/>
              <w:autoSpaceDE w:val="0"/>
              <w:rPr>
                <w:color w:val="000000"/>
              </w:rPr>
            </w:pPr>
            <w:r>
              <w:rPr>
                <w:color w:val="000000"/>
                <w:sz w:val="22"/>
                <w:szCs w:val="22"/>
              </w:rPr>
              <w:t>помощи</w:t>
            </w:r>
          </w:p>
          <w:p w:rsidR="00E719C4" w:rsidRDefault="00E719C4" w:rsidP="003C3CF7">
            <w:pPr>
              <w:shd w:val="clear" w:color="auto" w:fill="FFFFFF"/>
              <w:autoSpaceDE w:val="0"/>
              <w:rPr>
                <w:color w:val="000000"/>
              </w:rPr>
            </w:pPr>
            <w:r>
              <w:rPr>
                <w:color w:val="000000"/>
                <w:sz w:val="22"/>
                <w:szCs w:val="22"/>
              </w:rPr>
              <w:t>взрослым,</w:t>
            </w:r>
          </w:p>
          <w:p w:rsidR="00E719C4" w:rsidRDefault="00E719C4" w:rsidP="003C3CF7">
            <w:pPr>
              <w:shd w:val="clear" w:color="auto" w:fill="FFFFFF"/>
              <w:autoSpaceDE w:val="0"/>
              <w:rPr>
                <w:color w:val="000000"/>
              </w:rPr>
            </w:pPr>
            <w:r>
              <w:rPr>
                <w:color w:val="000000"/>
                <w:sz w:val="22"/>
                <w:szCs w:val="22"/>
              </w:rPr>
              <w:t>умеет считаться с интересами това-</w:t>
            </w:r>
          </w:p>
          <w:p w:rsidR="00E719C4" w:rsidRDefault="00E719C4" w:rsidP="003C3CF7">
            <w:pPr>
              <w:shd w:val="clear" w:color="auto" w:fill="FFFFFF"/>
              <w:autoSpaceDE w:val="0"/>
            </w:pPr>
            <w:r>
              <w:rPr>
                <w:color w:val="000000"/>
                <w:sz w:val="22"/>
                <w:szCs w:val="22"/>
              </w:rPr>
              <w:t>рищей</w:t>
            </w:r>
          </w:p>
        </w:tc>
      </w:tr>
      <w:tr w:rsidR="00E719C4" w:rsidTr="003C3CF7">
        <w:tblPrEx>
          <w:tblCellMar>
            <w:top w:w="55" w:type="dxa"/>
            <w:left w:w="55" w:type="dxa"/>
            <w:bottom w:w="55" w:type="dxa"/>
            <w:right w:w="55" w:type="dxa"/>
          </w:tblCellMar>
        </w:tblPrEx>
        <w:trPr>
          <w:gridAfter w:val="1"/>
          <w:wAfter w:w="13" w:type="dxa"/>
          <w:trHeight w:val="6840"/>
        </w:trPr>
        <w:tc>
          <w:tcPr>
            <w:tcW w:w="566"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pPr>
          </w:p>
        </w:tc>
        <w:tc>
          <w:tcPr>
            <w:tcW w:w="60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2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Продолжать форми-</w:t>
            </w:r>
          </w:p>
          <w:p w:rsidR="00E719C4" w:rsidRDefault="00E719C4" w:rsidP="003C3CF7">
            <w:pPr>
              <w:shd w:val="clear" w:color="auto" w:fill="FFFFFF"/>
              <w:autoSpaceDE w:val="0"/>
              <w:rPr>
                <w:color w:val="000000"/>
              </w:rPr>
            </w:pPr>
            <w:r>
              <w:rPr>
                <w:color w:val="000000"/>
                <w:sz w:val="22"/>
                <w:szCs w:val="22"/>
              </w:rPr>
              <w:t>рование навыков связной речи.</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подбирать нужные посмыслу слова;</w:t>
            </w:r>
          </w:p>
          <w:p w:rsidR="00E719C4" w:rsidRDefault="00E719C4" w:rsidP="003C3CF7">
            <w:pPr>
              <w:shd w:val="clear" w:color="auto" w:fill="FFFFFF"/>
              <w:autoSpaceDE w:val="0"/>
              <w:rPr>
                <w:color w:val="000000"/>
              </w:rPr>
            </w:pPr>
            <w:r>
              <w:rPr>
                <w:color w:val="000000"/>
                <w:sz w:val="22"/>
                <w:szCs w:val="22"/>
              </w:rPr>
              <w:t>- четко и правильно про</w:t>
            </w:r>
            <w:r>
              <w:rPr>
                <w:color w:val="000000"/>
                <w:sz w:val="22"/>
                <w:szCs w:val="22"/>
              </w:rPr>
              <w:softHyphen/>
              <w:t xml:space="preserve">износить звуки [р], </w:t>
            </w:r>
            <w:r>
              <w:rPr>
                <w:color w:val="000000"/>
                <w:sz w:val="22"/>
                <w:szCs w:val="22"/>
                <w:lang w:val="en-US"/>
              </w:rPr>
              <w:t>fp</w:t>
            </w:r>
            <w:r>
              <w:rPr>
                <w:color w:val="000000"/>
                <w:sz w:val="22"/>
                <w:szCs w:val="22"/>
              </w:rPr>
              <w:t xml:space="preserve">']; </w:t>
            </w:r>
          </w:p>
          <w:p w:rsidR="00E719C4" w:rsidRDefault="00E719C4" w:rsidP="003C3CF7">
            <w:pPr>
              <w:shd w:val="clear" w:color="auto" w:fill="FFFFFF"/>
              <w:autoSpaceDE w:val="0"/>
              <w:rPr>
                <w:color w:val="000000"/>
              </w:rPr>
            </w:pPr>
            <w:r>
              <w:rPr>
                <w:color w:val="000000"/>
                <w:sz w:val="22"/>
                <w:szCs w:val="22"/>
              </w:rPr>
              <w:t>- подбирать слова с этими звуками;</w:t>
            </w:r>
          </w:p>
          <w:p w:rsidR="00E719C4" w:rsidRDefault="00E719C4" w:rsidP="003C3CF7">
            <w:pPr>
              <w:shd w:val="clear" w:color="auto" w:fill="FFFFFF"/>
              <w:autoSpaceDE w:val="0"/>
              <w:rPr>
                <w:color w:val="000000"/>
              </w:rPr>
            </w:pPr>
            <w:r>
              <w:rPr>
                <w:color w:val="000000"/>
                <w:sz w:val="22"/>
                <w:szCs w:val="22"/>
              </w:rPr>
              <w:t>- внятно произносить слова и фразы, поль-зуясь соответствую-щей интонацией.</w:t>
            </w:r>
          </w:p>
          <w:p w:rsidR="00E719C4" w:rsidRDefault="00E719C4" w:rsidP="003C3CF7">
            <w:pPr>
              <w:shd w:val="clear" w:color="auto" w:fill="FFFFFF"/>
              <w:autoSpaceDE w:val="0"/>
              <w:rPr>
                <w:color w:val="000000"/>
              </w:rPr>
            </w:pPr>
            <w:r>
              <w:rPr>
                <w:color w:val="000000"/>
                <w:sz w:val="22"/>
                <w:szCs w:val="22"/>
              </w:rPr>
              <w:t>Закреплять усвоение</w:t>
            </w:r>
          </w:p>
          <w:p w:rsidR="00E719C4" w:rsidRDefault="00E719C4" w:rsidP="003C3CF7">
            <w:pPr>
              <w:shd w:val="clear" w:color="auto" w:fill="FFFFFF"/>
              <w:autoSpaceDE w:val="0"/>
              <w:rPr>
                <w:color w:val="000000"/>
              </w:rPr>
            </w:pPr>
            <w:r>
              <w:rPr>
                <w:color w:val="000000"/>
                <w:sz w:val="22"/>
                <w:szCs w:val="22"/>
              </w:rPr>
              <w:t>обобщающих понятий:</w:t>
            </w:r>
          </w:p>
          <w:p w:rsidR="00E719C4" w:rsidRDefault="00E719C4" w:rsidP="003C3CF7">
            <w:pPr>
              <w:shd w:val="clear" w:color="auto" w:fill="FFFFFF"/>
              <w:autoSpaceDE w:val="0"/>
              <w:rPr>
                <w:color w:val="000000"/>
              </w:rPr>
            </w:pPr>
            <w:r>
              <w:rPr>
                <w:color w:val="000000"/>
                <w:sz w:val="22"/>
                <w:szCs w:val="22"/>
              </w:rPr>
              <w:t>одежда, овощи, мебель.</w:t>
            </w:r>
          </w:p>
          <w:p w:rsidR="00E719C4" w:rsidRDefault="00E719C4" w:rsidP="003C3CF7">
            <w:pPr>
              <w:shd w:val="clear" w:color="auto" w:fill="FFFFFF"/>
              <w:autoSpaceDE w:val="0"/>
              <w:rPr>
                <w:color w:val="000000"/>
              </w:rPr>
            </w:pPr>
            <w:r>
              <w:rPr>
                <w:color w:val="000000"/>
                <w:sz w:val="22"/>
                <w:szCs w:val="22"/>
              </w:rPr>
              <w:t>Укреплять артикуля-</w:t>
            </w:r>
          </w:p>
          <w:p w:rsidR="00E719C4" w:rsidRDefault="00E719C4" w:rsidP="003C3CF7">
            <w:pPr>
              <w:shd w:val="clear" w:color="auto" w:fill="FFFFFF"/>
              <w:autoSpaceDE w:val="0"/>
              <w:rPr>
                <w:color w:val="000000"/>
              </w:rPr>
            </w:pPr>
            <w:r>
              <w:rPr>
                <w:color w:val="000000"/>
                <w:sz w:val="22"/>
                <w:szCs w:val="22"/>
              </w:rPr>
              <w:t>ционный аппарат детей специальными упражнениями.</w:t>
            </w:r>
          </w:p>
          <w:p w:rsidR="00E719C4" w:rsidRDefault="00E719C4" w:rsidP="003C3CF7">
            <w:pPr>
              <w:shd w:val="clear" w:color="auto" w:fill="FFFFFF"/>
              <w:autoSpaceDE w:val="0"/>
              <w:rPr>
                <w:color w:val="000000"/>
              </w:rPr>
            </w:pPr>
            <w:r>
              <w:rPr>
                <w:color w:val="000000"/>
                <w:sz w:val="22"/>
                <w:szCs w:val="22"/>
              </w:rPr>
              <w:t>Развивать умения:</w:t>
            </w:r>
          </w:p>
          <w:p w:rsidR="00E719C4" w:rsidRDefault="00E719C4" w:rsidP="003C3CF7">
            <w:pPr>
              <w:shd w:val="clear" w:color="auto" w:fill="FFFFFF"/>
              <w:autoSpaceDE w:val="0"/>
              <w:rPr>
                <w:color w:val="000000"/>
              </w:rPr>
            </w:pPr>
            <w:r>
              <w:rPr>
                <w:color w:val="000000"/>
                <w:sz w:val="22"/>
                <w:szCs w:val="22"/>
              </w:rPr>
              <w:t>- определять и называть первый звук в слове;</w:t>
            </w:r>
          </w:p>
          <w:p w:rsidR="00E719C4" w:rsidRDefault="00E719C4" w:rsidP="003C3CF7">
            <w:pPr>
              <w:shd w:val="clear" w:color="auto" w:fill="FFFFFF"/>
              <w:autoSpaceDE w:val="0"/>
              <w:rPr>
                <w:color w:val="000000"/>
              </w:rPr>
            </w:pPr>
            <w:r>
              <w:rPr>
                <w:color w:val="000000"/>
                <w:sz w:val="22"/>
                <w:szCs w:val="22"/>
              </w:rPr>
              <w:t>- подбирать слова на заданный звук</w:t>
            </w:r>
          </w:p>
        </w:tc>
        <w:tc>
          <w:tcPr>
            <w:tcW w:w="237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составлять</w:t>
            </w:r>
          </w:p>
          <w:p w:rsidR="00E719C4" w:rsidRDefault="00E719C4" w:rsidP="003C3CF7">
            <w:pPr>
              <w:shd w:val="clear" w:color="auto" w:fill="FFFFFF"/>
              <w:autoSpaceDE w:val="0"/>
              <w:rPr>
                <w:color w:val="000000"/>
              </w:rPr>
            </w:pPr>
            <w:r>
              <w:rPr>
                <w:color w:val="000000"/>
                <w:sz w:val="22"/>
                <w:szCs w:val="22"/>
              </w:rPr>
              <w:t>описание игрушки, на-</w:t>
            </w:r>
          </w:p>
          <w:p w:rsidR="00E719C4" w:rsidRDefault="00E719C4" w:rsidP="003C3CF7">
            <w:pPr>
              <w:shd w:val="clear" w:color="auto" w:fill="FFFFFF"/>
              <w:autoSpaceDE w:val="0"/>
              <w:rPr>
                <w:color w:val="000000"/>
              </w:rPr>
            </w:pPr>
            <w:r>
              <w:rPr>
                <w:color w:val="000000"/>
                <w:sz w:val="22"/>
                <w:szCs w:val="22"/>
              </w:rPr>
              <w:t>зывая ее характерные</w:t>
            </w:r>
          </w:p>
          <w:p w:rsidR="00E719C4" w:rsidRDefault="00E719C4" w:rsidP="003C3CF7">
            <w:pPr>
              <w:shd w:val="clear" w:color="auto" w:fill="FFFFFF"/>
              <w:autoSpaceDE w:val="0"/>
              <w:rPr>
                <w:color w:val="000000"/>
              </w:rPr>
            </w:pPr>
            <w:r>
              <w:rPr>
                <w:color w:val="000000"/>
                <w:sz w:val="22"/>
                <w:szCs w:val="22"/>
              </w:rPr>
              <w:t>признаки.</w:t>
            </w:r>
          </w:p>
          <w:p w:rsidR="00E719C4" w:rsidRDefault="00E719C4" w:rsidP="003C3CF7">
            <w:pPr>
              <w:shd w:val="clear" w:color="auto" w:fill="FFFFFF"/>
              <w:autoSpaceDE w:val="0"/>
              <w:rPr>
                <w:color w:val="000000"/>
              </w:rPr>
            </w:pPr>
            <w:r>
              <w:rPr>
                <w:color w:val="000000"/>
                <w:sz w:val="22"/>
                <w:szCs w:val="22"/>
              </w:rPr>
              <w:t>Закреплять:</w:t>
            </w:r>
          </w:p>
          <w:p w:rsidR="00E719C4" w:rsidRDefault="00E719C4" w:rsidP="003C3CF7">
            <w:pPr>
              <w:shd w:val="clear" w:color="auto" w:fill="FFFFFF"/>
              <w:autoSpaceDE w:val="0"/>
              <w:rPr>
                <w:color w:val="000000"/>
              </w:rPr>
            </w:pPr>
            <w:r>
              <w:rPr>
                <w:color w:val="000000"/>
                <w:sz w:val="22"/>
                <w:szCs w:val="22"/>
              </w:rPr>
              <w:t>- представления о том,</w:t>
            </w:r>
          </w:p>
          <w:p w:rsidR="00E719C4" w:rsidRDefault="00E719C4" w:rsidP="003C3CF7">
            <w:pPr>
              <w:shd w:val="clear" w:color="auto" w:fill="FFFFFF"/>
              <w:autoSpaceDE w:val="0"/>
              <w:rPr>
                <w:color w:val="000000"/>
              </w:rPr>
            </w:pPr>
            <w:r>
              <w:rPr>
                <w:color w:val="000000"/>
                <w:sz w:val="22"/>
                <w:szCs w:val="22"/>
              </w:rPr>
              <w:t xml:space="preserve">что слова звучат; </w:t>
            </w:r>
          </w:p>
          <w:p w:rsidR="00E719C4" w:rsidRDefault="00E719C4" w:rsidP="003C3CF7">
            <w:pPr>
              <w:shd w:val="clear" w:color="auto" w:fill="FFFFFF"/>
              <w:autoSpaceDE w:val="0"/>
              <w:rPr>
                <w:color w:val="000000"/>
              </w:rPr>
            </w:pPr>
            <w:r>
              <w:rPr>
                <w:color w:val="000000"/>
                <w:sz w:val="22"/>
                <w:szCs w:val="22"/>
              </w:rPr>
              <w:t>- состоят из звуков;</w:t>
            </w:r>
          </w:p>
          <w:p w:rsidR="00E719C4" w:rsidRDefault="00E719C4" w:rsidP="003C3CF7">
            <w:pPr>
              <w:shd w:val="clear" w:color="auto" w:fill="FFFFFF"/>
              <w:autoSpaceDE w:val="0"/>
              <w:rPr>
                <w:color w:val="000000"/>
              </w:rPr>
            </w:pPr>
            <w:r>
              <w:rPr>
                <w:color w:val="000000"/>
                <w:sz w:val="22"/>
                <w:szCs w:val="22"/>
              </w:rPr>
              <w:t xml:space="preserve"> - звуки в слове разные; - умение самостоя-</w:t>
            </w:r>
          </w:p>
          <w:p w:rsidR="00E719C4" w:rsidRDefault="00E719C4" w:rsidP="003C3CF7">
            <w:pPr>
              <w:shd w:val="clear" w:color="auto" w:fill="FFFFFF"/>
              <w:autoSpaceDE w:val="0"/>
              <w:rPr>
                <w:color w:val="000000"/>
              </w:rPr>
            </w:pPr>
            <w:r>
              <w:rPr>
                <w:color w:val="000000"/>
                <w:sz w:val="22"/>
                <w:szCs w:val="22"/>
              </w:rPr>
              <w:t>тельно заканчивать</w:t>
            </w:r>
          </w:p>
          <w:p w:rsidR="00E719C4" w:rsidRDefault="00E719C4" w:rsidP="003C3CF7">
            <w:pPr>
              <w:shd w:val="clear" w:color="auto" w:fill="FFFFFF"/>
              <w:autoSpaceDE w:val="0"/>
              <w:rPr>
                <w:color w:val="000000"/>
              </w:rPr>
            </w:pPr>
            <w:r>
              <w:rPr>
                <w:color w:val="000000"/>
                <w:sz w:val="22"/>
                <w:szCs w:val="22"/>
              </w:rPr>
              <w:t>слово, названное вос-</w:t>
            </w:r>
          </w:p>
          <w:p w:rsidR="00E719C4" w:rsidRDefault="00E719C4" w:rsidP="003C3CF7">
            <w:pPr>
              <w:shd w:val="clear" w:color="auto" w:fill="FFFFFF"/>
              <w:autoSpaceDE w:val="0"/>
              <w:rPr>
                <w:color w:val="000000"/>
              </w:rPr>
            </w:pPr>
            <w:r>
              <w:rPr>
                <w:color w:val="000000"/>
                <w:sz w:val="22"/>
                <w:szCs w:val="22"/>
              </w:rPr>
              <w:t>питателем</w:t>
            </w:r>
          </w:p>
        </w:tc>
        <w:tc>
          <w:tcPr>
            <w:tcW w:w="249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Укреплять артикуля-</w:t>
            </w:r>
          </w:p>
          <w:p w:rsidR="00E719C4" w:rsidRDefault="00E719C4" w:rsidP="003C3CF7">
            <w:pPr>
              <w:shd w:val="clear" w:color="auto" w:fill="FFFFFF"/>
              <w:autoSpaceDE w:val="0"/>
              <w:rPr>
                <w:color w:val="000000"/>
              </w:rPr>
            </w:pPr>
            <w:r>
              <w:rPr>
                <w:color w:val="000000"/>
                <w:sz w:val="22"/>
                <w:szCs w:val="22"/>
              </w:rPr>
              <w:t>ционный аппарат специ-</w:t>
            </w:r>
          </w:p>
          <w:p w:rsidR="00E719C4" w:rsidRDefault="00E719C4" w:rsidP="003C3CF7">
            <w:pPr>
              <w:shd w:val="clear" w:color="auto" w:fill="FFFFFF"/>
              <w:autoSpaceDE w:val="0"/>
              <w:rPr>
                <w:color w:val="000000"/>
              </w:rPr>
            </w:pPr>
            <w:r>
              <w:rPr>
                <w:color w:val="000000"/>
                <w:sz w:val="22"/>
                <w:szCs w:val="22"/>
              </w:rPr>
              <w:t>альными упражнениями.</w:t>
            </w:r>
          </w:p>
          <w:p w:rsidR="00E719C4" w:rsidRDefault="00E719C4" w:rsidP="003C3CF7">
            <w:pPr>
              <w:shd w:val="clear" w:color="auto" w:fill="FFFFFF"/>
              <w:autoSpaceDE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слышать звуки [р], [р']</w:t>
            </w:r>
          </w:p>
          <w:p w:rsidR="00E719C4" w:rsidRDefault="00E719C4" w:rsidP="003C3CF7">
            <w:pPr>
              <w:shd w:val="clear" w:color="auto" w:fill="FFFFFF"/>
              <w:autoSpaceDE w:val="0"/>
              <w:rPr>
                <w:color w:val="000000"/>
              </w:rPr>
            </w:pPr>
            <w:r>
              <w:rPr>
                <w:color w:val="000000"/>
                <w:sz w:val="22"/>
                <w:szCs w:val="22"/>
              </w:rPr>
              <w:t>в словах;</w:t>
            </w:r>
          </w:p>
          <w:p w:rsidR="00E719C4" w:rsidRDefault="00E719C4" w:rsidP="003C3CF7">
            <w:pPr>
              <w:shd w:val="clear" w:color="auto" w:fill="FFFFFF"/>
              <w:autoSpaceDE w:val="0"/>
              <w:rPr>
                <w:color w:val="000000"/>
              </w:rPr>
            </w:pPr>
            <w:r>
              <w:rPr>
                <w:color w:val="000000"/>
                <w:sz w:val="22"/>
                <w:szCs w:val="22"/>
              </w:rPr>
              <w:t>- подбирать слова с эти</w:t>
            </w:r>
            <w:r>
              <w:rPr>
                <w:color w:val="000000"/>
                <w:sz w:val="22"/>
                <w:szCs w:val="22"/>
              </w:rPr>
              <w:softHyphen/>
              <w:t>ми звуками;</w:t>
            </w:r>
          </w:p>
          <w:p w:rsidR="00E719C4" w:rsidRDefault="00E719C4" w:rsidP="003C3CF7">
            <w:pPr>
              <w:shd w:val="clear" w:color="auto" w:fill="FFFFFF"/>
              <w:autoSpaceDE w:val="0"/>
              <w:rPr>
                <w:color w:val="000000"/>
              </w:rPr>
            </w:pPr>
            <w:r>
              <w:rPr>
                <w:color w:val="000000"/>
                <w:sz w:val="22"/>
                <w:szCs w:val="22"/>
              </w:rPr>
              <w:t>- четко и ясно произно</w:t>
            </w:r>
            <w:r>
              <w:rPr>
                <w:color w:val="000000"/>
                <w:sz w:val="22"/>
                <w:szCs w:val="22"/>
              </w:rPr>
              <w:softHyphen/>
              <w:t>сить слова и фразы, на-</w:t>
            </w:r>
          </w:p>
          <w:p w:rsidR="00E719C4" w:rsidRDefault="00E719C4" w:rsidP="003C3CF7">
            <w:pPr>
              <w:shd w:val="clear" w:color="auto" w:fill="FFFFFF"/>
              <w:autoSpaceDE w:val="0"/>
              <w:rPr>
                <w:color w:val="000000"/>
              </w:rPr>
            </w:pPr>
            <w:r>
              <w:rPr>
                <w:color w:val="000000"/>
                <w:sz w:val="22"/>
                <w:szCs w:val="22"/>
              </w:rPr>
              <w:t>сыщенные звуками [р],</w:t>
            </w:r>
          </w:p>
          <w:p w:rsidR="00E719C4" w:rsidRDefault="00E719C4" w:rsidP="003C3CF7">
            <w:pPr>
              <w:shd w:val="clear" w:color="auto" w:fill="FFFFFF"/>
              <w:autoSpaceDE w:val="0"/>
              <w:rPr>
                <w:color w:val="000000"/>
              </w:rPr>
            </w:pPr>
            <w:r>
              <w:rPr>
                <w:color w:val="000000"/>
                <w:sz w:val="22"/>
                <w:szCs w:val="22"/>
              </w:rPr>
              <w:t>[р'];</w:t>
            </w:r>
          </w:p>
          <w:p w:rsidR="00E719C4" w:rsidRDefault="00E719C4" w:rsidP="003C3CF7">
            <w:pPr>
              <w:shd w:val="clear" w:color="auto" w:fill="FFFFFF"/>
              <w:autoSpaceDE w:val="0"/>
              <w:rPr>
                <w:color w:val="000000"/>
              </w:rPr>
            </w:pPr>
            <w:r>
              <w:rPr>
                <w:color w:val="000000"/>
                <w:sz w:val="22"/>
                <w:szCs w:val="22"/>
              </w:rPr>
              <w:t>- произносить чистого-</w:t>
            </w:r>
          </w:p>
          <w:p w:rsidR="00E719C4" w:rsidRDefault="00E719C4" w:rsidP="003C3CF7">
            <w:pPr>
              <w:shd w:val="clear" w:color="auto" w:fill="FFFFFF"/>
              <w:autoSpaceDE w:val="0"/>
              <w:rPr>
                <w:color w:val="000000"/>
              </w:rPr>
            </w:pPr>
            <w:r>
              <w:rPr>
                <w:color w:val="000000"/>
                <w:sz w:val="22"/>
                <w:szCs w:val="22"/>
              </w:rPr>
              <w:t>ворку отчетливо в раз-</w:t>
            </w:r>
          </w:p>
          <w:p w:rsidR="00E719C4" w:rsidRDefault="00E719C4" w:rsidP="003C3CF7">
            <w:pPr>
              <w:shd w:val="clear" w:color="auto" w:fill="FFFFFF"/>
              <w:autoSpaceDE w:val="0"/>
              <w:rPr>
                <w:color w:val="000000"/>
              </w:rPr>
            </w:pPr>
            <w:r>
              <w:rPr>
                <w:color w:val="000000"/>
                <w:sz w:val="22"/>
                <w:szCs w:val="22"/>
              </w:rPr>
              <w:t>ных громкости и темпе.</w:t>
            </w:r>
          </w:p>
          <w:p w:rsidR="00E719C4" w:rsidRDefault="00E719C4" w:rsidP="003C3CF7">
            <w:pPr>
              <w:shd w:val="clear" w:color="auto" w:fill="FFFFFF"/>
              <w:autoSpaceDE w:val="0"/>
              <w:rPr>
                <w:color w:val="000000"/>
              </w:rPr>
            </w:pPr>
            <w:r>
              <w:rPr>
                <w:color w:val="000000"/>
                <w:sz w:val="22"/>
                <w:szCs w:val="22"/>
              </w:rPr>
              <w:t>Закреплять умения:</w:t>
            </w:r>
          </w:p>
          <w:p w:rsidR="00E719C4" w:rsidRDefault="00E719C4" w:rsidP="003C3CF7">
            <w:pPr>
              <w:shd w:val="clear" w:color="auto" w:fill="FFFFFF"/>
              <w:autoSpaceDE w:val="0"/>
              <w:rPr>
                <w:color w:val="000000"/>
              </w:rPr>
            </w:pPr>
            <w:r>
              <w:rPr>
                <w:color w:val="000000"/>
                <w:sz w:val="22"/>
                <w:szCs w:val="22"/>
              </w:rPr>
              <w:t>- в произношении звуков</w:t>
            </w:r>
          </w:p>
          <w:p w:rsidR="00E719C4" w:rsidRDefault="00E719C4" w:rsidP="003C3CF7">
            <w:pPr>
              <w:shd w:val="clear" w:color="auto" w:fill="FFFFFF"/>
              <w:autoSpaceDE w:val="0"/>
              <w:rPr>
                <w:color w:val="000000"/>
              </w:rPr>
            </w:pPr>
            <w:r>
              <w:rPr>
                <w:color w:val="000000"/>
              </w:rPr>
              <w:t>М, [р'];</w:t>
            </w:r>
          </w:p>
          <w:p w:rsidR="00E719C4" w:rsidRDefault="00E719C4" w:rsidP="003C3CF7">
            <w:pPr>
              <w:shd w:val="clear" w:color="auto" w:fill="FFFFFF"/>
              <w:autoSpaceDE w:val="0"/>
              <w:rPr>
                <w:color w:val="000000"/>
              </w:rPr>
            </w:pPr>
            <w:r>
              <w:rPr>
                <w:color w:val="000000"/>
                <w:sz w:val="22"/>
                <w:szCs w:val="22"/>
              </w:rPr>
              <w:t>- составлении описания</w:t>
            </w:r>
          </w:p>
          <w:p w:rsidR="00E719C4" w:rsidRDefault="00E719C4" w:rsidP="003C3CF7">
            <w:pPr>
              <w:shd w:val="clear" w:color="auto" w:fill="FFFFFF"/>
              <w:autoSpaceDE w:val="0"/>
              <w:rPr>
                <w:color w:val="000000"/>
              </w:rPr>
            </w:pPr>
            <w:r>
              <w:rPr>
                <w:color w:val="000000"/>
                <w:sz w:val="22"/>
                <w:szCs w:val="22"/>
              </w:rPr>
              <w:t>предмета;</w:t>
            </w:r>
          </w:p>
          <w:p w:rsidR="00E719C4" w:rsidRDefault="00E719C4" w:rsidP="003C3CF7">
            <w:pPr>
              <w:shd w:val="clear" w:color="auto" w:fill="FFFFFF"/>
              <w:autoSpaceDE w:val="0"/>
              <w:rPr>
                <w:color w:val="000000"/>
              </w:rPr>
            </w:pPr>
            <w:r>
              <w:rPr>
                <w:color w:val="000000"/>
                <w:sz w:val="22"/>
                <w:szCs w:val="22"/>
              </w:rPr>
              <w:t>- рассказывании о внеш-</w:t>
            </w:r>
          </w:p>
          <w:p w:rsidR="00E719C4" w:rsidRDefault="00E719C4" w:rsidP="003C3CF7">
            <w:pPr>
              <w:shd w:val="clear" w:color="auto" w:fill="FFFFFF"/>
              <w:autoSpaceDE w:val="0"/>
              <w:rPr>
                <w:color w:val="000000"/>
              </w:rPr>
            </w:pPr>
            <w:r>
              <w:rPr>
                <w:color w:val="000000"/>
                <w:sz w:val="22"/>
                <w:szCs w:val="22"/>
              </w:rPr>
              <w:t>нем виде, качествах</w:t>
            </w:r>
          </w:p>
          <w:p w:rsidR="00E719C4" w:rsidRDefault="00E719C4" w:rsidP="003C3CF7">
            <w:pPr>
              <w:shd w:val="clear" w:color="auto" w:fill="FFFFFF"/>
              <w:autoSpaceDE w:val="0"/>
              <w:rPr>
                <w:color w:val="000000"/>
              </w:rPr>
            </w:pPr>
            <w:r>
              <w:rPr>
                <w:color w:val="000000"/>
                <w:sz w:val="22"/>
                <w:szCs w:val="22"/>
              </w:rPr>
              <w:t>и свойствах предмета</w:t>
            </w:r>
          </w:p>
        </w:tc>
        <w:tc>
          <w:tcPr>
            <w:tcW w:w="250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Продолжать обу-</w:t>
            </w:r>
          </w:p>
          <w:p w:rsidR="00E719C4" w:rsidRDefault="00E719C4" w:rsidP="003C3CF7">
            <w:pPr>
              <w:shd w:val="clear" w:color="auto" w:fill="FFFFFF"/>
              <w:autoSpaceDE w:val="0"/>
              <w:rPr>
                <w:color w:val="000000"/>
              </w:rPr>
            </w:pPr>
            <w:r>
              <w:rPr>
                <w:color w:val="000000"/>
                <w:sz w:val="22"/>
                <w:szCs w:val="22"/>
              </w:rPr>
              <w:t>чение описанию внеш-</w:t>
            </w:r>
          </w:p>
          <w:p w:rsidR="00E719C4" w:rsidRDefault="00E719C4" w:rsidP="003C3CF7">
            <w:pPr>
              <w:shd w:val="clear" w:color="auto" w:fill="FFFFFF"/>
              <w:autoSpaceDE w:val="0"/>
              <w:rPr>
                <w:color w:val="000000"/>
              </w:rPr>
            </w:pPr>
            <w:r>
              <w:rPr>
                <w:color w:val="000000"/>
                <w:sz w:val="22"/>
                <w:szCs w:val="22"/>
              </w:rPr>
              <w:t>него вида предметов,</w:t>
            </w:r>
          </w:p>
          <w:p w:rsidR="00E719C4" w:rsidRDefault="00E719C4" w:rsidP="003C3CF7">
            <w:pPr>
              <w:shd w:val="clear" w:color="auto" w:fill="FFFFFF"/>
              <w:autoSpaceDE w:val="0"/>
              <w:rPr>
                <w:color w:val="000000"/>
              </w:rPr>
            </w:pPr>
            <w:r>
              <w:rPr>
                <w:color w:val="000000"/>
                <w:sz w:val="22"/>
                <w:szCs w:val="22"/>
              </w:rPr>
              <w:t>их характерных при-</w:t>
            </w:r>
          </w:p>
          <w:p w:rsidR="00E719C4" w:rsidRDefault="00E719C4" w:rsidP="003C3CF7">
            <w:pPr>
              <w:shd w:val="clear" w:color="auto" w:fill="FFFFFF"/>
              <w:autoSpaceDE w:val="0"/>
              <w:rPr>
                <w:color w:val="000000"/>
              </w:rPr>
            </w:pPr>
            <w:r>
              <w:rPr>
                <w:color w:val="000000"/>
                <w:sz w:val="22"/>
                <w:szCs w:val="22"/>
              </w:rPr>
              <w:t>знаков.</w:t>
            </w:r>
          </w:p>
          <w:p w:rsidR="00E719C4" w:rsidRDefault="00E719C4" w:rsidP="003C3CF7">
            <w:pPr>
              <w:shd w:val="clear" w:color="auto" w:fill="FFFFFF"/>
              <w:autoSpaceDE w:val="0"/>
              <w:rPr>
                <w:color w:val="000000"/>
              </w:rPr>
            </w:pPr>
            <w:r>
              <w:rPr>
                <w:color w:val="000000"/>
                <w:sz w:val="22"/>
                <w:szCs w:val="22"/>
              </w:rPr>
              <w:t>Учить пользоваться</w:t>
            </w:r>
          </w:p>
          <w:p w:rsidR="00E719C4" w:rsidRDefault="00E719C4" w:rsidP="003C3CF7">
            <w:pPr>
              <w:shd w:val="clear" w:color="auto" w:fill="FFFFFF"/>
              <w:autoSpaceDE w:val="0"/>
              <w:rPr>
                <w:color w:val="000000"/>
              </w:rPr>
            </w:pPr>
            <w:r>
              <w:rPr>
                <w:color w:val="000000"/>
                <w:sz w:val="22"/>
                <w:szCs w:val="22"/>
              </w:rPr>
              <w:t>точными наименовани</w:t>
            </w:r>
            <w:r>
              <w:rPr>
                <w:color w:val="000000"/>
                <w:sz w:val="22"/>
                <w:szCs w:val="22"/>
              </w:rPr>
              <w:softHyphen/>
              <w:t>ями для называния де</w:t>
            </w:r>
            <w:r>
              <w:rPr>
                <w:color w:val="000000"/>
                <w:sz w:val="22"/>
                <w:szCs w:val="22"/>
              </w:rPr>
              <w:softHyphen/>
              <w:t>тенышей животных. Обратить внимание</w:t>
            </w:r>
          </w:p>
          <w:p w:rsidR="00E719C4" w:rsidRDefault="00E719C4" w:rsidP="003C3CF7">
            <w:pPr>
              <w:shd w:val="clear" w:color="auto" w:fill="FFFFFF"/>
              <w:autoSpaceDE w:val="0"/>
              <w:rPr>
                <w:color w:val="000000"/>
              </w:rPr>
            </w:pPr>
            <w:r>
              <w:rPr>
                <w:color w:val="000000"/>
                <w:sz w:val="22"/>
                <w:szCs w:val="22"/>
              </w:rPr>
              <w:t>на то, что все названия</w:t>
            </w:r>
          </w:p>
          <w:p w:rsidR="00E719C4" w:rsidRDefault="00E719C4" w:rsidP="003C3CF7">
            <w:pPr>
              <w:shd w:val="clear" w:color="auto" w:fill="FFFFFF"/>
              <w:autoSpaceDE w:val="0"/>
              <w:rPr>
                <w:color w:val="000000"/>
              </w:rPr>
            </w:pPr>
            <w:r>
              <w:rPr>
                <w:color w:val="000000"/>
                <w:sz w:val="22"/>
                <w:szCs w:val="22"/>
              </w:rPr>
              <w:t>детенышей звучат по-</w:t>
            </w:r>
          </w:p>
          <w:p w:rsidR="00E719C4" w:rsidRDefault="00E719C4" w:rsidP="003C3CF7">
            <w:pPr>
              <w:shd w:val="clear" w:color="auto" w:fill="FFFFFF"/>
              <w:autoSpaceDE w:val="0"/>
              <w:rPr>
                <w:color w:val="000000"/>
              </w:rPr>
            </w:pPr>
            <w:r>
              <w:rPr>
                <w:color w:val="000000"/>
                <w:sz w:val="22"/>
                <w:szCs w:val="22"/>
              </w:rPr>
              <w:t>хоже на названия</w:t>
            </w:r>
          </w:p>
          <w:p w:rsidR="00E719C4" w:rsidRDefault="00E719C4" w:rsidP="003C3CF7">
            <w:pPr>
              <w:shd w:val="clear" w:color="auto" w:fill="FFFFFF"/>
              <w:autoSpaceDE w:val="0"/>
              <w:rPr>
                <w:color w:val="000000"/>
              </w:rPr>
            </w:pPr>
            <w:r>
              <w:rPr>
                <w:color w:val="000000"/>
                <w:sz w:val="22"/>
                <w:szCs w:val="22"/>
              </w:rPr>
              <w:t>взрослых животных</w:t>
            </w:r>
          </w:p>
          <w:p w:rsidR="00E719C4" w:rsidRDefault="00E719C4" w:rsidP="003C3CF7">
            <w:pPr>
              <w:shd w:val="clear" w:color="auto" w:fill="FFFFFF"/>
              <w:autoSpaceDE w:val="0"/>
              <w:rPr>
                <w:color w:val="000000"/>
              </w:rPr>
            </w:pPr>
            <w:r>
              <w:rPr>
                <w:color w:val="000000"/>
                <w:sz w:val="22"/>
                <w:szCs w:val="22"/>
              </w:rPr>
              <w:t>того же вида.</w:t>
            </w:r>
          </w:p>
          <w:p w:rsidR="00E719C4" w:rsidRDefault="00E719C4" w:rsidP="003C3CF7">
            <w:pPr>
              <w:shd w:val="clear" w:color="auto" w:fill="FFFFFF"/>
              <w:autoSpaceDE w:val="0"/>
              <w:rPr>
                <w:color w:val="000000"/>
              </w:rPr>
            </w:pPr>
            <w:r>
              <w:rPr>
                <w:color w:val="000000"/>
                <w:sz w:val="22"/>
                <w:szCs w:val="22"/>
              </w:rPr>
              <w:t>Закреплять пред-</w:t>
            </w:r>
          </w:p>
          <w:p w:rsidR="00E719C4" w:rsidRDefault="00E719C4" w:rsidP="003C3CF7">
            <w:pPr>
              <w:shd w:val="clear" w:color="auto" w:fill="FFFFFF"/>
              <w:autoSpaceDE w:val="0"/>
              <w:rPr>
                <w:color w:val="000000"/>
              </w:rPr>
            </w:pPr>
            <w:r>
              <w:rPr>
                <w:color w:val="000000"/>
                <w:sz w:val="22"/>
                <w:szCs w:val="22"/>
              </w:rPr>
              <w:t>ставления о том, что</w:t>
            </w:r>
          </w:p>
          <w:p w:rsidR="00E719C4" w:rsidRDefault="00E719C4" w:rsidP="003C3CF7">
            <w:pPr>
              <w:shd w:val="clear" w:color="auto" w:fill="FFFFFF"/>
              <w:autoSpaceDE w:val="0"/>
              <w:rPr>
                <w:color w:val="000000"/>
              </w:rPr>
            </w:pPr>
            <w:r>
              <w:rPr>
                <w:color w:val="000000"/>
                <w:sz w:val="22"/>
                <w:szCs w:val="22"/>
              </w:rPr>
              <w:t>звуки в словах произ-</w:t>
            </w:r>
          </w:p>
          <w:p w:rsidR="00E719C4" w:rsidRDefault="00E719C4" w:rsidP="003C3CF7">
            <w:pPr>
              <w:shd w:val="clear" w:color="auto" w:fill="FFFFFF"/>
              <w:autoSpaceDE w:val="0"/>
              <w:rPr>
                <w:color w:val="000000"/>
              </w:rPr>
            </w:pPr>
            <w:r>
              <w:rPr>
                <w:color w:val="000000"/>
                <w:sz w:val="22"/>
                <w:szCs w:val="22"/>
              </w:rPr>
              <w:t>носятся в определенной</w:t>
            </w:r>
          </w:p>
          <w:p w:rsidR="00E719C4" w:rsidRDefault="00E719C4" w:rsidP="003C3CF7">
            <w:pPr>
              <w:shd w:val="clear" w:color="auto" w:fill="FFFFFF"/>
              <w:autoSpaceDE w:val="0"/>
              <w:rPr>
                <w:color w:val="000000"/>
              </w:rPr>
            </w:pPr>
            <w:r>
              <w:rPr>
                <w:color w:val="000000"/>
                <w:sz w:val="22"/>
                <w:szCs w:val="22"/>
              </w:rPr>
              <w:t>последовательности.</w:t>
            </w:r>
          </w:p>
          <w:p w:rsidR="00E719C4" w:rsidRDefault="00E719C4" w:rsidP="003C3CF7">
            <w:pPr>
              <w:shd w:val="clear" w:color="auto" w:fill="FFFFFF"/>
              <w:autoSpaceDE w:val="0"/>
              <w:rPr>
                <w:color w:val="000000"/>
              </w:rPr>
            </w:pPr>
            <w:r>
              <w:rPr>
                <w:color w:val="000000"/>
                <w:sz w:val="22"/>
                <w:szCs w:val="22"/>
              </w:rPr>
              <w:t>Развивать умение</w:t>
            </w:r>
          </w:p>
          <w:p w:rsidR="00E719C4" w:rsidRDefault="00E719C4" w:rsidP="003C3CF7">
            <w:pPr>
              <w:shd w:val="clear" w:color="auto" w:fill="FFFFFF"/>
              <w:autoSpaceDE w:val="0"/>
              <w:rPr>
                <w:color w:val="000000"/>
              </w:rPr>
            </w:pPr>
            <w:r>
              <w:rPr>
                <w:color w:val="000000"/>
                <w:sz w:val="22"/>
                <w:szCs w:val="22"/>
              </w:rPr>
              <w:t>самостоятельно нахо-</w:t>
            </w:r>
          </w:p>
          <w:p w:rsidR="00E719C4" w:rsidRDefault="00E719C4" w:rsidP="003C3CF7">
            <w:pPr>
              <w:shd w:val="clear" w:color="auto" w:fill="FFFFFF"/>
              <w:autoSpaceDE w:val="0"/>
              <w:rPr>
                <w:color w:val="000000"/>
              </w:rPr>
            </w:pPr>
            <w:r>
              <w:rPr>
                <w:color w:val="000000"/>
                <w:sz w:val="22"/>
                <w:szCs w:val="22"/>
              </w:rPr>
              <w:t>дить разные и похожие</w:t>
            </w:r>
          </w:p>
          <w:p w:rsidR="00E719C4" w:rsidRDefault="00E719C4" w:rsidP="003C3CF7">
            <w:pPr>
              <w:shd w:val="clear" w:color="auto" w:fill="FFFFFF"/>
              <w:autoSpaceDE w:val="0"/>
            </w:pPr>
            <w:r>
              <w:rPr>
                <w:color w:val="000000"/>
                <w:sz w:val="22"/>
                <w:szCs w:val="22"/>
              </w:rPr>
              <w:t>по звучанию слова</w:t>
            </w:r>
          </w:p>
        </w:tc>
        <w:tc>
          <w:tcPr>
            <w:tcW w:w="184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52" w:type="dxa"/>
            <w:gridSpan w:val="2"/>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tc>
      </w:tr>
    </w:tbl>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570"/>
        <w:gridCol w:w="630"/>
        <w:gridCol w:w="2251"/>
        <w:gridCol w:w="17"/>
        <w:gridCol w:w="2358"/>
        <w:gridCol w:w="2490"/>
        <w:gridCol w:w="18"/>
        <w:gridCol w:w="2487"/>
        <w:gridCol w:w="1845"/>
        <w:gridCol w:w="32"/>
        <w:gridCol w:w="1833"/>
      </w:tblGrid>
      <w:tr w:rsidR="00E719C4" w:rsidTr="003C3CF7">
        <w:trPr>
          <w:trHeight w:val="269"/>
          <w:tblHeader/>
        </w:trPr>
        <w:tc>
          <w:tcPr>
            <w:tcW w:w="5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lang w:val="en-US"/>
              </w:rPr>
              <w:t>I</w:t>
            </w:r>
          </w:p>
        </w:tc>
        <w:tc>
          <w:tcPr>
            <w:tcW w:w="63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26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35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50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48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20"/>
                <w:szCs w:val="20"/>
              </w:rPr>
            </w:pPr>
            <w:r>
              <w:rPr>
                <w:b/>
                <w:bCs/>
                <w:color w:val="000000"/>
                <w:sz w:val="16"/>
                <w:szCs w:val="16"/>
              </w:rPr>
              <w:t>6</w:t>
            </w:r>
          </w:p>
        </w:tc>
        <w:tc>
          <w:tcPr>
            <w:tcW w:w="1877"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7</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20"/>
                <w:szCs w:val="20"/>
              </w:rPr>
              <w:t>8</w:t>
            </w:r>
          </w:p>
        </w:tc>
      </w:tr>
      <w:tr w:rsidR="00E719C4" w:rsidTr="003C3CF7">
        <w:tblPrEx>
          <w:tblCellMar>
            <w:top w:w="55" w:type="dxa"/>
            <w:left w:w="55" w:type="dxa"/>
            <w:bottom w:w="55" w:type="dxa"/>
            <w:right w:w="55" w:type="dxa"/>
          </w:tblCellMar>
        </w:tblPrEx>
        <w:trPr>
          <w:trHeight w:val="1013"/>
        </w:trPr>
        <w:tc>
          <w:tcPr>
            <w:tcW w:w="57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Май</w:t>
            </w:r>
          </w:p>
        </w:tc>
        <w:tc>
          <w:tcPr>
            <w:tcW w:w="630" w:type="dxa"/>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Тема</w:t>
            </w:r>
          </w:p>
        </w:tc>
        <w:tc>
          <w:tcPr>
            <w:tcW w:w="2251"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Рассматривание и описание картинок, иллюстраций</w:t>
            </w:r>
          </w:p>
        </w:tc>
        <w:tc>
          <w:tcPr>
            <w:tcW w:w="237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Беседа о домашних жи-</w:t>
            </w:r>
          </w:p>
          <w:p w:rsidR="00E719C4" w:rsidRDefault="00E719C4" w:rsidP="003C3CF7">
            <w:pPr>
              <w:shd w:val="clear" w:color="auto" w:fill="FFFFFF"/>
              <w:autoSpaceDE w:val="0"/>
              <w:rPr>
                <w:i/>
                <w:iCs/>
                <w:color w:val="000000"/>
              </w:rPr>
            </w:pPr>
            <w:r>
              <w:rPr>
                <w:color w:val="000000"/>
                <w:sz w:val="22"/>
                <w:szCs w:val="22"/>
              </w:rPr>
              <w:t xml:space="preserve">вотных. </w:t>
            </w:r>
          </w:p>
          <w:p w:rsidR="00E719C4" w:rsidRDefault="00E719C4" w:rsidP="003C3CF7">
            <w:pPr>
              <w:shd w:val="clear" w:color="auto" w:fill="FFFFFF"/>
              <w:autoSpaceDE w:val="0"/>
              <w:rPr>
                <w:color w:val="000000"/>
              </w:rPr>
            </w:pPr>
            <w:r>
              <w:rPr>
                <w:i/>
                <w:iCs/>
                <w:color w:val="000000"/>
                <w:sz w:val="22"/>
                <w:szCs w:val="22"/>
              </w:rPr>
              <w:t xml:space="preserve">Дидактическая игра </w:t>
            </w:r>
            <w:r>
              <w:rPr>
                <w:color w:val="000000"/>
                <w:sz w:val="22"/>
                <w:szCs w:val="22"/>
              </w:rPr>
              <w:t>«Назови правильно»</w:t>
            </w:r>
          </w:p>
        </w:tc>
        <w:tc>
          <w:tcPr>
            <w:tcW w:w="249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Беседа о транспорте</w:t>
            </w:r>
          </w:p>
        </w:tc>
        <w:tc>
          <w:tcPr>
            <w:tcW w:w="2505"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Чтение русской народ-</w:t>
            </w:r>
          </w:p>
          <w:p w:rsidR="00E719C4" w:rsidRDefault="00E719C4" w:rsidP="003C3CF7">
            <w:pPr>
              <w:shd w:val="clear" w:color="auto" w:fill="FFFFFF"/>
              <w:autoSpaceDE w:val="0"/>
              <w:rPr>
                <w:color w:val="000000"/>
              </w:rPr>
            </w:pPr>
            <w:r>
              <w:rPr>
                <w:color w:val="000000"/>
                <w:sz w:val="22"/>
                <w:szCs w:val="22"/>
              </w:rPr>
              <w:t>ной сказки «Сестрица</w:t>
            </w:r>
          </w:p>
          <w:p w:rsidR="00E719C4" w:rsidRDefault="00E719C4" w:rsidP="003C3CF7">
            <w:pPr>
              <w:shd w:val="clear" w:color="auto" w:fill="FFFFFF"/>
              <w:autoSpaceDE w:val="0"/>
              <w:rPr>
                <w:color w:val="000000"/>
              </w:rPr>
            </w:pPr>
            <w:r>
              <w:rPr>
                <w:color w:val="000000"/>
                <w:sz w:val="22"/>
                <w:szCs w:val="22"/>
              </w:rPr>
              <w:t>Аленушка и братец</w:t>
            </w:r>
          </w:p>
          <w:p w:rsidR="00E719C4" w:rsidRDefault="00E719C4" w:rsidP="003C3CF7">
            <w:pPr>
              <w:shd w:val="clear" w:color="auto" w:fill="FFFFFF"/>
              <w:autoSpaceDE w:val="0"/>
              <w:rPr>
                <w:i/>
                <w:iCs/>
                <w:color w:val="000000"/>
              </w:rPr>
            </w:pPr>
            <w:r>
              <w:rPr>
                <w:color w:val="000000"/>
                <w:sz w:val="22"/>
                <w:szCs w:val="22"/>
              </w:rPr>
              <w:t>Иванушка»</w:t>
            </w:r>
          </w:p>
        </w:tc>
        <w:tc>
          <w:tcPr>
            <w:tcW w:w="184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Речевое развитие (в интеграции)</w:t>
            </w:r>
          </w:p>
          <w:p w:rsidR="00E719C4" w:rsidRDefault="00E719C4" w:rsidP="003C3CF7">
            <w:pPr>
              <w:shd w:val="clear" w:color="auto" w:fill="FFFFFF"/>
              <w:autoSpaceDE w:val="0"/>
              <w:snapToGrid w:val="0"/>
              <w:rPr>
                <w:color w:val="000000"/>
              </w:rPr>
            </w:pPr>
            <w:r>
              <w:rPr>
                <w:i/>
                <w:iCs/>
                <w:color w:val="000000"/>
                <w:sz w:val="22"/>
                <w:szCs w:val="22"/>
              </w:rPr>
              <w:t>Чтение:</w:t>
            </w:r>
          </w:p>
          <w:p w:rsidR="00E719C4" w:rsidRDefault="00E719C4" w:rsidP="003C3CF7">
            <w:pPr>
              <w:shd w:val="clear" w:color="auto" w:fill="FFFFFF"/>
              <w:autoSpaceDE w:val="0"/>
              <w:rPr>
                <w:color w:val="000000"/>
              </w:rPr>
            </w:pPr>
            <w:r>
              <w:rPr>
                <w:color w:val="000000"/>
                <w:sz w:val="22"/>
                <w:szCs w:val="22"/>
              </w:rPr>
              <w:t>учить эмоциональному</w:t>
            </w:r>
          </w:p>
          <w:p w:rsidR="00E719C4" w:rsidRDefault="00E719C4" w:rsidP="003C3CF7">
            <w:pPr>
              <w:shd w:val="clear" w:color="auto" w:fill="FFFFFF"/>
              <w:autoSpaceDE w:val="0"/>
              <w:rPr>
                <w:color w:val="000000"/>
              </w:rPr>
            </w:pPr>
            <w:r>
              <w:rPr>
                <w:color w:val="000000"/>
                <w:sz w:val="22"/>
                <w:szCs w:val="22"/>
              </w:rPr>
              <w:t>прочтению</w:t>
            </w:r>
          </w:p>
          <w:p w:rsidR="00E719C4" w:rsidRDefault="00E719C4" w:rsidP="003C3CF7">
            <w:pPr>
              <w:shd w:val="clear" w:color="auto" w:fill="FFFFFF"/>
              <w:autoSpaceDE w:val="0"/>
              <w:snapToGrid w:val="0"/>
              <w:rPr>
                <w:color w:val="000000"/>
              </w:rPr>
            </w:pPr>
            <w:r>
              <w:rPr>
                <w:color w:val="000000"/>
                <w:sz w:val="22"/>
                <w:szCs w:val="22"/>
              </w:rPr>
              <w:t>сказки, ин-</w:t>
            </w:r>
          </w:p>
          <w:p w:rsidR="00E719C4" w:rsidRDefault="00E719C4" w:rsidP="003C3CF7">
            <w:pPr>
              <w:shd w:val="clear" w:color="auto" w:fill="FFFFFF"/>
              <w:autoSpaceDE w:val="0"/>
              <w:rPr>
                <w:color w:val="000000"/>
              </w:rPr>
            </w:pPr>
            <w:r>
              <w:rPr>
                <w:color w:val="000000"/>
                <w:sz w:val="22"/>
                <w:szCs w:val="22"/>
              </w:rPr>
              <w:t>тонационно</w:t>
            </w:r>
          </w:p>
          <w:p w:rsidR="00E719C4" w:rsidRDefault="00E719C4" w:rsidP="003C3CF7">
            <w:pPr>
              <w:shd w:val="clear" w:color="auto" w:fill="FFFFFF"/>
              <w:autoSpaceDE w:val="0"/>
              <w:rPr>
                <w:color w:val="000000"/>
              </w:rPr>
            </w:pPr>
            <w:r>
              <w:rPr>
                <w:color w:val="000000"/>
                <w:sz w:val="22"/>
                <w:szCs w:val="22"/>
              </w:rPr>
              <w:t>выделять</w:t>
            </w:r>
          </w:p>
          <w:p w:rsidR="00E719C4" w:rsidRDefault="00E719C4" w:rsidP="003C3CF7">
            <w:pPr>
              <w:shd w:val="clear" w:color="auto" w:fill="FFFFFF"/>
              <w:autoSpaceDE w:val="0"/>
              <w:rPr>
                <w:color w:val="000000"/>
              </w:rPr>
            </w:pPr>
            <w:r>
              <w:rPr>
                <w:color w:val="000000"/>
                <w:sz w:val="22"/>
                <w:szCs w:val="22"/>
              </w:rPr>
              <w:t>речь персонажей; учить определять</w:t>
            </w:r>
          </w:p>
          <w:p w:rsidR="00E719C4" w:rsidRDefault="00E719C4" w:rsidP="003C3CF7">
            <w:pPr>
              <w:shd w:val="clear" w:color="auto" w:fill="FFFFFF"/>
              <w:autoSpaceDE w:val="0"/>
              <w:rPr>
                <w:i/>
                <w:iCs/>
                <w:color w:val="000000"/>
              </w:rPr>
            </w:pPr>
            <w:r>
              <w:rPr>
                <w:color w:val="000000"/>
                <w:sz w:val="22"/>
                <w:szCs w:val="22"/>
              </w:rPr>
              <w:t>основные части сказки и пере-сказывать их.</w:t>
            </w:r>
          </w:p>
          <w:p w:rsidR="00E719C4" w:rsidRDefault="00E719C4" w:rsidP="003C3CF7">
            <w:pPr>
              <w:shd w:val="clear" w:color="auto" w:fill="FFFFFF"/>
              <w:autoSpaceDE w:val="0"/>
              <w:rPr>
                <w:color w:val="000000"/>
              </w:rPr>
            </w:pPr>
            <w:r>
              <w:rPr>
                <w:i/>
                <w:iCs/>
                <w:color w:val="000000"/>
                <w:sz w:val="22"/>
                <w:szCs w:val="22"/>
              </w:rPr>
              <w:t>Музыка:</w:t>
            </w:r>
          </w:p>
          <w:p w:rsidR="00E719C4" w:rsidRDefault="00E719C4" w:rsidP="003C3CF7">
            <w:pPr>
              <w:shd w:val="clear" w:color="auto" w:fill="FFFFFF"/>
              <w:autoSpaceDE w:val="0"/>
              <w:rPr>
                <w:color w:val="000000"/>
              </w:rPr>
            </w:pPr>
            <w:r>
              <w:rPr>
                <w:color w:val="000000"/>
                <w:sz w:val="22"/>
                <w:szCs w:val="22"/>
              </w:rPr>
              <w:t>учить слушать музыкальные</w:t>
            </w:r>
          </w:p>
          <w:p w:rsidR="00E719C4" w:rsidRDefault="00E719C4" w:rsidP="003C3CF7">
            <w:pPr>
              <w:shd w:val="clear" w:color="auto" w:fill="FFFFFF"/>
              <w:autoSpaceDE w:val="0"/>
              <w:rPr>
                <w:color w:val="000000"/>
              </w:rPr>
            </w:pPr>
            <w:r>
              <w:rPr>
                <w:color w:val="000000"/>
                <w:sz w:val="22"/>
                <w:szCs w:val="22"/>
              </w:rPr>
              <w:t>сказки и эмо-</w:t>
            </w:r>
          </w:p>
          <w:p w:rsidR="00E719C4" w:rsidRDefault="00E719C4" w:rsidP="003C3CF7">
            <w:pPr>
              <w:shd w:val="clear" w:color="auto" w:fill="FFFFFF"/>
              <w:autoSpaceDE w:val="0"/>
              <w:rPr>
                <w:color w:val="000000"/>
              </w:rPr>
            </w:pPr>
            <w:r>
              <w:rPr>
                <w:color w:val="000000"/>
                <w:sz w:val="22"/>
                <w:szCs w:val="22"/>
              </w:rPr>
              <w:t>ционально</w:t>
            </w:r>
          </w:p>
          <w:p w:rsidR="00E719C4" w:rsidRDefault="00E719C4" w:rsidP="003C3CF7">
            <w:pPr>
              <w:shd w:val="clear" w:color="auto" w:fill="FFFFFF"/>
              <w:autoSpaceDE w:val="0"/>
              <w:rPr>
                <w:color w:val="000000"/>
              </w:rPr>
            </w:pPr>
            <w:r>
              <w:rPr>
                <w:color w:val="000000"/>
                <w:sz w:val="22"/>
                <w:szCs w:val="22"/>
              </w:rPr>
              <w:t>на них откликаться</w:t>
            </w:r>
          </w:p>
        </w:tc>
        <w:tc>
          <w:tcPr>
            <w:tcW w:w="186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Владеет тех-</w:t>
            </w:r>
          </w:p>
          <w:p w:rsidR="00E719C4" w:rsidRDefault="00E719C4" w:rsidP="003C3CF7">
            <w:pPr>
              <w:shd w:val="clear" w:color="auto" w:fill="FFFFFF"/>
              <w:autoSpaceDE w:val="0"/>
              <w:rPr>
                <w:color w:val="000000"/>
              </w:rPr>
            </w:pPr>
            <w:r>
              <w:rPr>
                <w:color w:val="000000"/>
                <w:sz w:val="22"/>
                <w:szCs w:val="22"/>
              </w:rPr>
              <w:t>никой упраж-</w:t>
            </w:r>
          </w:p>
          <w:p w:rsidR="00E719C4" w:rsidRDefault="00E719C4" w:rsidP="003C3CF7">
            <w:pPr>
              <w:shd w:val="clear" w:color="auto" w:fill="FFFFFF"/>
              <w:autoSpaceDE w:val="0"/>
              <w:rPr>
                <w:color w:val="000000"/>
              </w:rPr>
            </w:pPr>
            <w:r>
              <w:rPr>
                <w:color w:val="000000"/>
                <w:sz w:val="22"/>
                <w:szCs w:val="22"/>
              </w:rPr>
              <w:t>нений артику-</w:t>
            </w:r>
          </w:p>
          <w:p w:rsidR="00E719C4" w:rsidRDefault="00E719C4" w:rsidP="003C3CF7">
            <w:pPr>
              <w:shd w:val="clear" w:color="auto" w:fill="FFFFFF"/>
              <w:autoSpaceDE w:val="0"/>
              <w:rPr>
                <w:color w:val="000000"/>
              </w:rPr>
            </w:pPr>
            <w:r>
              <w:rPr>
                <w:color w:val="000000"/>
                <w:sz w:val="22"/>
                <w:szCs w:val="22"/>
              </w:rPr>
              <w:t>ляционной</w:t>
            </w:r>
          </w:p>
          <w:p w:rsidR="00E719C4" w:rsidRDefault="00E719C4" w:rsidP="003C3CF7">
            <w:pPr>
              <w:shd w:val="clear" w:color="auto" w:fill="FFFFFF"/>
              <w:autoSpaceDE w:val="0"/>
              <w:snapToGrid w:val="0"/>
              <w:rPr>
                <w:color w:val="000000"/>
              </w:rPr>
            </w:pPr>
            <w:r>
              <w:rPr>
                <w:color w:val="000000"/>
                <w:sz w:val="22"/>
                <w:szCs w:val="22"/>
              </w:rPr>
              <w:t>и дыхательной гимнастик. Умеет</w:t>
            </w:r>
          </w:p>
          <w:p w:rsidR="00E719C4" w:rsidRDefault="00E719C4" w:rsidP="003C3CF7">
            <w:pPr>
              <w:shd w:val="clear" w:color="auto" w:fill="FFFFFF"/>
              <w:autoSpaceDE w:val="0"/>
              <w:rPr>
                <w:color w:val="000000"/>
              </w:rPr>
            </w:pPr>
            <w:r>
              <w:rPr>
                <w:color w:val="000000"/>
                <w:sz w:val="22"/>
                <w:szCs w:val="22"/>
              </w:rPr>
              <w:t>правильно</w:t>
            </w:r>
          </w:p>
          <w:p w:rsidR="00E719C4" w:rsidRDefault="00E719C4" w:rsidP="003C3CF7">
            <w:pPr>
              <w:shd w:val="clear" w:color="auto" w:fill="FFFFFF"/>
              <w:autoSpaceDE w:val="0"/>
              <w:rPr>
                <w:color w:val="000000"/>
              </w:rPr>
            </w:pPr>
            <w:r>
              <w:rPr>
                <w:color w:val="000000"/>
                <w:sz w:val="22"/>
                <w:szCs w:val="22"/>
              </w:rPr>
              <w:t>употреблять</w:t>
            </w:r>
          </w:p>
          <w:p w:rsidR="00E719C4" w:rsidRDefault="00E719C4" w:rsidP="003C3CF7">
            <w:pPr>
              <w:shd w:val="clear" w:color="auto" w:fill="FFFFFF"/>
              <w:autoSpaceDE w:val="0"/>
              <w:rPr>
                <w:color w:val="000000"/>
              </w:rPr>
            </w:pPr>
            <w:r>
              <w:rPr>
                <w:color w:val="000000"/>
                <w:sz w:val="22"/>
                <w:szCs w:val="22"/>
              </w:rPr>
              <w:t>в речи предлоги.</w:t>
            </w:r>
          </w:p>
          <w:p w:rsidR="00E719C4" w:rsidRDefault="00E719C4" w:rsidP="003C3CF7">
            <w:pPr>
              <w:shd w:val="clear" w:color="auto" w:fill="FFFFFF"/>
              <w:autoSpaceDE w:val="0"/>
              <w:rPr>
                <w:color w:val="000000"/>
              </w:rPr>
            </w:pPr>
            <w:r>
              <w:rPr>
                <w:color w:val="000000"/>
                <w:sz w:val="22"/>
                <w:szCs w:val="22"/>
              </w:rPr>
              <w:t>Умеет чётко</w:t>
            </w:r>
          </w:p>
          <w:p w:rsidR="00E719C4" w:rsidRDefault="00E719C4" w:rsidP="003C3CF7">
            <w:pPr>
              <w:shd w:val="clear" w:color="auto" w:fill="FFFFFF"/>
              <w:autoSpaceDE w:val="0"/>
              <w:rPr>
                <w:color w:val="000000"/>
              </w:rPr>
            </w:pPr>
            <w:r>
              <w:rPr>
                <w:color w:val="000000"/>
                <w:sz w:val="22"/>
                <w:szCs w:val="22"/>
              </w:rPr>
              <w:t>и ясно произно-сить фразы</w:t>
            </w:r>
          </w:p>
          <w:p w:rsidR="00E719C4" w:rsidRDefault="00E719C4" w:rsidP="003C3CF7">
            <w:pPr>
              <w:shd w:val="clear" w:color="auto" w:fill="FFFFFF"/>
              <w:autoSpaceDE w:val="0"/>
              <w:rPr>
                <w:color w:val="000000"/>
              </w:rPr>
            </w:pPr>
            <w:r>
              <w:rPr>
                <w:color w:val="000000"/>
                <w:sz w:val="22"/>
                <w:szCs w:val="22"/>
              </w:rPr>
              <w:t>в различном</w:t>
            </w:r>
          </w:p>
          <w:p w:rsidR="00E719C4" w:rsidRDefault="00E719C4" w:rsidP="003C3CF7">
            <w:pPr>
              <w:shd w:val="clear" w:color="auto" w:fill="FFFFFF"/>
              <w:autoSpaceDE w:val="0"/>
            </w:pPr>
            <w:r>
              <w:rPr>
                <w:color w:val="000000"/>
                <w:sz w:val="22"/>
                <w:szCs w:val="22"/>
              </w:rPr>
              <w:t>темпе и с разной громкостью</w:t>
            </w:r>
          </w:p>
        </w:tc>
      </w:tr>
      <w:tr w:rsidR="00E719C4" w:rsidTr="003C3CF7">
        <w:tblPrEx>
          <w:tblCellMar>
            <w:top w:w="55" w:type="dxa"/>
            <w:left w:w="55" w:type="dxa"/>
            <w:bottom w:w="55" w:type="dxa"/>
            <w:right w:w="55" w:type="dxa"/>
          </w:tblCellMar>
        </w:tblPrEx>
        <w:trPr>
          <w:trHeight w:val="4621"/>
        </w:trPr>
        <w:tc>
          <w:tcPr>
            <w:tcW w:w="570"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63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sz w:val="22"/>
                <w:szCs w:val="22"/>
              </w:rPr>
              <w:t>Цели</w:t>
            </w:r>
          </w:p>
        </w:tc>
        <w:tc>
          <w:tcPr>
            <w:tcW w:w="22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w:t>
            </w:r>
          </w:p>
          <w:p w:rsidR="00E719C4" w:rsidRDefault="00E719C4" w:rsidP="003C3CF7">
            <w:pPr>
              <w:shd w:val="clear" w:color="auto" w:fill="FFFFFF"/>
              <w:autoSpaceDE w:val="0"/>
              <w:rPr>
                <w:color w:val="000000"/>
              </w:rPr>
            </w:pPr>
            <w:r>
              <w:rPr>
                <w:color w:val="000000"/>
                <w:sz w:val="22"/>
                <w:szCs w:val="22"/>
              </w:rPr>
              <w:t>- составлять описание</w:t>
            </w:r>
          </w:p>
          <w:p w:rsidR="00E719C4" w:rsidRDefault="00E719C4" w:rsidP="003C3CF7">
            <w:pPr>
              <w:shd w:val="clear" w:color="auto" w:fill="FFFFFF"/>
              <w:autoSpaceDE w:val="0"/>
              <w:rPr>
                <w:color w:val="000000"/>
              </w:rPr>
            </w:pPr>
            <w:r>
              <w:rPr>
                <w:color w:val="000000"/>
                <w:sz w:val="22"/>
                <w:szCs w:val="22"/>
              </w:rPr>
              <w:t>предмета, нарисованного</w:t>
            </w:r>
          </w:p>
          <w:p w:rsidR="00E719C4" w:rsidRDefault="00E719C4" w:rsidP="003C3CF7">
            <w:pPr>
              <w:shd w:val="clear" w:color="auto" w:fill="FFFFFF"/>
              <w:autoSpaceDE w:val="0"/>
              <w:rPr>
                <w:color w:val="000000"/>
              </w:rPr>
            </w:pPr>
            <w:r>
              <w:rPr>
                <w:color w:val="000000"/>
                <w:sz w:val="22"/>
                <w:szCs w:val="22"/>
              </w:rPr>
              <w:t>на картинке, выделяя существенные признаки;</w:t>
            </w:r>
          </w:p>
          <w:p w:rsidR="00E719C4" w:rsidRDefault="00E719C4" w:rsidP="003C3CF7">
            <w:pPr>
              <w:shd w:val="clear" w:color="auto" w:fill="FFFFFF"/>
              <w:autoSpaceDE w:val="0"/>
              <w:rPr>
                <w:color w:val="000000"/>
              </w:rPr>
            </w:pPr>
            <w:r>
              <w:rPr>
                <w:color w:val="000000"/>
                <w:sz w:val="22"/>
                <w:szCs w:val="22"/>
              </w:rPr>
              <w:t>- четко и правильно произносить сочетание звуков [из];</w:t>
            </w:r>
          </w:p>
          <w:p w:rsidR="00E719C4" w:rsidRDefault="00E719C4" w:rsidP="003C3CF7">
            <w:pPr>
              <w:shd w:val="clear" w:color="auto" w:fill="FFFFFF"/>
              <w:autoSpaceDE w:val="0"/>
              <w:rPr>
                <w:color w:val="000000"/>
              </w:rPr>
            </w:pPr>
            <w:r>
              <w:rPr>
                <w:color w:val="000000"/>
                <w:sz w:val="22"/>
                <w:szCs w:val="22"/>
              </w:rPr>
              <w:t>- уместно употреблять</w:t>
            </w:r>
          </w:p>
          <w:p w:rsidR="00E719C4" w:rsidRDefault="00E719C4" w:rsidP="003C3CF7">
            <w:pPr>
              <w:shd w:val="clear" w:color="auto" w:fill="FFFFFF"/>
              <w:autoSpaceDE w:val="0"/>
              <w:rPr>
                <w:color w:val="000000"/>
              </w:rPr>
            </w:pPr>
            <w:r>
              <w:rPr>
                <w:color w:val="000000"/>
                <w:sz w:val="22"/>
                <w:szCs w:val="22"/>
              </w:rPr>
              <w:t xml:space="preserve">в описательной речи предлог </w:t>
            </w:r>
            <w:r>
              <w:rPr>
                <w:i/>
                <w:iCs/>
                <w:color w:val="000000"/>
                <w:sz w:val="22"/>
                <w:szCs w:val="22"/>
              </w:rPr>
              <w:t>из</w:t>
            </w:r>
          </w:p>
        </w:tc>
        <w:tc>
          <w:tcPr>
            <w:tcW w:w="237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Формировать</w:t>
            </w:r>
          </w:p>
          <w:p w:rsidR="00E719C4" w:rsidRDefault="00E719C4" w:rsidP="003C3CF7">
            <w:pPr>
              <w:shd w:val="clear" w:color="auto" w:fill="FFFFFF"/>
              <w:autoSpaceDE w:val="0"/>
              <w:rPr>
                <w:color w:val="000000"/>
              </w:rPr>
            </w:pPr>
            <w:r>
              <w:rPr>
                <w:color w:val="000000"/>
                <w:sz w:val="22"/>
                <w:szCs w:val="22"/>
              </w:rPr>
              <w:t>представления о до-</w:t>
            </w:r>
          </w:p>
          <w:p w:rsidR="00E719C4" w:rsidRDefault="00E719C4" w:rsidP="003C3CF7">
            <w:pPr>
              <w:shd w:val="clear" w:color="auto" w:fill="FFFFFF"/>
              <w:autoSpaceDE w:val="0"/>
              <w:rPr>
                <w:color w:val="000000"/>
              </w:rPr>
            </w:pPr>
            <w:r>
              <w:rPr>
                <w:color w:val="000000"/>
                <w:sz w:val="22"/>
                <w:szCs w:val="22"/>
              </w:rPr>
              <w:t>машних животных.</w:t>
            </w:r>
          </w:p>
          <w:p w:rsidR="00E719C4" w:rsidRDefault="00E719C4" w:rsidP="003C3CF7">
            <w:pPr>
              <w:shd w:val="clear" w:color="auto" w:fill="FFFFFF"/>
              <w:autoSpaceDE w:val="0"/>
              <w:rPr>
                <w:color w:val="000000"/>
              </w:rPr>
            </w:pPr>
            <w:r>
              <w:rPr>
                <w:color w:val="000000"/>
                <w:sz w:val="22"/>
                <w:szCs w:val="22"/>
              </w:rPr>
              <w:t>Сообщить новые</w:t>
            </w:r>
          </w:p>
          <w:p w:rsidR="00E719C4" w:rsidRDefault="00E719C4" w:rsidP="003C3CF7">
            <w:pPr>
              <w:shd w:val="clear" w:color="auto" w:fill="FFFFFF"/>
              <w:autoSpaceDE w:val="0"/>
              <w:rPr>
                <w:color w:val="000000"/>
              </w:rPr>
            </w:pPr>
            <w:r>
              <w:rPr>
                <w:color w:val="000000"/>
                <w:sz w:val="22"/>
                <w:szCs w:val="22"/>
              </w:rPr>
              <w:t>сведения о животных.</w:t>
            </w:r>
          </w:p>
          <w:p w:rsidR="00E719C4" w:rsidRDefault="00E719C4" w:rsidP="003C3CF7">
            <w:pPr>
              <w:shd w:val="clear" w:color="auto" w:fill="FFFFFF"/>
              <w:autoSpaceDE w:val="0"/>
              <w:rPr>
                <w:color w:val="000000"/>
              </w:rPr>
            </w:pPr>
            <w:r>
              <w:rPr>
                <w:color w:val="000000"/>
                <w:sz w:val="22"/>
                <w:szCs w:val="22"/>
              </w:rPr>
              <w:t>Учить правильному</w:t>
            </w:r>
          </w:p>
          <w:p w:rsidR="00E719C4" w:rsidRDefault="00E719C4" w:rsidP="003C3CF7">
            <w:pPr>
              <w:shd w:val="clear" w:color="auto" w:fill="FFFFFF"/>
              <w:autoSpaceDE w:val="0"/>
              <w:rPr>
                <w:color w:val="000000"/>
              </w:rPr>
            </w:pPr>
            <w:r>
              <w:rPr>
                <w:color w:val="000000"/>
                <w:sz w:val="22"/>
                <w:szCs w:val="22"/>
              </w:rPr>
              <w:t>произнесению названия</w:t>
            </w:r>
          </w:p>
          <w:p w:rsidR="00E719C4" w:rsidRDefault="00E719C4" w:rsidP="003C3CF7">
            <w:pPr>
              <w:shd w:val="clear" w:color="auto" w:fill="FFFFFF"/>
              <w:autoSpaceDE w:val="0"/>
              <w:rPr>
                <w:color w:val="000000"/>
              </w:rPr>
            </w:pPr>
            <w:r>
              <w:rPr>
                <w:color w:val="000000"/>
                <w:sz w:val="22"/>
                <w:szCs w:val="22"/>
              </w:rPr>
              <w:t>детенышей домашних</w:t>
            </w:r>
          </w:p>
          <w:p w:rsidR="00E719C4" w:rsidRDefault="00E719C4" w:rsidP="003C3CF7">
            <w:pPr>
              <w:shd w:val="clear" w:color="auto" w:fill="FFFFFF"/>
              <w:autoSpaceDE w:val="0"/>
              <w:rPr>
                <w:color w:val="000000"/>
              </w:rPr>
            </w:pPr>
            <w:r>
              <w:rPr>
                <w:color w:val="000000"/>
                <w:sz w:val="22"/>
                <w:szCs w:val="22"/>
              </w:rPr>
              <w:t>животных</w:t>
            </w:r>
          </w:p>
        </w:tc>
        <w:tc>
          <w:tcPr>
            <w:tcW w:w="249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Обогатить иуточ-</w:t>
            </w:r>
          </w:p>
          <w:p w:rsidR="00E719C4" w:rsidRDefault="00E719C4" w:rsidP="003C3CF7">
            <w:pPr>
              <w:shd w:val="clear" w:color="auto" w:fill="FFFFFF"/>
              <w:autoSpaceDE w:val="0"/>
              <w:rPr>
                <w:color w:val="000000"/>
              </w:rPr>
            </w:pPr>
            <w:r>
              <w:rPr>
                <w:color w:val="000000"/>
                <w:sz w:val="22"/>
                <w:szCs w:val="22"/>
              </w:rPr>
              <w:t>нить:</w:t>
            </w:r>
          </w:p>
          <w:p w:rsidR="00E719C4" w:rsidRDefault="00E719C4" w:rsidP="003C3CF7">
            <w:pPr>
              <w:shd w:val="clear" w:color="auto" w:fill="FFFFFF"/>
              <w:autoSpaceDE w:val="0"/>
              <w:rPr>
                <w:color w:val="000000"/>
              </w:rPr>
            </w:pPr>
            <w:r>
              <w:rPr>
                <w:color w:val="000000"/>
                <w:sz w:val="22"/>
                <w:szCs w:val="22"/>
              </w:rPr>
              <w:t>- представления о транс-</w:t>
            </w:r>
          </w:p>
          <w:p w:rsidR="00E719C4" w:rsidRDefault="00E719C4" w:rsidP="003C3CF7">
            <w:pPr>
              <w:shd w:val="clear" w:color="auto" w:fill="FFFFFF"/>
              <w:autoSpaceDE w:val="0"/>
              <w:rPr>
                <w:color w:val="000000"/>
              </w:rPr>
            </w:pPr>
            <w:r>
              <w:rPr>
                <w:color w:val="000000"/>
                <w:sz w:val="22"/>
                <w:szCs w:val="22"/>
              </w:rPr>
              <w:t>порте;</w:t>
            </w:r>
          </w:p>
          <w:p w:rsidR="00E719C4" w:rsidRDefault="00E719C4" w:rsidP="003C3CF7">
            <w:pPr>
              <w:shd w:val="clear" w:color="auto" w:fill="FFFFFF"/>
              <w:autoSpaceDE w:val="0"/>
              <w:rPr>
                <w:color w:val="000000"/>
              </w:rPr>
            </w:pPr>
            <w:r>
              <w:rPr>
                <w:color w:val="000000"/>
                <w:sz w:val="22"/>
                <w:szCs w:val="22"/>
              </w:rPr>
              <w:t>- понимание обществен-</w:t>
            </w:r>
          </w:p>
          <w:p w:rsidR="00E719C4" w:rsidRDefault="00E719C4" w:rsidP="003C3CF7">
            <w:pPr>
              <w:shd w:val="clear" w:color="auto" w:fill="FFFFFF"/>
              <w:autoSpaceDE w:val="0"/>
              <w:rPr>
                <w:color w:val="000000"/>
              </w:rPr>
            </w:pPr>
            <w:r>
              <w:rPr>
                <w:color w:val="000000"/>
                <w:sz w:val="22"/>
                <w:szCs w:val="22"/>
              </w:rPr>
              <w:t>ной значимости труда</w:t>
            </w:r>
          </w:p>
          <w:p w:rsidR="00E719C4" w:rsidRDefault="00E719C4" w:rsidP="003C3CF7">
            <w:pPr>
              <w:shd w:val="clear" w:color="auto" w:fill="FFFFFF"/>
              <w:autoSpaceDE w:val="0"/>
              <w:rPr>
                <w:color w:val="000000"/>
              </w:rPr>
            </w:pPr>
            <w:r>
              <w:rPr>
                <w:color w:val="000000"/>
                <w:sz w:val="22"/>
                <w:szCs w:val="22"/>
              </w:rPr>
              <w:t>шофера, водителя</w:t>
            </w:r>
          </w:p>
        </w:tc>
        <w:tc>
          <w:tcPr>
            <w:tcW w:w="250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со-</w:t>
            </w:r>
          </w:p>
          <w:p w:rsidR="00E719C4" w:rsidRDefault="00E719C4" w:rsidP="003C3CF7">
            <w:pPr>
              <w:shd w:val="clear" w:color="auto" w:fill="FFFFFF"/>
              <w:autoSpaceDE w:val="0"/>
              <w:rPr>
                <w:color w:val="000000"/>
              </w:rPr>
            </w:pPr>
            <w:r>
              <w:rPr>
                <w:color w:val="000000"/>
                <w:sz w:val="22"/>
                <w:szCs w:val="22"/>
              </w:rPr>
              <w:t>держанием русской на-</w:t>
            </w:r>
          </w:p>
          <w:p w:rsidR="00E719C4" w:rsidRDefault="00E719C4" w:rsidP="003C3CF7">
            <w:pPr>
              <w:shd w:val="clear" w:color="auto" w:fill="FFFFFF"/>
              <w:autoSpaceDE w:val="0"/>
              <w:rPr>
                <w:color w:val="000000"/>
              </w:rPr>
            </w:pPr>
            <w:r>
              <w:rPr>
                <w:color w:val="000000"/>
                <w:sz w:val="22"/>
                <w:szCs w:val="22"/>
              </w:rPr>
              <w:t>родной сказки «Сест-</w:t>
            </w:r>
          </w:p>
          <w:p w:rsidR="00E719C4" w:rsidRDefault="00E719C4" w:rsidP="003C3CF7">
            <w:pPr>
              <w:shd w:val="clear" w:color="auto" w:fill="FFFFFF"/>
              <w:autoSpaceDE w:val="0"/>
              <w:rPr>
                <w:color w:val="000000"/>
              </w:rPr>
            </w:pPr>
            <w:r>
              <w:rPr>
                <w:color w:val="000000"/>
                <w:sz w:val="22"/>
                <w:szCs w:val="22"/>
              </w:rPr>
              <w:t>рица Аленушка и бра-</w:t>
            </w:r>
          </w:p>
          <w:p w:rsidR="00E719C4" w:rsidRDefault="00E719C4" w:rsidP="003C3CF7">
            <w:pPr>
              <w:shd w:val="clear" w:color="auto" w:fill="FFFFFF"/>
              <w:autoSpaceDE w:val="0"/>
              <w:rPr>
                <w:color w:val="000000"/>
              </w:rPr>
            </w:pPr>
            <w:r>
              <w:rPr>
                <w:color w:val="000000"/>
                <w:sz w:val="22"/>
                <w:szCs w:val="22"/>
              </w:rPr>
              <w:t>тец Иванушка».</w:t>
            </w:r>
          </w:p>
          <w:p w:rsidR="00E719C4" w:rsidRDefault="00E719C4" w:rsidP="003C3CF7">
            <w:pPr>
              <w:shd w:val="clear" w:color="auto" w:fill="FFFFFF"/>
              <w:autoSpaceDE w:val="0"/>
              <w:rPr>
                <w:color w:val="000000"/>
              </w:rPr>
            </w:pPr>
            <w:r>
              <w:rPr>
                <w:color w:val="000000"/>
                <w:sz w:val="22"/>
                <w:szCs w:val="22"/>
              </w:rPr>
              <w:t>Учить находить и вы-</w:t>
            </w:r>
          </w:p>
          <w:p w:rsidR="00E719C4" w:rsidRDefault="00E719C4" w:rsidP="003C3CF7">
            <w:pPr>
              <w:shd w:val="clear" w:color="auto" w:fill="FFFFFF"/>
              <w:autoSpaceDE w:val="0"/>
              <w:rPr>
                <w:color w:val="000000"/>
              </w:rPr>
            </w:pPr>
            <w:r>
              <w:rPr>
                <w:color w:val="000000"/>
                <w:sz w:val="22"/>
                <w:szCs w:val="22"/>
              </w:rPr>
              <w:t>делять в сказке особен-</w:t>
            </w:r>
          </w:p>
          <w:p w:rsidR="00E719C4" w:rsidRDefault="00E719C4" w:rsidP="003C3CF7">
            <w:pPr>
              <w:shd w:val="clear" w:color="auto" w:fill="FFFFFF"/>
              <w:autoSpaceDE w:val="0"/>
              <w:rPr>
                <w:color w:val="000000"/>
              </w:rPr>
            </w:pPr>
            <w:r>
              <w:rPr>
                <w:color w:val="000000"/>
                <w:sz w:val="22"/>
                <w:szCs w:val="22"/>
              </w:rPr>
              <w:t>ности композиции</w:t>
            </w:r>
          </w:p>
          <w:p w:rsidR="00E719C4" w:rsidRDefault="00E719C4" w:rsidP="003C3CF7">
            <w:pPr>
              <w:shd w:val="clear" w:color="auto" w:fill="FFFFFF"/>
              <w:autoSpaceDE w:val="0"/>
              <w:rPr>
                <w:color w:val="000000"/>
              </w:rPr>
            </w:pPr>
            <w:r>
              <w:rPr>
                <w:color w:val="000000"/>
                <w:sz w:val="22"/>
                <w:szCs w:val="22"/>
              </w:rPr>
              <w:t>(присказка, зачин).</w:t>
            </w:r>
          </w:p>
          <w:p w:rsidR="00E719C4" w:rsidRDefault="00E719C4" w:rsidP="003C3CF7">
            <w:pPr>
              <w:shd w:val="clear" w:color="auto" w:fill="FFFFFF"/>
              <w:autoSpaceDE w:val="0"/>
              <w:rPr>
                <w:color w:val="000000"/>
              </w:rPr>
            </w:pPr>
            <w:r>
              <w:rPr>
                <w:color w:val="000000"/>
                <w:sz w:val="22"/>
                <w:szCs w:val="22"/>
              </w:rPr>
              <w:t>Воспитывать любовь к русской народной сказке</w:t>
            </w:r>
          </w:p>
        </w:tc>
        <w:tc>
          <w:tcPr>
            <w:tcW w:w="184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p>
        </w:tc>
        <w:tc>
          <w:tcPr>
            <w:tcW w:w="1865" w:type="dxa"/>
            <w:gridSpan w:val="2"/>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bl>
    <w:p w:rsidR="00E719C4" w:rsidRDefault="00E719C4" w:rsidP="00E719C4">
      <w:pPr>
        <w:sectPr w:rsidR="00E719C4">
          <w:headerReference w:type="even" r:id="rId50"/>
          <w:headerReference w:type="default" r:id="rId51"/>
          <w:footerReference w:type="even" r:id="rId52"/>
          <w:footerReference w:type="default" r:id="rId53"/>
          <w:headerReference w:type="first" r:id="rId54"/>
          <w:footerReference w:type="first" r:id="rId55"/>
          <w:pgSz w:w="16838" w:h="11906" w:orient="landscape"/>
          <w:pgMar w:top="776" w:right="1134" w:bottom="851" w:left="1134" w:header="720" w:footer="709" w:gutter="0"/>
          <w:cols w:space="720"/>
          <w:docGrid w:linePitch="360"/>
        </w:sectPr>
      </w:pPr>
    </w:p>
    <w:p w:rsidR="00E719C4" w:rsidRDefault="00E719C4" w:rsidP="00E719C4">
      <w:pPr>
        <w:shd w:val="clear" w:color="auto" w:fill="FFFFFF"/>
        <w:autoSpaceDE w:val="0"/>
        <w:jc w:val="center"/>
        <w:rPr>
          <w:b/>
          <w:bCs/>
          <w:smallCaps/>
          <w:color w:val="000000"/>
        </w:rPr>
      </w:pPr>
      <w:r>
        <w:rPr>
          <w:b/>
          <w:bCs/>
          <w:smallCaps/>
          <w:color w:val="000000"/>
        </w:rPr>
        <w:lastRenderedPageBreak/>
        <w:t>Чтение художественной литературы</w:t>
      </w:r>
    </w:p>
    <w:p w:rsidR="00E719C4" w:rsidRDefault="00E719C4" w:rsidP="00E719C4">
      <w:pPr>
        <w:shd w:val="clear" w:color="auto" w:fill="FFFFFF"/>
        <w:autoSpaceDE w:val="0"/>
        <w:jc w:val="center"/>
        <w:rPr>
          <w:b/>
          <w:bCs/>
          <w:smallCaps/>
          <w:color w:val="000000"/>
        </w:rPr>
      </w:pPr>
    </w:p>
    <w:p w:rsidR="00E719C4" w:rsidRDefault="00E719C4" w:rsidP="00E719C4">
      <w:pPr>
        <w:shd w:val="clear" w:color="auto" w:fill="FFFFFF"/>
        <w:autoSpaceDE w:val="0"/>
        <w:jc w:val="center"/>
        <w:rPr>
          <w:b/>
          <w:bCs/>
          <w:color w:val="000000"/>
        </w:rPr>
      </w:pPr>
      <w:r>
        <w:rPr>
          <w:b/>
          <w:bCs/>
          <w:color w:val="000000"/>
        </w:rPr>
        <w:t>Пояснительная записка</w:t>
      </w:r>
    </w:p>
    <w:p w:rsidR="00E719C4" w:rsidRDefault="00E719C4" w:rsidP="00E719C4">
      <w:pPr>
        <w:shd w:val="clear" w:color="auto" w:fill="FFFFFF"/>
        <w:autoSpaceDE w:val="0"/>
        <w:jc w:val="center"/>
        <w:rPr>
          <w:b/>
          <w:bCs/>
          <w:color w:val="000000"/>
        </w:rPr>
      </w:pPr>
    </w:p>
    <w:p w:rsidR="00E719C4" w:rsidRDefault="00E719C4" w:rsidP="00E719C4">
      <w:pPr>
        <w:shd w:val="clear" w:color="auto" w:fill="FFFFFF"/>
        <w:autoSpaceDE w:val="0"/>
        <w:ind w:firstLine="708"/>
        <w:rPr>
          <w:color w:val="000000"/>
        </w:rPr>
      </w:pPr>
      <w:r>
        <w:rPr>
          <w:color w:val="000000"/>
        </w:rPr>
        <w:t>В программе художественная литература рассматривается как самостоятельный вид искусст</w:t>
      </w:r>
      <w:r>
        <w:rPr>
          <w:color w:val="000000"/>
        </w:rPr>
        <w:softHyphen/>
        <w:t>ва. Литературный материал напрямую не связан ни с одним из программных разделов, хотя ока</w:t>
      </w:r>
      <w:r>
        <w:rPr>
          <w:color w:val="000000"/>
        </w:rPr>
        <w:softHyphen/>
        <w:t>зывает очень большое влияние на развитие интеллекта, речи, позитивного отношения к миру.</w:t>
      </w:r>
    </w:p>
    <w:p w:rsidR="00E719C4" w:rsidRDefault="00E719C4" w:rsidP="00E719C4">
      <w:pPr>
        <w:shd w:val="clear" w:color="auto" w:fill="FFFFFF"/>
        <w:autoSpaceDE w:val="0"/>
        <w:ind w:firstLine="708"/>
        <w:rPr>
          <w:color w:val="000000"/>
        </w:rPr>
      </w:pPr>
      <w:r>
        <w:rPr>
          <w:color w:val="000000"/>
        </w:rPr>
        <w:t>Содержание направления  «Чтение художественной литературы» нацелено на достижение цели формирования интереса и потребности в чтении книг через решение сле</w:t>
      </w:r>
      <w:r>
        <w:rPr>
          <w:color w:val="000000"/>
        </w:rPr>
        <w:softHyphen/>
        <w:t>дующих задач:</w:t>
      </w:r>
    </w:p>
    <w:p w:rsidR="00E719C4" w:rsidRDefault="00E719C4" w:rsidP="00E719C4">
      <w:pPr>
        <w:shd w:val="clear" w:color="auto" w:fill="FFFFFF"/>
        <w:autoSpaceDE w:val="0"/>
        <w:ind w:firstLine="708"/>
        <w:rPr>
          <w:color w:val="000000"/>
        </w:rPr>
      </w:pPr>
      <w:r>
        <w:rPr>
          <w:color w:val="000000"/>
        </w:rPr>
        <w:t>•  формирование целостной картины мира;</w:t>
      </w:r>
    </w:p>
    <w:p w:rsidR="00E719C4" w:rsidRDefault="00E719C4" w:rsidP="00E719C4">
      <w:pPr>
        <w:shd w:val="clear" w:color="auto" w:fill="FFFFFF"/>
        <w:autoSpaceDE w:val="0"/>
        <w:ind w:firstLine="708"/>
        <w:rPr>
          <w:color w:val="000000"/>
        </w:rPr>
      </w:pPr>
      <w:r>
        <w:rPr>
          <w:color w:val="000000"/>
        </w:rPr>
        <w:t>•  развитие литературной речи;</w:t>
      </w:r>
    </w:p>
    <w:p w:rsidR="00E719C4" w:rsidRDefault="00E719C4" w:rsidP="00E719C4">
      <w:pPr>
        <w:shd w:val="clear" w:color="auto" w:fill="FFFFFF"/>
        <w:autoSpaceDE w:val="0"/>
        <w:ind w:firstLine="708"/>
        <w:rPr>
          <w:color w:val="000000"/>
        </w:rPr>
      </w:pPr>
      <w:r>
        <w:rPr>
          <w:color w:val="000000"/>
        </w:rPr>
        <w:t>•  приобщение к искусству слова</w:t>
      </w:r>
      <w:r>
        <w:rPr>
          <w:rStyle w:val="a3"/>
          <w:color w:val="000000"/>
        </w:rPr>
        <w:footnoteReference w:id="6"/>
      </w:r>
      <w:r>
        <w:rPr>
          <w:color w:val="000000"/>
        </w:rPr>
        <w:t>.</w:t>
      </w:r>
    </w:p>
    <w:p w:rsidR="00E719C4" w:rsidRDefault="00E719C4" w:rsidP="00E719C4">
      <w:pPr>
        <w:shd w:val="clear" w:color="auto" w:fill="FFFFFF"/>
        <w:autoSpaceDE w:val="0"/>
        <w:ind w:firstLine="708"/>
        <w:rPr>
          <w:color w:val="000000"/>
        </w:rPr>
      </w:pPr>
      <w:r>
        <w:rPr>
          <w:color w:val="000000"/>
        </w:rPr>
        <w:t>Программные задачи необходимо решать на занятиях и вне их.</w:t>
      </w:r>
    </w:p>
    <w:p w:rsidR="00E719C4" w:rsidRDefault="00E719C4" w:rsidP="00E719C4">
      <w:pPr>
        <w:shd w:val="clear" w:color="auto" w:fill="FFFFFF"/>
        <w:autoSpaceDE w:val="0"/>
        <w:ind w:firstLine="708"/>
        <w:rPr>
          <w:b/>
          <w:bCs/>
          <w:color w:val="000000"/>
        </w:rPr>
      </w:pPr>
      <w:r>
        <w:rPr>
          <w:color w:val="000000"/>
        </w:rPr>
        <w:t>Детям по возможности следует читать каждый день (и новые, и уже знакомые им произведе</w:t>
      </w:r>
      <w:r>
        <w:rPr>
          <w:color w:val="000000"/>
        </w:rPr>
        <w:softHyphen/>
        <w:t>ния).</w:t>
      </w:r>
    </w:p>
    <w:p w:rsidR="00E719C4" w:rsidRDefault="00E719C4" w:rsidP="00E719C4">
      <w:pPr>
        <w:shd w:val="clear" w:color="auto" w:fill="FFFFFF"/>
        <w:autoSpaceDE w:val="0"/>
        <w:ind w:firstLine="708"/>
        <w:rPr>
          <w:color w:val="000000"/>
        </w:rPr>
      </w:pPr>
      <w:r>
        <w:rPr>
          <w:b/>
          <w:bCs/>
          <w:color w:val="000000"/>
        </w:rPr>
        <w:t>К концу года дети средней группы могут:</w:t>
      </w:r>
    </w:p>
    <w:p w:rsidR="00E719C4" w:rsidRDefault="00E719C4" w:rsidP="00E719C4">
      <w:pPr>
        <w:shd w:val="clear" w:color="auto" w:fill="FFFFFF"/>
        <w:autoSpaceDE w:val="0"/>
        <w:ind w:firstLine="708"/>
        <w:rPr>
          <w:color w:val="000000"/>
        </w:rPr>
      </w:pPr>
      <w:r>
        <w:rPr>
          <w:color w:val="000000"/>
        </w:rPr>
        <w:t>•  высказать желание послушать определенное литературное произведение;</w:t>
      </w:r>
    </w:p>
    <w:p w:rsidR="00E719C4" w:rsidRDefault="00E719C4" w:rsidP="00E719C4">
      <w:pPr>
        <w:shd w:val="clear" w:color="auto" w:fill="FFFFFF"/>
        <w:autoSpaceDE w:val="0"/>
        <w:ind w:firstLine="708"/>
        <w:rPr>
          <w:color w:val="000000"/>
        </w:rPr>
      </w:pPr>
      <w:r>
        <w:rPr>
          <w:color w:val="000000"/>
        </w:rPr>
        <w:t>•  с интересом рассматривать иллюстрированные издания детских книг;</w:t>
      </w:r>
    </w:p>
    <w:p w:rsidR="00E719C4" w:rsidRDefault="00E719C4" w:rsidP="00E719C4">
      <w:pPr>
        <w:shd w:val="clear" w:color="auto" w:fill="FFFFFF"/>
        <w:autoSpaceDE w:val="0"/>
        <w:ind w:firstLine="708"/>
        <w:rPr>
          <w:color w:val="000000"/>
        </w:rPr>
      </w:pPr>
      <w:r>
        <w:rPr>
          <w:color w:val="000000"/>
        </w:rPr>
        <w:t>•  назвать любимую сказку, прочесть понравившееся стихотворение, под контролем взрослого выбрать с помощью считалки водящего;</w:t>
      </w:r>
    </w:p>
    <w:p w:rsidR="00E719C4" w:rsidRDefault="00E719C4" w:rsidP="00E719C4">
      <w:pPr>
        <w:shd w:val="clear" w:color="auto" w:fill="FFFFFF"/>
        <w:autoSpaceDE w:val="0"/>
        <w:ind w:firstLine="708"/>
        <w:rPr>
          <w:color w:val="000000"/>
        </w:rPr>
      </w:pPr>
      <w:r>
        <w:rPr>
          <w:color w:val="000000"/>
        </w:rPr>
        <w:t>•  с помощью взрослого драматизировать (инсценировать) небольшие сказки;</w:t>
      </w:r>
    </w:p>
    <w:p w:rsidR="00E719C4" w:rsidRDefault="00E719C4" w:rsidP="00E719C4">
      <w:pPr>
        <w:ind w:firstLine="708"/>
        <w:rPr>
          <w:b/>
          <w:bCs/>
          <w:color w:val="000000"/>
        </w:rPr>
      </w:pPr>
      <w:r>
        <w:rPr>
          <w:color w:val="000000"/>
        </w:rPr>
        <w:t>•  дети пытаются осмысленно отвечать на вопросы: «Понравилось ли произведение?», «Кто особенно понравился и почему?», «Какой отрывок прочитать еще раз?».</w:t>
      </w: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r>
        <w:rPr>
          <w:b/>
          <w:bCs/>
          <w:color w:val="000000"/>
        </w:rPr>
        <w:lastRenderedPageBreak/>
        <w:t>Комплексно-тематическое планирование</w:t>
      </w:r>
    </w:p>
    <w:p w:rsidR="00E719C4" w:rsidRDefault="00E719C4" w:rsidP="00E719C4">
      <w:pPr>
        <w:jc w:val="center"/>
        <w:rPr>
          <w:b/>
          <w:bCs/>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710"/>
        <w:gridCol w:w="701"/>
        <w:gridCol w:w="4670"/>
        <w:gridCol w:w="4745"/>
        <w:gridCol w:w="1845"/>
        <w:gridCol w:w="1888"/>
      </w:tblGrid>
      <w:tr w:rsidR="00E719C4" w:rsidTr="003C3CF7">
        <w:trPr>
          <w:trHeight w:val="765"/>
        </w:trPr>
        <w:tc>
          <w:tcPr>
            <w:tcW w:w="710" w:type="dxa"/>
            <w:tcBorders>
              <w:top w:val="single" w:sz="6" w:space="0" w:color="000000"/>
              <w:left w:val="single" w:sz="6" w:space="0" w:color="000000"/>
              <w:bottom w:val="single" w:sz="6" w:space="0" w:color="000000"/>
            </w:tcBorders>
            <w:shd w:val="clear" w:color="auto" w:fill="FFFFFF"/>
            <w:vAlign w:val="center"/>
          </w:tcPr>
          <w:p w:rsidR="00E719C4" w:rsidRPr="0089009E" w:rsidRDefault="00E719C4" w:rsidP="003C3CF7">
            <w:pPr>
              <w:shd w:val="clear" w:color="auto" w:fill="FFFFFF"/>
              <w:autoSpaceDE w:val="0"/>
              <w:snapToGrid w:val="0"/>
              <w:jc w:val="center"/>
              <w:rPr>
                <w:b/>
                <w:color w:val="000000"/>
              </w:rPr>
            </w:pPr>
            <w:r w:rsidRPr="0089009E">
              <w:rPr>
                <w:b/>
                <w:color w:val="000000"/>
                <w:sz w:val="22"/>
                <w:szCs w:val="22"/>
              </w:rPr>
              <w:t>Месяц</w:t>
            </w:r>
          </w:p>
        </w:tc>
        <w:tc>
          <w:tcPr>
            <w:tcW w:w="537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color w:val="000000"/>
              </w:rPr>
            </w:pPr>
            <w:r w:rsidRPr="0089009E">
              <w:rPr>
                <w:b/>
                <w:color w:val="000000"/>
                <w:sz w:val="22"/>
                <w:szCs w:val="22"/>
              </w:rPr>
              <w:t xml:space="preserve">Тема, цели детско-взрослого взаимодействия 1-й, </w:t>
            </w:r>
          </w:p>
          <w:p w:rsidR="00E719C4" w:rsidRPr="0089009E" w:rsidRDefault="00E719C4" w:rsidP="003C3CF7">
            <w:pPr>
              <w:shd w:val="clear" w:color="auto" w:fill="FFFFFF"/>
              <w:autoSpaceDE w:val="0"/>
              <w:snapToGrid w:val="0"/>
              <w:jc w:val="center"/>
              <w:rPr>
                <w:b/>
                <w:color w:val="000000"/>
              </w:rPr>
            </w:pPr>
            <w:r w:rsidRPr="0089009E">
              <w:rPr>
                <w:b/>
                <w:color w:val="000000"/>
                <w:sz w:val="22"/>
                <w:szCs w:val="22"/>
              </w:rPr>
              <w:t>2-й недель</w:t>
            </w:r>
          </w:p>
        </w:tc>
        <w:tc>
          <w:tcPr>
            <w:tcW w:w="4745" w:type="dxa"/>
            <w:tcBorders>
              <w:top w:val="single" w:sz="6" w:space="0" w:color="000000"/>
              <w:left w:val="single" w:sz="6" w:space="0" w:color="000000"/>
              <w:bottom w:val="single" w:sz="6" w:space="0" w:color="000000"/>
            </w:tcBorders>
            <w:shd w:val="clear" w:color="auto" w:fill="FFFFFF"/>
            <w:vAlign w:val="center"/>
          </w:tcPr>
          <w:p w:rsidR="00E719C4" w:rsidRPr="0089009E" w:rsidRDefault="00E719C4" w:rsidP="003C3CF7">
            <w:pPr>
              <w:shd w:val="clear" w:color="auto" w:fill="FFFFFF"/>
              <w:autoSpaceDE w:val="0"/>
              <w:snapToGrid w:val="0"/>
              <w:jc w:val="center"/>
              <w:rPr>
                <w:b/>
                <w:color w:val="000000"/>
              </w:rPr>
            </w:pPr>
            <w:r w:rsidRPr="0089009E">
              <w:rPr>
                <w:b/>
                <w:color w:val="000000"/>
                <w:sz w:val="22"/>
                <w:szCs w:val="22"/>
              </w:rPr>
              <w:t>Тема, цели детско-взрослого взаимодействия 3-й, 4-й недель</w:t>
            </w:r>
          </w:p>
        </w:tc>
        <w:tc>
          <w:tcPr>
            <w:tcW w:w="1845" w:type="dxa"/>
            <w:tcBorders>
              <w:top w:val="single" w:sz="6" w:space="0" w:color="000000"/>
              <w:left w:val="single" w:sz="6" w:space="0" w:color="000000"/>
              <w:bottom w:val="single" w:sz="6" w:space="0" w:color="000000"/>
            </w:tcBorders>
            <w:shd w:val="clear" w:color="auto" w:fill="FFFFFF"/>
            <w:vAlign w:val="center"/>
          </w:tcPr>
          <w:p w:rsidR="00E719C4" w:rsidRPr="0089009E" w:rsidRDefault="00E719C4" w:rsidP="003C3CF7">
            <w:pPr>
              <w:shd w:val="clear" w:color="auto" w:fill="FFFFFF"/>
              <w:autoSpaceDE w:val="0"/>
              <w:snapToGrid w:val="0"/>
              <w:jc w:val="center"/>
              <w:rPr>
                <w:b/>
                <w:color w:val="000000"/>
              </w:rPr>
            </w:pPr>
            <w:r w:rsidRPr="0089009E">
              <w:rPr>
                <w:b/>
                <w:color w:val="000000"/>
                <w:sz w:val="22"/>
                <w:szCs w:val="22"/>
              </w:rPr>
              <w:t>Обеспечение интеграции направлений</w:t>
            </w:r>
          </w:p>
        </w:tc>
        <w:tc>
          <w:tcPr>
            <w:tcW w:w="1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89009E" w:rsidRDefault="00E719C4" w:rsidP="003C3CF7">
            <w:pPr>
              <w:shd w:val="clear" w:color="auto" w:fill="FFFFFF"/>
              <w:autoSpaceDE w:val="0"/>
              <w:snapToGrid w:val="0"/>
              <w:jc w:val="center"/>
              <w:rPr>
                <w:b/>
                <w:bCs/>
                <w:color w:val="000000"/>
              </w:rPr>
            </w:pPr>
            <w:r w:rsidRPr="0089009E">
              <w:rPr>
                <w:b/>
                <w:color w:val="000000"/>
                <w:sz w:val="22"/>
                <w:szCs w:val="22"/>
              </w:rPr>
              <w:t>Целевые ориентиры</w:t>
            </w:r>
          </w:p>
        </w:tc>
      </w:tr>
      <w:tr w:rsidR="00E719C4" w:rsidTr="003C3CF7">
        <w:trPr>
          <w:trHeight w:val="211"/>
        </w:trPr>
        <w:tc>
          <w:tcPr>
            <w:tcW w:w="7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70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46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47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18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8"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893"/>
        </w:trPr>
        <w:tc>
          <w:tcPr>
            <w:tcW w:w="710" w:type="dxa"/>
            <w:vMerge w:val="restart"/>
            <w:tcBorders>
              <w:top w:val="single" w:sz="6" w:space="0" w:color="000000"/>
              <w:left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Сентябрь</w:t>
            </w:r>
          </w:p>
        </w:tc>
        <w:tc>
          <w:tcPr>
            <w:tcW w:w="70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К. Ушинский «Бодливая корова» (чтение). Потешка «Дед хотел уху сварить» (заучива</w:t>
            </w:r>
            <w:r>
              <w:rPr>
                <w:color w:val="000000"/>
              </w:rPr>
              <w:softHyphen/>
              <w:t>ние)</w:t>
            </w:r>
          </w:p>
        </w:tc>
        <w:tc>
          <w:tcPr>
            <w:tcW w:w="47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Русская народная сказка «Лисичка-сестричка и волк» (рассказывание). С. Маршак «Вот какой рассеянный» (слушание)</w:t>
            </w:r>
          </w:p>
        </w:tc>
        <w:tc>
          <w:tcPr>
            <w:tcW w:w="1845"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Речевое развитие ( винтеграции) Коммуникация: </w:t>
            </w:r>
            <w:r>
              <w:rPr>
                <w:color w:val="000000"/>
                <w:sz w:val="22"/>
                <w:szCs w:val="22"/>
              </w:rPr>
              <w:t>учить запоми</w:t>
            </w:r>
            <w:r>
              <w:rPr>
                <w:color w:val="000000"/>
                <w:sz w:val="22"/>
                <w:szCs w:val="22"/>
              </w:rPr>
              <w:softHyphen/>
              <w:t>нать прослу</w:t>
            </w:r>
            <w:r>
              <w:rPr>
                <w:color w:val="000000"/>
                <w:sz w:val="22"/>
                <w:szCs w:val="22"/>
              </w:rPr>
              <w:softHyphen/>
              <w:t xml:space="preserve">шанный текст произведения. </w:t>
            </w:r>
            <w:r>
              <w:rPr>
                <w:i/>
                <w:iCs/>
                <w:color w:val="000000"/>
                <w:sz w:val="22"/>
                <w:szCs w:val="22"/>
              </w:rPr>
              <w:t xml:space="preserve">Музыка: </w:t>
            </w:r>
            <w:r>
              <w:rPr>
                <w:color w:val="000000"/>
                <w:sz w:val="22"/>
                <w:szCs w:val="22"/>
              </w:rPr>
              <w:t>позна</w:t>
            </w:r>
            <w:r>
              <w:rPr>
                <w:color w:val="000000"/>
                <w:sz w:val="22"/>
                <w:szCs w:val="22"/>
              </w:rPr>
              <w:softHyphen/>
              <w:t>комить с ритми</w:t>
            </w:r>
            <w:r>
              <w:rPr>
                <w:color w:val="000000"/>
                <w:sz w:val="22"/>
                <w:szCs w:val="22"/>
              </w:rPr>
              <w:softHyphen/>
              <w:t>ческим рисун</w:t>
            </w:r>
            <w:r>
              <w:rPr>
                <w:color w:val="000000"/>
                <w:sz w:val="22"/>
                <w:szCs w:val="22"/>
              </w:rPr>
              <w:softHyphen/>
              <w:t>ком музыкаль</w:t>
            </w:r>
            <w:r>
              <w:rPr>
                <w:color w:val="000000"/>
                <w:sz w:val="22"/>
                <w:szCs w:val="22"/>
              </w:rPr>
              <w:softHyphen/>
              <w:t>ного и стихо</w:t>
            </w:r>
            <w:r>
              <w:rPr>
                <w:color w:val="000000"/>
                <w:sz w:val="22"/>
                <w:szCs w:val="22"/>
              </w:rPr>
              <w:softHyphen/>
              <w:t>творного произ</w:t>
            </w:r>
            <w:r>
              <w:rPr>
                <w:color w:val="000000"/>
                <w:sz w:val="22"/>
                <w:szCs w:val="22"/>
              </w:rPr>
              <w:softHyphen/>
              <w:t>ведения</w:t>
            </w:r>
          </w:p>
        </w:tc>
        <w:tc>
          <w:tcPr>
            <w:tcW w:w="1888"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rPr>
              <w:t>Владеет навы</w:t>
            </w:r>
            <w:r>
              <w:rPr>
                <w:color w:val="000000"/>
              </w:rPr>
              <w:softHyphen/>
              <w:t>ком чёткого произношения чистоговорок, скороговорок. Умеет пони</w:t>
            </w:r>
            <w:r>
              <w:rPr>
                <w:color w:val="000000"/>
              </w:rPr>
              <w:softHyphen/>
              <w:t>мать образное содержание и нравственный смысл произве</w:t>
            </w:r>
            <w:r>
              <w:rPr>
                <w:color w:val="000000"/>
              </w:rPr>
              <w:softHyphen/>
              <w:t>дения</w:t>
            </w:r>
          </w:p>
        </w:tc>
      </w:tr>
      <w:tr w:rsidR="00E719C4" w:rsidTr="003C3CF7">
        <w:trPr>
          <w:trHeight w:val="2393"/>
        </w:trPr>
        <w:tc>
          <w:tcPr>
            <w:tcW w:w="710" w:type="dxa"/>
            <w:vMerge/>
            <w:tcBorders>
              <w:left w:val="single" w:sz="6" w:space="0" w:color="000000"/>
              <w:bottom w:val="single" w:sz="6" w:space="0" w:color="000000"/>
            </w:tcBorders>
            <w:shd w:val="clear" w:color="auto" w:fill="FFFFFF"/>
            <w:textDirection w:val="btLr"/>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70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Учить понимать: - эмоционально-образное содержание про</w:t>
            </w:r>
            <w:r>
              <w:rPr>
                <w:color w:val="000000"/>
              </w:rPr>
              <w:softHyphen/>
              <w:t>изведения; - нравственный смысл произведения; - произносить чистоговорки, скороговорки. Углублять представление о соответствии названия текста (темы) его содержанию. Знакомить с малыми формами фольклора. Повторить знакомые считалки</w:t>
            </w:r>
          </w:p>
        </w:tc>
        <w:tc>
          <w:tcPr>
            <w:tcW w:w="47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понимать образное содержание и идею сказки;</w:t>
            </w:r>
          </w:p>
          <w:p w:rsidR="00E719C4" w:rsidRDefault="00E719C4" w:rsidP="003C3CF7">
            <w:pPr>
              <w:shd w:val="clear" w:color="auto" w:fill="FFFFFF"/>
              <w:autoSpaceDE w:val="0"/>
              <w:snapToGrid w:val="0"/>
              <w:rPr>
                <w:color w:val="000000"/>
              </w:rPr>
            </w:pPr>
            <w:r>
              <w:rPr>
                <w:color w:val="000000"/>
              </w:rPr>
              <w:t>- передавать структуру сказки с помощью моделирования;</w:t>
            </w:r>
          </w:p>
          <w:p w:rsidR="00E719C4" w:rsidRDefault="00E719C4" w:rsidP="003C3CF7">
            <w:pPr>
              <w:shd w:val="clear" w:color="auto" w:fill="FFFFFF"/>
              <w:autoSpaceDE w:val="0"/>
              <w:snapToGrid w:val="0"/>
            </w:pPr>
            <w:r>
              <w:rPr>
                <w:color w:val="000000"/>
              </w:rPr>
              <w:t>- замечать и понимать образные слова и вы</w:t>
            </w:r>
            <w:r>
              <w:rPr>
                <w:color w:val="000000"/>
              </w:rPr>
              <w:softHyphen/>
              <w:t>ражения в тексте. Развивать творческое воображение</w:t>
            </w:r>
          </w:p>
        </w:tc>
        <w:tc>
          <w:tcPr>
            <w:tcW w:w="184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912"/>
        </w:trPr>
        <w:tc>
          <w:tcPr>
            <w:tcW w:w="71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Октябрь</w:t>
            </w:r>
          </w:p>
        </w:tc>
        <w:tc>
          <w:tcPr>
            <w:tcW w:w="70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В. Вересаев «Братишка» (чтение). Потешка «Ножки, ножки, где вы были?» (за</w:t>
            </w:r>
            <w:r>
              <w:rPr>
                <w:color w:val="000000"/>
              </w:rPr>
              <w:softHyphen/>
              <w:t>учивание)</w:t>
            </w:r>
          </w:p>
        </w:tc>
        <w:tc>
          <w:tcPr>
            <w:tcW w:w="47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Русская народная сказка «Зимовье зверей» (рассказывание). С. Михалков «Дядя Степа» (чтение)</w:t>
            </w:r>
          </w:p>
        </w:tc>
        <w:tc>
          <w:tcPr>
            <w:tcW w:w="1845"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rPr>
              <w:t xml:space="preserve">Речевое развитие в интеграции.: </w:t>
            </w:r>
            <w:r>
              <w:rPr>
                <w:color w:val="000000"/>
              </w:rPr>
              <w:t>формировать умение пере</w:t>
            </w:r>
            <w:r>
              <w:rPr>
                <w:color w:val="000000"/>
              </w:rPr>
              <w:softHyphen/>
              <w:t xml:space="preserve">сказа наиболее выразительного отрывка сказки. </w:t>
            </w:r>
            <w:r>
              <w:rPr>
                <w:i/>
                <w:iCs/>
                <w:color w:val="000000"/>
              </w:rPr>
              <w:t xml:space="preserve">Музыка: </w:t>
            </w:r>
            <w:r>
              <w:rPr>
                <w:color w:val="000000"/>
              </w:rPr>
              <w:t>позна</w:t>
            </w:r>
            <w:r>
              <w:rPr>
                <w:color w:val="000000"/>
              </w:rPr>
              <w:softHyphen/>
              <w:t>комить с инто</w:t>
            </w:r>
            <w:r>
              <w:rPr>
                <w:color w:val="000000"/>
              </w:rPr>
              <w:softHyphen/>
              <w:t>нацией в музы</w:t>
            </w:r>
            <w:r>
              <w:rPr>
                <w:color w:val="000000"/>
              </w:rPr>
              <w:softHyphen/>
              <w:t>кальном и лите</w:t>
            </w:r>
            <w:r>
              <w:rPr>
                <w:color w:val="000000"/>
              </w:rPr>
              <w:softHyphen/>
              <w:t>ратурном произ</w:t>
            </w:r>
            <w:r>
              <w:rPr>
                <w:color w:val="000000"/>
              </w:rPr>
              <w:softHyphen/>
              <w:t>ведении</w:t>
            </w:r>
          </w:p>
        </w:tc>
        <w:tc>
          <w:tcPr>
            <w:tcW w:w="188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rPr>
              <w:t>Умеет интона</w:t>
            </w:r>
            <w:r>
              <w:rPr>
                <w:color w:val="000000"/>
              </w:rPr>
              <w:softHyphen/>
              <w:t>ционно выделя</w:t>
            </w:r>
            <w:r>
              <w:rPr>
                <w:color w:val="000000"/>
              </w:rPr>
              <w:softHyphen/>
              <w:t>ть речь персона</w:t>
            </w:r>
            <w:r>
              <w:rPr>
                <w:color w:val="000000"/>
              </w:rPr>
              <w:softHyphen/>
              <w:t>жей, эмоциона</w:t>
            </w:r>
            <w:r>
              <w:rPr>
                <w:color w:val="000000"/>
              </w:rPr>
              <w:softHyphen/>
              <w:t>льно откликать ся на пережива</w:t>
            </w:r>
            <w:r>
              <w:rPr>
                <w:color w:val="000000"/>
              </w:rPr>
              <w:softHyphen/>
              <w:t>ния героев сказ</w:t>
            </w:r>
            <w:r>
              <w:rPr>
                <w:color w:val="000000"/>
              </w:rPr>
              <w:softHyphen/>
              <w:t>ки. В играх со сверстника</w:t>
            </w:r>
            <w:r>
              <w:rPr>
                <w:color w:val="000000"/>
              </w:rPr>
              <w:softHyphen/>
              <w:t>ми стремится к справедливо</w:t>
            </w:r>
            <w:r>
              <w:rPr>
                <w:color w:val="000000"/>
              </w:rPr>
              <w:softHyphen/>
              <w:t>сти и дружес</w:t>
            </w:r>
            <w:r>
              <w:rPr>
                <w:color w:val="000000"/>
              </w:rPr>
              <w:softHyphen/>
              <w:t>ким отноше</w:t>
            </w:r>
            <w:r>
              <w:rPr>
                <w:color w:val="000000"/>
              </w:rPr>
              <w:softHyphen/>
              <w:t>ния</w:t>
            </w:r>
          </w:p>
        </w:tc>
      </w:tr>
      <w:tr w:rsidR="00E719C4" w:rsidTr="003C3CF7">
        <w:tblPrEx>
          <w:tblCellMar>
            <w:top w:w="55" w:type="dxa"/>
            <w:left w:w="55" w:type="dxa"/>
            <w:bottom w:w="55" w:type="dxa"/>
            <w:right w:w="55" w:type="dxa"/>
          </w:tblCellMar>
        </w:tblPrEx>
        <w:trPr>
          <w:trHeight w:val="2831"/>
        </w:trPr>
        <w:tc>
          <w:tcPr>
            <w:tcW w:w="710"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pPr>
          </w:p>
        </w:tc>
        <w:tc>
          <w:tcPr>
            <w:tcW w:w="70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7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понимать: </w:t>
            </w:r>
          </w:p>
          <w:p w:rsidR="00E719C4" w:rsidRDefault="00E719C4" w:rsidP="003C3CF7">
            <w:pPr>
              <w:shd w:val="clear" w:color="auto" w:fill="FFFFFF"/>
              <w:autoSpaceDE w:val="0"/>
              <w:snapToGrid w:val="0"/>
              <w:rPr>
                <w:color w:val="000000"/>
              </w:rPr>
            </w:pPr>
            <w:r>
              <w:rPr>
                <w:color w:val="000000"/>
              </w:rPr>
              <w:t>- эмоционально-образное содержание про</w:t>
            </w:r>
            <w:r>
              <w:rPr>
                <w:color w:val="000000"/>
              </w:rPr>
              <w:softHyphen/>
              <w:t>изведения;</w:t>
            </w:r>
          </w:p>
          <w:p w:rsidR="00E719C4" w:rsidRDefault="00E719C4" w:rsidP="003C3CF7">
            <w:pPr>
              <w:shd w:val="clear" w:color="auto" w:fill="FFFFFF"/>
              <w:autoSpaceDE w:val="0"/>
              <w:snapToGrid w:val="0"/>
              <w:rPr>
                <w:color w:val="000000"/>
              </w:rPr>
            </w:pPr>
            <w:r>
              <w:rPr>
                <w:color w:val="000000"/>
              </w:rPr>
              <w:t>- нравственный смысл произведения; - произносить чистоговорки, скороговорки. Углублять представление о соответствии названия текста (темы) его содержанию. Знакомить с малыми формами фольклора. Повторить знакомые считалки</w:t>
            </w:r>
          </w:p>
        </w:tc>
        <w:tc>
          <w:tcPr>
            <w:tcW w:w="474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понимать и оценивать характеры героев;</w:t>
            </w:r>
          </w:p>
          <w:p w:rsidR="00E719C4" w:rsidRDefault="00E719C4" w:rsidP="003C3CF7">
            <w:pPr>
              <w:shd w:val="clear" w:color="auto" w:fill="FFFFFF"/>
              <w:autoSpaceDE w:val="0"/>
              <w:snapToGrid w:val="0"/>
            </w:pPr>
            <w:r>
              <w:rPr>
                <w:color w:val="000000"/>
              </w:rPr>
              <w:t>- передавать интонацией голоса и характер персонажей. Воспитывать эмоциональное восприятие содержания сказки</w:t>
            </w:r>
          </w:p>
        </w:tc>
        <w:tc>
          <w:tcPr>
            <w:tcW w:w="1845"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8"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730"/>
        <w:gridCol w:w="681"/>
        <w:gridCol w:w="10"/>
        <w:gridCol w:w="4654"/>
        <w:gridCol w:w="4754"/>
        <w:gridCol w:w="1834"/>
        <w:gridCol w:w="11"/>
        <w:gridCol w:w="1875"/>
        <w:gridCol w:w="13"/>
      </w:tblGrid>
      <w:tr w:rsidR="00E719C4" w:rsidTr="003C3CF7">
        <w:trPr>
          <w:trHeight w:val="211"/>
          <w:tblHeader/>
        </w:trPr>
        <w:tc>
          <w:tcPr>
            <w:tcW w:w="73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466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184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8"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gridAfter w:val="1"/>
          <w:wAfter w:w="13" w:type="dxa"/>
          <w:trHeight w:val="950"/>
        </w:trPr>
        <w:tc>
          <w:tcPr>
            <w:tcW w:w="730" w:type="dxa"/>
            <w:vMerge w:val="restart"/>
            <w:tcBorders>
              <w:left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Ноябрь</w:t>
            </w:r>
          </w:p>
        </w:tc>
        <w:tc>
          <w:tcPr>
            <w:tcW w:w="691" w:type="dxa"/>
            <w:gridSpan w:val="2"/>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54"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В. Бианки «Первая охота» (чтение). А. С. Пушкин «Ветер, ветер! Ты могуч...» (заучивание)</w:t>
            </w:r>
          </w:p>
        </w:tc>
        <w:tc>
          <w:tcPr>
            <w:tcW w:w="4754"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Русская народная сказка «Сестрица Аленуш</w:t>
            </w:r>
            <w:r>
              <w:rPr>
                <w:color w:val="000000"/>
              </w:rPr>
              <w:softHyphen/>
              <w:t>ка и братец Иванушка» (рассказывание). Б. Заходер «Никто» (чтение)</w:t>
            </w:r>
          </w:p>
        </w:tc>
        <w:tc>
          <w:tcPr>
            <w:tcW w:w="1834" w:type="dxa"/>
            <w:vMerge w:val="restart"/>
            <w:tcBorders>
              <w:lef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Речевое развитие в интеграции.Коммуникация: </w:t>
            </w:r>
            <w:r>
              <w:rPr>
                <w:color w:val="000000"/>
                <w:sz w:val="22"/>
                <w:szCs w:val="22"/>
              </w:rPr>
              <w:t>учить понимать и правильно употреблять сло</w:t>
            </w:r>
            <w:r>
              <w:rPr>
                <w:color w:val="000000"/>
                <w:sz w:val="22"/>
                <w:szCs w:val="22"/>
              </w:rPr>
              <w:softHyphen/>
              <w:t xml:space="preserve">ва-синонимы. </w:t>
            </w:r>
            <w:r>
              <w:rPr>
                <w:i/>
                <w:iCs/>
                <w:color w:val="000000"/>
                <w:sz w:val="22"/>
                <w:szCs w:val="22"/>
              </w:rPr>
              <w:t xml:space="preserve">Художественное творчество: </w:t>
            </w:r>
            <w:r>
              <w:rPr>
                <w:color w:val="000000"/>
                <w:sz w:val="22"/>
                <w:szCs w:val="22"/>
              </w:rPr>
              <w:t>учить в рисунке передавать сю</w:t>
            </w:r>
            <w:r>
              <w:rPr>
                <w:color w:val="000000"/>
                <w:sz w:val="22"/>
                <w:szCs w:val="22"/>
              </w:rPr>
              <w:softHyphen/>
              <w:t>жет произведе</w:t>
            </w:r>
            <w:r>
              <w:rPr>
                <w:color w:val="000000"/>
                <w:sz w:val="22"/>
                <w:szCs w:val="22"/>
              </w:rPr>
              <w:softHyphen/>
              <w:t>ния</w:t>
            </w:r>
          </w:p>
        </w:tc>
        <w:tc>
          <w:tcPr>
            <w:tcW w:w="1886" w:type="dxa"/>
            <w:gridSpan w:val="2"/>
            <w:vMerge w:val="restart"/>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исполь</w:t>
            </w:r>
            <w:r>
              <w:rPr>
                <w:color w:val="000000"/>
                <w:sz w:val="22"/>
                <w:szCs w:val="22"/>
              </w:rPr>
              <w:softHyphen/>
              <w:t>зовать в речи сравнения, об</w:t>
            </w:r>
            <w:r>
              <w:rPr>
                <w:color w:val="000000"/>
                <w:sz w:val="22"/>
                <w:szCs w:val="22"/>
              </w:rPr>
              <w:softHyphen/>
              <w:t>разные выраже</w:t>
            </w:r>
            <w:r>
              <w:rPr>
                <w:color w:val="000000"/>
                <w:sz w:val="22"/>
                <w:szCs w:val="22"/>
              </w:rPr>
              <w:softHyphen/>
              <w:t>ния и слова-си</w:t>
            </w:r>
            <w:r>
              <w:rPr>
                <w:color w:val="000000"/>
                <w:sz w:val="22"/>
                <w:szCs w:val="22"/>
              </w:rPr>
              <w:softHyphen/>
              <w:t>нонимы; слова, обозначающие этические каче</w:t>
            </w:r>
            <w:r>
              <w:rPr>
                <w:color w:val="000000"/>
                <w:sz w:val="22"/>
                <w:szCs w:val="22"/>
              </w:rPr>
              <w:softHyphen/>
              <w:t>ства (злой, доб</w:t>
            </w:r>
            <w:r>
              <w:rPr>
                <w:color w:val="000000"/>
                <w:sz w:val="22"/>
                <w:szCs w:val="22"/>
              </w:rPr>
              <w:softHyphen/>
              <w:t>рый, хитрый, жадный)</w:t>
            </w:r>
          </w:p>
        </w:tc>
      </w:tr>
      <w:tr w:rsidR="00E719C4" w:rsidTr="003C3CF7">
        <w:trPr>
          <w:gridAfter w:val="1"/>
          <w:wAfter w:w="13" w:type="dxa"/>
          <w:trHeight w:val="1719"/>
        </w:trPr>
        <w:tc>
          <w:tcPr>
            <w:tcW w:w="730" w:type="dxa"/>
            <w:vMerge/>
            <w:tcBorders>
              <w:left w:val="single" w:sz="6" w:space="0" w:color="000000"/>
              <w:bottom w:val="single" w:sz="6" w:space="0" w:color="000000"/>
            </w:tcBorders>
            <w:shd w:val="clear" w:color="auto" w:fill="FFFFFF"/>
            <w:textDirection w:val="btLr"/>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Учить понимать содержание рассказа. Упражнять в использовании сравнений. Воспитывать любовь к миру природы</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rPr>
              <w:t>Учить: - воспринимать и осознавать образное со</w:t>
            </w:r>
            <w:r>
              <w:rPr>
                <w:color w:val="000000"/>
              </w:rPr>
              <w:softHyphen/>
              <w:t>держание сказки; - замечать образные слова и выражения в тексте; - понимать содержание поговорок; - придумывать новые эпизоды к сказке. Упражнять в подборе синонимов</w:t>
            </w:r>
          </w:p>
        </w:tc>
        <w:tc>
          <w:tcPr>
            <w:tcW w:w="1834"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6" w:type="dxa"/>
            <w:gridSpan w:val="2"/>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gridAfter w:val="1"/>
          <w:wAfter w:w="13" w:type="dxa"/>
          <w:trHeight w:val="675"/>
        </w:trPr>
        <w:tc>
          <w:tcPr>
            <w:tcW w:w="73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Декабрь</w:t>
            </w: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В. Осеева «Волшебная палочка» (чтение). </w:t>
            </w:r>
          </w:p>
          <w:p w:rsidR="00E719C4" w:rsidRDefault="00E719C4" w:rsidP="003C3CF7">
            <w:pPr>
              <w:shd w:val="clear" w:color="auto" w:fill="FFFFFF"/>
              <w:autoSpaceDE w:val="0"/>
              <w:snapToGrid w:val="0"/>
              <w:rPr>
                <w:color w:val="000000"/>
              </w:rPr>
            </w:pPr>
            <w:r>
              <w:rPr>
                <w:color w:val="000000"/>
              </w:rPr>
              <w:t>3. Александрова «Елочка» (заучивание)</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Э. Успенский «Разгром» (чтение). Русская народная сказка «Жихарка» (расска</w:t>
            </w:r>
            <w:r>
              <w:rPr>
                <w:color w:val="000000"/>
              </w:rPr>
              <w:softHyphen/>
              <w:t>зывание)</w:t>
            </w:r>
          </w:p>
        </w:tc>
        <w:tc>
          <w:tcPr>
            <w:tcW w:w="1834"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p>
        </w:tc>
        <w:tc>
          <w:tcPr>
            <w:tcW w:w="188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Умеет высказы</w:t>
            </w:r>
            <w:r>
              <w:rPr>
                <w:color w:val="000000"/>
                <w:sz w:val="22"/>
                <w:szCs w:val="22"/>
              </w:rPr>
              <w:softHyphen/>
              <w:t>вать личное от</w:t>
            </w:r>
            <w:r>
              <w:rPr>
                <w:color w:val="000000"/>
                <w:sz w:val="22"/>
                <w:szCs w:val="22"/>
              </w:rPr>
              <w:softHyphen/>
              <w:t>ношение к не</w:t>
            </w:r>
            <w:r>
              <w:rPr>
                <w:color w:val="000000"/>
                <w:sz w:val="22"/>
                <w:szCs w:val="22"/>
              </w:rPr>
              <w:softHyphen/>
              <w:t>благовидным поступкам геро</w:t>
            </w:r>
            <w:r>
              <w:rPr>
                <w:color w:val="000000"/>
                <w:sz w:val="22"/>
                <w:szCs w:val="22"/>
              </w:rPr>
              <w:softHyphen/>
              <w:t>ев, оценивать их характер, ис</w:t>
            </w:r>
            <w:r>
              <w:rPr>
                <w:color w:val="000000"/>
                <w:sz w:val="22"/>
                <w:szCs w:val="22"/>
              </w:rPr>
              <w:softHyphen/>
              <w:t>пользуя в речи пословицы и поговорки</w:t>
            </w:r>
          </w:p>
        </w:tc>
      </w:tr>
      <w:tr w:rsidR="00E719C4" w:rsidTr="003C3CF7">
        <w:tblPrEx>
          <w:tblCellMar>
            <w:top w:w="55" w:type="dxa"/>
            <w:left w:w="55" w:type="dxa"/>
            <w:bottom w:w="55" w:type="dxa"/>
            <w:right w:w="55" w:type="dxa"/>
          </w:tblCellMar>
        </w:tblPrEx>
        <w:trPr>
          <w:gridAfter w:val="1"/>
          <w:wAfter w:w="13" w:type="dxa"/>
          <w:trHeight w:val="1910"/>
        </w:trPr>
        <w:tc>
          <w:tcPr>
            <w:tcW w:w="730"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pPr>
          </w:p>
          <w:p w:rsidR="00E719C4" w:rsidRDefault="00E719C4" w:rsidP="003C3CF7">
            <w:pPr>
              <w:autoSpaceDE w:val="0"/>
            </w:pP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Способствовать эмоциональному вос</w:t>
            </w:r>
            <w:r>
              <w:rPr>
                <w:color w:val="000000"/>
              </w:rPr>
              <w:softHyphen/>
              <w:t>приятию образной основы поэтических про</w:t>
            </w:r>
            <w:r>
              <w:rPr>
                <w:color w:val="000000"/>
              </w:rPr>
              <w:softHyphen/>
              <w:t>изведений. Развивать творческое воображение, вы</w:t>
            </w:r>
            <w:r>
              <w:rPr>
                <w:color w:val="000000"/>
              </w:rPr>
              <w:softHyphen/>
              <w:t>разительность речи</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rPr>
              <w:t>Учить эмоциональному восприятию образ</w:t>
            </w:r>
            <w:r>
              <w:rPr>
                <w:color w:val="000000"/>
              </w:rPr>
              <w:softHyphen/>
              <w:t>ного содержания поэтического текста. Развивать образность и выразительность речи</w:t>
            </w:r>
          </w:p>
        </w:tc>
        <w:tc>
          <w:tcPr>
            <w:tcW w:w="1834"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6" w:type="dxa"/>
            <w:gridSpan w:val="2"/>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40" w:type="dxa"/>
        <w:tblLayout w:type="fixed"/>
        <w:tblCellMar>
          <w:left w:w="40" w:type="dxa"/>
          <w:right w:w="40" w:type="dxa"/>
        </w:tblCellMar>
        <w:tblLook w:val="0000" w:firstRow="0" w:lastRow="0" w:firstColumn="0" w:lastColumn="0" w:noHBand="0" w:noVBand="0"/>
      </w:tblPr>
      <w:tblGrid>
        <w:gridCol w:w="730"/>
        <w:gridCol w:w="680"/>
        <w:gridCol w:w="11"/>
        <w:gridCol w:w="4654"/>
        <w:gridCol w:w="4754"/>
        <w:gridCol w:w="1843"/>
        <w:gridCol w:w="1887"/>
      </w:tblGrid>
      <w:tr w:rsidR="00E719C4" w:rsidTr="003C3CF7">
        <w:trPr>
          <w:trHeight w:val="211"/>
          <w:tblHeader/>
        </w:trPr>
        <w:tc>
          <w:tcPr>
            <w:tcW w:w="72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466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475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184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7"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blPrEx>
          <w:tblCellMar>
            <w:top w:w="55" w:type="dxa"/>
            <w:left w:w="55" w:type="dxa"/>
            <w:bottom w:w="55" w:type="dxa"/>
            <w:right w:w="55" w:type="dxa"/>
          </w:tblCellMar>
        </w:tblPrEx>
        <w:trPr>
          <w:trHeight w:val="1023"/>
        </w:trPr>
        <w:tc>
          <w:tcPr>
            <w:tcW w:w="73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Январь</w:t>
            </w: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Г. Цыферов «В медвежий час» (чтение). Русская народная сказка «Петушок и бобо</w:t>
            </w:r>
            <w:r>
              <w:rPr>
                <w:color w:val="000000"/>
              </w:rPr>
              <w:softHyphen/>
              <w:t>вое зернышко» (в обработке О. Капицы) (рассказывание)</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М. Горький «Воробьишко» (чтение). А. Барто «Я знаю, что надо придумать» (за</w:t>
            </w:r>
            <w:r>
              <w:rPr>
                <w:color w:val="000000"/>
              </w:rPr>
              <w:softHyphen/>
              <w:t>учивание)</w:t>
            </w:r>
          </w:p>
        </w:tc>
        <w:tc>
          <w:tcPr>
            <w:tcW w:w="1834"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Речевое развитие в интеграции и</w:t>
            </w:r>
            <w:r>
              <w:rPr>
                <w:color w:val="000000"/>
                <w:sz w:val="22"/>
                <w:szCs w:val="22"/>
              </w:rPr>
              <w:t>пользуя посло</w:t>
            </w:r>
            <w:r>
              <w:rPr>
                <w:color w:val="000000"/>
                <w:sz w:val="22"/>
                <w:szCs w:val="22"/>
              </w:rPr>
              <w:softHyphen/>
              <w:t>вицы, поговорки, сравнительные обороты</w:t>
            </w:r>
          </w:p>
          <w:p w:rsidR="00E719C4" w:rsidRDefault="00E719C4" w:rsidP="003C3CF7">
            <w:pPr>
              <w:shd w:val="clear" w:color="auto" w:fill="FFFFFF"/>
              <w:autoSpaceDE w:val="0"/>
              <w:snapToGrid w:val="0"/>
              <w:rPr>
                <w:color w:val="000000"/>
              </w:rPr>
            </w:pPr>
            <w:r>
              <w:rPr>
                <w:i/>
                <w:iCs/>
                <w:color w:val="000000"/>
                <w:sz w:val="22"/>
                <w:szCs w:val="22"/>
              </w:rPr>
              <w:t xml:space="preserve">Музыка: </w:t>
            </w:r>
            <w:r>
              <w:rPr>
                <w:color w:val="000000"/>
                <w:sz w:val="22"/>
                <w:szCs w:val="22"/>
              </w:rPr>
              <w:t>объяс</w:t>
            </w:r>
            <w:r>
              <w:rPr>
                <w:color w:val="000000"/>
                <w:sz w:val="22"/>
                <w:szCs w:val="22"/>
              </w:rPr>
              <w:softHyphen/>
              <w:t>нять значение средств вырази</w:t>
            </w:r>
            <w:r>
              <w:rPr>
                <w:color w:val="000000"/>
                <w:sz w:val="22"/>
                <w:szCs w:val="22"/>
              </w:rPr>
              <w:softHyphen/>
              <w:t>тельности в му</w:t>
            </w:r>
            <w:r>
              <w:rPr>
                <w:color w:val="000000"/>
                <w:sz w:val="22"/>
                <w:szCs w:val="22"/>
              </w:rPr>
              <w:softHyphen/>
              <w:t>зыке и литера</w:t>
            </w:r>
            <w:r>
              <w:rPr>
                <w:color w:val="000000"/>
                <w:sz w:val="22"/>
                <w:szCs w:val="22"/>
              </w:rPr>
              <w:softHyphen/>
              <w:t>туре</w:t>
            </w:r>
          </w:p>
        </w:tc>
        <w:tc>
          <w:tcPr>
            <w:tcW w:w="188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чётко формулировать идею и содер</w:t>
            </w:r>
            <w:r>
              <w:rPr>
                <w:color w:val="000000"/>
                <w:sz w:val="22"/>
                <w:szCs w:val="22"/>
              </w:rPr>
              <w:softHyphen/>
              <w:t>жание произве</w:t>
            </w:r>
            <w:r>
              <w:rPr>
                <w:color w:val="000000"/>
                <w:sz w:val="22"/>
                <w:szCs w:val="22"/>
              </w:rPr>
              <w:softHyphen/>
              <w:t>дения, опреде</w:t>
            </w:r>
            <w:r>
              <w:rPr>
                <w:color w:val="000000"/>
                <w:sz w:val="22"/>
                <w:szCs w:val="22"/>
              </w:rPr>
              <w:softHyphen/>
              <w:t>лять связь с на</w:t>
            </w:r>
            <w:r>
              <w:rPr>
                <w:color w:val="000000"/>
                <w:sz w:val="22"/>
                <w:szCs w:val="22"/>
              </w:rPr>
              <w:softHyphen/>
              <w:t>званием или придумывать своё название;</w:t>
            </w:r>
          </w:p>
          <w:p w:rsidR="00E719C4" w:rsidRDefault="00E719C4" w:rsidP="003C3CF7">
            <w:pPr>
              <w:shd w:val="clear" w:color="auto" w:fill="FFFFFF"/>
              <w:autoSpaceDE w:val="0"/>
              <w:snapToGrid w:val="0"/>
            </w:pPr>
            <w:r>
              <w:rPr>
                <w:color w:val="000000"/>
                <w:sz w:val="22"/>
                <w:szCs w:val="22"/>
              </w:rPr>
              <w:t>умеет ответст</w:t>
            </w:r>
            <w:r>
              <w:rPr>
                <w:color w:val="000000"/>
                <w:sz w:val="22"/>
                <w:szCs w:val="22"/>
              </w:rPr>
              <w:softHyphen/>
              <w:t>венно и качест</w:t>
            </w:r>
            <w:r>
              <w:rPr>
                <w:color w:val="000000"/>
                <w:sz w:val="22"/>
                <w:szCs w:val="22"/>
              </w:rPr>
              <w:softHyphen/>
              <w:t>венно выпол</w:t>
            </w:r>
            <w:r>
              <w:rPr>
                <w:color w:val="000000"/>
                <w:sz w:val="22"/>
                <w:szCs w:val="22"/>
              </w:rPr>
              <w:softHyphen/>
              <w:t>нять поручен</w:t>
            </w:r>
            <w:r>
              <w:rPr>
                <w:color w:val="000000"/>
                <w:sz w:val="22"/>
                <w:szCs w:val="22"/>
              </w:rPr>
              <w:softHyphen/>
              <w:t>ные задания</w:t>
            </w:r>
          </w:p>
        </w:tc>
      </w:tr>
      <w:tr w:rsidR="00E719C4" w:rsidTr="003C3CF7">
        <w:tblPrEx>
          <w:tblCellMar>
            <w:top w:w="55" w:type="dxa"/>
            <w:left w:w="55" w:type="dxa"/>
            <w:bottom w:w="55" w:type="dxa"/>
            <w:right w:w="55" w:type="dxa"/>
          </w:tblCellMar>
        </w:tblPrEx>
        <w:trPr>
          <w:trHeight w:val="1680"/>
        </w:trPr>
        <w:tc>
          <w:tcPr>
            <w:tcW w:w="730" w:type="dxa"/>
            <w:vMerge/>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autoSpaceDE w:val="0"/>
              <w:snapToGrid w:val="0"/>
              <w:ind w:left="113" w:right="113"/>
              <w:jc w:val="center"/>
            </w:pPr>
          </w:p>
          <w:p w:rsidR="00E719C4" w:rsidRDefault="00E719C4" w:rsidP="003C3CF7">
            <w:pPr>
              <w:autoSpaceDE w:val="0"/>
              <w:ind w:left="113" w:right="113"/>
              <w:jc w:val="center"/>
            </w:pP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понимать тему, образное содержание и идею сказки, значение пословицы и ее связь с сюжетом сказки;</w:t>
            </w:r>
          </w:p>
          <w:p w:rsidR="00E719C4" w:rsidRDefault="00E719C4" w:rsidP="003C3CF7">
            <w:pPr>
              <w:shd w:val="clear" w:color="auto" w:fill="FFFFFF"/>
              <w:autoSpaceDE w:val="0"/>
              <w:snapToGrid w:val="0"/>
              <w:rPr>
                <w:color w:val="000000"/>
              </w:rPr>
            </w:pPr>
            <w:r>
              <w:rPr>
                <w:color w:val="000000"/>
              </w:rPr>
              <w:t>- видеть взаимосвязь между содержанием и названием произведения;</w:t>
            </w:r>
          </w:p>
          <w:p w:rsidR="00E719C4" w:rsidRDefault="00E719C4" w:rsidP="003C3CF7">
            <w:pPr>
              <w:shd w:val="clear" w:color="auto" w:fill="FFFFFF"/>
              <w:autoSpaceDE w:val="0"/>
              <w:snapToGrid w:val="0"/>
              <w:rPr>
                <w:color w:val="000000"/>
              </w:rPr>
            </w:pPr>
            <w:r>
              <w:rPr>
                <w:color w:val="000000"/>
              </w:rPr>
              <w:t>- формулировать тему, основную мысль сказки. Стимулировать желание придумывать новые детали, эпизоды, фрагменты к сказке</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pPr>
            <w:r>
              <w:rPr>
                <w:color w:val="000000"/>
              </w:rPr>
              <w:t>- эмоциональному восприятию образного содержания поэтического текста; - понимать средства выразительности. Развивать образность речи</w:t>
            </w:r>
          </w:p>
        </w:tc>
        <w:tc>
          <w:tcPr>
            <w:tcW w:w="1834"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7" w:type="dxa"/>
            <w:vMerge/>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1024"/>
          <w:tblHeader/>
        </w:trPr>
        <w:tc>
          <w:tcPr>
            <w:tcW w:w="730" w:type="dxa"/>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Февраль</w:t>
            </w: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С. Есенин «Поет зима, аукает» (чтение). Ю. Кушак «Олененок» (заучивание)</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«Винни-Пух и все-все-все...» пер. с англ. Б. Заходера (чтение). Д. Мамин-Сибиряк «Сказка про Комара Комаровича» (рассказывание)</w:t>
            </w:r>
          </w:p>
        </w:tc>
        <w:tc>
          <w:tcPr>
            <w:tcW w:w="1834" w:type="dxa"/>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формировать на</w:t>
            </w:r>
            <w:r>
              <w:rPr>
                <w:color w:val="000000"/>
                <w:sz w:val="22"/>
                <w:szCs w:val="22"/>
              </w:rPr>
              <w:softHyphen/>
              <w:t>вык заучивания большого отрыв</w:t>
            </w:r>
            <w:r>
              <w:rPr>
                <w:color w:val="000000"/>
                <w:sz w:val="22"/>
                <w:szCs w:val="22"/>
              </w:rPr>
              <w:softHyphen/>
              <w:t xml:space="preserve">ка из текста. </w:t>
            </w:r>
            <w:r>
              <w:rPr>
                <w:i/>
                <w:iCs/>
                <w:color w:val="000000"/>
                <w:sz w:val="22"/>
                <w:szCs w:val="22"/>
              </w:rPr>
              <w:t xml:space="preserve">Познание: </w:t>
            </w:r>
            <w:r>
              <w:rPr>
                <w:color w:val="000000"/>
                <w:sz w:val="22"/>
                <w:szCs w:val="22"/>
              </w:rPr>
              <w:t>учить анализировать содержание и на</w:t>
            </w:r>
            <w:r>
              <w:rPr>
                <w:color w:val="000000"/>
                <w:sz w:val="22"/>
                <w:szCs w:val="22"/>
              </w:rPr>
              <w:softHyphen/>
              <w:t>ходить взаимо</w:t>
            </w:r>
            <w:r>
              <w:rPr>
                <w:color w:val="000000"/>
                <w:sz w:val="22"/>
                <w:szCs w:val="22"/>
              </w:rPr>
              <w:softHyphen/>
              <w:t>связь между со</w:t>
            </w:r>
            <w:r>
              <w:rPr>
                <w:color w:val="000000"/>
                <w:sz w:val="22"/>
                <w:szCs w:val="22"/>
              </w:rPr>
              <w:softHyphen/>
              <w:t>держанием и на</w:t>
            </w:r>
            <w:r>
              <w:rPr>
                <w:color w:val="000000"/>
                <w:sz w:val="22"/>
                <w:szCs w:val="22"/>
              </w:rPr>
              <w:softHyphen/>
              <w:t>званием сказки</w:t>
            </w:r>
          </w:p>
        </w:tc>
        <w:tc>
          <w:tcPr>
            <w:tcW w:w="188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Владеет навы</w:t>
            </w:r>
            <w:r>
              <w:rPr>
                <w:color w:val="000000"/>
                <w:sz w:val="22"/>
                <w:szCs w:val="22"/>
              </w:rPr>
              <w:softHyphen/>
              <w:t>ком вырази</w:t>
            </w:r>
            <w:r>
              <w:rPr>
                <w:color w:val="000000"/>
                <w:sz w:val="22"/>
                <w:szCs w:val="22"/>
              </w:rPr>
              <w:softHyphen/>
              <w:t>тельного чтения и пересказа; ис</w:t>
            </w:r>
            <w:r>
              <w:rPr>
                <w:color w:val="000000"/>
                <w:sz w:val="22"/>
                <w:szCs w:val="22"/>
              </w:rPr>
              <w:softHyphen/>
              <w:t>пользует в речи эстетические характеристики (красивый, гра</w:t>
            </w:r>
            <w:r>
              <w:rPr>
                <w:color w:val="000000"/>
                <w:sz w:val="22"/>
                <w:szCs w:val="22"/>
              </w:rPr>
              <w:softHyphen/>
              <w:t>циозный, на</w:t>
            </w:r>
            <w:r>
              <w:rPr>
                <w:color w:val="000000"/>
                <w:sz w:val="22"/>
                <w:szCs w:val="22"/>
              </w:rPr>
              <w:softHyphen/>
              <w:t>рядный)</w:t>
            </w:r>
          </w:p>
        </w:tc>
      </w:tr>
      <w:tr w:rsidR="00E719C4" w:rsidTr="003C3CF7">
        <w:tblPrEx>
          <w:tblCellMar>
            <w:top w:w="55" w:type="dxa"/>
            <w:left w:w="55" w:type="dxa"/>
            <w:bottom w:w="55" w:type="dxa"/>
            <w:right w:w="55" w:type="dxa"/>
          </w:tblCellMar>
        </w:tblPrEx>
        <w:trPr>
          <w:trHeight w:val="2092"/>
        </w:trPr>
        <w:tc>
          <w:tcPr>
            <w:tcW w:w="730"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pPr>
          </w:p>
          <w:p w:rsidR="00E719C4" w:rsidRDefault="00E719C4" w:rsidP="003C3CF7">
            <w:pPr>
              <w:autoSpaceDE w:val="0"/>
            </w:pP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Продолжать учить понимать содержа</w:t>
            </w:r>
            <w:r>
              <w:rPr>
                <w:color w:val="000000"/>
              </w:rPr>
              <w:softHyphen/>
              <w:t>ние стихотворений. Помочь осмыслить значение образных выражений. Упражнять в осознанном использовании средств интонационной выразительности</w:t>
            </w:r>
          </w:p>
        </w:tc>
        <w:tc>
          <w:tcPr>
            <w:tcW w:w="475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xml:space="preserve">- понимать тему, образное содержание и идею сказки; </w:t>
            </w:r>
          </w:p>
          <w:p w:rsidR="00E719C4" w:rsidRDefault="00E719C4" w:rsidP="003C3CF7">
            <w:pPr>
              <w:shd w:val="clear" w:color="auto" w:fill="FFFFFF"/>
              <w:autoSpaceDE w:val="0"/>
              <w:snapToGrid w:val="0"/>
              <w:rPr>
                <w:color w:val="000000"/>
              </w:rPr>
            </w:pPr>
            <w:r>
              <w:rPr>
                <w:color w:val="000000"/>
              </w:rPr>
              <w:t xml:space="preserve">- видеть взаимосвязь между содержанием и названием произведения; </w:t>
            </w:r>
          </w:p>
          <w:p w:rsidR="00E719C4" w:rsidRDefault="00E719C4" w:rsidP="003C3CF7">
            <w:pPr>
              <w:shd w:val="clear" w:color="auto" w:fill="FFFFFF"/>
              <w:autoSpaceDE w:val="0"/>
              <w:snapToGrid w:val="0"/>
            </w:pPr>
            <w:r>
              <w:rPr>
                <w:color w:val="000000"/>
              </w:rPr>
              <w:t>- формулировать тему и основную мысль сказки. Стимулировать желание придумывать новые детали, эпизоды, фрагменты к сказке</w:t>
            </w:r>
          </w:p>
        </w:tc>
        <w:tc>
          <w:tcPr>
            <w:tcW w:w="1834"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c>
          <w:tcPr>
            <w:tcW w:w="1887"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tbl>
      <w:tblPr>
        <w:tblW w:w="14702" w:type="dxa"/>
        <w:tblInd w:w="40" w:type="dxa"/>
        <w:tblLayout w:type="fixed"/>
        <w:tblCellMar>
          <w:left w:w="40" w:type="dxa"/>
          <w:right w:w="40" w:type="dxa"/>
        </w:tblCellMar>
        <w:tblLook w:val="0000" w:firstRow="0" w:lastRow="0" w:firstColumn="0" w:lastColumn="0" w:noHBand="0" w:noVBand="0"/>
      </w:tblPr>
      <w:tblGrid>
        <w:gridCol w:w="730"/>
        <w:gridCol w:w="680"/>
        <w:gridCol w:w="11"/>
        <w:gridCol w:w="9"/>
        <w:gridCol w:w="4645"/>
        <w:gridCol w:w="4894"/>
        <w:gridCol w:w="1834"/>
        <w:gridCol w:w="10"/>
        <w:gridCol w:w="1889"/>
      </w:tblGrid>
      <w:tr w:rsidR="00E719C4" w:rsidTr="003C3CF7">
        <w:trPr>
          <w:trHeight w:val="211"/>
          <w:tblHeader/>
        </w:trPr>
        <w:tc>
          <w:tcPr>
            <w:tcW w:w="73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4665"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48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1844"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9"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RPr="00AC6699" w:rsidTr="003C3CF7">
        <w:tblPrEx>
          <w:tblCellMar>
            <w:top w:w="55" w:type="dxa"/>
            <w:left w:w="55" w:type="dxa"/>
            <w:bottom w:w="55" w:type="dxa"/>
            <w:right w:w="55" w:type="dxa"/>
          </w:tblCellMar>
        </w:tblPrEx>
        <w:trPr>
          <w:trHeight w:val="456"/>
          <w:tblHeader/>
        </w:trPr>
        <w:tc>
          <w:tcPr>
            <w:tcW w:w="730" w:type="dxa"/>
            <w:vMerge w:val="restart"/>
            <w:tcBorders>
              <w:top w:val="single" w:sz="6" w:space="0" w:color="000000"/>
              <w:left w:val="single" w:sz="6" w:space="0" w:color="000000"/>
            </w:tcBorders>
            <w:shd w:val="clear" w:color="auto" w:fill="FFFFFF"/>
            <w:textDirection w:val="btLr"/>
            <w:vAlign w:val="center"/>
          </w:tcPr>
          <w:p w:rsidR="00E719C4" w:rsidRPr="00AC6699" w:rsidRDefault="00E719C4" w:rsidP="003C3CF7">
            <w:pPr>
              <w:autoSpaceDE w:val="0"/>
              <w:ind w:left="113" w:right="113"/>
              <w:jc w:val="center"/>
              <w:rPr>
                <w:color w:val="000000"/>
              </w:rPr>
            </w:pPr>
            <w:r w:rsidRPr="00AC6699">
              <w:rPr>
                <w:color w:val="000000"/>
                <w:sz w:val="22"/>
                <w:szCs w:val="22"/>
              </w:rPr>
              <w:t>Март</w:t>
            </w: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Pr="00AC6699" w:rsidRDefault="00E719C4" w:rsidP="003C3CF7">
            <w:pPr>
              <w:shd w:val="clear" w:color="auto" w:fill="FFFFFF"/>
              <w:autoSpaceDE w:val="0"/>
              <w:snapToGrid w:val="0"/>
              <w:rPr>
                <w:color w:val="000000"/>
              </w:rPr>
            </w:pPr>
            <w:r w:rsidRPr="00AC6699">
              <w:rPr>
                <w:color w:val="000000"/>
                <w:sz w:val="22"/>
                <w:szCs w:val="22"/>
              </w:rPr>
              <w:t>Тема</w:t>
            </w:r>
          </w:p>
        </w:tc>
        <w:tc>
          <w:tcPr>
            <w:tcW w:w="4654" w:type="dxa"/>
            <w:gridSpan w:val="2"/>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color w:val="000000"/>
                <w:sz w:val="22"/>
                <w:szCs w:val="22"/>
              </w:rPr>
              <w:t>С. Черный «Когда никого нет дома» (чте</w:t>
            </w:r>
            <w:r w:rsidRPr="00AC6699">
              <w:rPr>
                <w:color w:val="000000"/>
                <w:sz w:val="22"/>
                <w:szCs w:val="22"/>
              </w:rPr>
              <w:softHyphen/>
              <w:t>ние). М. Лермонтов «Спи, младенец мой прекрас</w:t>
            </w:r>
            <w:r w:rsidRPr="00AC6699">
              <w:rPr>
                <w:color w:val="000000"/>
                <w:sz w:val="22"/>
                <w:szCs w:val="22"/>
              </w:rPr>
              <w:softHyphen/>
              <w:t>ный» (заучивание)</w:t>
            </w:r>
          </w:p>
        </w:tc>
        <w:tc>
          <w:tcPr>
            <w:tcW w:w="4894"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i/>
                <w:iCs/>
                <w:color w:val="000000"/>
              </w:rPr>
            </w:pPr>
            <w:r w:rsidRPr="00AC6699">
              <w:rPr>
                <w:color w:val="000000"/>
                <w:sz w:val="22"/>
                <w:szCs w:val="22"/>
              </w:rPr>
              <w:t>К. Чуковский «Федорино горе» (рассказыва</w:t>
            </w:r>
            <w:r w:rsidRPr="00AC6699">
              <w:rPr>
                <w:color w:val="000000"/>
                <w:sz w:val="22"/>
                <w:szCs w:val="22"/>
              </w:rPr>
              <w:softHyphen/>
              <w:t>ние). Э. Блайтон «Знаменитый утенок Тим» (чте</w:t>
            </w:r>
            <w:r w:rsidRPr="00AC6699">
              <w:rPr>
                <w:color w:val="000000"/>
                <w:sz w:val="22"/>
                <w:szCs w:val="22"/>
              </w:rPr>
              <w:softHyphen/>
              <w:t>ние)</w:t>
            </w:r>
          </w:p>
        </w:tc>
        <w:tc>
          <w:tcPr>
            <w:tcW w:w="1844" w:type="dxa"/>
            <w:gridSpan w:val="2"/>
            <w:vMerge w:val="restart"/>
            <w:tcBorders>
              <w:top w:val="single" w:sz="6" w:space="0" w:color="000000"/>
              <w:left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i/>
                <w:iCs/>
                <w:color w:val="000000"/>
                <w:sz w:val="22"/>
                <w:szCs w:val="22"/>
              </w:rPr>
              <w:t xml:space="preserve">Труд: </w:t>
            </w:r>
            <w:r w:rsidRPr="00AC6699">
              <w:rPr>
                <w:color w:val="000000"/>
                <w:sz w:val="22"/>
                <w:szCs w:val="22"/>
              </w:rPr>
              <w:t>на примере героев произве</w:t>
            </w:r>
            <w:r w:rsidRPr="00AC6699">
              <w:rPr>
                <w:color w:val="000000"/>
                <w:sz w:val="22"/>
                <w:szCs w:val="22"/>
              </w:rPr>
              <w:softHyphen/>
              <w:t>дений воспиты</w:t>
            </w:r>
            <w:r w:rsidRPr="00AC6699">
              <w:rPr>
                <w:color w:val="000000"/>
                <w:sz w:val="22"/>
                <w:szCs w:val="22"/>
              </w:rPr>
              <w:softHyphen/>
              <w:t>вать трудолюбие; учить бережно относиться к книгам, тетра</w:t>
            </w:r>
            <w:r w:rsidRPr="00AC6699">
              <w:rPr>
                <w:color w:val="000000"/>
                <w:sz w:val="22"/>
                <w:szCs w:val="22"/>
              </w:rPr>
              <w:softHyphen/>
              <w:t>дям, после заня</w:t>
            </w:r>
            <w:r w:rsidRPr="00AC6699">
              <w:rPr>
                <w:color w:val="000000"/>
                <w:sz w:val="22"/>
                <w:szCs w:val="22"/>
              </w:rPr>
              <w:softHyphen/>
              <w:t>тий убирать ра</w:t>
            </w:r>
            <w:r w:rsidRPr="00AC6699">
              <w:rPr>
                <w:color w:val="000000"/>
                <w:sz w:val="22"/>
                <w:szCs w:val="22"/>
              </w:rPr>
              <w:softHyphen/>
              <w:t>бочее место</w:t>
            </w:r>
          </w:p>
          <w:p w:rsidR="00E719C4" w:rsidRPr="00AC6699" w:rsidRDefault="00E719C4" w:rsidP="003C3CF7">
            <w:pPr>
              <w:shd w:val="clear" w:color="auto" w:fill="FFFFFF"/>
              <w:autoSpaceDE w:val="0"/>
              <w:snapToGrid w:val="0"/>
            </w:pPr>
          </w:p>
          <w:p w:rsidR="00E719C4" w:rsidRPr="00AC6699" w:rsidRDefault="00E719C4" w:rsidP="003C3CF7">
            <w:pPr>
              <w:shd w:val="clear" w:color="auto" w:fill="FFFFFF"/>
              <w:autoSpaceDE w:val="0"/>
              <w:rPr>
                <w:color w:val="000000"/>
              </w:rPr>
            </w:pPr>
          </w:p>
        </w:tc>
        <w:tc>
          <w:tcPr>
            <w:tcW w:w="1889" w:type="dxa"/>
            <w:vMerge w:val="restart"/>
            <w:tcBorders>
              <w:top w:val="single" w:sz="6" w:space="0" w:color="000000"/>
              <w:left w:val="single" w:sz="6" w:space="0" w:color="000000"/>
              <w:right w:val="single" w:sz="6" w:space="0" w:color="000000"/>
            </w:tcBorders>
            <w:shd w:val="clear" w:color="auto" w:fill="FFFFFF"/>
          </w:tcPr>
          <w:p w:rsidR="00E719C4" w:rsidRPr="00AC6699" w:rsidRDefault="00E719C4" w:rsidP="003C3CF7">
            <w:pPr>
              <w:shd w:val="clear" w:color="auto" w:fill="FFFFFF"/>
              <w:autoSpaceDE w:val="0"/>
              <w:snapToGrid w:val="0"/>
            </w:pPr>
            <w:r w:rsidRPr="00AC6699">
              <w:rPr>
                <w:color w:val="000000"/>
                <w:sz w:val="22"/>
                <w:szCs w:val="22"/>
              </w:rPr>
              <w:t>Умеет убеждать и объяснять при согласова</w:t>
            </w:r>
            <w:r w:rsidRPr="00AC6699">
              <w:rPr>
                <w:color w:val="000000"/>
                <w:sz w:val="22"/>
                <w:szCs w:val="22"/>
              </w:rPr>
              <w:softHyphen/>
              <w:t>нии совместных действий; ис</w:t>
            </w:r>
            <w:r w:rsidRPr="00AC6699">
              <w:rPr>
                <w:color w:val="000000"/>
                <w:sz w:val="22"/>
                <w:szCs w:val="22"/>
              </w:rPr>
              <w:softHyphen/>
              <w:t>пользовать в речи слова, обозначающие эмоциональное состояние (хму</w:t>
            </w:r>
            <w:r w:rsidRPr="00AC6699">
              <w:rPr>
                <w:color w:val="000000"/>
                <w:sz w:val="22"/>
                <w:szCs w:val="22"/>
              </w:rPr>
              <w:softHyphen/>
              <w:t>рый, печальный, радостный)</w:t>
            </w:r>
          </w:p>
          <w:p w:rsidR="00E719C4" w:rsidRPr="00AC6699" w:rsidRDefault="00E719C4" w:rsidP="003C3CF7">
            <w:pPr>
              <w:shd w:val="clear" w:color="auto" w:fill="FFFFFF"/>
              <w:autoSpaceDE w:val="0"/>
              <w:snapToGrid w:val="0"/>
            </w:pPr>
          </w:p>
          <w:p w:rsidR="00E719C4" w:rsidRPr="00AC6699" w:rsidRDefault="00E719C4" w:rsidP="003C3CF7">
            <w:pPr>
              <w:shd w:val="clear" w:color="auto" w:fill="FFFFFF"/>
              <w:autoSpaceDE w:val="0"/>
            </w:pPr>
          </w:p>
        </w:tc>
      </w:tr>
      <w:tr w:rsidR="00E719C4" w:rsidRPr="00AC6699" w:rsidTr="003C3CF7">
        <w:tblPrEx>
          <w:tblCellMar>
            <w:top w:w="55" w:type="dxa"/>
            <w:left w:w="55" w:type="dxa"/>
            <w:bottom w:w="55" w:type="dxa"/>
            <w:right w:w="55" w:type="dxa"/>
          </w:tblCellMar>
        </w:tblPrEx>
        <w:trPr>
          <w:trHeight w:val="2342"/>
        </w:trPr>
        <w:tc>
          <w:tcPr>
            <w:tcW w:w="730" w:type="dxa"/>
            <w:vMerge/>
            <w:tcBorders>
              <w:left w:val="single" w:sz="6" w:space="0" w:color="000000"/>
              <w:bottom w:val="single" w:sz="6" w:space="0" w:color="000000"/>
            </w:tcBorders>
            <w:shd w:val="clear" w:color="auto" w:fill="FFFFFF"/>
            <w:vAlign w:val="center"/>
          </w:tcPr>
          <w:p w:rsidR="00E719C4" w:rsidRPr="00AC6699" w:rsidRDefault="00E719C4" w:rsidP="003C3CF7">
            <w:pPr>
              <w:autoSpaceDE w:val="0"/>
              <w:jc w:val="center"/>
            </w:pPr>
          </w:p>
        </w:tc>
        <w:tc>
          <w:tcPr>
            <w:tcW w:w="691" w:type="dxa"/>
            <w:gridSpan w:val="2"/>
            <w:tcBorders>
              <w:top w:val="single" w:sz="6" w:space="0" w:color="000000"/>
              <w:left w:val="single" w:sz="6" w:space="0" w:color="000000"/>
              <w:bottom w:val="single" w:sz="6" w:space="0" w:color="000000"/>
            </w:tcBorders>
            <w:shd w:val="clear" w:color="auto" w:fill="FFFFFF"/>
            <w:vAlign w:val="center"/>
          </w:tcPr>
          <w:p w:rsidR="00E719C4" w:rsidRPr="00AC6699" w:rsidRDefault="00E719C4" w:rsidP="003C3CF7">
            <w:pPr>
              <w:shd w:val="clear" w:color="auto" w:fill="FFFFFF"/>
              <w:autoSpaceDE w:val="0"/>
              <w:snapToGrid w:val="0"/>
              <w:rPr>
                <w:color w:val="000000"/>
              </w:rPr>
            </w:pPr>
            <w:r w:rsidRPr="00AC6699">
              <w:rPr>
                <w:color w:val="000000"/>
                <w:sz w:val="22"/>
                <w:szCs w:val="22"/>
              </w:rPr>
              <w:t>Цели</w:t>
            </w:r>
          </w:p>
        </w:tc>
        <w:tc>
          <w:tcPr>
            <w:tcW w:w="4654" w:type="dxa"/>
            <w:gridSpan w:val="2"/>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color w:val="000000"/>
                <w:sz w:val="22"/>
                <w:szCs w:val="22"/>
              </w:rPr>
              <w:t xml:space="preserve">Учить: </w:t>
            </w:r>
          </w:p>
          <w:p w:rsidR="00E719C4" w:rsidRPr="00AC6699" w:rsidRDefault="00E719C4" w:rsidP="003C3CF7">
            <w:pPr>
              <w:shd w:val="clear" w:color="auto" w:fill="FFFFFF"/>
              <w:autoSpaceDE w:val="0"/>
              <w:snapToGrid w:val="0"/>
              <w:rPr>
                <w:color w:val="000000"/>
              </w:rPr>
            </w:pPr>
            <w:r w:rsidRPr="00AC6699">
              <w:rPr>
                <w:color w:val="000000"/>
                <w:sz w:val="22"/>
                <w:szCs w:val="22"/>
              </w:rPr>
              <w:t>- эмоционально воспринимать и понимать образное содержание произведения;</w:t>
            </w:r>
          </w:p>
          <w:p w:rsidR="00E719C4" w:rsidRPr="00AC6699" w:rsidRDefault="00E719C4" w:rsidP="003C3CF7">
            <w:pPr>
              <w:shd w:val="clear" w:color="auto" w:fill="FFFFFF"/>
              <w:autoSpaceDE w:val="0"/>
              <w:snapToGrid w:val="0"/>
              <w:rPr>
                <w:color w:val="000000"/>
              </w:rPr>
            </w:pPr>
            <w:r w:rsidRPr="00AC6699">
              <w:rPr>
                <w:color w:val="000000"/>
                <w:sz w:val="22"/>
                <w:szCs w:val="22"/>
              </w:rPr>
              <w:t>- видеть взаимосвязь между содержанием и названием произведения. Развивать образность и выразительность речи</w:t>
            </w:r>
          </w:p>
        </w:tc>
        <w:tc>
          <w:tcPr>
            <w:tcW w:w="4894"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pPr>
            <w:r w:rsidRPr="00AC6699">
              <w:rPr>
                <w:color w:val="000000"/>
                <w:sz w:val="22"/>
                <w:szCs w:val="22"/>
              </w:rPr>
              <w:t>Учить эмоциональному восприятию образ</w:t>
            </w:r>
            <w:r w:rsidRPr="00AC6699">
              <w:rPr>
                <w:color w:val="000000"/>
                <w:sz w:val="22"/>
                <w:szCs w:val="22"/>
              </w:rPr>
              <w:softHyphen/>
              <w:t>ного содержания поэтического текста, пони</w:t>
            </w:r>
            <w:r w:rsidRPr="00AC6699">
              <w:rPr>
                <w:color w:val="000000"/>
                <w:sz w:val="22"/>
                <w:szCs w:val="22"/>
              </w:rPr>
              <w:softHyphen/>
              <w:t>манию значения использования автором средств выразительности. Развивать образность, выразительность речи Воспитывать трудолюбие, аккуратность</w:t>
            </w:r>
          </w:p>
        </w:tc>
        <w:tc>
          <w:tcPr>
            <w:tcW w:w="1844" w:type="dxa"/>
            <w:gridSpan w:val="2"/>
            <w:vMerge/>
            <w:tcBorders>
              <w:left w:val="single" w:sz="6" w:space="0" w:color="000000"/>
              <w:bottom w:val="single" w:sz="6" w:space="0" w:color="000000"/>
            </w:tcBorders>
            <w:shd w:val="clear" w:color="auto" w:fill="FFFFFF"/>
          </w:tcPr>
          <w:p w:rsidR="00E719C4" w:rsidRPr="00AC6699" w:rsidRDefault="00E719C4" w:rsidP="003C3CF7">
            <w:pPr>
              <w:shd w:val="clear" w:color="auto" w:fill="FFFFFF"/>
              <w:autoSpaceDE w:val="0"/>
            </w:pPr>
          </w:p>
        </w:tc>
        <w:tc>
          <w:tcPr>
            <w:tcW w:w="1889" w:type="dxa"/>
            <w:vMerge/>
            <w:tcBorders>
              <w:left w:val="single" w:sz="6" w:space="0" w:color="000000"/>
              <w:bottom w:val="single" w:sz="6" w:space="0" w:color="000000"/>
              <w:right w:val="single" w:sz="6" w:space="0" w:color="000000"/>
            </w:tcBorders>
            <w:shd w:val="clear" w:color="auto" w:fill="FFFFFF"/>
          </w:tcPr>
          <w:p w:rsidR="00E719C4" w:rsidRPr="00AC6699" w:rsidRDefault="00E719C4" w:rsidP="003C3CF7">
            <w:pPr>
              <w:shd w:val="clear" w:color="auto" w:fill="FFFFFF"/>
              <w:autoSpaceDE w:val="0"/>
            </w:pPr>
          </w:p>
        </w:tc>
      </w:tr>
      <w:tr w:rsidR="00E719C4" w:rsidRPr="00AC6699" w:rsidTr="003C3CF7">
        <w:tblPrEx>
          <w:tblCellMar>
            <w:top w:w="55" w:type="dxa"/>
            <w:left w:w="55" w:type="dxa"/>
            <w:bottom w:w="55" w:type="dxa"/>
            <w:right w:w="55" w:type="dxa"/>
          </w:tblCellMar>
        </w:tblPrEx>
        <w:trPr>
          <w:trHeight w:val="1066"/>
          <w:tblHeader/>
        </w:trPr>
        <w:tc>
          <w:tcPr>
            <w:tcW w:w="730" w:type="dxa"/>
            <w:vMerge w:val="restart"/>
            <w:tcBorders>
              <w:top w:val="single" w:sz="6" w:space="0" w:color="000000"/>
              <w:left w:val="single" w:sz="6" w:space="0" w:color="000000"/>
            </w:tcBorders>
            <w:shd w:val="clear" w:color="auto" w:fill="FFFFFF"/>
            <w:textDirection w:val="btLr"/>
            <w:vAlign w:val="center"/>
          </w:tcPr>
          <w:p w:rsidR="00E719C4" w:rsidRPr="00AC6699" w:rsidRDefault="00E719C4" w:rsidP="003C3CF7">
            <w:pPr>
              <w:autoSpaceDE w:val="0"/>
              <w:jc w:val="center"/>
              <w:rPr>
                <w:color w:val="000000"/>
              </w:rPr>
            </w:pPr>
            <w:r w:rsidRPr="00AC6699">
              <w:rPr>
                <w:color w:val="000000"/>
                <w:sz w:val="22"/>
                <w:szCs w:val="22"/>
              </w:rPr>
              <w:t>Апрель</w:t>
            </w:r>
          </w:p>
        </w:tc>
        <w:tc>
          <w:tcPr>
            <w:tcW w:w="700" w:type="dxa"/>
            <w:gridSpan w:val="3"/>
            <w:tcBorders>
              <w:top w:val="single" w:sz="6" w:space="0" w:color="000000"/>
              <w:left w:val="single" w:sz="6" w:space="0" w:color="000000"/>
              <w:bottom w:val="single" w:sz="6" w:space="0" w:color="000000"/>
            </w:tcBorders>
            <w:shd w:val="clear" w:color="auto" w:fill="FFFFFF"/>
            <w:vAlign w:val="center"/>
          </w:tcPr>
          <w:p w:rsidR="00E719C4" w:rsidRPr="00AC6699" w:rsidRDefault="00E719C4" w:rsidP="003C3CF7">
            <w:pPr>
              <w:shd w:val="clear" w:color="auto" w:fill="FFFFFF"/>
              <w:autoSpaceDE w:val="0"/>
              <w:snapToGrid w:val="0"/>
              <w:rPr>
                <w:color w:val="000000"/>
              </w:rPr>
            </w:pPr>
            <w:r w:rsidRPr="00AC6699">
              <w:rPr>
                <w:color w:val="000000"/>
                <w:sz w:val="22"/>
                <w:szCs w:val="22"/>
              </w:rPr>
              <w:t>Тема</w:t>
            </w:r>
          </w:p>
        </w:tc>
        <w:tc>
          <w:tcPr>
            <w:tcW w:w="4645"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color w:val="000000"/>
                <w:sz w:val="22"/>
                <w:szCs w:val="22"/>
              </w:rPr>
              <w:t>Ш. Перро «Красная Шапочка» (чтение). Шотландская народная песня «Купите лук», пер. И. Токмаковой (заучиваниз)</w:t>
            </w:r>
          </w:p>
        </w:tc>
        <w:tc>
          <w:tcPr>
            <w:tcW w:w="4894"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i/>
                <w:iCs/>
                <w:color w:val="000000"/>
              </w:rPr>
            </w:pPr>
            <w:r w:rsidRPr="00AC6699">
              <w:rPr>
                <w:color w:val="000000"/>
                <w:sz w:val="22"/>
                <w:szCs w:val="22"/>
              </w:rPr>
              <w:t>«Про маленького поросенка Плюха» (по мо</w:t>
            </w:r>
            <w:r w:rsidRPr="00AC6699">
              <w:rPr>
                <w:color w:val="000000"/>
                <w:sz w:val="22"/>
                <w:szCs w:val="22"/>
              </w:rPr>
              <w:softHyphen/>
              <w:t>тивам сказок Э. Аттли, пер. с англ. И. Румян</w:t>
            </w:r>
            <w:r w:rsidRPr="00AC6699">
              <w:rPr>
                <w:color w:val="000000"/>
                <w:sz w:val="22"/>
                <w:szCs w:val="22"/>
              </w:rPr>
              <w:softHyphen/>
              <w:t>цевой и И. Баллод) (чтение). К. Чуковский «Телефон» (рассказывание)</w:t>
            </w:r>
          </w:p>
        </w:tc>
        <w:tc>
          <w:tcPr>
            <w:tcW w:w="1834" w:type="dxa"/>
            <w:vMerge w:val="restart"/>
            <w:tcBorders>
              <w:top w:val="single" w:sz="6" w:space="0" w:color="000000"/>
              <w:left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i/>
                <w:iCs/>
                <w:color w:val="000000"/>
                <w:sz w:val="22"/>
                <w:szCs w:val="22"/>
              </w:rPr>
              <w:t xml:space="preserve">Музыка: </w:t>
            </w:r>
            <w:r w:rsidRPr="00AC6699">
              <w:rPr>
                <w:color w:val="000000"/>
                <w:sz w:val="22"/>
                <w:szCs w:val="22"/>
              </w:rPr>
              <w:t>учить исполнять произ</w:t>
            </w:r>
            <w:r w:rsidRPr="00AC6699">
              <w:rPr>
                <w:color w:val="000000"/>
                <w:sz w:val="22"/>
                <w:szCs w:val="22"/>
              </w:rPr>
              <w:softHyphen/>
              <w:t xml:space="preserve">ведения малой фольклорной формы. </w:t>
            </w:r>
            <w:r w:rsidRPr="00AC6699">
              <w:rPr>
                <w:i/>
                <w:iCs/>
                <w:color w:val="000000"/>
                <w:sz w:val="22"/>
                <w:szCs w:val="22"/>
              </w:rPr>
              <w:t xml:space="preserve">Художественное творчество: </w:t>
            </w:r>
            <w:r w:rsidRPr="00AC6699">
              <w:rPr>
                <w:color w:val="000000"/>
                <w:sz w:val="22"/>
                <w:szCs w:val="22"/>
              </w:rPr>
              <w:t>учить в рисунке воплощать при</w:t>
            </w:r>
            <w:r w:rsidRPr="00AC6699">
              <w:rPr>
                <w:color w:val="000000"/>
                <w:sz w:val="22"/>
                <w:szCs w:val="22"/>
              </w:rPr>
              <w:softHyphen/>
              <w:t>думанные фраг</w:t>
            </w:r>
            <w:r w:rsidRPr="00AC6699">
              <w:rPr>
                <w:color w:val="000000"/>
                <w:sz w:val="22"/>
                <w:szCs w:val="22"/>
              </w:rPr>
              <w:softHyphen/>
              <w:t>менты сказки</w:t>
            </w:r>
          </w:p>
          <w:p w:rsidR="00E719C4" w:rsidRPr="00AC6699" w:rsidRDefault="00E719C4" w:rsidP="003C3CF7">
            <w:pPr>
              <w:shd w:val="clear" w:color="auto" w:fill="FFFFFF"/>
              <w:autoSpaceDE w:val="0"/>
              <w:snapToGrid w:val="0"/>
            </w:pPr>
          </w:p>
          <w:p w:rsidR="00E719C4" w:rsidRPr="00AC6699" w:rsidRDefault="00E719C4" w:rsidP="003C3CF7">
            <w:pPr>
              <w:shd w:val="clear" w:color="auto" w:fill="FFFFFF"/>
              <w:autoSpaceDE w:val="0"/>
              <w:rPr>
                <w:color w:val="000000"/>
              </w:rPr>
            </w:pPr>
          </w:p>
        </w:tc>
        <w:tc>
          <w:tcPr>
            <w:tcW w:w="1899" w:type="dxa"/>
            <w:gridSpan w:val="2"/>
            <w:vMerge w:val="restart"/>
            <w:tcBorders>
              <w:top w:val="single" w:sz="6" w:space="0" w:color="000000"/>
              <w:left w:val="single" w:sz="6" w:space="0" w:color="000000"/>
              <w:right w:val="single" w:sz="6" w:space="0" w:color="000000"/>
            </w:tcBorders>
            <w:shd w:val="clear" w:color="auto" w:fill="FFFFFF"/>
          </w:tcPr>
          <w:p w:rsidR="00E719C4" w:rsidRPr="00AC6699" w:rsidRDefault="00E719C4" w:rsidP="003C3CF7">
            <w:pPr>
              <w:shd w:val="clear" w:color="auto" w:fill="FFFFFF"/>
              <w:autoSpaceDE w:val="0"/>
              <w:snapToGrid w:val="0"/>
            </w:pPr>
            <w:r w:rsidRPr="00AC6699">
              <w:rPr>
                <w:color w:val="000000"/>
                <w:sz w:val="22"/>
                <w:szCs w:val="22"/>
              </w:rPr>
              <w:t>Умеет чётко произносить и пропевать слова; владеет чувством ритма при чтении сти</w:t>
            </w:r>
            <w:r w:rsidRPr="00AC6699">
              <w:rPr>
                <w:color w:val="000000"/>
                <w:sz w:val="22"/>
                <w:szCs w:val="22"/>
              </w:rPr>
              <w:softHyphen/>
              <w:t>хов и исполне</w:t>
            </w:r>
            <w:r w:rsidRPr="00AC6699">
              <w:rPr>
                <w:color w:val="000000"/>
                <w:sz w:val="22"/>
                <w:szCs w:val="22"/>
              </w:rPr>
              <w:softHyphen/>
              <w:t>нии частушек</w:t>
            </w:r>
          </w:p>
          <w:p w:rsidR="00E719C4" w:rsidRPr="00AC6699" w:rsidRDefault="00E719C4" w:rsidP="003C3CF7">
            <w:pPr>
              <w:shd w:val="clear" w:color="auto" w:fill="FFFFFF"/>
              <w:autoSpaceDE w:val="0"/>
              <w:snapToGrid w:val="0"/>
            </w:pPr>
          </w:p>
          <w:p w:rsidR="00E719C4" w:rsidRPr="00AC6699" w:rsidRDefault="00E719C4" w:rsidP="003C3CF7">
            <w:pPr>
              <w:shd w:val="clear" w:color="auto" w:fill="FFFFFF"/>
              <w:autoSpaceDE w:val="0"/>
            </w:pPr>
          </w:p>
        </w:tc>
      </w:tr>
      <w:tr w:rsidR="00E719C4" w:rsidRPr="00AC6699" w:rsidTr="003C3CF7">
        <w:tblPrEx>
          <w:tblCellMar>
            <w:top w:w="55" w:type="dxa"/>
            <w:left w:w="55" w:type="dxa"/>
            <w:bottom w:w="55" w:type="dxa"/>
            <w:right w:w="55" w:type="dxa"/>
          </w:tblCellMar>
        </w:tblPrEx>
        <w:trPr>
          <w:trHeight w:val="1887"/>
        </w:trPr>
        <w:tc>
          <w:tcPr>
            <w:tcW w:w="730" w:type="dxa"/>
            <w:vMerge/>
            <w:tcBorders>
              <w:left w:val="single" w:sz="6" w:space="0" w:color="000000"/>
              <w:bottom w:val="single" w:sz="6" w:space="0" w:color="000000"/>
            </w:tcBorders>
            <w:shd w:val="clear" w:color="auto" w:fill="FFFFFF"/>
            <w:vAlign w:val="center"/>
          </w:tcPr>
          <w:p w:rsidR="00E719C4" w:rsidRPr="00AC6699" w:rsidRDefault="00E719C4" w:rsidP="003C3CF7">
            <w:pPr>
              <w:autoSpaceDE w:val="0"/>
            </w:pPr>
          </w:p>
        </w:tc>
        <w:tc>
          <w:tcPr>
            <w:tcW w:w="700" w:type="dxa"/>
            <w:gridSpan w:val="3"/>
            <w:tcBorders>
              <w:top w:val="single" w:sz="6" w:space="0" w:color="000000"/>
              <w:left w:val="single" w:sz="6" w:space="0" w:color="000000"/>
              <w:bottom w:val="single" w:sz="6" w:space="0" w:color="000000"/>
            </w:tcBorders>
            <w:shd w:val="clear" w:color="auto" w:fill="FFFFFF"/>
            <w:vAlign w:val="center"/>
          </w:tcPr>
          <w:p w:rsidR="00E719C4" w:rsidRPr="00AC6699" w:rsidRDefault="00E719C4" w:rsidP="003C3CF7">
            <w:pPr>
              <w:shd w:val="clear" w:color="auto" w:fill="FFFFFF"/>
              <w:autoSpaceDE w:val="0"/>
              <w:snapToGrid w:val="0"/>
              <w:rPr>
                <w:color w:val="000000"/>
              </w:rPr>
            </w:pPr>
            <w:r w:rsidRPr="00AC6699">
              <w:rPr>
                <w:color w:val="000000"/>
                <w:sz w:val="22"/>
                <w:szCs w:val="22"/>
              </w:rPr>
              <w:t>Цели</w:t>
            </w:r>
          </w:p>
        </w:tc>
        <w:tc>
          <w:tcPr>
            <w:tcW w:w="4645"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rPr>
                <w:color w:val="000000"/>
              </w:rPr>
            </w:pPr>
            <w:r w:rsidRPr="00AC6699">
              <w:rPr>
                <w:color w:val="000000"/>
                <w:sz w:val="22"/>
                <w:szCs w:val="22"/>
              </w:rPr>
              <w:t>Учить понимать: - эмоционально-образное содержание произ</w:t>
            </w:r>
            <w:r w:rsidRPr="00AC6699">
              <w:rPr>
                <w:color w:val="000000"/>
                <w:sz w:val="22"/>
                <w:szCs w:val="22"/>
              </w:rPr>
              <w:softHyphen/>
              <w:t>ведения; - нравственный смысл произведения. Углублять представления детей о соот</w:t>
            </w:r>
            <w:r w:rsidRPr="00AC6699">
              <w:rPr>
                <w:color w:val="000000"/>
                <w:sz w:val="22"/>
                <w:szCs w:val="22"/>
              </w:rPr>
              <w:softHyphen/>
              <w:t>ветствии названия текста его содержанию. Знакомить с малыми формами фольклора. Повторить знакомые считалки</w:t>
            </w:r>
          </w:p>
        </w:tc>
        <w:tc>
          <w:tcPr>
            <w:tcW w:w="4894" w:type="dxa"/>
            <w:tcBorders>
              <w:top w:val="single" w:sz="6" w:space="0" w:color="000000"/>
              <w:left w:val="single" w:sz="6" w:space="0" w:color="000000"/>
              <w:bottom w:val="single" w:sz="6" w:space="0" w:color="000000"/>
            </w:tcBorders>
            <w:shd w:val="clear" w:color="auto" w:fill="FFFFFF"/>
          </w:tcPr>
          <w:p w:rsidR="00E719C4" w:rsidRPr="00AC6699" w:rsidRDefault="00E719C4" w:rsidP="003C3CF7">
            <w:pPr>
              <w:shd w:val="clear" w:color="auto" w:fill="FFFFFF"/>
              <w:autoSpaceDE w:val="0"/>
              <w:snapToGrid w:val="0"/>
            </w:pPr>
            <w:r w:rsidRPr="00AC6699">
              <w:rPr>
                <w:color w:val="000000"/>
                <w:sz w:val="22"/>
                <w:szCs w:val="22"/>
              </w:rPr>
              <w:t>Учить: - понимать тему, образное содержание и идею сказки; - видеть взаимосвязь между содержанием и названием произведения; - формулировать тему и основную мысль сказки. Стимулировать желание придумывать новые детали, эпизоды, фрагменты к сказке. Развивать образность и выразительность речи</w:t>
            </w:r>
          </w:p>
        </w:tc>
        <w:tc>
          <w:tcPr>
            <w:tcW w:w="1834" w:type="dxa"/>
            <w:vMerge/>
            <w:tcBorders>
              <w:left w:val="single" w:sz="6" w:space="0" w:color="000000"/>
              <w:bottom w:val="single" w:sz="6" w:space="0" w:color="000000"/>
            </w:tcBorders>
            <w:shd w:val="clear" w:color="auto" w:fill="FFFFFF"/>
          </w:tcPr>
          <w:p w:rsidR="00E719C4" w:rsidRPr="00AC6699" w:rsidRDefault="00E719C4" w:rsidP="003C3CF7">
            <w:pPr>
              <w:shd w:val="clear" w:color="auto" w:fill="FFFFFF"/>
              <w:autoSpaceDE w:val="0"/>
            </w:pPr>
          </w:p>
        </w:tc>
        <w:tc>
          <w:tcPr>
            <w:tcW w:w="1899" w:type="dxa"/>
            <w:gridSpan w:val="2"/>
            <w:vMerge/>
            <w:tcBorders>
              <w:left w:val="single" w:sz="6" w:space="0" w:color="000000"/>
              <w:bottom w:val="single" w:sz="6" w:space="0" w:color="000000"/>
              <w:right w:val="single" w:sz="6" w:space="0" w:color="000000"/>
            </w:tcBorders>
            <w:shd w:val="clear" w:color="auto" w:fill="FFFFFF"/>
          </w:tcPr>
          <w:p w:rsidR="00E719C4" w:rsidRPr="00AC6699" w:rsidRDefault="00E719C4" w:rsidP="003C3CF7">
            <w:pPr>
              <w:shd w:val="clear" w:color="auto" w:fill="FFFFFF"/>
              <w:autoSpaceDE w:val="0"/>
            </w:pPr>
          </w:p>
        </w:tc>
      </w:tr>
    </w:tbl>
    <w:p w:rsidR="00E719C4" w:rsidRPr="00AC6699" w:rsidRDefault="00E719C4" w:rsidP="00E719C4">
      <w:pPr>
        <w:pStyle w:val="a9"/>
        <w:rPr>
          <w:sz w:val="22"/>
          <w:szCs w:val="22"/>
        </w:rPr>
      </w:pPr>
    </w:p>
    <w:p w:rsidR="00E719C4" w:rsidRDefault="00E719C4" w:rsidP="00E719C4">
      <w:pPr>
        <w:pStyle w:val="a9"/>
      </w:pPr>
    </w:p>
    <w:p w:rsidR="00E719C4" w:rsidRDefault="00E719C4" w:rsidP="00E719C4">
      <w:pPr>
        <w:pStyle w:val="a9"/>
      </w:pPr>
    </w:p>
    <w:p w:rsidR="00E719C4" w:rsidRDefault="00E719C4" w:rsidP="00E719C4">
      <w:pPr>
        <w:pStyle w:val="a9"/>
      </w:pPr>
    </w:p>
    <w:tbl>
      <w:tblPr>
        <w:tblW w:w="0" w:type="auto"/>
        <w:tblInd w:w="31" w:type="dxa"/>
        <w:tblLayout w:type="fixed"/>
        <w:tblCellMar>
          <w:left w:w="40" w:type="dxa"/>
          <w:right w:w="40" w:type="dxa"/>
        </w:tblCellMar>
        <w:tblLook w:val="0000" w:firstRow="0" w:lastRow="0" w:firstColumn="0" w:lastColumn="0" w:noHBand="0" w:noVBand="0"/>
      </w:tblPr>
      <w:tblGrid>
        <w:gridCol w:w="9"/>
        <w:gridCol w:w="729"/>
        <w:gridCol w:w="12"/>
        <w:gridCol w:w="668"/>
        <w:gridCol w:w="22"/>
        <w:gridCol w:w="4638"/>
        <w:gridCol w:w="12"/>
        <w:gridCol w:w="4738"/>
        <w:gridCol w:w="32"/>
        <w:gridCol w:w="1811"/>
        <w:gridCol w:w="19"/>
        <w:gridCol w:w="1868"/>
        <w:gridCol w:w="12"/>
      </w:tblGrid>
      <w:tr w:rsidR="00E719C4" w:rsidTr="003C3CF7">
        <w:trPr>
          <w:gridBefore w:val="1"/>
          <w:gridAfter w:val="1"/>
          <w:wBefore w:w="9" w:type="dxa"/>
          <w:wAfter w:w="12" w:type="dxa"/>
          <w:trHeight w:val="211"/>
          <w:tblHeader/>
        </w:trPr>
        <w:tc>
          <w:tcPr>
            <w:tcW w:w="72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68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466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475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1843"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7" w:type="dxa"/>
            <w:gridSpan w:val="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blPrEx>
          <w:tblCellMar>
            <w:top w:w="55" w:type="dxa"/>
            <w:left w:w="55" w:type="dxa"/>
            <w:bottom w:w="55" w:type="dxa"/>
            <w:right w:w="55" w:type="dxa"/>
          </w:tblCellMar>
        </w:tblPrEx>
        <w:trPr>
          <w:trHeight w:val="269"/>
          <w:tblHeader/>
        </w:trPr>
        <w:tc>
          <w:tcPr>
            <w:tcW w:w="750" w:type="dxa"/>
            <w:gridSpan w:val="3"/>
            <w:vMerge w:val="restart"/>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rPr>
              <w:t>Май</w:t>
            </w:r>
          </w:p>
        </w:tc>
        <w:tc>
          <w:tcPr>
            <w:tcW w:w="690"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Тема</w:t>
            </w:r>
          </w:p>
        </w:tc>
        <w:tc>
          <w:tcPr>
            <w:tcW w:w="465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Н. Носов «Заплатка» (чтение). Е. Серова «Одуванчик» (заучивание)</w:t>
            </w:r>
          </w:p>
        </w:tc>
        <w:tc>
          <w:tcPr>
            <w:tcW w:w="477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Х.-К. Андерсен «Огниво» (рассказывание). Я. Сегель «Как я был обезьянкой» (чтение)</w:t>
            </w:r>
          </w:p>
        </w:tc>
        <w:tc>
          <w:tcPr>
            <w:tcW w:w="1830" w:type="dxa"/>
            <w:gridSpan w:val="2"/>
            <w:vMerge w:val="restart"/>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формировать на</w:t>
            </w:r>
            <w:r>
              <w:rPr>
                <w:color w:val="000000"/>
                <w:sz w:val="22"/>
                <w:szCs w:val="22"/>
              </w:rPr>
              <w:softHyphen/>
              <w:t>вык составления рассказов по предложен</w:t>
            </w:r>
            <w:r>
              <w:rPr>
                <w:color w:val="000000"/>
                <w:sz w:val="22"/>
                <w:szCs w:val="22"/>
              </w:rPr>
              <w:softHyphen/>
              <w:t xml:space="preserve">ному сюжету. </w:t>
            </w:r>
          </w:p>
          <w:p w:rsidR="00E719C4" w:rsidRDefault="00E719C4" w:rsidP="003C3CF7">
            <w:pPr>
              <w:shd w:val="clear" w:color="auto" w:fill="FFFFFF"/>
              <w:autoSpaceDE w:val="0"/>
              <w:snapToGrid w:val="0"/>
              <w:rPr>
                <w:color w:val="000000"/>
              </w:rPr>
            </w:pPr>
            <w:r>
              <w:rPr>
                <w:i/>
                <w:iCs/>
                <w:color w:val="000000"/>
                <w:sz w:val="22"/>
                <w:szCs w:val="22"/>
              </w:rPr>
              <w:t xml:space="preserve">Музыка: </w:t>
            </w:r>
            <w:r>
              <w:rPr>
                <w:color w:val="000000"/>
                <w:sz w:val="22"/>
                <w:szCs w:val="22"/>
              </w:rPr>
              <w:t>учить слушать и запо</w:t>
            </w:r>
            <w:r>
              <w:rPr>
                <w:color w:val="000000"/>
                <w:sz w:val="22"/>
                <w:szCs w:val="22"/>
              </w:rPr>
              <w:softHyphen/>
              <w:t>минать музы</w:t>
            </w:r>
            <w:r>
              <w:rPr>
                <w:color w:val="000000"/>
                <w:sz w:val="22"/>
                <w:szCs w:val="22"/>
              </w:rPr>
              <w:softHyphen/>
              <w:t>кальные сказки</w:t>
            </w:r>
          </w:p>
        </w:tc>
        <w:tc>
          <w:tcPr>
            <w:tcW w:w="188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употреб</w:t>
            </w:r>
            <w:r>
              <w:rPr>
                <w:color w:val="000000"/>
                <w:sz w:val="22"/>
                <w:szCs w:val="22"/>
              </w:rPr>
              <w:softHyphen/>
              <w:t>лять в речи об</w:t>
            </w:r>
            <w:r>
              <w:rPr>
                <w:color w:val="000000"/>
                <w:sz w:val="22"/>
                <w:szCs w:val="22"/>
              </w:rPr>
              <w:softHyphen/>
              <w:t>разные выраже</w:t>
            </w:r>
            <w:r>
              <w:rPr>
                <w:color w:val="000000"/>
                <w:sz w:val="22"/>
                <w:szCs w:val="22"/>
              </w:rPr>
              <w:softHyphen/>
              <w:t>ния, эмоцио</w:t>
            </w:r>
            <w:r>
              <w:rPr>
                <w:color w:val="000000"/>
                <w:sz w:val="22"/>
                <w:szCs w:val="22"/>
              </w:rPr>
              <w:softHyphen/>
              <w:t>нально-оценоч</w:t>
            </w:r>
            <w:r>
              <w:rPr>
                <w:color w:val="000000"/>
                <w:sz w:val="22"/>
                <w:szCs w:val="22"/>
              </w:rPr>
              <w:softHyphen/>
              <w:t>ную лексику при самостоя</w:t>
            </w:r>
            <w:r>
              <w:rPr>
                <w:color w:val="000000"/>
                <w:sz w:val="22"/>
                <w:szCs w:val="22"/>
              </w:rPr>
              <w:softHyphen/>
              <w:t>тельном состав</w:t>
            </w:r>
            <w:r>
              <w:rPr>
                <w:color w:val="000000"/>
                <w:sz w:val="22"/>
                <w:szCs w:val="22"/>
              </w:rPr>
              <w:softHyphen/>
              <w:t>лении рассказа или пересказа; в театрализо</w:t>
            </w:r>
            <w:r>
              <w:rPr>
                <w:color w:val="000000"/>
                <w:sz w:val="22"/>
                <w:szCs w:val="22"/>
              </w:rPr>
              <w:softHyphen/>
              <w:t>ванных играх умеет меняться ролями</w:t>
            </w:r>
          </w:p>
        </w:tc>
      </w:tr>
      <w:tr w:rsidR="00E719C4" w:rsidTr="003C3CF7">
        <w:tblPrEx>
          <w:tblCellMar>
            <w:top w:w="55" w:type="dxa"/>
            <w:left w:w="55" w:type="dxa"/>
            <w:bottom w:w="55" w:type="dxa"/>
            <w:right w:w="55" w:type="dxa"/>
          </w:tblCellMar>
        </w:tblPrEx>
        <w:trPr>
          <w:trHeight w:val="269"/>
        </w:trPr>
        <w:tc>
          <w:tcPr>
            <w:tcW w:w="750" w:type="dxa"/>
            <w:gridSpan w:val="3"/>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p>
        </w:tc>
        <w:tc>
          <w:tcPr>
            <w:tcW w:w="690" w:type="dxa"/>
            <w:gridSpan w:val="2"/>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rPr>
                <w:color w:val="000000"/>
              </w:rPr>
            </w:pPr>
            <w:r>
              <w:rPr>
                <w:color w:val="000000"/>
              </w:rPr>
              <w:t>Цели</w:t>
            </w:r>
          </w:p>
        </w:tc>
        <w:tc>
          <w:tcPr>
            <w:tcW w:w="4650" w:type="dxa"/>
            <w:gridSpan w:val="2"/>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находить различные средства для выраже</w:t>
            </w:r>
            <w:r>
              <w:rPr>
                <w:color w:val="000000"/>
              </w:rPr>
              <w:softHyphen/>
              <w:t xml:space="preserve">ния и передачи образов и переживаний; </w:t>
            </w:r>
          </w:p>
          <w:p w:rsidR="00E719C4" w:rsidRDefault="00E719C4" w:rsidP="003C3CF7">
            <w:pPr>
              <w:shd w:val="clear" w:color="auto" w:fill="FFFFFF"/>
              <w:autoSpaceDE w:val="0"/>
              <w:snapToGrid w:val="0"/>
              <w:rPr>
                <w:color w:val="000000"/>
              </w:rPr>
            </w:pPr>
            <w:r>
              <w:rPr>
                <w:color w:val="000000"/>
              </w:rPr>
              <w:t>- понимать значение образных слов произ</w:t>
            </w:r>
            <w:r>
              <w:rPr>
                <w:color w:val="000000"/>
              </w:rPr>
              <w:softHyphen/>
              <w:t>ведения;</w:t>
            </w:r>
          </w:p>
          <w:p w:rsidR="00E719C4" w:rsidRDefault="00E719C4" w:rsidP="003C3CF7">
            <w:pPr>
              <w:shd w:val="clear" w:color="auto" w:fill="FFFFFF"/>
              <w:autoSpaceDE w:val="0"/>
              <w:snapToGrid w:val="0"/>
              <w:rPr>
                <w:color w:val="000000"/>
              </w:rPr>
            </w:pPr>
            <w:r>
              <w:rPr>
                <w:color w:val="000000"/>
              </w:rPr>
              <w:t>- замечать выразительные средства речи в произведениях. Развивать образность и выразительность речи</w:t>
            </w:r>
          </w:p>
        </w:tc>
        <w:tc>
          <w:tcPr>
            <w:tcW w:w="4770" w:type="dxa"/>
            <w:gridSpan w:val="2"/>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 xml:space="preserve">Учить: </w:t>
            </w:r>
          </w:p>
          <w:p w:rsidR="00E719C4" w:rsidRDefault="00E719C4" w:rsidP="003C3CF7">
            <w:pPr>
              <w:shd w:val="clear" w:color="auto" w:fill="FFFFFF"/>
              <w:autoSpaceDE w:val="0"/>
              <w:snapToGrid w:val="0"/>
              <w:rPr>
                <w:color w:val="000000"/>
              </w:rPr>
            </w:pPr>
            <w:r>
              <w:rPr>
                <w:color w:val="000000"/>
              </w:rPr>
              <w:t>- эмоциональному восприятию образного содержания произведения, пониманию зна</w:t>
            </w:r>
            <w:r>
              <w:rPr>
                <w:color w:val="000000"/>
              </w:rPr>
              <w:softHyphen/>
              <w:t>чения использования автором средств выра</w:t>
            </w:r>
            <w:r>
              <w:rPr>
                <w:color w:val="000000"/>
              </w:rPr>
              <w:softHyphen/>
              <w:t>зительности;</w:t>
            </w:r>
          </w:p>
          <w:p w:rsidR="00E719C4" w:rsidRDefault="00E719C4" w:rsidP="003C3CF7">
            <w:pPr>
              <w:shd w:val="clear" w:color="auto" w:fill="FFFFFF"/>
              <w:autoSpaceDE w:val="0"/>
              <w:snapToGrid w:val="0"/>
            </w:pPr>
            <w:r>
              <w:rPr>
                <w:color w:val="000000"/>
              </w:rPr>
              <w:t>- придумывать небольшие рассказы по пред</w:t>
            </w:r>
            <w:r>
              <w:rPr>
                <w:color w:val="000000"/>
              </w:rPr>
              <w:softHyphen/>
              <w:t>ложенному воспитателем сюжету. Активировать употребление в речи эмо</w:t>
            </w:r>
            <w:r>
              <w:rPr>
                <w:color w:val="000000"/>
              </w:rPr>
              <w:softHyphen/>
              <w:t>ционально-оценочной лексики. Развивать образность и выразительность речи</w:t>
            </w:r>
          </w:p>
        </w:tc>
        <w:tc>
          <w:tcPr>
            <w:tcW w:w="1830" w:type="dxa"/>
            <w:gridSpan w:val="2"/>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1880" w:type="dxa"/>
            <w:gridSpan w:val="2"/>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p>
        </w:tc>
      </w:tr>
    </w:tbl>
    <w:p w:rsidR="00E719C4" w:rsidRDefault="00E719C4" w:rsidP="00E719C4">
      <w:pPr>
        <w:pStyle w:val="a9"/>
      </w:pPr>
    </w:p>
    <w:p w:rsidR="00E719C4" w:rsidRDefault="00E719C4" w:rsidP="00E719C4">
      <w:pPr>
        <w:pStyle w:val="a9"/>
      </w:pPr>
    </w:p>
    <w:p w:rsidR="00E719C4" w:rsidRDefault="00E719C4" w:rsidP="00E719C4">
      <w:pPr>
        <w:pStyle w:val="a9"/>
        <w:ind w:firstLine="690"/>
        <w:rPr>
          <w:b/>
          <w:bCs/>
          <w:color w:val="000000"/>
        </w:rPr>
        <w:sectPr w:rsidR="00E719C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134" w:bottom="851" w:left="1134" w:header="720" w:footer="709" w:gutter="0"/>
          <w:cols w:space="720"/>
          <w:docGrid w:linePitch="360"/>
        </w:sectPr>
      </w:pPr>
      <w:r>
        <w:t>В рамках образовательной области « Речевое развитие» и его направления «Чтение художественной литературы» в планировании отражены  элементы развития речевого творчества, формирование звуковой аналитико – синтетической активности, как предпосылок обучения грамоте. (ФГОС ДО) Содержание  планирования составлено в  интегративном варианте.</w:t>
      </w:r>
    </w:p>
    <w:p w:rsidR="00E719C4" w:rsidRDefault="00E719C4" w:rsidP="00E719C4">
      <w:pPr>
        <w:shd w:val="clear" w:color="auto" w:fill="FFFFFF"/>
        <w:autoSpaceDE w:val="0"/>
        <w:jc w:val="center"/>
        <w:rPr>
          <w:b/>
          <w:smallCaps/>
          <w:color w:val="000000"/>
        </w:rPr>
      </w:pPr>
      <w:r>
        <w:rPr>
          <w:b/>
          <w:bCs/>
          <w:color w:val="000000"/>
        </w:rPr>
        <w:lastRenderedPageBreak/>
        <w:t xml:space="preserve"> ОБРАЗОВАТЕЛЬНАЯ ОБЛАСТЬ  «ХУДОЖЕСТВЕННО-ЭСТЕТИЧЕСКОЕ РАЗВИТИЕ» </w:t>
      </w:r>
    </w:p>
    <w:p w:rsidR="00E719C4" w:rsidRDefault="00E719C4" w:rsidP="00E719C4">
      <w:pPr>
        <w:shd w:val="clear" w:color="auto" w:fill="FFFFFF"/>
        <w:autoSpaceDE w:val="0"/>
        <w:jc w:val="center"/>
        <w:rPr>
          <w:b/>
          <w:smallCaps/>
          <w:color w:val="000000"/>
        </w:rPr>
      </w:pPr>
      <w:r>
        <w:rPr>
          <w:b/>
          <w:smallCaps/>
          <w:color w:val="000000"/>
        </w:rPr>
        <w:t>Художественное творчество</w:t>
      </w:r>
    </w:p>
    <w:p w:rsidR="00E719C4" w:rsidRDefault="00E719C4" w:rsidP="00E719C4">
      <w:pPr>
        <w:shd w:val="clear" w:color="auto" w:fill="FFFFFF"/>
        <w:autoSpaceDE w:val="0"/>
        <w:jc w:val="center"/>
        <w:rPr>
          <w:b/>
          <w:smallCaps/>
          <w:color w:val="000000"/>
        </w:rPr>
      </w:pPr>
    </w:p>
    <w:p w:rsidR="00E719C4" w:rsidRDefault="00E719C4" w:rsidP="00E719C4">
      <w:pPr>
        <w:shd w:val="clear" w:color="auto" w:fill="FFFFFF"/>
        <w:autoSpaceDE w:val="0"/>
        <w:jc w:val="center"/>
        <w:rPr>
          <w:color w:val="000000"/>
        </w:rPr>
      </w:pPr>
      <w:r>
        <w:rPr>
          <w:b/>
          <w:color w:val="000000"/>
        </w:rPr>
        <w:t>Пояснительная записка</w:t>
      </w:r>
    </w:p>
    <w:p w:rsidR="00E719C4" w:rsidRDefault="00E719C4" w:rsidP="00E719C4">
      <w:pPr>
        <w:shd w:val="clear" w:color="auto" w:fill="FFFFFF"/>
        <w:autoSpaceDE w:val="0"/>
        <w:ind w:firstLine="708"/>
        <w:rPr>
          <w:color w:val="000000"/>
        </w:rPr>
      </w:pPr>
      <w:r>
        <w:rPr>
          <w:color w:val="000000"/>
        </w:rPr>
        <w:t>«Развитие продуктивной деятельности: рисование, лепка, аппликация,</w:t>
      </w:r>
    </w:p>
    <w:p w:rsidR="00E719C4" w:rsidRDefault="00E719C4" w:rsidP="00E719C4">
      <w:pPr>
        <w:shd w:val="clear" w:color="auto" w:fill="FFFFFF"/>
        <w:autoSpaceDE w:val="0"/>
        <w:rPr>
          <w:color w:val="000000"/>
        </w:rPr>
      </w:pPr>
      <w:r>
        <w:rPr>
          <w:color w:val="000000"/>
        </w:rPr>
        <w:t>художественный труд»</w:t>
      </w:r>
    </w:p>
    <w:p w:rsidR="00E719C4" w:rsidRDefault="00E719C4" w:rsidP="00E719C4">
      <w:pPr>
        <w:shd w:val="clear" w:color="auto" w:fill="FFFFFF"/>
        <w:autoSpaceDE w:val="0"/>
        <w:ind w:firstLine="708"/>
        <w:rPr>
          <w:color w:val="000000"/>
        </w:rPr>
      </w:pPr>
      <w:r>
        <w:rPr>
          <w:color w:val="000000"/>
        </w:rPr>
        <w:t>Содержание направления «Художественное творчество» нацелено на форми</w:t>
      </w:r>
      <w:r>
        <w:rPr>
          <w:color w:val="000000"/>
        </w:rPr>
        <w:softHyphen/>
        <w:t>рование интереса к эстетической стороне окружающей действительности и удовлетворение по</w:t>
      </w:r>
      <w:r>
        <w:rPr>
          <w:color w:val="000000"/>
        </w:rPr>
        <w:softHyphen/>
        <w:t>требности детей дошкольного возраста в самовыражении.</w:t>
      </w:r>
    </w:p>
    <w:p w:rsidR="00E719C4" w:rsidRDefault="00E719C4" w:rsidP="00E719C4">
      <w:pPr>
        <w:shd w:val="clear" w:color="auto" w:fill="FFFFFF"/>
        <w:autoSpaceDE w:val="0"/>
        <w:ind w:firstLine="708"/>
        <w:rPr>
          <w:color w:val="000000"/>
        </w:rPr>
      </w:pPr>
      <w:r>
        <w:rPr>
          <w:color w:val="000000"/>
        </w:rPr>
        <w:t>Основными задачами художественно-эстетического развития являются:</w:t>
      </w:r>
    </w:p>
    <w:p w:rsidR="00E719C4" w:rsidRDefault="00E719C4" w:rsidP="00E719C4">
      <w:pPr>
        <w:shd w:val="clear" w:color="auto" w:fill="FFFFFF"/>
        <w:autoSpaceDE w:val="0"/>
        <w:ind w:firstLine="708"/>
        <w:rPr>
          <w:color w:val="000000"/>
        </w:rPr>
      </w:pPr>
      <w:r>
        <w:rPr>
          <w:color w:val="000000"/>
        </w:rPr>
        <w:t>-  развитие продуктивной деятельности детей (рисование, лепка, аппликация, художествен</w:t>
      </w:r>
      <w:r>
        <w:rPr>
          <w:color w:val="000000"/>
        </w:rPr>
        <w:softHyphen/>
        <w:t>ный труд);</w:t>
      </w:r>
    </w:p>
    <w:p w:rsidR="00E719C4" w:rsidRDefault="00E719C4" w:rsidP="00E719C4">
      <w:pPr>
        <w:shd w:val="clear" w:color="auto" w:fill="FFFFFF"/>
        <w:autoSpaceDE w:val="0"/>
        <w:ind w:firstLine="708"/>
        <w:rPr>
          <w:color w:val="000000"/>
        </w:rPr>
      </w:pPr>
      <w:r>
        <w:rPr>
          <w:color w:val="000000"/>
        </w:rPr>
        <w:t>- развитие детского творчества;</w:t>
      </w:r>
    </w:p>
    <w:p w:rsidR="00E719C4" w:rsidRDefault="00E719C4" w:rsidP="00E719C4">
      <w:pPr>
        <w:shd w:val="clear" w:color="auto" w:fill="FFFFFF"/>
        <w:autoSpaceDE w:val="0"/>
        <w:ind w:firstLine="708"/>
        <w:rPr>
          <w:color w:val="000000"/>
        </w:rPr>
      </w:pPr>
      <w:r>
        <w:rPr>
          <w:color w:val="000000"/>
        </w:rPr>
        <w:t>- приобщение к изобразительному искусству</w:t>
      </w:r>
      <w:r>
        <w:rPr>
          <w:rStyle w:val="a3"/>
          <w:color w:val="000000"/>
        </w:rPr>
        <w:footnoteReference w:id="7"/>
      </w:r>
      <w:r>
        <w:rPr>
          <w:color w:val="000000"/>
        </w:rPr>
        <w:t>.</w:t>
      </w:r>
    </w:p>
    <w:p w:rsidR="00E719C4" w:rsidRDefault="00E719C4" w:rsidP="00E719C4">
      <w:pPr>
        <w:shd w:val="clear" w:color="auto" w:fill="FFFFFF"/>
        <w:autoSpaceDE w:val="0"/>
        <w:ind w:firstLine="708"/>
        <w:rPr>
          <w:color w:val="000000"/>
        </w:rPr>
      </w:pPr>
      <w:r>
        <w:rPr>
          <w:color w:val="000000"/>
        </w:rPr>
        <w:t>Для успешного овладения детьми изобразительной деятельностью и развития их творчества необходимо помнить об общих для всех возрастных групп условиях.</w:t>
      </w:r>
    </w:p>
    <w:p w:rsidR="00E719C4" w:rsidRDefault="00E719C4" w:rsidP="00E719C4">
      <w:pPr>
        <w:shd w:val="clear" w:color="auto" w:fill="FFFFFF"/>
        <w:autoSpaceDE w:val="0"/>
        <w:ind w:firstLine="708"/>
        <w:rPr>
          <w:color w:val="000000"/>
        </w:rPr>
      </w:pPr>
      <w:r>
        <w:rPr>
          <w:color w:val="000000"/>
        </w:rPr>
        <w:t>1.  Формирование сенсорных процессов, обогащение сенсорного опыта, уточнение и расши</w:t>
      </w:r>
      <w:r>
        <w:rPr>
          <w:color w:val="000000"/>
        </w:rPr>
        <w:softHyphen/>
        <w:t>рение представлений о тех предметах, объектах и явлениях, которые им предстоит изображать.</w:t>
      </w:r>
    </w:p>
    <w:p w:rsidR="00E719C4" w:rsidRDefault="00E719C4" w:rsidP="00E719C4">
      <w:pPr>
        <w:shd w:val="clear" w:color="auto" w:fill="FFFFFF"/>
        <w:autoSpaceDE w:val="0"/>
        <w:ind w:firstLine="708"/>
        <w:rPr>
          <w:color w:val="000000"/>
        </w:rPr>
      </w:pPr>
      <w:r>
        <w:rPr>
          <w:color w:val="000000"/>
        </w:rPr>
        <w:t>2. Учет индивидуальных особенностей детей, их желаний и интересов.</w:t>
      </w:r>
    </w:p>
    <w:p w:rsidR="00E719C4" w:rsidRDefault="00E719C4" w:rsidP="00E719C4">
      <w:pPr>
        <w:shd w:val="clear" w:color="auto" w:fill="FFFFFF"/>
        <w:autoSpaceDE w:val="0"/>
        <w:ind w:firstLine="708"/>
        <w:rPr>
          <w:color w:val="000000"/>
        </w:rPr>
      </w:pPr>
      <w:r>
        <w:rPr>
          <w:color w:val="000000"/>
        </w:rPr>
        <w:t>3.  Использование детских работ в оформлении помещений детского сада, организации разно</w:t>
      </w:r>
      <w:r>
        <w:rPr>
          <w:color w:val="000000"/>
        </w:rPr>
        <w:softHyphen/>
        <w:t>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E719C4" w:rsidRDefault="00E719C4" w:rsidP="00E719C4">
      <w:pPr>
        <w:shd w:val="clear" w:color="auto" w:fill="FFFFFF"/>
        <w:autoSpaceDE w:val="0"/>
        <w:ind w:firstLine="708"/>
        <w:rPr>
          <w:color w:val="000000"/>
        </w:rPr>
      </w:pPr>
      <w:r>
        <w:rPr>
          <w:color w:val="000000"/>
        </w:rPr>
        <w:t>4.  Разнообразие тематики детских работ, форм организации занятий (создание индивидуаль</w:t>
      </w:r>
      <w:r>
        <w:rPr>
          <w:color w:val="000000"/>
        </w:rPr>
        <w:softHyphen/>
        <w:t>ных и коллективных композиций), художественных материалов.</w:t>
      </w:r>
    </w:p>
    <w:p w:rsidR="00E719C4" w:rsidRDefault="00E719C4" w:rsidP="00E719C4">
      <w:pPr>
        <w:shd w:val="clear" w:color="auto" w:fill="FFFFFF"/>
        <w:autoSpaceDE w:val="0"/>
        <w:ind w:firstLine="708"/>
        <w:rPr>
          <w:color w:val="000000"/>
        </w:rPr>
      </w:pPr>
      <w:r>
        <w:rPr>
          <w:color w:val="000000"/>
        </w:rPr>
        <w:t>5.  Создание творческой, доброжелательной обстановки в группе, на занятиях по изобразитель</w:t>
      </w:r>
      <w:r>
        <w:rPr>
          <w:color w:val="000000"/>
        </w:rPr>
        <w:softHyphen/>
        <w:t>ной деятельности и в свободной художественной деятельности. Уважение к творчеству детей.</w:t>
      </w:r>
    </w:p>
    <w:p w:rsidR="00E719C4" w:rsidRDefault="00E719C4" w:rsidP="00E719C4">
      <w:pPr>
        <w:shd w:val="clear" w:color="auto" w:fill="FFFFFF"/>
        <w:autoSpaceDE w:val="0"/>
        <w:ind w:firstLine="708"/>
        <w:rPr>
          <w:color w:val="000000"/>
        </w:rPr>
      </w:pPr>
      <w:r>
        <w:rPr>
          <w:color w:val="000000"/>
        </w:rPr>
        <w:t>6. Учет национальных и региональных особенностей при отборе содержания для занятий ри</w:t>
      </w:r>
      <w:r>
        <w:rPr>
          <w:color w:val="000000"/>
        </w:rPr>
        <w:softHyphen/>
        <w:t>сованием, лепкой,аппликацией.</w:t>
      </w:r>
    </w:p>
    <w:p w:rsidR="00E719C4" w:rsidRDefault="00E719C4" w:rsidP="00E719C4">
      <w:pPr>
        <w:shd w:val="clear" w:color="auto" w:fill="FFFFFF"/>
        <w:autoSpaceDE w:val="0"/>
        <w:ind w:firstLine="708"/>
        <w:rPr>
          <w:color w:val="000000"/>
        </w:rPr>
      </w:pPr>
      <w:r>
        <w:rPr>
          <w:color w:val="000000"/>
        </w:rPr>
        <w:t>Одна из важных задач художественно-творческой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высказывать эстетические оценки и суждения, стремиться к содержательному общению, связанному с изобразительной деятельностью.</w:t>
      </w:r>
    </w:p>
    <w:p w:rsidR="00E719C4" w:rsidRDefault="00E719C4" w:rsidP="00E719C4">
      <w:pPr>
        <w:shd w:val="clear" w:color="auto" w:fill="FFFFFF"/>
        <w:autoSpaceDE w:val="0"/>
        <w:ind w:firstLine="708"/>
        <w:rPr>
          <w:color w:val="000000"/>
        </w:rPr>
      </w:pPr>
      <w:r>
        <w:rPr>
          <w:color w:val="000000"/>
        </w:rPr>
        <w:t>К концу года дети могут:</w:t>
      </w:r>
    </w:p>
    <w:p w:rsidR="00E719C4" w:rsidRDefault="00E719C4" w:rsidP="00E719C4">
      <w:pPr>
        <w:shd w:val="clear" w:color="auto" w:fill="FFFFFF"/>
        <w:autoSpaceDE w:val="0"/>
        <w:ind w:firstLine="708"/>
        <w:rPr>
          <w:i/>
          <w:iCs/>
          <w:color w:val="000000"/>
        </w:rPr>
      </w:pPr>
      <w:r>
        <w:rPr>
          <w:color w:val="000000"/>
        </w:rPr>
        <w:t>•  выделять выразительные средства дымковской и филимоновской игрушки, проявлять инте</w:t>
      </w:r>
      <w:r>
        <w:rPr>
          <w:color w:val="000000"/>
        </w:rPr>
        <w:softHyphen/>
        <w:t>рес к книжным иллюстрациям.</w:t>
      </w:r>
    </w:p>
    <w:p w:rsidR="00E719C4" w:rsidRDefault="00E719C4" w:rsidP="00E719C4">
      <w:pPr>
        <w:shd w:val="clear" w:color="auto" w:fill="FFFFFF"/>
        <w:autoSpaceDE w:val="0"/>
        <w:ind w:firstLine="708"/>
        <w:rPr>
          <w:color w:val="000000"/>
        </w:rPr>
      </w:pPr>
      <w:r>
        <w:rPr>
          <w:i/>
          <w:iCs/>
          <w:color w:val="000000"/>
        </w:rPr>
        <w:lastRenderedPageBreak/>
        <w:t>В рисовании</w:t>
      </w:r>
    </w:p>
    <w:p w:rsidR="00E719C4" w:rsidRDefault="00E719C4" w:rsidP="00E719C4">
      <w:pPr>
        <w:shd w:val="clear" w:color="auto" w:fill="FFFFFF"/>
        <w:autoSpaceDE w:val="0"/>
        <w:ind w:firstLine="708"/>
        <w:rPr>
          <w:color w:val="000000"/>
        </w:rPr>
      </w:pPr>
      <w:r>
        <w:rPr>
          <w:color w:val="000000"/>
        </w:rPr>
        <w:t>•  изображать предметы и явления, используя умение передавать их выразительно путем соз</w:t>
      </w:r>
      <w:r>
        <w:rPr>
          <w:color w:val="000000"/>
        </w:rPr>
        <w:softHyphen/>
        <w:t>дания отчетливых форм, подбора цвета, аккуратного закрашивания, использования разных мате</w:t>
      </w:r>
      <w:r>
        <w:rPr>
          <w:color w:val="000000"/>
        </w:rPr>
        <w:softHyphen/>
        <w:t>риалов: карандашей, красок (гуашь), фломастеров, цветных жирных мелков и др.;</w:t>
      </w:r>
    </w:p>
    <w:p w:rsidR="00E719C4" w:rsidRDefault="00E719C4" w:rsidP="00E719C4">
      <w:pPr>
        <w:shd w:val="clear" w:color="auto" w:fill="FFFFFF"/>
        <w:autoSpaceDE w:val="0"/>
        <w:ind w:firstLine="708"/>
        <w:rPr>
          <w:color w:val="000000"/>
          <w:sz w:val="22"/>
          <w:szCs w:val="22"/>
        </w:rPr>
      </w:pPr>
      <w:r>
        <w:rPr>
          <w:color w:val="000000"/>
        </w:rPr>
        <w:t>•  передавать несложный сюжет, объединяя в рисунке несколько предметов, располагая их на листе в соответствии с содержанием сюжета;</w:t>
      </w:r>
    </w:p>
    <w:p w:rsidR="00E719C4" w:rsidRDefault="00E719C4" w:rsidP="00E719C4">
      <w:pPr>
        <w:shd w:val="clear" w:color="auto" w:fill="FFFFFF"/>
        <w:autoSpaceDE w:val="0"/>
        <w:ind w:firstLine="708"/>
        <w:rPr>
          <w:color w:val="000000"/>
          <w:sz w:val="22"/>
          <w:szCs w:val="22"/>
        </w:rPr>
      </w:pPr>
      <w:r>
        <w:rPr>
          <w:color w:val="000000"/>
          <w:sz w:val="22"/>
          <w:szCs w:val="22"/>
        </w:rPr>
        <w:t>• украшать силуэты игрушек элементами дымковской и филимоновской росписи. Познакомить с Городецкими изделиями. Развивать умение выделять элементы городецкой</w:t>
      </w:r>
    </w:p>
    <w:p w:rsidR="00E719C4" w:rsidRDefault="00E719C4" w:rsidP="00E719C4">
      <w:pPr>
        <w:rPr>
          <w:i/>
          <w:iCs/>
          <w:color w:val="000000"/>
        </w:rPr>
      </w:pPr>
      <w:r>
        <w:rPr>
          <w:color w:val="000000"/>
          <w:sz w:val="22"/>
          <w:szCs w:val="22"/>
        </w:rPr>
        <w:t>росписи (бутоны, купавки, розаны, листья); видеть, называть цвета, используемые в росписи.</w:t>
      </w:r>
    </w:p>
    <w:p w:rsidR="00E719C4" w:rsidRDefault="00E719C4" w:rsidP="00E719C4">
      <w:pPr>
        <w:shd w:val="clear" w:color="auto" w:fill="FFFFFF"/>
        <w:autoSpaceDE w:val="0"/>
        <w:ind w:firstLine="708"/>
        <w:rPr>
          <w:color w:val="000000"/>
        </w:rPr>
      </w:pPr>
      <w:r>
        <w:rPr>
          <w:i/>
          <w:iCs/>
          <w:color w:val="000000"/>
        </w:rPr>
        <w:t>В лепке</w:t>
      </w:r>
    </w:p>
    <w:p w:rsidR="00E719C4" w:rsidRDefault="00E719C4" w:rsidP="00E719C4">
      <w:pPr>
        <w:shd w:val="clear" w:color="auto" w:fill="FFFFFF"/>
        <w:autoSpaceDE w:val="0"/>
        <w:ind w:firstLine="708"/>
        <w:rPr>
          <w:i/>
          <w:iCs/>
          <w:color w:val="000000"/>
        </w:rPr>
      </w:pPr>
      <w:r>
        <w:rPr>
          <w:color w:val="000000"/>
        </w:rPr>
        <w:t>•  создавать образы разных предметов и игрушек, объединять их в коллективную компози</w:t>
      </w:r>
      <w:r>
        <w:rPr>
          <w:color w:val="000000"/>
        </w:rPr>
        <w:softHyphen/>
        <w:t>цию; использовать все многообразие усвоенных приемов.</w:t>
      </w:r>
    </w:p>
    <w:p w:rsidR="00E719C4" w:rsidRDefault="00E719C4" w:rsidP="00E719C4">
      <w:pPr>
        <w:shd w:val="clear" w:color="auto" w:fill="FFFFFF"/>
        <w:autoSpaceDE w:val="0"/>
        <w:ind w:firstLine="708"/>
        <w:rPr>
          <w:color w:val="000000"/>
        </w:rPr>
      </w:pPr>
      <w:r>
        <w:rPr>
          <w:i/>
          <w:iCs/>
          <w:color w:val="000000"/>
        </w:rPr>
        <w:t>В аппликации</w:t>
      </w:r>
    </w:p>
    <w:p w:rsidR="00E719C4" w:rsidRDefault="00E719C4" w:rsidP="00E719C4">
      <w:pPr>
        <w:shd w:val="clear" w:color="auto" w:fill="FFFFFF"/>
        <w:autoSpaceDE w:val="0"/>
        <w:ind w:firstLine="708"/>
        <w:rPr>
          <w:color w:val="000000"/>
        </w:rPr>
      </w:pPr>
      <w:r>
        <w:rPr>
          <w:color w:val="000000"/>
        </w:rPr>
        <w:t>• правильно держать ножницы и резать ими по прямой, по диагонали (квадрат и прямоуголь</w:t>
      </w:r>
      <w:r>
        <w:rPr>
          <w:color w:val="000000"/>
        </w:rPr>
        <w:softHyphen/>
        <w:t>ник), вырезать круг из квадрата, овал - из прямоугольника, плавно срезать и закруглять углы;</w:t>
      </w:r>
    </w:p>
    <w:p w:rsidR="00E719C4" w:rsidRDefault="00E719C4" w:rsidP="00E719C4">
      <w:pPr>
        <w:shd w:val="clear" w:color="auto" w:fill="FFFFFF"/>
        <w:autoSpaceDE w:val="0"/>
        <w:ind w:firstLine="708"/>
        <w:rPr>
          <w:color w:val="000000"/>
        </w:rPr>
      </w:pPr>
      <w:r>
        <w:rPr>
          <w:color w:val="000000"/>
        </w:rPr>
        <w:t>• аккуратно наклеивать изображения предметов, состоящих из нескольких частей;</w:t>
      </w:r>
    </w:p>
    <w:p w:rsidR="00E719C4" w:rsidRDefault="00E719C4" w:rsidP="00E719C4">
      <w:pPr>
        <w:shd w:val="clear" w:color="auto" w:fill="FFFFFF"/>
        <w:autoSpaceDE w:val="0"/>
        <w:ind w:firstLine="708"/>
        <w:rPr>
          <w:color w:val="000000"/>
        </w:rPr>
      </w:pPr>
      <w:r>
        <w:rPr>
          <w:color w:val="000000"/>
        </w:rPr>
        <w:t>• подбирать цвета в соответствии с цветом предметов или по собственному желанию;</w:t>
      </w:r>
    </w:p>
    <w:p w:rsidR="00E719C4" w:rsidRDefault="00E719C4" w:rsidP="00E719C4">
      <w:pPr>
        <w:shd w:val="clear" w:color="auto" w:fill="FFFFFF"/>
        <w:autoSpaceDE w:val="0"/>
        <w:ind w:firstLine="708"/>
        <w:rPr>
          <w:color w:val="000000"/>
        </w:rPr>
      </w:pPr>
      <w:r>
        <w:rPr>
          <w:color w:val="000000"/>
        </w:rPr>
        <w:t>• составлять узоры из растительных форм и геометрических фигур.</w:t>
      </w: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jc w:val="center"/>
        <w:rPr>
          <w:b/>
          <w:smallCaps/>
          <w:color w:val="000000"/>
        </w:rPr>
      </w:pPr>
    </w:p>
    <w:p w:rsidR="00E719C4" w:rsidRDefault="00E719C4" w:rsidP="00E719C4">
      <w:pPr>
        <w:shd w:val="clear" w:color="auto" w:fill="FFFFFF"/>
        <w:autoSpaceDE w:val="0"/>
        <w:ind w:firstLine="708"/>
        <w:jc w:val="center"/>
        <w:rPr>
          <w:b/>
          <w:smallCaps/>
          <w:color w:val="000000"/>
        </w:rPr>
      </w:pPr>
    </w:p>
    <w:p w:rsidR="00E719C4" w:rsidRDefault="00E719C4" w:rsidP="00E719C4">
      <w:pPr>
        <w:shd w:val="clear" w:color="auto" w:fill="FFFFFF"/>
        <w:autoSpaceDE w:val="0"/>
        <w:ind w:firstLine="708"/>
        <w:jc w:val="center"/>
        <w:rPr>
          <w:color w:val="000000"/>
        </w:rPr>
      </w:pPr>
      <w:r>
        <w:rPr>
          <w:b/>
          <w:color w:val="000000"/>
        </w:rPr>
        <w:t>Пояснительная записка к разделу</w:t>
      </w:r>
      <w:r>
        <w:rPr>
          <w:color w:val="000000"/>
        </w:rPr>
        <w:t xml:space="preserve"> </w:t>
      </w:r>
      <w:r>
        <w:rPr>
          <w:b/>
          <w:color w:val="000000"/>
        </w:rPr>
        <w:t>«Развитие продуктивной деятельности: конструирование»</w:t>
      </w:r>
    </w:p>
    <w:p w:rsidR="00E719C4" w:rsidRDefault="00E719C4" w:rsidP="00E719C4">
      <w:pPr>
        <w:shd w:val="clear" w:color="auto" w:fill="FFFFFF"/>
        <w:autoSpaceDE w:val="0"/>
        <w:ind w:firstLine="709"/>
        <w:rPr>
          <w:color w:val="000000"/>
        </w:rPr>
      </w:pPr>
      <w:r>
        <w:rPr>
          <w:color w:val="000000"/>
        </w:rPr>
        <w:t>Ребенок на пятом году жизни достаточно самостоятельный и инициативный. Основные дос</w:t>
      </w:r>
      <w:r>
        <w:rPr>
          <w:color w:val="000000"/>
        </w:rPr>
        <w:softHyphen/>
        <w:t>тижения данного возраста напрямую связаны с развитием интереса к конструированию. У него активно развиваются мелкая моторика, глазомер. Движения рук уже более точные, ловкие, что помогает ему овладевать умением мастерить. У ребенка возникает интерес к качеству своего труда; он начинает осознанно стремиться к соблюдению определенных требований, предъявляе</w:t>
      </w:r>
      <w:r>
        <w:rPr>
          <w:color w:val="000000"/>
        </w:rPr>
        <w:softHyphen/>
        <w:t>мых воспитателем (последовательность операций, использование разных способов конструиро</w:t>
      </w:r>
      <w:r>
        <w:rPr>
          <w:color w:val="000000"/>
        </w:rPr>
        <w:softHyphen/>
        <w:t>вания), проявляет желание овладеть теми или иными навыками и охотно упражняться в конст</w:t>
      </w:r>
      <w:r>
        <w:rPr>
          <w:color w:val="000000"/>
        </w:rPr>
        <w:softHyphen/>
        <w:t>руировании. Ребенок уже в состоянии устанавливать понятные ему причинно-следственные от</w:t>
      </w:r>
      <w:r>
        <w:rPr>
          <w:color w:val="000000"/>
        </w:rPr>
        <w:softHyphen/>
        <w:t>ношения. У него быстро совершенствуются все психические процессы, и особенно память.</w:t>
      </w:r>
    </w:p>
    <w:p w:rsidR="00E719C4" w:rsidRDefault="00E719C4" w:rsidP="00E719C4">
      <w:pPr>
        <w:shd w:val="clear" w:color="auto" w:fill="FFFFFF"/>
        <w:autoSpaceDE w:val="0"/>
        <w:ind w:firstLine="708"/>
        <w:rPr>
          <w:color w:val="000000"/>
        </w:rPr>
      </w:pPr>
      <w:r>
        <w:rPr>
          <w:color w:val="000000"/>
        </w:rPr>
        <w:t>В силу психологических и физиологических особенностей детей данного возраста и согласно принципу интеграции образовательных областей, продуктивная деятельность,  наиболее полно будет реализована в следующем варианте: рисование, леп</w:t>
      </w:r>
      <w:r>
        <w:rPr>
          <w:color w:val="000000"/>
        </w:rPr>
        <w:softHyphen/>
        <w:t>ка, аппликация и конструирование..</w:t>
      </w:r>
    </w:p>
    <w:p w:rsidR="00E719C4" w:rsidRDefault="00E719C4" w:rsidP="00E719C4">
      <w:pPr>
        <w:shd w:val="clear" w:color="auto" w:fill="FFFFFF"/>
        <w:autoSpaceDE w:val="0"/>
        <w:ind w:firstLine="708"/>
        <w:rPr>
          <w:b/>
          <w:bCs/>
          <w:color w:val="000000"/>
        </w:rPr>
      </w:pPr>
      <w:r>
        <w:rPr>
          <w:color w:val="000000"/>
        </w:rPr>
        <w:t>Правильное руководство детской деятельностью позволяет педагогу преодолевать трудности и вести целенаправленную работу по развитию художественно-творческих способностей дошко</w:t>
      </w:r>
      <w:r>
        <w:rPr>
          <w:color w:val="000000"/>
        </w:rPr>
        <w:softHyphen/>
        <w:t>льников.</w:t>
      </w:r>
    </w:p>
    <w:p w:rsidR="00E719C4" w:rsidRDefault="00E719C4" w:rsidP="00E719C4">
      <w:pPr>
        <w:shd w:val="clear" w:color="auto" w:fill="FFFFFF"/>
        <w:autoSpaceDE w:val="0"/>
        <w:ind w:firstLine="708"/>
        <w:rPr>
          <w:b/>
          <w:bCs/>
          <w:color w:val="000000"/>
        </w:rPr>
      </w:pPr>
    </w:p>
    <w:p w:rsidR="00E719C4" w:rsidRDefault="00E719C4" w:rsidP="00E719C4">
      <w:pPr>
        <w:shd w:val="clear" w:color="auto" w:fill="FFFFFF"/>
        <w:autoSpaceDE w:val="0"/>
        <w:ind w:firstLine="708"/>
        <w:rPr>
          <w:color w:val="000000"/>
        </w:rPr>
      </w:pPr>
      <w:r>
        <w:rPr>
          <w:b/>
          <w:bCs/>
          <w:color w:val="000000"/>
        </w:rPr>
        <w:t>Целевые ориентиры  по конструированию к концу пятого года:</w:t>
      </w:r>
    </w:p>
    <w:p w:rsidR="00E719C4" w:rsidRDefault="00E719C4" w:rsidP="00E719C4">
      <w:pPr>
        <w:shd w:val="clear" w:color="auto" w:fill="FFFFFF"/>
        <w:autoSpaceDE w:val="0"/>
        <w:ind w:firstLine="708"/>
        <w:rPr>
          <w:color w:val="000000"/>
        </w:rPr>
      </w:pPr>
      <w:r>
        <w:rPr>
          <w:color w:val="000000"/>
        </w:rPr>
        <w:t>• у детей расширяются знания и представления о конструируемых объектах;</w:t>
      </w:r>
    </w:p>
    <w:p w:rsidR="00E719C4" w:rsidRDefault="00E719C4" w:rsidP="00E719C4">
      <w:pPr>
        <w:shd w:val="clear" w:color="auto" w:fill="FFFFFF"/>
        <w:autoSpaceDE w:val="0"/>
        <w:ind w:firstLine="708"/>
        <w:rPr>
          <w:color w:val="000000"/>
        </w:rPr>
      </w:pPr>
      <w:r>
        <w:rPr>
          <w:color w:val="000000"/>
        </w:rPr>
        <w:t>• расширяются представления о деятельности людей, связанных со строительством, создани</w:t>
      </w:r>
      <w:r>
        <w:rPr>
          <w:color w:val="000000"/>
        </w:rPr>
        <w:softHyphen/>
        <w:t>ем техники, предметов, вещей;</w:t>
      </w:r>
    </w:p>
    <w:p w:rsidR="00E719C4" w:rsidRDefault="00E719C4" w:rsidP="00E719C4">
      <w:pPr>
        <w:shd w:val="clear" w:color="auto" w:fill="FFFFFF"/>
        <w:autoSpaceDE w:val="0"/>
        <w:ind w:firstLine="708"/>
        <w:rPr>
          <w:color w:val="000000"/>
        </w:rPr>
      </w:pPr>
      <w:r>
        <w:rPr>
          <w:color w:val="000000"/>
        </w:rPr>
        <w:t>• дети учатся анализировать постройки, конструкции, рисунки;</w:t>
      </w:r>
    </w:p>
    <w:p w:rsidR="00E719C4" w:rsidRDefault="00E719C4" w:rsidP="00E719C4">
      <w:pPr>
        <w:shd w:val="clear" w:color="auto" w:fill="FFFFFF"/>
        <w:autoSpaceDE w:val="0"/>
        <w:ind w:firstLine="708"/>
        <w:rPr>
          <w:color w:val="000000"/>
        </w:rPr>
      </w:pPr>
      <w:r>
        <w:rPr>
          <w:color w:val="000000"/>
        </w:rPr>
        <w:t>•  у детей формируются представления о строительных деталях, их названиях и свойствах (форма, величина, устойчивость, способы соединения, крепления);</w:t>
      </w:r>
    </w:p>
    <w:p w:rsidR="00E719C4" w:rsidRDefault="00E719C4" w:rsidP="00E719C4">
      <w:pPr>
        <w:shd w:val="clear" w:color="auto" w:fill="FFFFFF"/>
        <w:autoSpaceDE w:val="0"/>
        <w:ind w:firstLine="708"/>
        <w:rPr>
          <w:color w:val="000000"/>
        </w:rPr>
      </w:pPr>
      <w:r>
        <w:rPr>
          <w:color w:val="000000"/>
        </w:rPr>
        <w:t>•  дети учатся преобразовывать постройки по разным параметрам, сооружать по словесной инструкции;</w:t>
      </w:r>
    </w:p>
    <w:p w:rsidR="00E719C4" w:rsidRDefault="00E719C4" w:rsidP="00E719C4">
      <w:pPr>
        <w:shd w:val="clear" w:color="auto" w:fill="FFFFFF"/>
        <w:autoSpaceDE w:val="0"/>
        <w:ind w:firstLine="708"/>
        <w:rPr>
          <w:color w:val="000000"/>
        </w:rPr>
      </w:pPr>
      <w:r>
        <w:rPr>
          <w:color w:val="000000"/>
        </w:rPr>
        <w:t>•  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E719C4" w:rsidRDefault="00E719C4" w:rsidP="00E719C4">
      <w:pPr>
        <w:shd w:val="clear" w:color="auto" w:fill="FFFFFF"/>
        <w:autoSpaceDE w:val="0"/>
        <w:ind w:firstLine="708"/>
        <w:rPr>
          <w:color w:val="000000"/>
        </w:rPr>
      </w:pPr>
      <w:r>
        <w:rPr>
          <w:color w:val="000000"/>
        </w:rPr>
        <w:t>• развиваются навыки пространственной ориентации (спереди, сзади, внутри и пр.);</w:t>
      </w:r>
    </w:p>
    <w:p w:rsidR="00E719C4" w:rsidRDefault="00E719C4" w:rsidP="00E719C4">
      <w:pPr>
        <w:shd w:val="clear" w:color="auto" w:fill="FFFFFF"/>
        <w:autoSpaceDE w:val="0"/>
        <w:ind w:firstLine="708"/>
        <w:rPr>
          <w:color w:val="000000"/>
        </w:rPr>
      </w:pPr>
      <w:r>
        <w:rPr>
          <w:color w:val="000000"/>
        </w:rPr>
        <w:t>• дети создают постройки по индивидуальному и совместному замыслу и играют с ними;</w:t>
      </w:r>
    </w:p>
    <w:p w:rsidR="00E719C4" w:rsidRDefault="00E719C4" w:rsidP="00E719C4">
      <w:pPr>
        <w:ind w:firstLine="708"/>
        <w:rPr>
          <w:color w:val="000000"/>
        </w:rPr>
      </w:pPr>
      <w:r>
        <w:rPr>
          <w:color w:val="000000"/>
        </w:rPr>
        <w:t>• развивается творчество, изобретательство;</w:t>
      </w:r>
    </w:p>
    <w:p w:rsidR="00E719C4" w:rsidRDefault="00E719C4" w:rsidP="00E719C4">
      <w:pPr>
        <w:shd w:val="clear" w:color="auto" w:fill="FFFFFF"/>
        <w:autoSpaceDE w:val="0"/>
        <w:ind w:firstLine="708"/>
        <w:rPr>
          <w:color w:val="000000"/>
        </w:rPr>
      </w:pPr>
      <w:r>
        <w:rPr>
          <w:color w:val="000000"/>
        </w:rPr>
        <w:t>•  формируется эстетический вкус в гармоничном сочетании элементов при оформлении по</w:t>
      </w:r>
      <w:r>
        <w:rPr>
          <w:color w:val="000000"/>
        </w:rPr>
        <w:softHyphen/>
        <w:t>строек, поделок;</w:t>
      </w:r>
    </w:p>
    <w:p w:rsidR="00E719C4" w:rsidRDefault="00E719C4" w:rsidP="00E719C4">
      <w:pPr>
        <w:shd w:val="clear" w:color="auto" w:fill="FFFFFF"/>
        <w:autoSpaceDE w:val="0"/>
        <w:ind w:firstLine="708"/>
        <w:rPr>
          <w:color w:val="000000"/>
        </w:rPr>
      </w:pPr>
      <w:r>
        <w:rPr>
          <w:color w:val="000000"/>
        </w:rPr>
        <w:t>•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E719C4" w:rsidRDefault="00E719C4" w:rsidP="00E719C4">
      <w:pPr>
        <w:shd w:val="clear" w:color="auto" w:fill="FFFFFF"/>
        <w:autoSpaceDE w:val="0"/>
        <w:ind w:firstLine="708"/>
        <w:rPr>
          <w:color w:val="000000"/>
        </w:rPr>
      </w:pPr>
      <w:r>
        <w:rPr>
          <w:color w:val="000000"/>
        </w:rPr>
        <w:t>• учатся мастерить элементарные игрушки оригами;</w:t>
      </w:r>
    </w:p>
    <w:p w:rsidR="00E719C4" w:rsidRDefault="00E719C4" w:rsidP="00E719C4">
      <w:pPr>
        <w:shd w:val="clear" w:color="auto" w:fill="FFFFFF"/>
        <w:autoSpaceDE w:val="0"/>
        <w:ind w:firstLine="708"/>
        <w:rPr>
          <w:color w:val="000000"/>
        </w:rPr>
      </w:pPr>
      <w:r>
        <w:rPr>
          <w:color w:val="000000"/>
        </w:rPr>
        <w:t>• упражняются в изготовлении поделок из бросового (коробки) и природного материала;</w:t>
      </w:r>
    </w:p>
    <w:p w:rsidR="00E719C4" w:rsidRDefault="00E719C4" w:rsidP="00E719C4">
      <w:pPr>
        <w:shd w:val="clear" w:color="auto" w:fill="FFFFFF"/>
        <w:autoSpaceDE w:val="0"/>
        <w:ind w:firstLine="708"/>
        <w:rPr>
          <w:color w:val="000000"/>
        </w:rPr>
      </w:pPr>
      <w:r>
        <w:rPr>
          <w:color w:val="000000"/>
        </w:rPr>
        <w:t>• учатся пользоваться ножницами, клеем;</w:t>
      </w:r>
    </w:p>
    <w:p w:rsidR="00E719C4" w:rsidRDefault="00E719C4" w:rsidP="00E719C4">
      <w:pPr>
        <w:shd w:val="clear" w:color="auto" w:fill="FFFFFF"/>
        <w:autoSpaceDE w:val="0"/>
        <w:ind w:firstLine="708"/>
        <w:rPr>
          <w:color w:val="000000"/>
        </w:rPr>
      </w:pPr>
      <w:r>
        <w:rPr>
          <w:color w:val="000000"/>
        </w:rPr>
        <w:t>• развивается деловое и игровое общение детей;</w:t>
      </w:r>
    </w:p>
    <w:p w:rsidR="00E719C4" w:rsidRDefault="00E719C4" w:rsidP="00E719C4">
      <w:pPr>
        <w:ind w:firstLine="708"/>
        <w:rPr>
          <w:b/>
          <w:bCs/>
          <w:color w:val="000000"/>
        </w:rPr>
      </w:pPr>
      <w:r>
        <w:rPr>
          <w:color w:val="000000"/>
        </w:rPr>
        <w:t>• дети приучаются к аккуратности в работе и порядку.</w:t>
      </w: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p>
    <w:p w:rsidR="00E719C4" w:rsidRDefault="00E719C4" w:rsidP="00E719C4">
      <w:pPr>
        <w:jc w:val="center"/>
        <w:rPr>
          <w:b/>
          <w:bCs/>
          <w:color w:val="000000"/>
        </w:rPr>
      </w:pPr>
      <w:r>
        <w:rPr>
          <w:b/>
          <w:bCs/>
          <w:color w:val="000000"/>
        </w:rPr>
        <w:lastRenderedPageBreak/>
        <w:t>Комплексно-тематическое планирование</w:t>
      </w:r>
    </w:p>
    <w:p w:rsidR="00E719C4" w:rsidRDefault="00E719C4" w:rsidP="00E719C4">
      <w:pPr>
        <w:jc w:val="center"/>
        <w:rPr>
          <w:b/>
          <w:bCs/>
          <w:color w:val="000000"/>
        </w:rPr>
      </w:pPr>
    </w:p>
    <w:tbl>
      <w:tblPr>
        <w:tblW w:w="0" w:type="auto"/>
        <w:tblInd w:w="61" w:type="dxa"/>
        <w:tblLayout w:type="fixed"/>
        <w:tblCellMar>
          <w:left w:w="40" w:type="dxa"/>
          <w:right w:w="40" w:type="dxa"/>
        </w:tblCellMar>
        <w:tblLook w:val="0000" w:firstRow="0" w:lastRow="0" w:firstColumn="0" w:lastColumn="0" w:noHBand="0" w:noVBand="0"/>
      </w:tblPr>
      <w:tblGrid>
        <w:gridCol w:w="1665"/>
        <w:gridCol w:w="2820"/>
        <w:gridCol w:w="2820"/>
        <w:gridCol w:w="2820"/>
        <w:gridCol w:w="2700"/>
        <w:gridCol w:w="1665"/>
      </w:tblGrid>
      <w:tr w:rsidR="00E719C4" w:rsidTr="003C3CF7">
        <w:trPr>
          <w:trHeight w:val="288"/>
        </w:trPr>
        <w:tc>
          <w:tcPr>
            <w:tcW w:w="1665"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Вид</w:t>
            </w:r>
          </w:p>
          <w:p w:rsidR="00E719C4" w:rsidRDefault="00E719C4" w:rsidP="003C3CF7">
            <w:pPr>
              <w:shd w:val="clear" w:color="auto" w:fill="FFFFFF"/>
              <w:autoSpaceDE w:val="0"/>
              <w:jc w:val="center"/>
              <w:rPr>
                <w:b/>
                <w:bCs/>
                <w:color w:val="000000"/>
                <w:sz w:val="20"/>
                <w:szCs w:val="20"/>
              </w:rPr>
            </w:pPr>
            <w:r>
              <w:rPr>
                <w:b/>
                <w:bCs/>
                <w:color w:val="000000"/>
                <w:sz w:val="20"/>
                <w:szCs w:val="20"/>
              </w:rPr>
              <w:t>деятельности</w:t>
            </w:r>
          </w:p>
        </w:tc>
        <w:tc>
          <w:tcPr>
            <w:tcW w:w="11160" w:type="dxa"/>
            <w:gridSpan w:val="4"/>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Тема и цели детско-взрослой деятельности</w:t>
            </w:r>
          </w:p>
        </w:tc>
        <w:tc>
          <w:tcPr>
            <w:tcW w:w="1665" w:type="dxa"/>
            <w:vMerge w:val="restart"/>
            <w:tcBorders>
              <w:top w:val="single" w:sz="6" w:space="0" w:color="000000"/>
              <w:left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0"/>
                <w:szCs w:val="20"/>
              </w:rPr>
              <w:t>Обеспечение интеграции направлений</w:t>
            </w:r>
          </w:p>
        </w:tc>
      </w:tr>
      <w:tr w:rsidR="00E719C4" w:rsidTr="003C3CF7">
        <w:trPr>
          <w:trHeight w:val="507"/>
        </w:trPr>
        <w:tc>
          <w:tcPr>
            <w:tcW w:w="1665" w:type="dxa"/>
            <w:vMerge/>
            <w:tcBorders>
              <w:left w:val="single" w:sz="6" w:space="0" w:color="000000"/>
              <w:bottom w:val="single" w:sz="6" w:space="0" w:color="000000"/>
            </w:tcBorders>
            <w:shd w:val="clear" w:color="auto" w:fill="FFFFFF"/>
            <w:vAlign w:val="center"/>
          </w:tcPr>
          <w:p w:rsidR="00E719C4" w:rsidRDefault="00E719C4" w:rsidP="003C3CF7">
            <w:pPr>
              <w:autoSpaceDE w:val="0"/>
              <w:snapToGrid w:val="0"/>
              <w:jc w:val="center"/>
            </w:pPr>
          </w:p>
          <w:p w:rsidR="00E719C4" w:rsidRDefault="00E719C4" w:rsidP="003C3CF7">
            <w:pPr>
              <w:autoSpaceDE w:val="0"/>
              <w:jc w:val="center"/>
            </w:pP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1 -я неделя</w:t>
            </w: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2-я неделя</w:t>
            </w: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20"/>
                <w:szCs w:val="20"/>
              </w:rPr>
            </w:pPr>
            <w:r>
              <w:rPr>
                <w:b/>
                <w:bCs/>
                <w:color w:val="000000"/>
                <w:sz w:val="20"/>
                <w:szCs w:val="20"/>
              </w:rPr>
              <w:t>3-я неделя</w:t>
            </w:r>
          </w:p>
        </w:tc>
        <w:tc>
          <w:tcPr>
            <w:tcW w:w="270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0"/>
                <w:szCs w:val="20"/>
              </w:rPr>
              <w:t>4-я неделя</w:t>
            </w:r>
          </w:p>
        </w:tc>
        <w:tc>
          <w:tcPr>
            <w:tcW w:w="1665" w:type="dxa"/>
            <w:vMerge/>
            <w:tcBorders>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pPr>
          </w:p>
          <w:p w:rsidR="00E719C4" w:rsidRDefault="00E719C4" w:rsidP="003C3CF7">
            <w:pPr>
              <w:shd w:val="clear" w:color="auto" w:fill="FFFFFF"/>
              <w:autoSpaceDE w:val="0"/>
              <w:jc w:val="center"/>
            </w:pPr>
          </w:p>
        </w:tc>
      </w:tr>
      <w:tr w:rsidR="00E719C4" w:rsidTr="003C3CF7">
        <w:trPr>
          <w:trHeight w:val="211"/>
        </w:trPr>
        <w:tc>
          <w:tcPr>
            <w:tcW w:w="1665"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82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0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6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367"/>
        </w:trPr>
        <w:tc>
          <w:tcPr>
            <w:tcW w:w="1449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6565DE" w:rsidRDefault="00E719C4" w:rsidP="003C3CF7">
            <w:pPr>
              <w:shd w:val="clear" w:color="auto" w:fill="FFFFFF"/>
              <w:autoSpaceDE w:val="0"/>
              <w:snapToGrid w:val="0"/>
              <w:jc w:val="center"/>
              <w:rPr>
                <w:b/>
                <w:bCs/>
                <w:color w:val="000000"/>
              </w:rPr>
            </w:pPr>
            <w:r w:rsidRPr="006565DE">
              <w:rPr>
                <w:b/>
                <w:color w:val="000000"/>
                <w:sz w:val="22"/>
                <w:szCs w:val="22"/>
              </w:rPr>
              <w:t>Сентябрь</w:t>
            </w:r>
          </w:p>
        </w:tc>
      </w:tr>
      <w:tr w:rsidR="00E719C4" w:rsidTr="003C3CF7">
        <w:trPr>
          <w:trHeight w:val="1009"/>
        </w:trPr>
        <w:tc>
          <w:tcPr>
            <w:tcW w:w="14490" w:type="dxa"/>
            <w:gridSpan w:val="6"/>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владеет навыком рисования кистью и навыком закрашивания карандашом; умеет рисовать и лепить предметы круглой и овальной формы, разные по размеру; умеет эмоционально и тактично оценивать работы свои и своих товарищей, выбирать лучшие с эстетической точки зрения; знает правила безопасного поведения во время работы с ножницами, клеем; владеет навыком самостоятельного конструирования</w:t>
            </w:r>
          </w:p>
        </w:tc>
      </w:tr>
      <w:tr w:rsidR="00E719C4" w:rsidTr="003C3CF7">
        <w:tblPrEx>
          <w:tblCellMar>
            <w:top w:w="55" w:type="dxa"/>
            <w:left w:w="55" w:type="dxa"/>
            <w:bottom w:w="55" w:type="dxa"/>
            <w:right w:w="55" w:type="dxa"/>
          </w:tblCellMar>
        </w:tblPrEx>
        <w:trPr>
          <w:trHeight w:val="405"/>
        </w:trPr>
        <w:tc>
          <w:tcPr>
            <w:tcW w:w="1665" w:type="dxa"/>
            <w:vMerge w:val="restart"/>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Рисование</w:t>
            </w: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Нарисуй картинку про лето</w:t>
            </w: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Цветные шары (круглой и овальной формы)</w:t>
            </w: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Красивые цветы</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 яблоне поспели яблоки</w:t>
            </w:r>
          </w:p>
        </w:tc>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Изображения круга и овала, учить сравни</w:t>
            </w:r>
            <w:r>
              <w:rPr>
                <w:color w:val="000000"/>
                <w:sz w:val="22"/>
                <w:szCs w:val="22"/>
              </w:rPr>
              <w:softHyphen/>
              <w:t>вать эти фигуры по фор</w:t>
            </w:r>
            <w:r>
              <w:rPr>
                <w:color w:val="000000"/>
                <w:sz w:val="22"/>
                <w:szCs w:val="22"/>
              </w:rPr>
              <w:softHyphen/>
              <w:t>ме и по раз</w:t>
            </w:r>
            <w:r>
              <w:rPr>
                <w:color w:val="000000"/>
                <w:sz w:val="22"/>
                <w:szCs w:val="22"/>
              </w:rPr>
              <w:softHyphen/>
              <w:t xml:space="preserve">меру. </w:t>
            </w:r>
            <w:r>
              <w:rPr>
                <w:i/>
                <w:iCs/>
                <w:color w:val="000000"/>
                <w:sz w:val="22"/>
                <w:szCs w:val="22"/>
              </w:rPr>
              <w:t xml:space="preserve">Музыка: </w:t>
            </w:r>
            <w:r>
              <w:rPr>
                <w:color w:val="000000"/>
                <w:sz w:val="22"/>
                <w:szCs w:val="22"/>
              </w:rPr>
              <w:t>фор</w:t>
            </w:r>
            <w:r>
              <w:rPr>
                <w:color w:val="000000"/>
                <w:sz w:val="22"/>
                <w:szCs w:val="22"/>
              </w:rPr>
              <w:softHyphen/>
              <w:t>мировать умение эмо</w:t>
            </w:r>
            <w:r>
              <w:rPr>
                <w:color w:val="000000"/>
                <w:sz w:val="22"/>
                <w:szCs w:val="22"/>
              </w:rPr>
              <w:softHyphen/>
              <w:t>ционально откликаться на понравив</w:t>
            </w:r>
            <w:r>
              <w:rPr>
                <w:color w:val="000000"/>
                <w:sz w:val="22"/>
                <w:szCs w:val="22"/>
              </w:rPr>
              <w:softHyphen/>
              <w:t>шееся произ</w:t>
            </w:r>
            <w:r>
              <w:rPr>
                <w:color w:val="000000"/>
                <w:sz w:val="22"/>
                <w:szCs w:val="22"/>
              </w:rPr>
              <w:softHyphen/>
              <w:t>ведение</w:t>
            </w:r>
          </w:p>
          <w:p w:rsidR="00E719C4" w:rsidRDefault="00E719C4" w:rsidP="003C3CF7">
            <w:pPr>
              <w:shd w:val="clear" w:color="auto" w:fill="FFFFFF"/>
              <w:autoSpaceDE w:val="0"/>
              <w:snapToGrid w:val="0"/>
            </w:pPr>
            <w:r>
              <w:rPr>
                <w:color w:val="000000"/>
                <w:sz w:val="22"/>
                <w:szCs w:val="22"/>
              </w:rPr>
              <w:t>( интеграция образователь – ных  областей)</w:t>
            </w:r>
          </w:p>
        </w:tc>
      </w:tr>
      <w:tr w:rsidR="00E719C4" w:rsidTr="003C3CF7">
        <w:tblPrEx>
          <w:tblCellMar>
            <w:top w:w="55" w:type="dxa"/>
            <w:left w:w="55" w:type="dxa"/>
            <w:bottom w:w="55" w:type="dxa"/>
            <w:right w:w="55" w:type="dxa"/>
          </w:tblCellMar>
        </w:tblPrEx>
        <w:trPr>
          <w:trHeight w:val="4129"/>
        </w:trPr>
        <w:tc>
          <w:tcPr>
            <w:tcW w:w="1665" w:type="dxa"/>
            <w:vMerge/>
            <w:tcBorders>
              <w:left w:val="single" w:sz="6" w:space="0" w:color="000000"/>
              <w:bottom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доступными сред</w:t>
            </w:r>
            <w:r>
              <w:rPr>
                <w:color w:val="000000"/>
                <w:sz w:val="22"/>
                <w:szCs w:val="22"/>
              </w:rPr>
              <w:softHyphen/>
              <w:t>ствами отражать получен</w:t>
            </w:r>
            <w:r>
              <w:rPr>
                <w:color w:val="000000"/>
                <w:sz w:val="22"/>
                <w:szCs w:val="22"/>
              </w:rPr>
              <w:softHyphen/>
              <w:t xml:space="preserve">ные впечатления. Закреплять: </w:t>
            </w:r>
          </w:p>
          <w:p w:rsidR="00E719C4" w:rsidRDefault="00E719C4" w:rsidP="003C3CF7">
            <w:pPr>
              <w:shd w:val="clear" w:color="auto" w:fill="FFFFFF"/>
              <w:autoSpaceDE w:val="0"/>
              <w:snapToGrid w:val="0"/>
              <w:rPr>
                <w:color w:val="000000"/>
              </w:rPr>
            </w:pPr>
            <w:r>
              <w:rPr>
                <w:color w:val="000000"/>
                <w:sz w:val="22"/>
                <w:szCs w:val="22"/>
              </w:rPr>
              <w:t>- приемы рисования ки</w:t>
            </w:r>
            <w:r>
              <w:rPr>
                <w:color w:val="000000"/>
                <w:sz w:val="22"/>
                <w:szCs w:val="22"/>
              </w:rPr>
              <w:softHyphen/>
              <w:t>стью; - умения правильно дер</w:t>
            </w:r>
            <w:r>
              <w:rPr>
                <w:color w:val="000000"/>
                <w:sz w:val="22"/>
                <w:szCs w:val="22"/>
              </w:rPr>
              <w:softHyphen/>
              <w:t>жать кисть, промывать ее в воде, осушать о тряпочку. Поощрять рисование разных предметов в соот</w:t>
            </w:r>
            <w:r>
              <w:rPr>
                <w:color w:val="000000"/>
                <w:sz w:val="22"/>
                <w:szCs w:val="22"/>
              </w:rPr>
              <w:softHyphen/>
              <w:t>ветствии с содержанием рисунка</w:t>
            </w: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Продолжать знакомить с приемами изображения пред метов овальной и круглой формы. Учить: </w:t>
            </w:r>
          </w:p>
          <w:p w:rsidR="00E719C4" w:rsidRDefault="00E719C4" w:rsidP="003C3CF7">
            <w:pPr>
              <w:shd w:val="clear" w:color="auto" w:fill="FFFFFF"/>
              <w:autoSpaceDE w:val="0"/>
              <w:snapToGrid w:val="0"/>
              <w:rPr>
                <w:color w:val="000000"/>
              </w:rPr>
            </w:pPr>
            <w:r>
              <w:rPr>
                <w:color w:val="000000"/>
                <w:sz w:val="22"/>
                <w:szCs w:val="22"/>
              </w:rPr>
              <w:t xml:space="preserve">- сравнивать эти формы, выделять их отличия; </w:t>
            </w:r>
          </w:p>
          <w:p w:rsidR="00E719C4" w:rsidRDefault="00E719C4" w:rsidP="003C3CF7">
            <w:pPr>
              <w:shd w:val="clear" w:color="auto" w:fill="FFFFFF"/>
              <w:autoSpaceDE w:val="0"/>
              <w:snapToGrid w:val="0"/>
              <w:rPr>
                <w:color w:val="000000"/>
              </w:rPr>
            </w:pPr>
            <w:r>
              <w:rPr>
                <w:color w:val="000000"/>
                <w:sz w:val="22"/>
                <w:szCs w:val="22"/>
              </w:rPr>
              <w:t>- передавать в рисунке от</w:t>
            </w:r>
            <w:r>
              <w:rPr>
                <w:color w:val="000000"/>
                <w:sz w:val="22"/>
                <w:szCs w:val="22"/>
              </w:rPr>
              <w:softHyphen/>
              <w:t>личительные особенности круглой и овальной формы. Закреплять навыки за</w:t>
            </w:r>
            <w:r>
              <w:rPr>
                <w:color w:val="000000"/>
                <w:sz w:val="22"/>
                <w:szCs w:val="22"/>
              </w:rPr>
              <w:softHyphen/>
              <w:t>крашивания. Упражнять в умении закрашивать, легко касаясь карандашом бумаги. Воспитывать стремле</w:t>
            </w:r>
            <w:r>
              <w:rPr>
                <w:color w:val="000000"/>
                <w:sz w:val="22"/>
                <w:szCs w:val="22"/>
              </w:rPr>
              <w:softHyphen/>
              <w:t>ние добиваться хорошего результата</w:t>
            </w:r>
          </w:p>
        </w:tc>
        <w:tc>
          <w:tcPr>
            <w:tcW w:w="2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наблюда</w:t>
            </w:r>
            <w:r>
              <w:rPr>
                <w:color w:val="000000"/>
                <w:sz w:val="22"/>
                <w:szCs w:val="22"/>
              </w:rPr>
              <w:softHyphen/>
              <w:t>тельность, умение выби</w:t>
            </w:r>
            <w:r>
              <w:rPr>
                <w:color w:val="000000"/>
                <w:sz w:val="22"/>
                <w:szCs w:val="22"/>
              </w:rPr>
              <w:softHyphen/>
              <w:t>рать предмет для изобра</w:t>
            </w:r>
            <w:r>
              <w:rPr>
                <w:color w:val="000000"/>
                <w:sz w:val="22"/>
                <w:szCs w:val="22"/>
              </w:rPr>
              <w:softHyphen/>
              <w:t>жения. Учить передавать в ри</w:t>
            </w:r>
            <w:r>
              <w:rPr>
                <w:color w:val="000000"/>
                <w:sz w:val="22"/>
                <w:szCs w:val="22"/>
              </w:rPr>
              <w:softHyphen/>
              <w:t xml:space="preserve">сунке части растения. Закреплять умение: </w:t>
            </w:r>
          </w:p>
          <w:p w:rsidR="00E719C4" w:rsidRDefault="00E719C4" w:rsidP="003C3CF7">
            <w:pPr>
              <w:shd w:val="clear" w:color="auto" w:fill="FFFFFF"/>
              <w:autoSpaceDE w:val="0"/>
              <w:snapToGrid w:val="0"/>
              <w:rPr>
                <w:color w:val="000000"/>
              </w:rPr>
            </w:pPr>
            <w:r>
              <w:rPr>
                <w:color w:val="000000"/>
                <w:sz w:val="22"/>
                <w:szCs w:val="22"/>
              </w:rPr>
              <w:t>- рисовать кистью и крас</w:t>
            </w:r>
            <w:r>
              <w:rPr>
                <w:color w:val="000000"/>
                <w:sz w:val="22"/>
                <w:szCs w:val="22"/>
              </w:rPr>
              <w:softHyphen/>
              <w:t xml:space="preserve">ками; </w:t>
            </w:r>
          </w:p>
          <w:p w:rsidR="00E719C4" w:rsidRDefault="00E719C4" w:rsidP="003C3CF7">
            <w:pPr>
              <w:shd w:val="clear" w:color="auto" w:fill="FFFFFF"/>
              <w:autoSpaceDE w:val="0"/>
              <w:snapToGrid w:val="0"/>
              <w:rPr>
                <w:color w:val="000000"/>
              </w:rPr>
            </w:pPr>
            <w:r>
              <w:rPr>
                <w:color w:val="000000"/>
                <w:sz w:val="22"/>
                <w:szCs w:val="22"/>
              </w:rPr>
              <w:t>- правильно держать кисть, промывать се и осушать. Совершенствовать умение рассматривать ри</w:t>
            </w:r>
            <w:r>
              <w:rPr>
                <w:color w:val="000000"/>
                <w:sz w:val="22"/>
                <w:szCs w:val="22"/>
              </w:rPr>
              <w:softHyphen/>
              <w:t>сунки, выбирать лучшие. Развивать эстетическое восприятие, чувство удовлетворения, радости от созданного изображения</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 рисовать дерево, пере</w:t>
            </w:r>
            <w:r>
              <w:rPr>
                <w:color w:val="000000"/>
                <w:sz w:val="22"/>
                <w:szCs w:val="22"/>
              </w:rPr>
              <w:softHyphen/>
              <w:t>давая его характерные особенности: ствол, рас</w:t>
            </w:r>
            <w:r>
              <w:rPr>
                <w:color w:val="000000"/>
                <w:sz w:val="22"/>
                <w:szCs w:val="22"/>
              </w:rPr>
              <w:softHyphen/>
              <w:t>ходящиеся от него длин</w:t>
            </w:r>
            <w:r>
              <w:rPr>
                <w:color w:val="000000"/>
                <w:sz w:val="22"/>
                <w:szCs w:val="22"/>
              </w:rPr>
              <w:softHyphen/>
              <w:t xml:space="preserve">ные и короткие ветви; </w:t>
            </w:r>
          </w:p>
          <w:p w:rsidR="00E719C4" w:rsidRDefault="00E719C4" w:rsidP="003C3CF7">
            <w:pPr>
              <w:shd w:val="clear" w:color="auto" w:fill="FFFFFF"/>
              <w:autoSpaceDE w:val="0"/>
              <w:snapToGrid w:val="0"/>
              <w:rPr>
                <w:color w:val="000000"/>
              </w:rPr>
            </w:pPr>
            <w:r>
              <w:rPr>
                <w:color w:val="000000"/>
                <w:sz w:val="22"/>
                <w:szCs w:val="22"/>
              </w:rPr>
              <w:t xml:space="preserve">- передавать в рисунке образ фруктового дерева; </w:t>
            </w:r>
          </w:p>
          <w:p w:rsidR="00E719C4" w:rsidRDefault="00E719C4" w:rsidP="003C3CF7">
            <w:pPr>
              <w:shd w:val="clear" w:color="auto" w:fill="FFFFFF"/>
              <w:autoSpaceDE w:val="0"/>
              <w:snapToGrid w:val="0"/>
            </w:pPr>
            <w:r>
              <w:rPr>
                <w:color w:val="000000"/>
                <w:sz w:val="22"/>
                <w:szCs w:val="22"/>
              </w:rPr>
              <w:t>- быстрому приему рисо</w:t>
            </w:r>
            <w:r>
              <w:rPr>
                <w:color w:val="000000"/>
                <w:sz w:val="22"/>
                <w:szCs w:val="22"/>
              </w:rPr>
              <w:softHyphen/>
              <w:t>вания листвы. Закреплять приемы рисования карандашами. Подводить к эмоцио</w:t>
            </w:r>
            <w:r>
              <w:rPr>
                <w:color w:val="000000"/>
                <w:sz w:val="22"/>
                <w:szCs w:val="22"/>
              </w:rPr>
              <w:softHyphen/>
              <w:t>нальной, эстетической оценке своих работ</w:t>
            </w:r>
          </w:p>
        </w:tc>
        <w:tc>
          <w:tcPr>
            <w:tcW w:w="1665"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p>
          <w:p w:rsidR="00E719C4" w:rsidRDefault="00E719C4" w:rsidP="003C3CF7">
            <w:pPr>
              <w:shd w:val="clear" w:color="auto" w:fill="FFFFFF"/>
              <w:autoSpaceDE w:val="0"/>
            </w:pPr>
          </w:p>
        </w:tc>
      </w:tr>
    </w:tbl>
    <w:p w:rsidR="00E719C4" w:rsidRDefault="00E719C4" w:rsidP="00E719C4">
      <w:pPr>
        <w:pStyle w:val="a9"/>
      </w:pPr>
    </w:p>
    <w:p w:rsidR="00E719C4" w:rsidRDefault="00E719C4" w:rsidP="00E719C4">
      <w:pPr>
        <w:pStyle w:val="a9"/>
      </w:pPr>
    </w:p>
    <w:p w:rsidR="00E719C4" w:rsidRDefault="00E719C4" w:rsidP="00E719C4">
      <w:pPr>
        <w:pStyle w:val="a9"/>
      </w:pPr>
    </w:p>
    <w:tbl>
      <w:tblPr>
        <w:tblW w:w="14665" w:type="dxa"/>
        <w:tblLayout w:type="fixed"/>
        <w:tblCellMar>
          <w:left w:w="40" w:type="dxa"/>
          <w:right w:w="40" w:type="dxa"/>
        </w:tblCellMar>
        <w:tblLook w:val="0000" w:firstRow="0" w:lastRow="0" w:firstColumn="0" w:lastColumn="0" w:noHBand="0" w:noVBand="0"/>
      </w:tblPr>
      <w:tblGrid>
        <w:gridCol w:w="1755"/>
        <w:gridCol w:w="2751"/>
        <w:gridCol w:w="2815"/>
        <w:gridCol w:w="2823"/>
        <w:gridCol w:w="2700"/>
        <w:gridCol w:w="1821"/>
      </w:tblGrid>
      <w:tr w:rsidR="00E719C4" w:rsidTr="003C3CF7">
        <w:trPr>
          <w:trHeight w:val="211"/>
          <w:tblHeader/>
        </w:trPr>
        <w:tc>
          <w:tcPr>
            <w:tcW w:w="17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7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82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495"/>
        </w:trPr>
        <w:tc>
          <w:tcPr>
            <w:tcW w:w="1755" w:type="dxa"/>
            <w:vMerge w:val="restart"/>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Лепка</w:t>
            </w:r>
          </w:p>
        </w:tc>
        <w:tc>
          <w:tcPr>
            <w:tcW w:w="2751"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Яблоки и ягоды («Персики и абрикосы»)</w:t>
            </w:r>
          </w:p>
        </w:tc>
        <w:tc>
          <w:tcPr>
            <w:tcW w:w="2815"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Большие и маленькие мор</w:t>
            </w:r>
            <w:r>
              <w:rPr>
                <w:color w:val="000000"/>
                <w:sz w:val="22"/>
                <w:szCs w:val="22"/>
              </w:rPr>
              <w:softHyphen/>
              <w:t>ковки</w:t>
            </w:r>
          </w:p>
        </w:tc>
        <w:tc>
          <w:tcPr>
            <w:tcW w:w="2823"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Огурец и свекла</w:t>
            </w:r>
          </w:p>
        </w:tc>
        <w:tc>
          <w:tcPr>
            <w:tcW w:w="2700" w:type="dxa"/>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Лепка по замыслу</w:t>
            </w:r>
          </w:p>
        </w:tc>
        <w:tc>
          <w:tcPr>
            <w:tcW w:w="1821" w:type="dxa"/>
            <w:vMerge w:val="restart"/>
            <w:tcBorders>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Труд: </w:t>
            </w:r>
            <w:r>
              <w:rPr>
                <w:color w:val="000000"/>
                <w:sz w:val="22"/>
                <w:szCs w:val="22"/>
              </w:rPr>
              <w:t>учить самостоя</w:t>
            </w:r>
            <w:r>
              <w:rPr>
                <w:color w:val="000000"/>
                <w:sz w:val="22"/>
                <w:szCs w:val="22"/>
              </w:rPr>
              <w:softHyphen/>
              <w:t>тельно</w:t>
            </w:r>
          </w:p>
          <w:p w:rsidR="00E719C4" w:rsidRDefault="00E719C4" w:rsidP="003C3CF7">
            <w:pPr>
              <w:shd w:val="clear" w:color="auto" w:fill="FFFFFF"/>
              <w:autoSpaceDE w:val="0"/>
              <w:snapToGrid w:val="0"/>
              <w:rPr>
                <w:color w:val="000000"/>
              </w:rPr>
            </w:pPr>
            <w:r>
              <w:rPr>
                <w:color w:val="000000"/>
                <w:sz w:val="22"/>
                <w:szCs w:val="22"/>
              </w:rPr>
              <w:t>готовить своё рабочее место к за</w:t>
            </w:r>
            <w:r>
              <w:rPr>
                <w:color w:val="000000"/>
                <w:sz w:val="22"/>
                <w:szCs w:val="22"/>
              </w:rPr>
              <w:softHyphen/>
              <w:t>нятиям и уби-рать материалы по оконча</w:t>
            </w:r>
            <w:r>
              <w:rPr>
                <w:color w:val="000000"/>
                <w:sz w:val="22"/>
                <w:szCs w:val="22"/>
              </w:rPr>
              <w:softHyphen/>
              <w:t xml:space="preserve">нии работы. </w:t>
            </w:r>
            <w:r>
              <w:rPr>
                <w:i/>
                <w:iCs/>
                <w:color w:val="000000"/>
                <w:sz w:val="22"/>
                <w:szCs w:val="22"/>
              </w:rPr>
              <w:t>Коммуника</w:t>
            </w:r>
            <w:r>
              <w:rPr>
                <w:i/>
                <w:iCs/>
                <w:color w:val="000000"/>
                <w:sz w:val="22"/>
                <w:szCs w:val="22"/>
              </w:rPr>
              <w:softHyphen/>
              <w:t xml:space="preserve">ция: </w:t>
            </w:r>
            <w:r>
              <w:rPr>
                <w:color w:val="000000"/>
                <w:sz w:val="22"/>
                <w:szCs w:val="22"/>
              </w:rPr>
              <w:t>расска</w:t>
            </w:r>
            <w:r>
              <w:rPr>
                <w:color w:val="000000"/>
                <w:sz w:val="22"/>
                <w:szCs w:val="22"/>
              </w:rPr>
              <w:softHyphen/>
              <w:t>зывать о сво</w:t>
            </w:r>
            <w:r>
              <w:rPr>
                <w:color w:val="000000"/>
                <w:sz w:val="22"/>
                <w:szCs w:val="22"/>
              </w:rPr>
              <w:softHyphen/>
              <w:t>их впечатле</w:t>
            </w:r>
            <w:r>
              <w:rPr>
                <w:color w:val="000000"/>
                <w:sz w:val="22"/>
                <w:szCs w:val="22"/>
              </w:rPr>
              <w:softHyphen/>
              <w:t>ниях от ок</w:t>
            </w:r>
            <w:r>
              <w:rPr>
                <w:color w:val="000000"/>
                <w:sz w:val="22"/>
                <w:szCs w:val="22"/>
              </w:rPr>
              <w:softHyphen/>
              <w:t>ружающего мира, обсу</w:t>
            </w:r>
            <w:r>
              <w:rPr>
                <w:color w:val="000000"/>
                <w:sz w:val="22"/>
                <w:szCs w:val="22"/>
              </w:rPr>
              <w:softHyphen/>
              <w:t>ждать темы работ</w:t>
            </w:r>
          </w:p>
          <w:p w:rsidR="00E719C4" w:rsidRDefault="00E719C4" w:rsidP="003C3CF7">
            <w:pPr>
              <w:shd w:val="clear" w:color="auto" w:fill="FFFFFF"/>
              <w:autoSpaceDE w:val="0"/>
              <w:snapToGrid w:val="0"/>
            </w:pPr>
            <w:r>
              <w:rPr>
                <w:i/>
                <w:iCs/>
                <w:color w:val="000000"/>
                <w:sz w:val="22"/>
                <w:szCs w:val="22"/>
              </w:rPr>
              <w:t>Безопас</w:t>
            </w:r>
            <w:r>
              <w:rPr>
                <w:i/>
                <w:iCs/>
                <w:color w:val="000000"/>
                <w:sz w:val="22"/>
                <w:szCs w:val="22"/>
              </w:rPr>
              <w:softHyphen/>
              <w:t xml:space="preserve">ность: </w:t>
            </w:r>
            <w:r>
              <w:rPr>
                <w:color w:val="000000"/>
                <w:sz w:val="22"/>
                <w:szCs w:val="22"/>
              </w:rPr>
              <w:t>учить безопас-ному обраще-нию с ножница</w:t>
            </w:r>
            <w:r>
              <w:rPr>
                <w:color w:val="000000"/>
                <w:sz w:val="22"/>
                <w:szCs w:val="22"/>
              </w:rPr>
              <w:softHyphen/>
              <w:t xml:space="preserve">ми, клеем. </w:t>
            </w:r>
            <w:r>
              <w:rPr>
                <w:i/>
                <w:iCs/>
                <w:color w:val="000000"/>
                <w:sz w:val="22"/>
                <w:szCs w:val="22"/>
              </w:rPr>
              <w:t>Социализа</w:t>
            </w:r>
            <w:r>
              <w:rPr>
                <w:i/>
                <w:iCs/>
                <w:color w:val="000000"/>
                <w:sz w:val="22"/>
                <w:szCs w:val="22"/>
              </w:rPr>
              <w:softHyphen/>
              <w:t xml:space="preserve">ция: </w:t>
            </w:r>
            <w:r>
              <w:rPr>
                <w:color w:val="000000"/>
                <w:sz w:val="22"/>
                <w:szCs w:val="22"/>
              </w:rPr>
              <w:t>учить добро-жела</w:t>
            </w:r>
            <w:r>
              <w:rPr>
                <w:color w:val="000000"/>
                <w:sz w:val="22"/>
                <w:szCs w:val="22"/>
              </w:rPr>
              <w:softHyphen/>
              <w:t>тельному отношению к работам других де</w:t>
            </w:r>
            <w:r>
              <w:rPr>
                <w:color w:val="000000"/>
                <w:sz w:val="22"/>
                <w:szCs w:val="22"/>
              </w:rPr>
              <w:softHyphen/>
              <w:t xml:space="preserve">тей. </w:t>
            </w:r>
            <w:r>
              <w:rPr>
                <w:i/>
                <w:iCs/>
                <w:color w:val="000000"/>
                <w:sz w:val="22"/>
                <w:szCs w:val="22"/>
              </w:rPr>
              <w:t xml:space="preserve">Познание: </w:t>
            </w:r>
            <w:r>
              <w:rPr>
                <w:color w:val="000000"/>
                <w:sz w:val="22"/>
                <w:szCs w:val="22"/>
              </w:rPr>
              <w:t>рассказывать о способах</w:t>
            </w:r>
          </w:p>
          <w:p w:rsidR="00E719C4" w:rsidRDefault="00E719C4" w:rsidP="003C3CF7">
            <w:pPr>
              <w:shd w:val="clear" w:color="auto" w:fill="FFFFFF"/>
              <w:autoSpaceDE w:val="0"/>
              <w:rPr>
                <w:color w:val="000000"/>
              </w:rPr>
            </w:pPr>
          </w:p>
        </w:tc>
      </w:tr>
      <w:tr w:rsidR="00E719C4" w:rsidTr="003C3CF7">
        <w:trPr>
          <w:trHeight w:val="3570"/>
        </w:trPr>
        <w:tc>
          <w:tcPr>
            <w:tcW w:w="1755" w:type="dxa"/>
            <w:vMerge/>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p>
        </w:tc>
        <w:tc>
          <w:tcPr>
            <w:tcW w:w="27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 ле</w:t>
            </w:r>
            <w:r>
              <w:rPr>
                <w:color w:val="000000"/>
                <w:sz w:val="22"/>
                <w:szCs w:val="22"/>
              </w:rPr>
              <w:softHyphen/>
              <w:t>пить предметы круглой формы разной величины. Учить передавать в лепке впечатления от окружаю</w:t>
            </w:r>
            <w:r>
              <w:rPr>
                <w:color w:val="000000"/>
                <w:sz w:val="22"/>
                <w:szCs w:val="22"/>
              </w:rPr>
              <w:softHyphen/>
              <w:t>щего мира. Воспитывать положи</w:t>
            </w:r>
            <w:r>
              <w:rPr>
                <w:color w:val="000000"/>
                <w:sz w:val="22"/>
                <w:szCs w:val="22"/>
              </w:rPr>
              <w:softHyphen/>
              <w:t>тельное отношение к ре</w:t>
            </w:r>
            <w:r>
              <w:rPr>
                <w:color w:val="000000"/>
                <w:sz w:val="22"/>
                <w:szCs w:val="22"/>
              </w:rPr>
              <w:softHyphen/>
              <w:t>зультатам своей деятельно</w:t>
            </w:r>
            <w:r>
              <w:rPr>
                <w:color w:val="000000"/>
                <w:sz w:val="22"/>
                <w:szCs w:val="22"/>
              </w:rPr>
              <w:softHyphen/>
              <w:t>сти, доброжелательное от</w:t>
            </w:r>
            <w:r>
              <w:rPr>
                <w:color w:val="000000"/>
                <w:sz w:val="22"/>
                <w:szCs w:val="22"/>
              </w:rPr>
              <w:softHyphen/>
              <w:t>ношение к созданным сверстниками поделкам</w:t>
            </w:r>
          </w:p>
        </w:tc>
        <w:tc>
          <w:tcPr>
            <w:tcW w:w="281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лепить предметы удлиненной формы, су</w:t>
            </w:r>
            <w:r>
              <w:rPr>
                <w:color w:val="000000"/>
                <w:sz w:val="22"/>
                <w:szCs w:val="22"/>
              </w:rPr>
              <w:softHyphen/>
              <w:t>жающиеся к одному концу, слегка оттягивая и сужая конец пальцами. Закреплять умение ле</w:t>
            </w:r>
            <w:r>
              <w:rPr>
                <w:color w:val="000000"/>
                <w:sz w:val="22"/>
                <w:szCs w:val="22"/>
              </w:rPr>
              <w:softHyphen/>
              <w:t>пить большие и маленькие предметы, аккуратно об</w:t>
            </w:r>
            <w:r>
              <w:rPr>
                <w:color w:val="000000"/>
                <w:sz w:val="22"/>
                <w:szCs w:val="22"/>
              </w:rPr>
              <w:softHyphen/>
              <w:t>ращаться с материалом</w:t>
            </w:r>
          </w:p>
        </w:tc>
        <w:tc>
          <w:tcPr>
            <w:tcW w:w="282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прие</w:t>
            </w:r>
            <w:r>
              <w:rPr>
                <w:color w:val="000000"/>
                <w:sz w:val="22"/>
                <w:szCs w:val="22"/>
              </w:rPr>
              <w:softHyphen/>
              <w:t>мами лепки предметов овальной формы. Учить передавать осо</w:t>
            </w:r>
            <w:r>
              <w:rPr>
                <w:color w:val="000000"/>
                <w:sz w:val="22"/>
                <w:szCs w:val="22"/>
              </w:rPr>
              <w:softHyphen/>
              <w:t>бенности каждого пред-ме</w:t>
            </w:r>
            <w:r>
              <w:rPr>
                <w:color w:val="000000"/>
                <w:sz w:val="22"/>
                <w:szCs w:val="22"/>
              </w:rPr>
              <w:softHyphen/>
              <w:t>та. Закреплять умение ка</w:t>
            </w:r>
            <w:r>
              <w:rPr>
                <w:color w:val="000000"/>
                <w:sz w:val="22"/>
                <w:szCs w:val="22"/>
              </w:rPr>
              <w:softHyphen/>
              <w:t>тать глину прямыми движе-ниями рук при лепке пред-метов овальной формы и кругообразными - при лепке предметов круглой формы. Учить оттягивать паль</w:t>
            </w:r>
            <w:r>
              <w:rPr>
                <w:color w:val="000000"/>
                <w:sz w:val="22"/>
                <w:szCs w:val="22"/>
              </w:rPr>
              <w:softHyphen/>
              <w:t>цами, скруглять концы, сглажи-вать поверхность</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Учить определять содер</w:t>
            </w:r>
            <w:r>
              <w:rPr>
                <w:color w:val="000000"/>
                <w:sz w:val="22"/>
                <w:szCs w:val="22"/>
              </w:rPr>
              <w:softHyphen/>
              <w:t>жание своей работы, исполь</w:t>
            </w:r>
            <w:r>
              <w:rPr>
                <w:color w:val="000000"/>
                <w:sz w:val="22"/>
                <w:szCs w:val="22"/>
              </w:rPr>
              <w:softHyphen/>
              <w:t>зовать в лепке знакомые приемы. Формировать умение выбирать наиболее интерес</w:t>
            </w:r>
            <w:r>
              <w:rPr>
                <w:color w:val="000000"/>
                <w:sz w:val="22"/>
                <w:szCs w:val="22"/>
              </w:rPr>
              <w:softHyphen/>
              <w:t>ные работы (по теме, по вы</w:t>
            </w:r>
            <w:r>
              <w:rPr>
                <w:color w:val="000000"/>
                <w:sz w:val="22"/>
                <w:szCs w:val="22"/>
              </w:rPr>
              <w:softHyphen/>
              <w:t>полнению). Воспитывать само</w:t>
            </w:r>
            <w:r>
              <w:rPr>
                <w:color w:val="000000"/>
                <w:sz w:val="22"/>
                <w:szCs w:val="22"/>
              </w:rPr>
              <w:softHyphen/>
              <w:t>стоятельность, активность. Развивать воображе</w:t>
            </w:r>
            <w:r>
              <w:rPr>
                <w:color w:val="000000"/>
                <w:sz w:val="22"/>
                <w:szCs w:val="22"/>
              </w:rPr>
              <w:softHyphen/>
              <w:t>ние, творческие способно</w:t>
            </w:r>
            <w:r>
              <w:rPr>
                <w:color w:val="000000"/>
                <w:sz w:val="22"/>
                <w:szCs w:val="22"/>
              </w:rPr>
              <w:softHyphen/>
              <w:t>сти детей</w:t>
            </w:r>
          </w:p>
        </w:tc>
        <w:tc>
          <w:tcPr>
            <w:tcW w:w="182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633"/>
        </w:trPr>
        <w:tc>
          <w:tcPr>
            <w:tcW w:w="1755"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Аппликация. Конструиро-вание</w:t>
            </w:r>
          </w:p>
          <w:p w:rsidR="00E719C4" w:rsidRDefault="00E719C4" w:rsidP="003C3CF7">
            <w:pPr>
              <w:autoSpaceDE w:val="0"/>
              <w:snapToGrid w:val="0"/>
            </w:pPr>
          </w:p>
          <w:p w:rsidR="00E719C4" w:rsidRDefault="00E719C4" w:rsidP="003C3CF7">
            <w:pPr>
              <w:autoSpaceDE w:val="0"/>
              <w:rPr>
                <w:color w:val="000000"/>
              </w:rPr>
            </w:pPr>
          </w:p>
        </w:tc>
        <w:tc>
          <w:tcPr>
            <w:tcW w:w="27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Красивые флажки</w:t>
            </w:r>
          </w:p>
        </w:tc>
        <w:tc>
          <w:tcPr>
            <w:tcW w:w="281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Загородки и заборы</w:t>
            </w:r>
          </w:p>
        </w:tc>
        <w:tc>
          <w:tcPr>
            <w:tcW w:w="282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Нарежь полоски и наклей из них какие хочешь пред</w:t>
            </w:r>
            <w:r>
              <w:rPr>
                <w:color w:val="000000"/>
                <w:sz w:val="22"/>
                <w:szCs w:val="22"/>
              </w:rPr>
              <w:softHyphen/>
              <w:t>меты</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Домики, сарайчики</w:t>
            </w:r>
          </w:p>
        </w:tc>
        <w:tc>
          <w:tcPr>
            <w:tcW w:w="182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top w:w="55" w:type="dxa"/>
            <w:left w:w="55" w:type="dxa"/>
            <w:bottom w:w="55" w:type="dxa"/>
            <w:right w:w="55" w:type="dxa"/>
          </w:tblCellMar>
        </w:tblPrEx>
        <w:trPr>
          <w:trHeight w:val="2864"/>
        </w:trPr>
        <w:tc>
          <w:tcPr>
            <w:tcW w:w="1755" w:type="dxa"/>
            <w:vMerge/>
            <w:tcBorders>
              <w:left w:val="single" w:sz="6" w:space="0" w:color="000000"/>
              <w:bottom w:val="single" w:sz="6" w:space="0" w:color="000000"/>
            </w:tcBorders>
            <w:shd w:val="clear" w:color="auto" w:fill="FFFFFF"/>
          </w:tcPr>
          <w:p w:rsidR="00E719C4" w:rsidRDefault="00E719C4" w:rsidP="003C3CF7">
            <w:pPr>
              <w:autoSpaceDE w:val="0"/>
            </w:pPr>
          </w:p>
        </w:tc>
        <w:tc>
          <w:tcPr>
            <w:tcW w:w="275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Учить: </w:t>
            </w:r>
          </w:p>
          <w:p w:rsidR="00E719C4" w:rsidRDefault="00E719C4" w:rsidP="003C3CF7">
            <w:pPr>
              <w:shd w:val="clear" w:color="auto" w:fill="FFFFFF"/>
              <w:autoSpaceDE w:val="0"/>
              <w:snapToGrid w:val="0"/>
              <w:rPr>
                <w:color w:val="000000"/>
              </w:rPr>
            </w:pPr>
            <w:r>
              <w:rPr>
                <w:color w:val="000000"/>
                <w:sz w:val="22"/>
                <w:szCs w:val="22"/>
              </w:rPr>
              <w:t>- работать ножницами: правильно держать их;</w:t>
            </w:r>
          </w:p>
          <w:p w:rsidR="00E719C4" w:rsidRDefault="00E719C4" w:rsidP="003C3CF7">
            <w:pPr>
              <w:shd w:val="clear" w:color="auto" w:fill="FFFFFF"/>
              <w:autoSpaceDE w:val="0"/>
              <w:snapToGrid w:val="0"/>
              <w:rPr>
                <w:color w:val="000000"/>
              </w:rPr>
            </w:pPr>
            <w:r>
              <w:rPr>
                <w:color w:val="000000"/>
                <w:sz w:val="22"/>
                <w:szCs w:val="22"/>
              </w:rPr>
              <w:t>- сжимать и разжимать кольца;</w:t>
            </w:r>
          </w:p>
          <w:p w:rsidR="00E719C4" w:rsidRDefault="00E719C4" w:rsidP="003C3CF7">
            <w:pPr>
              <w:shd w:val="clear" w:color="auto" w:fill="FFFFFF"/>
              <w:autoSpaceDE w:val="0"/>
              <w:snapToGrid w:val="0"/>
              <w:rPr>
                <w:color w:val="000000"/>
              </w:rPr>
            </w:pPr>
            <w:r>
              <w:rPr>
                <w:color w:val="000000"/>
                <w:sz w:val="22"/>
                <w:szCs w:val="22"/>
              </w:rPr>
              <w:t>- резать полоску по узкой стороне на одинаковые от</w:t>
            </w:r>
            <w:r>
              <w:rPr>
                <w:color w:val="000000"/>
                <w:sz w:val="22"/>
                <w:szCs w:val="22"/>
              </w:rPr>
              <w:softHyphen/>
              <w:t>резки</w:t>
            </w:r>
          </w:p>
          <w:p w:rsidR="00E719C4" w:rsidRDefault="00E719C4" w:rsidP="003C3CF7">
            <w:pPr>
              <w:shd w:val="clear" w:color="auto" w:fill="FFFFFF"/>
              <w:autoSpaceDE w:val="0"/>
              <w:snapToGrid w:val="0"/>
              <w:rPr>
                <w:color w:val="000000"/>
              </w:rPr>
            </w:pPr>
            <w:r>
              <w:rPr>
                <w:color w:val="000000"/>
                <w:sz w:val="22"/>
                <w:szCs w:val="22"/>
              </w:rPr>
              <w:t>- флажки. Закреплять:</w:t>
            </w:r>
          </w:p>
          <w:p w:rsidR="00E719C4" w:rsidRDefault="00E719C4" w:rsidP="003C3CF7">
            <w:pPr>
              <w:shd w:val="clear" w:color="auto" w:fill="FFFFFF"/>
              <w:autoSpaceDE w:val="0"/>
              <w:snapToGrid w:val="0"/>
              <w:rPr>
                <w:color w:val="000000"/>
              </w:rPr>
            </w:pPr>
            <w:r>
              <w:rPr>
                <w:color w:val="000000"/>
                <w:sz w:val="22"/>
                <w:szCs w:val="22"/>
              </w:rPr>
              <w:t>- приемы аккуратного на</w:t>
            </w:r>
            <w:r>
              <w:rPr>
                <w:color w:val="000000"/>
                <w:sz w:val="22"/>
                <w:szCs w:val="22"/>
              </w:rPr>
              <w:softHyphen/>
              <w:t>клеивания;</w:t>
            </w:r>
          </w:p>
          <w:p w:rsidR="00E719C4" w:rsidRDefault="00E719C4" w:rsidP="003C3CF7">
            <w:pPr>
              <w:shd w:val="clear" w:color="auto" w:fill="FFFFFF"/>
              <w:autoSpaceDE w:val="0"/>
              <w:snapToGrid w:val="0"/>
              <w:rPr>
                <w:color w:val="000000"/>
              </w:rPr>
            </w:pPr>
            <w:r>
              <w:rPr>
                <w:color w:val="000000"/>
                <w:sz w:val="22"/>
                <w:szCs w:val="22"/>
              </w:rPr>
              <w:t>- умение чередовать изо</w:t>
            </w:r>
            <w:r>
              <w:rPr>
                <w:color w:val="000000"/>
                <w:sz w:val="22"/>
                <w:szCs w:val="22"/>
              </w:rPr>
              <w:softHyphen/>
              <w:t>бражения по цвету.</w:t>
            </w:r>
          </w:p>
        </w:tc>
        <w:tc>
          <w:tcPr>
            <w:tcW w:w="281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Упражнять: </w:t>
            </w:r>
          </w:p>
          <w:p w:rsidR="00E719C4" w:rsidRDefault="00E719C4" w:rsidP="003C3CF7">
            <w:pPr>
              <w:shd w:val="clear" w:color="auto" w:fill="FFFFFF"/>
              <w:autoSpaceDE w:val="0"/>
              <w:snapToGrid w:val="0"/>
              <w:rPr>
                <w:color w:val="000000"/>
              </w:rPr>
            </w:pPr>
            <w:r>
              <w:rPr>
                <w:color w:val="000000"/>
                <w:sz w:val="22"/>
                <w:szCs w:val="22"/>
              </w:rPr>
              <w:t>- в замыкании пространст</w:t>
            </w:r>
            <w:r>
              <w:rPr>
                <w:color w:val="000000"/>
                <w:sz w:val="22"/>
                <w:szCs w:val="22"/>
              </w:rPr>
              <w:softHyphen/>
              <w:t>ва способом обстраивания плоскостных фигур;</w:t>
            </w:r>
          </w:p>
          <w:p w:rsidR="00E719C4" w:rsidRDefault="00E719C4" w:rsidP="003C3CF7">
            <w:pPr>
              <w:shd w:val="clear" w:color="auto" w:fill="FFFFFF"/>
              <w:autoSpaceDE w:val="0"/>
              <w:snapToGrid w:val="0"/>
              <w:rPr>
                <w:color w:val="000000"/>
              </w:rPr>
            </w:pPr>
            <w:r>
              <w:rPr>
                <w:color w:val="000000"/>
                <w:sz w:val="22"/>
                <w:szCs w:val="22"/>
              </w:rPr>
              <w:t>- в различении и называ</w:t>
            </w:r>
            <w:r>
              <w:rPr>
                <w:color w:val="000000"/>
                <w:sz w:val="22"/>
                <w:szCs w:val="22"/>
              </w:rPr>
              <w:softHyphen/>
              <w:t>нии четырех основных цветов (красный, синий, желтый, зеленый) и гео</w:t>
            </w:r>
            <w:r>
              <w:rPr>
                <w:color w:val="000000"/>
                <w:sz w:val="22"/>
                <w:szCs w:val="22"/>
              </w:rPr>
              <w:softHyphen/>
              <w:t>метрических фигур (квад</w:t>
            </w:r>
            <w:r>
              <w:rPr>
                <w:color w:val="000000"/>
                <w:sz w:val="22"/>
                <w:szCs w:val="22"/>
              </w:rPr>
              <w:softHyphen/>
              <w:t>рат, треуголь-ник, круг, прямоугольник). Закреплять представ</w:t>
            </w:r>
            <w:r>
              <w:rPr>
                <w:color w:val="000000"/>
                <w:sz w:val="22"/>
                <w:szCs w:val="22"/>
              </w:rPr>
              <w:softHyphen/>
              <w:t>ления об основных</w:t>
            </w:r>
          </w:p>
        </w:tc>
        <w:tc>
          <w:tcPr>
            <w:tcW w:w="282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резать широкую полоску бумаги (примерно 5 см), правильно держать ножницы, правильно ими пользоваться. Развивать творчество, воображение. Воспитывать самосто</w:t>
            </w:r>
            <w:r>
              <w:rPr>
                <w:color w:val="000000"/>
                <w:sz w:val="22"/>
                <w:szCs w:val="22"/>
              </w:rPr>
              <w:softHyphen/>
              <w:t>ятельность и активность. Закреплять приемы аккуратного пользования бумагой, клеем</w:t>
            </w:r>
          </w:p>
        </w:tc>
        <w:tc>
          <w:tcPr>
            <w:tcW w:w="27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Упражнять: </w:t>
            </w:r>
          </w:p>
          <w:p w:rsidR="00E719C4" w:rsidRDefault="00E719C4" w:rsidP="003C3CF7">
            <w:pPr>
              <w:shd w:val="clear" w:color="auto" w:fill="FFFFFF"/>
              <w:autoSpaceDE w:val="0"/>
              <w:snapToGrid w:val="0"/>
              <w:rPr>
                <w:color w:val="000000"/>
              </w:rPr>
            </w:pPr>
            <w:r>
              <w:rPr>
                <w:color w:val="000000"/>
                <w:sz w:val="22"/>
                <w:szCs w:val="22"/>
              </w:rPr>
              <w:t>- в огораживании неболь</w:t>
            </w:r>
            <w:r>
              <w:rPr>
                <w:color w:val="000000"/>
                <w:sz w:val="22"/>
                <w:szCs w:val="22"/>
              </w:rPr>
              <w:softHyphen/>
              <w:t>ших пространств кирпичи</w:t>
            </w:r>
            <w:r>
              <w:rPr>
                <w:color w:val="000000"/>
                <w:sz w:val="22"/>
                <w:szCs w:val="22"/>
              </w:rPr>
              <w:softHyphen/>
              <w:t>ками и пластинами, уста</w:t>
            </w:r>
            <w:r>
              <w:rPr>
                <w:color w:val="000000"/>
                <w:sz w:val="22"/>
                <w:szCs w:val="22"/>
              </w:rPr>
              <w:softHyphen/>
              <w:t>новленными вертикально и горизонтально;</w:t>
            </w:r>
          </w:p>
          <w:p w:rsidR="00E719C4" w:rsidRDefault="00E719C4" w:rsidP="003C3CF7">
            <w:pPr>
              <w:shd w:val="clear" w:color="auto" w:fill="FFFFFF"/>
              <w:autoSpaceDE w:val="0"/>
              <w:snapToGrid w:val="0"/>
              <w:rPr>
                <w:color w:val="000000"/>
              </w:rPr>
            </w:pPr>
            <w:r>
              <w:rPr>
                <w:color w:val="000000"/>
                <w:sz w:val="22"/>
                <w:szCs w:val="22"/>
              </w:rPr>
              <w:t>- в умении делать пере</w:t>
            </w:r>
            <w:r>
              <w:rPr>
                <w:color w:val="000000"/>
                <w:sz w:val="22"/>
                <w:szCs w:val="22"/>
              </w:rPr>
              <w:softHyphen/>
              <w:t>крытия;</w:t>
            </w:r>
          </w:p>
          <w:p w:rsidR="00E719C4" w:rsidRDefault="00E719C4" w:rsidP="003C3CF7">
            <w:pPr>
              <w:shd w:val="clear" w:color="auto" w:fill="FFFFFF"/>
              <w:autoSpaceDE w:val="0"/>
              <w:snapToGrid w:val="0"/>
            </w:pPr>
            <w:r>
              <w:rPr>
                <w:color w:val="000000"/>
                <w:sz w:val="22"/>
                <w:szCs w:val="22"/>
              </w:rPr>
              <w:t>- в'усвоении пространст</w:t>
            </w:r>
            <w:r>
              <w:rPr>
                <w:color w:val="000000"/>
                <w:sz w:val="22"/>
                <w:szCs w:val="22"/>
              </w:rPr>
              <w:softHyphen/>
              <w:t>венных понятий (впереди, позади, внизу, наверху, слева, справа);</w:t>
            </w:r>
          </w:p>
        </w:tc>
        <w:tc>
          <w:tcPr>
            <w:tcW w:w="182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4625" w:type="dxa"/>
        <w:tblInd w:w="40" w:type="dxa"/>
        <w:tblLayout w:type="fixed"/>
        <w:tblCellMar>
          <w:left w:w="40" w:type="dxa"/>
          <w:right w:w="40" w:type="dxa"/>
        </w:tblCellMar>
        <w:tblLook w:val="0000" w:firstRow="0" w:lastRow="0" w:firstColumn="0" w:lastColumn="0" w:noHBand="0" w:noVBand="0"/>
      </w:tblPr>
      <w:tblGrid>
        <w:gridCol w:w="1681"/>
        <w:gridCol w:w="2819"/>
        <w:gridCol w:w="6"/>
        <w:gridCol w:w="2803"/>
        <w:gridCol w:w="12"/>
        <w:gridCol w:w="2807"/>
        <w:gridCol w:w="16"/>
        <w:gridCol w:w="2700"/>
        <w:gridCol w:w="56"/>
        <w:gridCol w:w="1725"/>
      </w:tblGrid>
      <w:tr w:rsidR="00E719C4" w:rsidTr="003C3CF7">
        <w:trPr>
          <w:trHeight w:val="211"/>
          <w:tblHeader/>
        </w:trPr>
        <w:tc>
          <w:tcPr>
            <w:tcW w:w="168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25"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5"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823"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00"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78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16"/>
                <w:szCs w:val="16"/>
              </w:rPr>
              <w:t>6</w:t>
            </w:r>
          </w:p>
        </w:tc>
      </w:tr>
      <w:tr w:rsidR="00E719C4" w:rsidTr="003C3CF7">
        <w:trPr>
          <w:trHeight w:val="336"/>
        </w:trPr>
        <w:tc>
          <w:tcPr>
            <w:tcW w:w="14625" w:type="dxa"/>
            <w:gridSpan w:val="10"/>
            <w:tcBorders>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Октябрь</w:t>
            </w:r>
          </w:p>
        </w:tc>
      </w:tr>
      <w:tr w:rsidR="00E719C4" w:rsidTr="003C3CF7">
        <w:trPr>
          <w:trHeight w:val="864"/>
        </w:trPr>
        <w:tc>
          <w:tcPr>
            <w:tcW w:w="14625" w:type="dxa"/>
            <w:gridSpan w:val="10"/>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владеет навыком рисования и раскрашивания овальной формы; умеет составлять про</w:t>
            </w:r>
            <w:r>
              <w:rPr>
                <w:color w:val="000000"/>
                <w:sz w:val="22"/>
                <w:szCs w:val="22"/>
              </w:rPr>
              <w:softHyphen/>
              <w:t>стые узоры из элементов народного орнамента; умеет выразить своё отношение к ярким красивым рисункам и поделкам, употреблять в речи слова, обозначающие эстетические характеристики; выполняет гигиенические процедуры во время и после занятий рисованием и лепкой</w:t>
            </w:r>
          </w:p>
        </w:tc>
      </w:tr>
      <w:tr w:rsidR="00E719C4" w:rsidTr="003C3CF7">
        <w:tblPrEx>
          <w:tblCellMar>
            <w:top w:w="55" w:type="dxa"/>
            <w:left w:w="55" w:type="dxa"/>
            <w:bottom w:w="55" w:type="dxa"/>
            <w:right w:w="55" w:type="dxa"/>
          </w:tblCellMar>
        </w:tblPrEx>
        <w:trPr>
          <w:trHeight w:val="374"/>
        </w:trPr>
        <w:tc>
          <w:tcPr>
            <w:tcW w:w="168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Рисование</w:t>
            </w:r>
          </w:p>
        </w:tc>
        <w:tc>
          <w:tcPr>
            <w:tcW w:w="281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Яички простые и золотые</w:t>
            </w:r>
          </w:p>
        </w:tc>
        <w:tc>
          <w:tcPr>
            <w:tcW w:w="280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Сказочное дерево</w:t>
            </w:r>
          </w:p>
        </w:tc>
        <w:tc>
          <w:tcPr>
            <w:tcW w:w="28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Украшение фартука</w:t>
            </w:r>
          </w:p>
        </w:tc>
        <w:tc>
          <w:tcPr>
            <w:tcW w:w="2772"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Золотая осень</w:t>
            </w:r>
          </w:p>
        </w:tc>
        <w:tc>
          <w:tcPr>
            <w:tcW w:w="1725"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i/>
                <w:iCs/>
                <w:color w:val="000000"/>
              </w:rPr>
            </w:pPr>
            <w:r>
              <w:rPr>
                <w:i/>
                <w:iCs/>
                <w:color w:val="000000"/>
                <w:sz w:val="22"/>
                <w:szCs w:val="22"/>
              </w:rPr>
              <w:t xml:space="preserve">Чтение: </w:t>
            </w:r>
            <w:r>
              <w:rPr>
                <w:color w:val="000000"/>
                <w:sz w:val="22"/>
                <w:szCs w:val="22"/>
              </w:rPr>
              <w:t>рас</w:t>
            </w:r>
            <w:r>
              <w:rPr>
                <w:color w:val="000000"/>
                <w:sz w:val="22"/>
                <w:szCs w:val="22"/>
              </w:rPr>
              <w:softHyphen/>
              <w:t>сматривать иллюстра</w:t>
            </w:r>
            <w:r>
              <w:rPr>
                <w:color w:val="000000"/>
                <w:sz w:val="22"/>
                <w:szCs w:val="22"/>
              </w:rPr>
              <w:softHyphen/>
              <w:t>ции сказок, выбрать лю</w:t>
            </w:r>
            <w:r>
              <w:rPr>
                <w:color w:val="000000"/>
                <w:sz w:val="22"/>
                <w:szCs w:val="22"/>
              </w:rPr>
              <w:softHyphen/>
              <w:t>бимого ска</w:t>
            </w:r>
            <w:r>
              <w:rPr>
                <w:color w:val="000000"/>
                <w:sz w:val="22"/>
                <w:szCs w:val="22"/>
              </w:rPr>
              <w:softHyphen/>
              <w:t>зочного ге</w:t>
            </w:r>
            <w:r>
              <w:rPr>
                <w:color w:val="000000"/>
                <w:sz w:val="22"/>
                <w:szCs w:val="22"/>
              </w:rPr>
              <w:softHyphen/>
              <w:t>роя.</w:t>
            </w:r>
          </w:p>
          <w:p w:rsidR="00E719C4" w:rsidRDefault="00E719C4" w:rsidP="003C3CF7">
            <w:pPr>
              <w:shd w:val="clear" w:color="auto" w:fill="FFFFFF"/>
              <w:autoSpaceDE w:val="0"/>
            </w:pPr>
            <w:r>
              <w:rPr>
                <w:i/>
                <w:iCs/>
                <w:color w:val="000000"/>
                <w:sz w:val="22"/>
                <w:szCs w:val="22"/>
              </w:rPr>
              <w:t>Коммуника</w:t>
            </w:r>
            <w:r>
              <w:rPr>
                <w:i/>
                <w:iCs/>
                <w:color w:val="000000"/>
                <w:sz w:val="22"/>
                <w:szCs w:val="22"/>
              </w:rPr>
              <w:softHyphen/>
              <w:t xml:space="preserve">ция: </w:t>
            </w:r>
            <w:r>
              <w:rPr>
                <w:color w:val="000000"/>
                <w:sz w:val="22"/>
                <w:szCs w:val="22"/>
              </w:rPr>
              <w:t>обсуж</w:t>
            </w:r>
            <w:r>
              <w:rPr>
                <w:color w:val="000000"/>
                <w:sz w:val="22"/>
                <w:szCs w:val="22"/>
              </w:rPr>
              <w:softHyphen/>
              <w:t>дать впечат</w:t>
            </w:r>
            <w:r>
              <w:rPr>
                <w:color w:val="000000"/>
                <w:sz w:val="22"/>
                <w:szCs w:val="22"/>
              </w:rPr>
              <w:softHyphen/>
              <w:t>ления от ярких, красивых рисунков</w:t>
            </w:r>
            <w:r>
              <w:t xml:space="preserve"> </w:t>
            </w:r>
          </w:p>
        </w:tc>
      </w:tr>
      <w:tr w:rsidR="00E719C4" w:rsidTr="003C3CF7">
        <w:tblPrEx>
          <w:tblCellMar>
            <w:top w:w="55" w:type="dxa"/>
            <w:left w:w="55" w:type="dxa"/>
            <w:bottom w:w="55" w:type="dxa"/>
            <w:right w:w="55" w:type="dxa"/>
          </w:tblCellMar>
        </w:tblPrEx>
        <w:trPr>
          <w:trHeight w:val="4589"/>
        </w:trPr>
        <w:tc>
          <w:tcPr>
            <w:tcW w:w="1681" w:type="dxa"/>
            <w:tcBorders>
              <w:left w:val="single" w:sz="6" w:space="0" w:color="000000"/>
              <w:bottom w:val="single" w:sz="6" w:space="0" w:color="000000"/>
            </w:tcBorders>
            <w:shd w:val="clear" w:color="auto" w:fill="FFFFFF"/>
          </w:tcPr>
          <w:p w:rsidR="00E719C4" w:rsidRDefault="00E719C4" w:rsidP="003C3CF7">
            <w:pPr>
              <w:autoSpaceDE w:val="0"/>
              <w:snapToGrid w:val="0"/>
            </w:pPr>
          </w:p>
          <w:p w:rsidR="00E719C4" w:rsidRDefault="00E719C4" w:rsidP="003C3CF7">
            <w:pPr>
              <w:autoSpaceDE w:val="0"/>
            </w:pPr>
          </w:p>
        </w:tc>
        <w:tc>
          <w:tcPr>
            <w:tcW w:w="2819"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знание овальной формы, понятия «тупой», «острый». Продолжать учить приему рисования оваль</w:t>
            </w:r>
            <w:r>
              <w:rPr>
                <w:color w:val="000000"/>
                <w:sz w:val="22"/>
                <w:szCs w:val="22"/>
              </w:rPr>
              <w:softHyphen/>
              <w:t>ной формы. Упражнять в умении аккуратно закрашивать ри</w:t>
            </w:r>
            <w:r>
              <w:rPr>
                <w:color w:val="000000"/>
                <w:sz w:val="22"/>
                <w:szCs w:val="22"/>
              </w:rPr>
              <w:softHyphen/>
              <w:t>сунки. Подводить к образному выражению содержания. Развивать воображение</w:t>
            </w:r>
          </w:p>
        </w:tc>
        <w:tc>
          <w:tcPr>
            <w:tcW w:w="280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создавать в ри</w:t>
            </w:r>
            <w:r>
              <w:rPr>
                <w:color w:val="000000"/>
                <w:sz w:val="22"/>
                <w:szCs w:val="22"/>
              </w:rPr>
              <w:softHyphen/>
              <w:t>сунке сказочный образ. Упражнять</w:t>
            </w:r>
          </w:p>
          <w:p w:rsidR="00E719C4" w:rsidRDefault="00E719C4" w:rsidP="003C3CF7">
            <w:pPr>
              <w:shd w:val="clear" w:color="auto" w:fill="FFFFFF"/>
              <w:autoSpaceDE w:val="0"/>
              <w:snapToGrid w:val="0"/>
              <w:rPr>
                <w:color w:val="000000"/>
              </w:rPr>
            </w:pPr>
            <w:r>
              <w:rPr>
                <w:color w:val="000000"/>
                <w:sz w:val="22"/>
                <w:szCs w:val="22"/>
              </w:rPr>
              <w:t xml:space="preserve"> - в передаче правильного строения дерева; </w:t>
            </w:r>
          </w:p>
          <w:p w:rsidR="00E719C4" w:rsidRDefault="00E719C4" w:rsidP="003C3CF7">
            <w:pPr>
              <w:shd w:val="clear" w:color="auto" w:fill="FFFFFF"/>
              <w:autoSpaceDE w:val="0"/>
              <w:snapToGrid w:val="0"/>
              <w:rPr>
                <w:color w:val="000000"/>
              </w:rPr>
            </w:pPr>
            <w:r>
              <w:rPr>
                <w:color w:val="000000"/>
                <w:sz w:val="22"/>
                <w:szCs w:val="22"/>
              </w:rPr>
              <w:t>- в закрашивании. Развивать воображе</w:t>
            </w:r>
            <w:r>
              <w:rPr>
                <w:color w:val="000000"/>
                <w:sz w:val="22"/>
                <w:szCs w:val="22"/>
              </w:rPr>
              <w:softHyphen/>
              <w:t>ние, творческие способно</w:t>
            </w:r>
            <w:r>
              <w:rPr>
                <w:color w:val="000000"/>
                <w:sz w:val="22"/>
                <w:szCs w:val="22"/>
              </w:rPr>
              <w:softHyphen/>
              <w:t>сти, речь</w:t>
            </w:r>
          </w:p>
        </w:tc>
        <w:tc>
          <w:tcPr>
            <w:tcW w:w="28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составлять на по</w:t>
            </w:r>
            <w:r>
              <w:rPr>
                <w:color w:val="000000"/>
                <w:sz w:val="22"/>
                <w:szCs w:val="22"/>
              </w:rPr>
              <w:softHyphen/>
              <w:t>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c>
          <w:tcPr>
            <w:tcW w:w="2772"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Учить изображать осень. Упражнять в умении рисовать дерево, ствол, тонкие ветки, осеннюю ли</w:t>
            </w:r>
            <w:r>
              <w:rPr>
                <w:color w:val="000000"/>
                <w:sz w:val="22"/>
                <w:szCs w:val="22"/>
              </w:rPr>
              <w:softHyphen/>
              <w:t>ству. Закреплять технические умения в рисовании крас</w:t>
            </w:r>
            <w:r>
              <w:rPr>
                <w:color w:val="000000"/>
                <w:sz w:val="22"/>
                <w:szCs w:val="22"/>
              </w:rPr>
              <w:softHyphen/>
              <w:t>ками (опускать кисть всем ворсом в баночку с краской, снимать лишнюю каплю о край баночки, хорошо промывать кисть в воде, прежде чем набирать дру</w:t>
            </w:r>
            <w:r>
              <w:rPr>
                <w:color w:val="000000"/>
                <w:sz w:val="22"/>
                <w:szCs w:val="22"/>
              </w:rPr>
              <w:softHyphen/>
              <w:t>гую краску, промокать ее о мягкую тряпочку или бу</w:t>
            </w:r>
            <w:r>
              <w:rPr>
                <w:color w:val="000000"/>
                <w:sz w:val="22"/>
                <w:szCs w:val="22"/>
              </w:rPr>
              <w:softHyphen/>
              <w:t>мажную салфетку и т. д.). Подводить к образной передаче явлений. Воспитывать самостоя</w:t>
            </w:r>
            <w:r>
              <w:rPr>
                <w:color w:val="000000"/>
                <w:sz w:val="22"/>
                <w:szCs w:val="22"/>
              </w:rPr>
              <w:softHyphen/>
              <w:t>тельность, творчество. Вы</w:t>
            </w:r>
            <w:r>
              <w:rPr>
                <w:color w:val="000000"/>
                <w:sz w:val="22"/>
                <w:szCs w:val="22"/>
              </w:rPr>
              <w:softHyphen/>
              <w:t>зывать чувство радости от ярких красивых рисунков</w:t>
            </w:r>
          </w:p>
        </w:tc>
        <w:tc>
          <w:tcPr>
            <w:tcW w:w="1725"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4884" w:type="dxa"/>
        <w:tblInd w:w="40" w:type="dxa"/>
        <w:tblLayout w:type="fixed"/>
        <w:tblCellMar>
          <w:left w:w="40" w:type="dxa"/>
          <w:right w:w="40" w:type="dxa"/>
        </w:tblCellMar>
        <w:tblLook w:val="0000" w:firstRow="0" w:lastRow="0" w:firstColumn="0" w:lastColumn="0" w:noHBand="0" w:noVBand="0"/>
      </w:tblPr>
      <w:tblGrid>
        <w:gridCol w:w="1681"/>
        <w:gridCol w:w="6"/>
        <w:gridCol w:w="2813"/>
        <w:gridCol w:w="36"/>
        <w:gridCol w:w="2773"/>
        <w:gridCol w:w="106"/>
        <w:gridCol w:w="98"/>
        <w:gridCol w:w="2552"/>
        <w:gridCol w:w="63"/>
        <w:gridCol w:w="2694"/>
        <w:gridCol w:w="78"/>
        <w:gridCol w:w="1942"/>
        <w:gridCol w:w="42"/>
      </w:tblGrid>
      <w:tr w:rsidR="00E719C4" w:rsidTr="003C3CF7">
        <w:trPr>
          <w:gridAfter w:val="1"/>
          <w:wAfter w:w="42" w:type="dxa"/>
          <w:trHeight w:val="211"/>
          <w:tblHeader/>
        </w:trPr>
        <w:tc>
          <w:tcPr>
            <w:tcW w:w="168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55"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7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650"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942"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gridAfter w:val="1"/>
          <w:wAfter w:w="42" w:type="dxa"/>
          <w:trHeight w:val="617"/>
        </w:trPr>
        <w:tc>
          <w:tcPr>
            <w:tcW w:w="1687" w:type="dxa"/>
            <w:gridSpan w:val="2"/>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Лепка</w:t>
            </w:r>
          </w:p>
          <w:p w:rsidR="00E719C4" w:rsidRDefault="00E719C4" w:rsidP="003C3CF7">
            <w:pPr>
              <w:autoSpaceDE w:val="0"/>
              <w:snapToGrid w:val="0"/>
            </w:pPr>
          </w:p>
          <w:p w:rsidR="00E719C4" w:rsidRDefault="00E719C4" w:rsidP="003C3CF7">
            <w:pPr>
              <w:autoSpaceDE w:val="0"/>
              <w:rPr>
                <w:color w:val="000000"/>
              </w:rPr>
            </w:pPr>
          </w:p>
        </w:tc>
        <w:tc>
          <w:tcPr>
            <w:tcW w:w="2849" w:type="dxa"/>
            <w:gridSpan w:val="2"/>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Рыбка</w:t>
            </w:r>
          </w:p>
        </w:tc>
        <w:tc>
          <w:tcPr>
            <w:tcW w:w="2977"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Слепи какую хочешь игрушку в подарок другу (братишке, сестренке)</w:t>
            </w:r>
          </w:p>
        </w:tc>
        <w:tc>
          <w:tcPr>
            <w:tcW w:w="2552" w:type="dxa"/>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Угощение для кукол</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i/>
                <w:iCs/>
                <w:color w:val="000000"/>
                <w:sz w:val="20"/>
                <w:szCs w:val="20"/>
              </w:rPr>
            </w:pPr>
            <w:r w:rsidRPr="009E6289">
              <w:rPr>
                <w:color w:val="000000"/>
                <w:sz w:val="20"/>
                <w:szCs w:val="20"/>
              </w:rPr>
              <w:t>Грибы</w:t>
            </w:r>
          </w:p>
        </w:tc>
        <w:tc>
          <w:tcPr>
            <w:tcW w:w="1942"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sz w:val="20"/>
                <w:szCs w:val="20"/>
              </w:rPr>
            </w:pPr>
            <w:r w:rsidRPr="009E6289">
              <w:rPr>
                <w:i/>
                <w:iCs/>
                <w:color w:val="000000"/>
                <w:sz w:val="20"/>
                <w:szCs w:val="20"/>
              </w:rPr>
              <w:t xml:space="preserve">Здоровье: </w:t>
            </w:r>
            <w:r w:rsidRPr="009E6289">
              <w:rPr>
                <w:color w:val="000000"/>
                <w:sz w:val="20"/>
                <w:szCs w:val="20"/>
              </w:rPr>
              <w:t>прививать гигиениче</w:t>
            </w:r>
            <w:r w:rsidRPr="009E6289">
              <w:rPr>
                <w:color w:val="000000"/>
                <w:sz w:val="20"/>
                <w:szCs w:val="20"/>
              </w:rPr>
              <w:softHyphen/>
              <w:t>ские навы</w:t>
            </w:r>
            <w:r w:rsidRPr="009E6289">
              <w:rPr>
                <w:color w:val="000000"/>
                <w:sz w:val="20"/>
                <w:szCs w:val="20"/>
              </w:rPr>
              <w:softHyphen/>
              <w:t>ки: учить пользовать</w:t>
            </w:r>
            <w:r w:rsidRPr="009E6289">
              <w:rPr>
                <w:color w:val="000000"/>
                <w:sz w:val="20"/>
                <w:szCs w:val="20"/>
              </w:rPr>
              <w:softHyphen/>
              <w:t>ся влажной салфеткой во время лепки, мыть руки с мы</w:t>
            </w:r>
            <w:r w:rsidRPr="009E6289">
              <w:rPr>
                <w:color w:val="000000"/>
                <w:sz w:val="20"/>
                <w:szCs w:val="20"/>
              </w:rPr>
              <w:softHyphen/>
              <w:t xml:space="preserve">лом после занятия. </w:t>
            </w:r>
          </w:p>
          <w:p w:rsidR="00E719C4" w:rsidRPr="009E6289" w:rsidRDefault="00E719C4" w:rsidP="003C3CF7">
            <w:pPr>
              <w:shd w:val="clear" w:color="auto" w:fill="FFFFFF"/>
              <w:autoSpaceDE w:val="0"/>
              <w:snapToGrid w:val="0"/>
              <w:rPr>
                <w:sz w:val="20"/>
                <w:szCs w:val="20"/>
              </w:rPr>
            </w:pPr>
            <w:r w:rsidRPr="009E6289">
              <w:rPr>
                <w:i/>
                <w:iCs/>
                <w:color w:val="000000"/>
                <w:sz w:val="20"/>
                <w:szCs w:val="20"/>
              </w:rPr>
              <w:t>Коммуника</w:t>
            </w:r>
            <w:r w:rsidRPr="009E6289">
              <w:rPr>
                <w:i/>
                <w:iCs/>
                <w:color w:val="000000"/>
                <w:sz w:val="20"/>
                <w:szCs w:val="20"/>
              </w:rPr>
              <w:softHyphen/>
              <w:t xml:space="preserve">ция: </w:t>
            </w:r>
            <w:r w:rsidRPr="009E6289">
              <w:rPr>
                <w:color w:val="000000"/>
                <w:sz w:val="20"/>
                <w:szCs w:val="20"/>
              </w:rPr>
              <w:t>выска</w:t>
            </w:r>
            <w:r w:rsidRPr="009E6289">
              <w:rPr>
                <w:color w:val="000000"/>
                <w:sz w:val="20"/>
                <w:szCs w:val="20"/>
              </w:rPr>
              <w:softHyphen/>
              <w:t>зывать своё мнение по поводу поделок и работ дру</w:t>
            </w:r>
            <w:r w:rsidRPr="009E6289">
              <w:rPr>
                <w:color w:val="000000"/>
                <w:sz w:val="20"/>
                <w:szCs w:val="20"/>
              </w:rPr>
              <w:softHyphen/>
              <w:t>гих детей</w:t>
            </w:r>
          </w:p>
          <w:p w:rsidR="00E719C4" w:rsidRPr="009E6289" w:rsidRDefault="00E719C4" w:rsidP="003C3CF7">
            <w:pPr>
              <w:shd w:val="clear" w:color="auto" w:fill="FFFFFF"/>
              <w:autoSpaceDE w:val="0"/>
              <w:snapToGrid w:val="0"/>
              <w:rPr>
                <w:sz w:val="20"/>
                <w:szCs w:val="20"/>
              </w:rPr>
            </w:pPr>
            <w:r w:rsidRPr="009E6289">
              <w:rPr>
                <w:i/>
                <w:iCs/>
                <w:color w:val="000000"/>
                <w:sz w:val="20"/>
                <w:szCs w:val="20"/>
              </w:rPr>
              <w:t xml:space="preserve">Познание: </w:t>
            </w:r>
            <w:r w:rsidRPr="009E6289">
              <w:rPr>
                <w:color w:val="000000"/>
                <w:sz w:val="20"/>
                <w:szCs w:val="20"/>
              </w:rPr>
              <w:t>учить раз</w:t>
            </w:r>
            <w:r w:rsidRPr="009E6289">
              <w:rPr>
                <w:color w:val="000000"/>
                <w:sz w:val="20"/>
                <w:szCs w:val="20"/>
              </w:rPr>
              <w:softHyphen/>
              <w:t>личать круглую, квадратную и треуголь</w:t>
            </w:r>
            <w:r w:rsidRPr="009E6289">
              <w:rPr>
                <w:color w:val="000000"/>
                <w:sz w:val="20"/>
                <w:szCs w:val="20"/>
              </w:rPr>
              <w:softHyphen/>
              <w:t>ную формы;</w:t>
            </w:r>
          </w:p>
          <w:p w:rsidR="00E719C4" w:rsidRPr="009E6289" w:rsidRDefault="00E719C4" w:rsidP="003C3CF7">
            <w:pPr>
              <w:shd w:val="clear" w:color="auto" w:fill="FFFFFF"/>
              <w:autoSpaceDE w:val="0"/>
              <w:snapToGrid w:val="0"/>
              <w:rPr>
                <w:i/>
                <w:iCs/>
                <w:color w:val="000000"/>
                <w:sz w:val="20"/>
                <w:szCs w:val="20"/>
              </w:rPr>
            </w:pPr>
            <w:r w:rsidRPr="009E6289">
              <w:rPr>
                <w:color w:val="000000"/>
                <w:sz w:val="20"/>
                <w:szCs w:val="20"/>
              </w:rPr>
              <w:t>использовать строитель</w:t>
            </w:r>
            <w:r w:rsidRPr="009E6289">
              <w:rPr>
                <w:color w:val="000000"/>
                <w:sz w:val="20"/>
                <w:szCs w:val="20"/>
              </w:rPr>
              <w:softHyphen/>
              <w:t>ные детали для преобра</w:t>
            </w:r>
            <w:r w:rsidRPr="009E6289">
              <w:rPr>
                <w:color w:val="000000"/>
                <w:sz w:val="20"/>
                <w:szCs w:val="20"/>
              </w:rPr>
              <w:softHyphen/>
              <w:t>зования по</w:t>
            </w:r>
            <w:r w:rsidRPr="009E6289">
              <w:rPr>
                <w:color w:val="000000"/>
                <w:sz w:val="20"/>
                <w:szCs w:val="20"/>
              </w:rPr>
              <w:softHyphen/>
              <w:t>стройки.</w:t>
            </w:r>
          </w:p>
          <w:p w:rsidR="00E719C4" w:rsidRDefault="00E719C4" w:rsidP="003C3CF7">
            <w:pPr>
              <w:shd w:val="clear" w:color="auto" w:fill="FFFFFF"/>
              <w:autoSpaceDE w:val="0"/>
            </w:pPr>
            <w:r>
              <w:rPr>
                <w:i/>
                <w:iCs/>
                <w:color w:val="000000"/>
                <w:sz w:val="20"/>
                <w:szCs w:val="20"/>
              </w:rPr>
              <w:t>Социализа</w:t>
            </w:r>
            <w:r w:rsidRPr="009E6289">
              <w:rPr>
                <w:i/>
                <w:iCs/>
                <w:color w:val="000000"/>
                <w:sz w:val="20"/>
                <w:szCs w:val="20"/>
              </w:rPr>
              <w:t xml:space="preserve">ция: </w:t>
            </w:r>
            <w:r w:rsidRPr="009E6289">
              <w:rPr>
                <w:color w:val="000000"/>
                <w:sz w:val="20"/>
                <w:szCs w:val="20"/>
              </w:rPr>
              <w:t>учить планировать последова</w:t>
            </w:r>
            <w:r w:rsidRPr="009E6289">
              <w:rPr>
                <w:color w:val="000000"/>
                <w:sz w:val="20"/>
                <w:szCs w:val="20"/>
              </w:rPr>
              <w:softHyphen/>
              <w:t>тельность действий; побуждать к совместной деятельности с другими детьми</w:t>
            </w:r>
          </w:p>
        </w:tc>
      </w:tr>
      <w:tr w:rsidR="00E719C4" w:rsidTr="003C3CF7">
        <w:trPr>
          <w:gridAfter w:val="1"/>
          <w:wAfter w:w="42" w:type="dxa"/>
          <w:trHeight w:val="2004"/>
        </w:trPr>
        <w:tc>
          <w:tcPr>
            <w:tcW w:w="1687" w:type="dxa"/>
            <w:gridSpan w:val="2"/>
            <w:vMerge/>
            <w:tcBorders>
              <w:left w:val="single" w:sz="6" w:space="0" w:color="000000"/>
              <w:bottom w:val="single" w:sz="6" w:space="0" w:color="000000"/>
            </w:tcBorders>
            <w:shd w:val="clear" w:color="auto" w:fill="FFFFFF"/>
          </w:tcPr>
          <w:p w:rsidR="00E719C4" w:rsidRDefault="00E719C4" w:rsidP="003C3CF7">
            <w:pPr>
              <w:autoSpaceDE w:val="0"/>
            </w:pPr>
          </w:p>
        </w:tc>
        <w:tc>
          <w:tcPr>
            <w:tcW w:w="2849" w:type="dxa"/>
            <w:gridSpan w:val="2"/>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Закреплять: - знание приемов изготов</w:t>
            </w:r>
            <w:r w:rsidRPr="009E6289">
              <w:rPr>
                <w:color w:val="000000"/>
                <w:sz w:val="20"/>
                <w:szCs w:val="20"/>
              </w:rPr>
              <w:softHyphen/>
              <w:t>ления предметов овальной формы (раскатывание пря</w:t>
            </w:r>
            <w:r w:rsidRPr="009E6289">
              <w:rPr>
                <w:color w:val="000000"/>
                <w:sz w:val="20"/>
                <w:szCs w:val="20"/>
              </w:rPr>
              <w:softHyphen/>
              <w:t>мыми движениями ладо</w:t>
            </w:r>
            <w:r w:rsidRPr="009E6289">
              <w:rPr>
                <w:color w:val="000000"/>
                <w:sz w:val="20"/>
                <w:szCs w:val="20"/>
              </w:rPr>
              <w:softHyphen/>
              <w:t>ней, лепка пальцами); - приемы оттягивания, сплющивания при передаче характерных особенностей рыбки. Учить обозначать стекой чешуйки, покрывающие тело рыбы</w:t>
            </w:r>
          </w:p>
        </w:tc>
        <w:tc>
          <w:tcPr>
            <w:tcW w:w="2977"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Продолжать развивать образные представления, воображение и творчество. Закреплять умение ис</w:t>
            </w:r>
            <w:r w:rsidRPr="009E6289">
              <w:rPr>
                <w:color w:val="000000"/>
                <w:sz w:val="20"/>
                <w:szCs w:val="20"/>
              </w:rPr>
              <w:softHyphen/>
              <w:t>пользовать при создании изображения разнообразные приемы лепки, усвоенные ранее. Воспитывать внима</w:t>
            </w:r>
            <w:r w:rsidRPr="009E6289">
              <w:rPr>
                <w:color w:val="000000"/>
                <w:sz w:val="20"/>
                <w:szCs w:val="20"/>
              </w:rPr>
              <w:softHyphen/>
              <w:t>ние к другим детям, жела</w:t>
            </w:r>
            <w:r w:rsidRPr="009E6289">
              <w:rPr>
                <w:color w:val="000000"/>
                <w:sz w:val="20"/>
                <w:szCs w:val="20"/>
              </w:rPr>
              <w:softHyphen/>
              <w:t>ние заботиться о них</w:t>
            </w:r>
          </w:p>
        </w:tc>
        <w:tc>
          <w:tcPr>
            <w:tcW w:w="2552" w:type="dxa"/>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Развивать образные пред-ставления, умение вы</w:t>
            </w:r>
            <w:r w:rsidRPr="009E6289">
              <w:rPr>
                <w:color w:val="000000"/>
                <w:sz w:val="20"/>
                <w:szCs w:val="20"/>
              </w:rPr>
              <w:softHyphen/>
              <w:t>бирать содержание изо</w:t>
            </w:r>
            <w:r w:rsidRPr="009E6289">
              <w:rPr>
                <w:color w:val="000000"/>
                <w:sz w:val="20"/>
                <w:szCs w:val="20"/>
              </w:rPr>
              <w:softHyphen/>
              <w:t>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делать что-то полез-ное и приятное для других. Формировать умение объединять результаты своей деятельности с рабо</w:t>
            </w:r>
            <w:r w:rsidRPr="009E6289">
              <w:rPr>
                <w:color w:val="000000"/>
                <w:sz w:val="20"/>
                <w:szCs w:val="20"/>
              </w:rPr>
              <w:softHyphen/>
              <w:t>тами сверстников</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sz w:val="20"/>
                <w:szCs w:val="20"/>
              </w:rPr>
            </w:pPr>
            <w:r w:rsidRPr="009E6289">
              <w:rPr>
                <w:color w:val="000000"/>
                <w:sz w:val="20"/>
                <w:szCs w:val="20"/>
              </w:rPr>
              <w:t>Закреплять умение ле</w:t>
            </w:r>
            <w:r w:rsidRPr="009E6289">
              <w:rPr>
                <w:color w:val="000000"/>
                <w:sz w:val="20"/>
                <w:szCs w:val="20"/>
              </w:rPr>
              <w:softHyphen/>
              <w:t>пить знакомые предметы, используя усвоенные ранее приемы лепки (раскатыва</w:t>
            </w:r>
            <w:r w:rsidRPr="009E6289">
              <w:rPr>
                <w:color w:val="000000"/>
                <w:sz w:val="20"/>
                <w:szCs w:val="20"/>
              </w:rPr>
              <w:softHyphen/>
              <w:t>ния глины прямыми и кру</w:t>
            </w:r>
            <w:r w:rsidRPr="009E6289">
              <w:rPr>
                <w:color w:val="000000"/>
                <w:sz w:val="20"/>
                <w:szCs w:val="20"/>
              </w:rPr>
              <w:softHyphen/>
              <w:t>гообразными движениями, сплющивание ладонями, лепка пальцами) для уточ</w:t>
            </w:r>
            <w:r w:rsidRPr="009E6289">
              <w:rPr>
                <w:color w:val="000000"/>
                <w:sz w:val="20"/>
                <w:szCs w:val="20"/>
              </w:rPr>
              <w:softHyphen/>
              <w:t>нения формы. Развивать умение об</w:t>
            </w:r>
            <w:r w:rsidRPr="009E6289">
              <w:rPr>
                <w:color w:val="000000"/>
                <w:sz w:val="20"/>
                <w:szCs w:val="20"/>
              </w:rPr>
              <w:softHyphen/>
              <w:t>разно оценивать свои рабо</w:t>
            </w:r>
            <w:r w:rsidRPr="009E6289">
              <w:rPr>
                <w:color w:val="000000"/>
                <w:sz w:val="20"/>
                <w:szCs w:val="20"/>
              </w:rPr>
              <w:softHyphen/>
              <w:t>ты и работы друзей</w:t>
            </w:r>
          </w:p>
        </w:tc>
        <w:tc>
          <w:tcPr>
            <w:tcW w:w="194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gridAfter w:val="1"/>
          <w:wAfter w:w="42" w:type="dxa"/>
          <w:trHeight w:val="703"/>
        </w:trPr>
        <w:tc>
          <w:tcPr>
            <w:tcW w:w="1687" w:type="dxa"/>
            <w:gridSpan w:val="2"/>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Аппликация. Конструиро-вание</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849" w:type="dxa"/>
            <w:gridSpan w:val="2"/>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Украшение платочка</w:t>
            </w:r>
          </w:p>
        </w:tc>
        <w:tc>
          <w:tcPr>
            <w:tcW w:w="2977"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Терема</w:t>
            </w:r>
          </w:p>
        </w:tc>
        <w:tc>
          <w:tcPr>
            <w:tcW w:w="2552" w:type="dxa"/>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Лодки плывут по реке («Рыбацкие лодки вышли в море», «Яхты на озере»)</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Pr="009E6289" w:rsidRDefault="00E719C4" w:rsidP="003C3CF7">
            <w:pPr>
              <w:shd w:val="clear" w:color="auto" w:fill="FFFFFF"/>
              <w:autoSpaceDE w:val="0"/>
              <w:snapToGrid w:val="0"/>
              <w:rPr>
                <w:i/>
                <w:iCs/>
                <w:color w:val="000000"/>
                <w:sz w:val="20"/>
                <w:szCs w:val="20"/>
              </w:rPr>
            </w:pPr>
            <w:r w:rsidRPr="009E6289">
              <w:rPr>
                <w:color w:val="000000"/>
                <w:sz w:val="20"/>
                <w:szCs w:val="20"/>
              </w:rPr>
              <w:t>Лесной детский сад</w:t>
            </w:r>
          </w:p>
        </w:tc>
        <w:tc>
          <w:tcPr>
            <w:tcW w:w="194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RPr="00430C00" w:rsidTr="003C3CF7">
        <w:trPr>
          <w:gridAfter w:val="1"/>
          <w:wAfter w:w="42" w:type="dxa"/>
          <w:trHeight w:val="1104"/>
        </w:trPr>
        <w:tc>
          <w:tcPr>
            <w:tcW w:w="1687" w:type="dxa"/>
            <w:gridSpan w:val="2"/>
            <w:vMerge/>
            <w:tcBorders>
              <w:left w:val="single" w:sz="6" w:space="0" w:color="000000"/>
              <w:bottom w:val="single" w:sz="4" w:space="0" w:color="auto"/>
            </w:tcBorders>
            <w:shd w:val="clear" w:color="auto" w:fill="FFFFFF"/>
            <w:vAlign w:val="center"/>
          </w:tcPr>
          <w:p w:rsidR="00E719C4" w:rsidRDefault="00E719C4" w:rsidP="003C3CF7">
            <w:pPr>
              <w:autoSpaceDE w:val="0"/>
              <w:jc w:val="center"/>
            </w:pPr>
          </w:p>
        </w:tc>
        <w:tc>
          <w:tcPr>
            <w:tcW w:w="2849" w:type="dxa"/>
            <w:gridSpan w:val="2"/>
            <w:tcBorders>
              <w:top w:val="single" w:sz="6" w:space="0" w:color="000000"/>
              <w:left w:val="single" w:sz="6" w:space="0" w:color="000000"/>
              <w:bottom w:val="single" w:sz="4" w:space="0" w:color="auto"/>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Закреплять знание круглой, квадратной и тре</w:t>
            </w:r>
            <w:r w:rsidRPr="009E6289">
              <w:rPr>
                <w:color w:val="000000"/>
                <w:sz w:val="20"/>
                <w:szCs w:val="20"/>
              </w:rPr>
              <w:softHyphen/>
              <w:t xml:space="preserve">угольной формы. </w:t>
            </w:r>
          </w:p>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Учить: - выделять углы, стороны квадрата; - осуществлять подбор цветосочетаний; - преобразовывать форму, нарезая квадрат на тре</w:t>
            </w:r>
            <w:r w:rsidRPr="009E6289">
              <w:rPr>
                <w:color w:val="000000"/>
                <w:sz w:val="20"/>
                <w:szCs w:val="20"/>
              </w:rPr>
              <w:softHyphen/>
              <w:t>угольники, круг на полу</w:t>
            </w:r>
            <w:r w:rsidRPr="009E6289">
              <w:rPr>
                <w:color w:val="000000"/>
                <w:sz w:val="20"/>
                <w:szCs w:val="20"/>
              </w:rPr>
              <w:softHyphen/>
              <w:t>круги. Развивать композици</w:t>
            </w:r>
            <w:r w:rsidRPr="009E6289">
              <w:rPr>
                <w:color w:val="000000"/>
                <w:sz w:val="20"/>
                <w:szCs w:val="20"/>
              </w:rPr>
              <w:softHyphen/>
              <w:t>онные умения, восприятие цвета</w:t>
            </w:r>
          </w:p>
        </w:tc>
        <w:tc>
          <w:tcPr>
            <w:tcW w:w="2977" w:type="dxa"/>
            <w:gridSpan w:val="3"/>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sz w:val="20"/>
                <w:szCs w:val="20"/>
              </w:rPr>
            </w:pPr>
            <w:r w:rsidRPr="009E6289">
              <w:rPr>
                <w:color w:val="000000"/>
                <w:sz w:val="20"/>
                <w:szCs w:val="20"/>
              </w:rPr>
              <w:t>Упражнять: - в сооружении прочных построек с перекры</w:t>
            </w:r>
            <w:r>
              <w:rPr>
                <w:color w:val="000000"/>
                <w:sz w:val="20"/>
                <w:szCs w:val="20"/>
              </w:rPr>
              <w:t>-</w:t>
            </w:r>
            <w:r w:rsidRPr="009E6289">
              <w:rPr>
                <w:color w:val="000000"/>
                <w:sz w:val="20"/>
                <w:szCs w:val="20"/>
              </w:rPr>
              <w:t>тиями способом обстраивания бумажных моделей кир</w:t>
            </w:r>
            <w:r>
              <w:rPr>
                <w:color w:val="000000"/>
                <w:sz w:val="20"/>
                <w:szCs w:val="20"/>
              </w:rPr>
              <w:t>пи</w:t>
            </w:r>
            <w:r w:rsidRPr="009E6289">
              <w:rPr>
                <w:color w:val="000000"/>
                <w:sz w:val="20"/>
                <w:szCs w:val="20"/>
              </w:rPr>
              <w:t>чика</w:t>
            </w:r>
            <w:r>
              <w:rPr>
                <w:color w:val="000000"/>
                <w:sz w:val="20"/>
                <w:szCs w:val="20"/>
              </w:rPr>
              <w:t>-</w:t>
            </w:r>
            <w:r w:rsidRPr="009E6289">
              <w:rPr>
                <w:color w:val="000000"/>
                <w:sz w:val="20"/>
                <w:szCs w:val="20"/>
              </w:rPr>
              <w:t>ми, делая пере</w:t>
            </w:r>
            <w:r>
              <w:rPr>
                <w:color w:val="000000"/>
                <w:sz w:val="20"/>
                <w:szCs w:val="20"/>
              </w:rPr>
              <w:t>крытия из плас-тин и плат, соору</w:t>
            </w:r>
            <w:r w:rsidRPr="009E6289">
              <w:rPr>
                <w:color w:val="000000"/>
                <w:sz w:val="20"/>
                <w:szCs w:val="20"/>
              </w:rPr>
              <w:t>жая надстрой</w:t>
            </w:r>
            <w:r>
              <w:rPr>
                <w:color w:val="000000"/>
                <w:sz w:val="20"/>
                <w:szCs w:val="20"/>
              </w:rPr>
              <w:t>-</w:t>
            </w:r>
            <w:r w:rsidRPr="009E6289">
              <w:rPr>
                <w:color w:val="000000"/>
                <w:sz w:val="20"/>
                <w:szCs w:val="20"/>
              </w:rPr>
              <w:t>ки на пере</w:t>
            </w:r>
            <w:r w:rsidRPr="009E6289">
              <w:rPr>
                <w:color w:val="000000"/>
                <w:sz w:val="20"/>
                <w:szCs w:val="20"/>
              </w:rPr>
              <w:softHyphen/>
              <w:t>крытиях, украшая крыши различными деталями;</w:t>
            </w:r>
          </w:p>
          <w:p w:rsidR="00E719C4" w:rsidRPr="009E6289" w:rsidRDefault="00E719C4" w:rsidP="003C3CF7">
            <w:pPr>
              <w:shd w:val="clear" w:color="auto" w:fill="FFFFFF"/>
              <w:autoSpaceDE w:val="0"/>
              <w:snapToGrid w:val="0"/>
              <w:rPr>
                <w:color w:val="000000"/>
                <w:sz w:val="20"/>
                <w:szCs w:val="20"/>
              </w:rPr>
            </w:pPr>
            <w:r>
              <w:rPr>
                <w:color w:val="000000"/>
                <w:sz w:val="20"/>
                <w:szCs w:val="20"/>
              </w:rPr>
              <w:t xml:space="preserve"> - в различении и назывании основных геометриче</w:t>
            </w:r>
            <w:r w:rsidRPr="009E6289">
              <w:rPr>
                <w:color w:val="000000"/>
                <w:sz w:val="20"/>
                <w:szCs w:val="20"/>
              </w:rPr>
              <w:t>ских фи</w:t>
            </w:r>
            <w:r>
              <w:rPr>
                <w:color w:val="000000"/>
                <w:sz w:val="20"/>
                <w:szCs w:val="20"/>
              </w:rPr>
              <w:t>-</w:t>
            </w:r>
            <w:r w:rsidRPr="009E6289">
              <w:rPr>
                <w:color w:val="000000"/>
                <w:sz w:val="20"/>
                <w:szCs w:val="20"/>
              </w:rPr>
              <w:t>гур, в штриховке. Развивать конструктор</w:t>
            </w:r>
            <w:r w:rsidRPr="009E6289">
              <w:rPr>
                <w:color w:val="000000"/>
                <w:sz w:val="20"/>
                <w:szCs w:val="20"/>
              </w:rPr>
              <w:softHyphen/>
              <w:t>ские навыки, фан</w:t>
            </w:r>
            <w:r>
              <w:rPr>
                <w:color w:val="000000"/>
                <w:sz w:val="20"/>
                <w:szCs w:val="20"/>
              </w:rPr>
              <w:t>-</w:t>
            </w:r>
            <w:r w:rsidRPr="009E6289">
              <w:rPr>
                <w:color w:val="000000"/>
                <w:sz w:val="20"/>
                <w:szCs w:val="20"/>
              </w:rPr>
              <w:t>тазию, творчество, умение само</w:t>
            </w:r>
            <w:r>
              <w:rPr>
                <w:color w:val="000000"/>
                <w:sz w:val="20"/>
                <w:szCs w:val="20"/>
              </w:rPr>
              <w:t>-</w:t>
            </w:r>
            <w:r w:rsidRPr="009E6289">
              <w:rPr>
                <w:color w:val="000000"/>
                <w:sz w:val="20"/>
                <w:szCs w:val="20"/>
              </w:rPr>
              <w:t>стоятельно выполнять по</w:t>
            </w:r>
            <w:r w:rsidRPr="009E6289">
              <w:rPr>
                <w:color w:val="000000"/>
                <w:sz w:val="20"/>
                <w:szCs w:val="20"/>
              </w:rPr>
              <w:softHyphen/>
              <w:t>следовательность дейст</w:t>
            </w:r>
            <w:r w:rsidRPr="009E6289">
              <w:rPr>
                <w:color w:val="000000"/>
                <w:sz w:val="20"/>
                <w:szCs w:val="20"/>
              </w:rPr>
              <w:softHyphen/>
              <w:t>вий, обобщать, сравнивать, находить общее и выделять различия</w:t>
            </w:r>
          </w:p>
        </w:tc>
        <w:tc>
          <w:tcPr>
            <w:tcW w:w="2552" w:type="dxa"/>
            <w:tcBorders>
              <w:top w:val="single" w:sz="6" w:space="0" w:color="000000"/>
              <w:left w:val="single" w:sz="6" w:space="0" w:color="000000"/>
              <w:bottom w:val="single" w:sz="4" w:space="0" w:color="auto"/>
            </w:tcBorders>
            <w:shd w:val="clear" w:color="auto" w:fill="FFFFFF"/>
          </w:tcPr>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Учить создавать изобра</w:t>
            </w:r>
            <w:r w:rsidRPr="009E6289">
              <w:rPr>
                <w:color w:val="000000"/>
                <w:sz w:val="20"/>
                <w:szCs w:val="20"/>
              </w:rPr>
              <w:softHyphen/>
              <w:t>жение предметов, срезая углы у прямоугольников.</w:t>
            </w:r>
          </w:p>
          <w:p w:rsidR="00E719C4" w:rsidRPr="009E6289" w:rsidRDefault="00E719C4" w:rsidP="003C3CF7">
            <w:pPr>
              <w:shd w:val="clear" w:color="auto" w:fill="FFFFFF"/>
              <w:autoSpaceDE w:val="0"/>
              <w:snapToGrid w:val="0"/>
              <w:rPr>
                <w:color w:val="000000"/>
                <w:sz w:val="20"/>
                <w:szCs w:val="20"/>
              </w:rPr>
            </w:pPr>
            <w:r w:rsidRPr="009E6289">
              <w:rPr>
                <w:color w:val="000000"/>
                <w:sz w:val="20"/>
                <w:szCs w:val="20"/>
              </w:rPr>
              <w:t>Закреплять умение со</w:t>
            </w:r>
            <w:r w:rsidRPr="009E6289">
              <w:rPr>
                <w:color w:val="000000"/>
                <w:sz w:val="20"/>
                <w:szCs w:val="20"/>
              </w:rPr>
              <w:softHyphen/>
              <w:t>ставлять красивую компо</w:t>
            </w:r>
            <w:r w:rsidRPr="009E6289">
              <w:rPr>
                <w:color w:val="000000"/>
                <w:sz w:val="20"/>
                <w:szCs w:val="20"/>
              </w:rPr>
              <w:softHyphen/>
              <w:t>зицию, аккуратно наклеи</w:t>
            </w:r>
            <w:r w:rsidRPr="009E6289">
              <w:rPr>
                <w:color w:val="000000"/>
                <w:sz w:val="20"/>
                <w:szCs w:val="20"/>
              </w:rPr>
              <w:softHyphen/>
              <w:t>вать изображения</w:t>
            </w:r>
          </w:p>
        </w:tc>
        <w:tc>
          <w:tcPr>
            <w:tcW w:w="2835" w:type="dxa"/>
            <w:gridSpan w:val="3"/>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sz w:val="20"/>
                <w:szCs w:val="20"/>
              </w:rPr>
            </w:pPr>
            <w:r w:rsidRPr="009E6289">
              <w:rPr>
                <w:color w:val="000000"/>
                <w:sz w:val="20"/>
                <w:szCs w:val="20"/>
              </w:rPr>
              <w:t xml:space="preserve">Учить: </w:t>
            </w:r>
          </w:p>
          <w:p w:rsidR="00E719C4" w:rsidRPr="009E6289" w:rsidRDefault="00E719C4" w:rsidP="003C3CF7">
            <w:pPr>
              <w:shd w:val="clear" w:color="auto" w:fill="FFFFFF"/>
              <w:autoSpaceDE w:val="0"/>
              <w:snapToGrid w:val="0"/>
              <w:rPr>
                <w:sz w:val="20"/>
                <w:szCs w:val="20"/>
              </w:rPr>
            </w:pPr>
            <w:r w:rsidRPr="009E6289">
              <w:rPr>
                <w:color w:val="000000"/>
                <w:sz w:val="20"/>
                <w:szCs w:val="20"/>
              </w:rPr>
              <w:t>- организовывать про</w:t>
            </w:r>
            <w:r w:rsidRPr="009E6289">
              <w:rPr>
                <w:color w:val="000000"/>
                <w:sz w:val="20"/>
                <w:szCs w:val="20"/>
              </w:rPr>
              <w:softHyphen/>
              <w:t>странство для конструиро</w:t>
            </w:r>
            <w:r w:rsidRPr="009E6289">
              <w:rPr>
                <w:color w:val="000000"/>
                <w:sz w:val="20"/>
                <w:szCs w:val="20"/>
              </w:rPr>
              <w:softHyphen/>
              <w:t>вания;</w:t>
            </w:r>
          </w:p>
          <w:p w:rsidR="00E719C4" w:rsidRDefault="00E719C4" w:rsidP="003C3CF7">
            <w:pPr>
              <w:shd w:val="clear" w:color="auto" w:fill="FFFFFF"/>
              <w:autoSpaceDE w:val="0"/>
              <w:snapToGrid w:val="0"/>
              <w:rPr>
                <w:color w:val="000000"/>
                <w:sz w:val="20"/>
                <w:szCs w:val="20"/>
              </w:rPr>
            </w:pPr>
            <w:r w:rsidRPr="009E6289">
              <w:rPr>
                <w:color w:val="000000"/>
                <w:sz w:val="20"/>
                <w:szCs w:val="20"/>
              </w:rPr>
              <w:t>- планировать деятель</w:t>
            </w:r>
            <w:r w:rsidRPr="009E6289">
              <w:rPr>
                <w:color w:val="000000"/>
                <w:sz w:val="20"/>
                <w:szCs w:val="20"/>
              </w:rPr>
              <w:softHyphen/>
              <w:t xml:space="preserve">ность, моделировать; </w:t>
            </w:r>
          </w:p>
          <w:p w:rsidR="00E719C4" w:rsidRDefault="00E719C4" w:rsidP="003C3CF7">
            <w:pPr>
              <w:shd w:val="clear" w:color="auto" w:fill="FFFFFF"/>
              <w:autoSpaceDE w:val="0"/>
              <w:snapToGrid w:val="0"/>
              <w:rPr>
                <w:color w:val="000000"/>
                <w:sz w:val="20"/>
                <w:szCs w:val="20"/>
              </w:rPr>
            </w:pPr>
            <w:r w:rsidRPr="009E6289">
              <w:rPr>
                <w:color w:val="000000"/>
                <w:sz w:val="20"/>
                <w:szCs w:val="20"/>
              </w:rPr>
              <w:t>- конструировать различ</w:t>
            </w:r>
            <w:r w:rsidRPr="009E6289">
              <w:rPr>
                <w:color w:val="000000"/>
                <w:sz w:val="20"/>
                <w:szCs w:val="20"/>
              </w:rPr>
              <w:softHyphen/>
              <w:t xml:space="preserve">ные предметы мебели; </w:t>
            </w:r>
          </w:p>
          <w:p w:rsidR="00E719C4" w:rsidRPr="009E6289" w:rsidRDefault="00E719C4" w:rsidP="003C3CF7">
            <w:pPr>
              <w:shd w:val="clear" w:color="auto" w:fill="FFFFFF"/>
              <w:autoSpaceDE w:val="0"/>
              <w:snapToGrid w:val="0"/>
              <w:rPr>
                <w:sz w:val="20"/>
                <w:szCs w:val="20"/>
              </w:rPr>
            </w:pPr>
            <w:r w:rsidRPr="009E6289">
              <w:rPr>
                <w:color w:val="000000"/>
                <w:sz w:val="20"/>
                <w:szCs w:val="20"/>
              </w:rPr>
              <w:t>- объединять постройки еди</w:t>
            </w:r>
            <w:r>
              <w:rPr>
                <w:color w:val="000000"/>
                <w:sz w:val="20"/>
                <w:szCs w:val="20"/>
              </w:rPr>
              <w:t>-</w:t>
            </w:r>
            <w:r w:rsidRPr="009E6289">
              <w:rPr>
                <w:color w:val="000000"/>
                <w:sz w:val="20"/>
                <w:szCs w:val="20"/>
              </w:rPr>
              <w:t>ным сюжетом. Побуждать к созданию новых вариантов уже зна</w:t>
            </w:r>
            <w:r w:rsidRPr="009E6289">
              <w:rPr>
                <w:color w:val="000000"/>
                <w:sz w:val="20"/>
                <w:szCs w:val="20"/>
              </w:rPr>
              <w:softHyphen/>
              <w:t>комых построек. Приобщать к совмест</w:t>
            </w:r>
            <w:r w:rsidRPr="009E6289">
              <w:rPr>
                <w:color w:val="000000"/>
                <w:sz w:val="20"/>
                <w:szCs w:val="20"/>
              </w:rPr>
              <w:softHyphen/>
              <w:t>ной деятельности. Развивать конструктор</w:t>
            </w:r>
            <w:r w:rsidRPr="009E6289">
              <w:rPr>
                <w:color w:val="000000"/>
                <w:sz w:val="20"/>
                <w:szCs w:val="20"/>
              </w:rPr>
              <w:softHyphen/>
              <w:t>ские способности. Формировать представ</w:t>
            </w:r>
            <w:r w:rsidRPr="009E6289">
              <w:rPr>
                <w:color w:val="000000"/>
                <w:sz w:val="20"/>
                <w:szCs w:val="20"/>
              </w:rPr>
              <w:softHyphen/>
              <w:t>ления о геометриче</w:t>
            </w:r>
            <w:r>
              <w:rPr>
                <w:color w:val="000000"/>
                <w:sz w:val="20"/>
                <w:szCs w:val="20"/>
              </w:rPr>
              <w:t>-</w:t>
            </w:r>
            <w:r w:rsidRPr="009E6289">
              <w:rPr>
                <w:color w:val="000000"/>
                <w:sz w:val="20"/>
                <w:szCs w:val="20"/>
              </w:rPr>
              <w:t>ских фи</w:t>
            </w:r>
            <w:r w:rsidRPr="009E6289">
              <w:rPr>
                <w:color w:val="000000"/>
                <w:sz w:val="20"/>
                <w:szCs w:val="20"/>
              </w:rPr>
              <w:softHyphen/>
              <w:t>гурах. Развивать пространст</w:t>
            </w:r>
            <w:r w:rsidRPr="009E6289">
              <w:rPr>
                <w:color w:val="000000"/>
                <w:sz w:val="20"/>
                <w:szCs w:val="20"/>
              </w:rPr>
              <w:softHyphen/>
              <w:t>венное мышление</w:t>
            </w:r>
          </w:p>
        </w:tc>
        <w:tc>
          <w:tcPr>
            <w:tcW w:w="1942" w:type="dxa"/>
            <w:vMerge/>
            <w:tcBorders>
              <w:left w:val="single" w:sz="6" w:space="0" w:color="000000"/>
              <w:bottom w:val="single" w:sz="4" w:space="0" w:color="auto"/>
              <w:right w:val="single" w:sz="6" w:space="0" w:color="000000"/>
            </w:tcBorders>
            <w:shd w:val="clear" w:color="auto" w:fill="FFFFFF"/>
          </w:tcPr>
          <w:p w:rsidR="00E719C4" w:rsidRPr="00430C00" w:rsidRDefault="00E719C4" w:rsidP="003C3CF7">
            <w:pPr>
              <w:shd w:val="clear" w:color="auto" w:fill="FFFFFF"/>
              <w:autoSpaceDE w:val="0"/>
              <w:rPr>
                <w:sz w:val="16"/>
                <w:szCs w:val="16"/>
              </w:rPr>
            </w:pPr>
          </w:p>
        </w:tc>
      </w:tr>
      <w:tr w:rsidR="00E719C4" w:rsidTr="003C3CF7">
        <w:trPr>
          <w:trHeight w:val="334"/>
        </w:trPr>
        <w:tc>
          <w:tcPr>
            <w:tcW w:w="14884" w:type="dxa"/>
            <w:gridSpan w:val="13"/>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lastRenderedPageBreak/>
              <w:t>Ноябрь</w:t>
            </w:r>
          </w:p>
        </w:tc>
      </w:tr>
      <w:tr w:rsidR="00E719C4" w:rsidTr="003C3CF7">
        <w:trPr>
          <w:trHeight w:val="679"/>
        </w:trPr>
        <w:tc>
          <w:tcPr>
            <w:tcW w:w="14884" w:type="dxa"/>
            <w:gridSpan w:val="13"/>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владеет навыком рисования красками и кистью; умеет самостоятельно выбирать темы для своих рисунков, аппликаций, поделок из пластилина; знает правила безопасного поведения во время работы с ножницами и клеем; имеет чёткое представление о плоскостных и объёмных геометрических фигурах, их особенностях и отличиях; владеет навыком плоскостного моделирования</w:t>
            </w:r>
          </w:p>
        </w:tc>
      </w:tr>
      <w:tr w:rsidR="00E719C4" w:rsidTr="003C3CF7">
        <w:trPr>
          <w:trHeight w:val="253"/>
        </w:trPr>
        <w:tc>
          <w:tcPr>
            <w:tcW w:w="1681"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Рисование</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81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Рисование по замыслу</w:t>
            </w:r>
          </w:p>
        </w:tc>
        <w:tc>
          <w:tcPr>
            <w:tcW w:w="2809"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Украшение свитера</w:t>
            </w:r>
          </w:p>
        </w:tc>
        <w:tc>
          <w:tcPr>
            <w:tcW w:w="2819" w:type="dxa"/>
            <w:gridSpan w:val="4"/>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Рыбки плавают в аквариуме</w:t>
            </w:r>
          </w:p>
        </w:tc>
        <w:tc>
          <w:tcPr>
            <w:tcW w:w="269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Маленький гномик</w:t>
            </w:r>
          </w:p>
        </w:tc>
        <w:tc>
          <w:tcPr>
            <w:tcW w:w="2062" w:type="dxa"/>
            <w:gridSpan w:val="3"/>
            <w:vMerge w:val="restart"/>
            <w:tcBorders>
              <w:top w:val="single" w:sz="6" w:space="0" w:color="000000"/>
              <w:left w:val="single" w:sz="6" w:space="0" w:color="000000"/>
              <w:right w:val="single" w:sz="6" w:space="0" w:color="000000"/>
            </w:tcBorders>
            <w:shd w:val="clear" w:color="auto" w:fill="FFFFFF"/>
          </w:tcPr>
          <w:p w:rsidR="00E719C4" w:rsidRPr="00AF6FC2" w:rsidRDefault="00E719C4" w:rsidP="003C3CF7">
            <w:pPr>
              <w:shd w:val="clear" w:color="auto" w:fill="FFFFFF"/>
              <w:autoSpaceDE w:val="0"/>
              <w:snapToGrid w:val="0"/>
            </w:pPr>
            <w:r w:rsidRPr="00AF6FC2">
              <w:rPr>
                <w:i/>
                <w:iCs/>
                <w:color w:val="000000"/>
                <w:sz w:val="22"/>
                <w:szCs w:val="22"/>
              </w:rPr>
              <w:t>Коммуника</w:t>
            </w:r>
            <w:r w:rsidRPr="00AF6FC2">
              <w:rPr>
                <w:i/>
                <w:iCs/>
                <w:color w:val="000000"/>
                <w:sz w:val="22"/>
                <w:szCs w:val="22"/>
              </w:rPr>
              <w:softHyphen/>
              <w:t xml:space="preserve">ция: </w:t>
            </w:r>
            <w:r w:rsidRPr="00AF6FC2">
              <w:rPr>
                <w:color w:val="000000"/>
                <w:sz w:val="22"/>
                <w:szCs w:val="22"/>
              </w:rPr>
              <w:t>обсуж</w:t>
            </w:r>
            <w:r w:rsidRPr="00AF6FC2">
              <w:rPr>
                <w:color w:val="000000"/>
                <w:sz w:val="22"/>
                <w:szCs w:val="22"/>
              </w:rPr>
              <w:softHyphen/>
              <w:t>дать и оце</w:t>
            </w:r>
            <w:r w:rsidRPr="00AF6FC2">
              <w:rPr>
                <w:color w:val="000000"/>
                <w:sz w:val="22"/>
                <w:szCs w:val="22"/>
              </w:rPr>
              <w:softHyphen/>
              <w:t>нивать гото</w:t>
            </w:r>
            <w:r w:rsidRPr="00AF6FC2">
              <w:rPr>
                <w:color w:val="000000"/>
                <w:sz w:val="22"/>
                <w:szCs w:val="22"/>
              </w:rPr>
              <w:softHyphen/>
              <w:t>вые работы, отмечать выразитель</w:t>
            </w:r>
            <w:r w:rsidRPr="00AF6FC2">
              <w:rPr>
                <w:color w:val="000000"/>
                <w:sz w:val="22"/>
                <w:szCs w:val="22"/>
              </w:rPr>
              <w:softHyphen/>
              <w:t>ные изобра</w:t>
            </w:r>
            <w:r w:rsidRPr="00AF6FC2">
              <w:rPr>
                <w:color w:val="000000"/>
                <w:sz w:val="22"/>
                <w:szCs w:val="22"/>
              </w:rPr>
              <w:softHyphen/>
              <w:t>жения</w:t>
            </w:r>
          </w:p>
          <w:p w:rsidR="00E719C4" w:rsidRPr="00AF6FC2" w:rsidRDefault="00E719C4" w:rsidP="003C3CF7">
            <w:pPr>
              <w:shd w:val="clear" w:color="auto" w:fill="FFFFFF"/>
              <w:autoSpaceDE w:val="0"/>
              <w:snapToGrid w:val="0"/>
              <w:rPr>
                <w:color w:val="000000"/>
              </w:rPr>
            </w:pPr>
            <w:r w:rsidRPr="00AF6FC2">
              <w:rPr>
                <w:i/>
                <w:iCs/>
                <w:color w:val="000000"/>
                <w:sz w:val="22"/>
                <w:szCs w:val="22"/>
              </w:rPr>
              <w:t xml:space="preserve">Познание: </w:t>
            </w:r>
            <w:r w:rsidRPr="00AF6FC2">
              <w:rPr>
                <w:color w:val="000000"/>
                <w:sz w:val="22"/>
                <w:szCs w:val="22"/>
              </w:rPr>
              <w:t>сравнивать предметы овальной формы с их изображе</w:t>
            </w:r>
            <w:r w:rsidRPr="00AF6FC2">
              <w:rPr>
                <w:color w:val="000000"/>
                <w:sz w:val="22"/>
                <w:szCs w:val="22"/>
              </w:rPr>
              <w:softHyphen/>
              <w:t xml:space="preserve">нием. </w:t>
            </w:r>
            <w:r w:rsidRPr="00AF6FC2">
              <w:rPr>
                <w:i/>
                <w:iCs/>
                <w:color w:val="000000"/>
                <w:sz w:val="22"/>
                <w:szCs w:val="22"/>
              </w:rPr>
              <w:t>Коммуника</w:t>
            </w:r>
            <w:r w:rsidRPr="00AF6FC2">
              <w:rPr>
                <w:i/>
                <w:iCs/>
                <w:color w:val="000000"/>
                <w:sz w:val="22"/>
                <w:szCs w:val="22"/>
              </w:rPr>
              <w:softHyphen/>
              <w:t xml:space="preserve">ция: </w:t>
            </w:r>
            <w:r w:rsidRPr="00AF6FC2">
              <w:rPr>
                <w:color w:val="000000"/>
                <w:sz w:val="22"/>
                <w:szCs w:val="22"/>
              </w:rPr>
              <w:t>обсуж</w:t>
            </w:r>
            <w:r w:rsidRPr="00AF6FC2">
              <w:rPr>
                <w:color w:val="000000"/>
                <w:sz w:val="22"/>
                <w:szCs w:val="22"/>
              </w:rPr>
              <w:softHyphen/>
              <w:t>дать свое</w:t>
            </w:r>
            <w:r w:rsidRPr="00AF6FC2">
              <w:rPr>
                <w:color w:val="000000"/>
                <w:sz w:val="22"/>
                <w:szCs w:val="22"/>
              </w:rPr>
              <w:softHyphen/>
              <w:t>образие формы и узора дымковской игрушки, делиться впечатле</w:t>
            </w:r>
            <w:r w:rsidRPr="00AF6FC2">
              <w:rPr>
                <w:color w:val="000000"/>
                <w:sz w:val="22"/>
                <w:szCs w:val="22"/>
              </w:rPr>
              <w:softHyphen/>
              <w:t>ниями</w:t>
            </w:r>
          </w:p>
          <w:p w:rsidR="00E719C4" w:rsidRPr="00AF6FC2" w:rsidRDefault="00E719C4" w:rsidP="003C3CF7">
            <w:pPr>
              <w:shd w:val="clear" w:color="auto" w:fill="FFFFFF"/>
              <w:autoSpaceDE w:val="0"/>
              <w:rPr>
                <w:color w:val="000000"/>
              </w:rPr>
            </w:pPr>
            <w:r w:rsidRPr="00AF6FC2">
              <w:rPr>
                <w:i/>
                <w:iCs/>
                <w:color w:val="000000"/>
                <w:sz w:val="22"/>
                <w:szCs w:val="22"/>
              </w:rPr>
              <w:t xml:space="preserve">Познание: </w:t>
            </w:r>
            <w:r w:rsidRPr="00AF6FC2">
              <w:rPr>
                <w:color w:val="000000"/>
                <w:sz w:val="22"/>
                <w:szCs w:val="22"/>
              </w:rPr>
              <w:t>объяснять характер</w:t>
            </w:r>
            <w:r w:rsidRPr="00AF6FC2">
              <w:rPr>
                <w:color w:val="000000"/>
                <w:sz w:val="22"/>
                <w:szCs w:val="22"/>
              </w:rPr>
              <w:softHyphen/>
              <w:t>ные отличия геометриче</w:t>
            </w:r>
            <w:r w:rsidRPr="00AF6FC2">
              <w:rPr>
                <w:color w:val="000000"/>
                <w:sz w:val="22"/>
                <w:szCs w:val="22"/>
              </w:rPr>
              <w:softHyphen/>
              <w:t>ских фигур; срав</w:t>
            </w:r>
            <w:r w:rsidRPr="00AF6FC2">
              <w:rPr>
                <w:color w:val="000000"/>
                <w:sz w:val="22"/>
                <w:szCs w:val="22"/>
              </w:rPr>
              <w:softHyphen/>
              <w:t xml:space="preserve">нивать их по форме, цвету. </w:t>
            </w:r>
          </w:p>
          <w:p w:rsidR="00E719C4" w:rsidRDefault="00E719C4" w:rsidP="003C3CF7">
            <w:pPr>
              <w:shd w:val="clear" w:color="auto" w:fill="FFFFFF"/>
              <w:autoSpaceDE w:val="0"/>
            </w:pPr>
            <w:r w:rsidRPr="00AF6FC2">
              <w:rPr>
                <w:i/>
                <w:iCs/>
                <w:color w:val="000000"/>
                <w:sz w:val="22"/>
                <w:szCs w:val="22"/>
              </w:rPr>
              <w:t xml:space="preserve">Безопасность: </w:t>
            </w:r>
            <w:r w:rsidRPr="00AF6FC2">
              <w:rPr>
                <w:color w:val="000000"/>
                <w:sz w:val="22"/>
                <w:szCs w:val="22"/>
              </w:rPr>
              <w:t>фор</w:t>
            </w:r>
            <w:r w:rsidRPr="00AF6FC2">
              <w:rPr>
                <w:color w:val="000000"/>
                <w:sz w:val="22"/>
                <w:szCs w:val="22"/>
              </w:rPr>
              <w:softHyphen/>
              <w:t>мировать умение пра</w:t>
            </w:r>
            <w:r w:rsidRPr="00AF6FC2">
              <w:rPr>
                <w:color w:val="000000"/>
                <w:sz w:val="22"/>
                <w:szCs w:val="22"/>
              </w:rPr>
              <w:softHyphen/>
              <w:t>вильно об</w:t>
            </w:r>
            <w:r w:rsidRPr="00AF6FC2">
              <w:rPr>
                <w:color w:val="000000"/>
                <w:sz w:val="22"/>
                <w:szCs w:val="22"/>
              </w:rPr>
              <w:softHyphen/>
              <w:t>ращаться с ножница</w:t>
            </w:r>
            <w:r w:rsidRPr="00AF6FC2">
              <w:rPr>
                <w:color w:val="000000"/>
                <w:sz w:val="22"/>
                <w:szCs w:val="22"/>
              </w:rPr>
              <w:softHyphen/>
              <w:t>ми и клеем</w:t>
            </w:r>
          </w:p>
        </w:tc>
      </w:tr>
      <w:tr w:rsidR="00E719C4" w:rsidRPr="00AF6FC2" w:rsidTr="003C3CF7">
        <w:trPr>
          <w:trHeight w:val="2338"/>
        </w:trPr>
        <w:tc>
          <w:tcPr>
            <w:tcW w:w="1681" w:type="dxa"/>
            <w:vMerge/>
            <w:tcBorders>
              <w:left w:val="single" w:sz="6" w:space="0" w:color="000000"/>
            </w:tcBorders>
            <w:shd w:val="clear" w:color="auto" w:fill="FFFFFF"/>
            <w:vAlign w:val="center"/>
          </w:tcPr>
          <w:p w:rsidR="00E719C4" w:rsidRPr="00AF6FC2" w:rsidRDefault="00E719C4" w:rsidP="003C3CF7">
            <w:pPr>
              <w:autoSpaceDE w:val="0"/>
              <w:jc w:val="center"/>
              <w:rPr>
                <w:sz w:val="20"/>
                <w:szCs w:val="20"/>
              </w:rPr>
            </w:pPr>
          </w:p>
        </w:tc>
        <w:tc>
          <w:tcPr>
            <w:tcW w:w="2819" w:type="dxa"/>
            <w:gridSpan w:val="2"/>
            <w:tcBorders>
              <w:top w:val="single" w:sz="6" w:space="0" w:color="000000"/>
              <w:left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Учить самостоятельно выбирать тему своего ри</w:t>
            </w:r>
            <w:r w:rsidRPr="00AF6FC2">
              <w:rPr>
                <w:color w:val="000000"/>
                <w:sz w:val="20"/>
                <w:szCs w:val="20"/>
              </w:rPr>
              <w:softHyphen/>
              <w:t>сунка, доводить задуман</w:t>
            </w:r>
            <w:r w:rsidRPr="00AF6FC2">
              <w:rPr>
                <w:color w:val="000000"/>
                <w:sz w:val="20"/>
                <w:szCs w:val="20"/>
              </w:rPr>
              <w:softHyphen/>
              <w:t>ное до конца, правильно держать карандаш, закра</w:t>
            </w:r>
            <w:r w:rsidRPr="00AF6FC2">
              <w:rPr>
                <w:color w:val="000000"/>
                <w:sz w:val="20"/>
                <w:szCs w:val="20"/>
              </w:rPr>
              <w:softHyphen/>
              <w:t>шивать небольшие части рисунка.</w:t>
            </w:r>
          </w:p>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Развивать творческие способности, воображение</w:t>
            </w:r>
          </w:p>
        </w:tc>
        <w:tc>
          <w:tcPr>
            <w:tcW w:w="2809" w:type="dxa"/>
            <w:gridSpan w:val="2"/>
            <w:tcBorders>
              <w:top w:val="single" w:sz="6" w:space="0" w:color="000000"/>
              <w:left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Закреплять умение ук</w:t>
            </w:r>
            <w:r w:rsidRPr="00AF6FC2">
              <w:rPr>
                <w:color w:val="000000"/>
                <w:sz w:val="20"/>
                <w:szCs w:val="20"/>
              </w:rPr>
              <w:softHyphen/>
              <w:t>рашать предмет одежды, используя линии, мазки, точки, кружки и другие знакомые элементы; офор</w:t>
            </w:r>
            <w:r w:rsidRPr="00AF6FC2">
              <w:rPr>
                <w:color w:val="000000"/>
                <w:sz w:val="20"/>
                <w:szCs w:val="20"/>
              </w:rPr>
              <w:softHyphen/>
              <w:t>млять украшенными по</w:t>
            </w:r>
            <w:r w:rsidRPr="00AF6FC2">
              <w:rPr>
                <w:color w:val="000000"/>
                <w:sz w:val="20"/>
                <w:szCs w:val="20"/>
              </w:rPr>
              <w:softHyphen/>
              <w:t>лосками одежду, вырезанную из бумаги. Учить подбирать краски в соответствии с цветом свитера. Развивать эс</w:t>
            </w:r>
            <w:r w:rsidRPr="00AF6FC2">
              <w:rPr>
                <w:color w:val="000000"/>
                <w:sz w:val="20"/>
                <w:szCs w:val="20"/>
              </w:rPr>
              <w:softHyphen/>
              <w:t>тетическое восприятие, самостоятельность, ини</w:t>
            </w:r>
            <w:r w:rsidRPr="00AF6FC2">
              <w:rPr>
                <w:color w:val="000000"/>
                <w:sz w:val="20"/>
                <w:szCs w:val="20"/>
              </w:rPr>
              <w:softHyphen/>
              <w:t>циативу</w:t>
            </w:r>
          </w:p>
        </w:tc>
        <w:tc>
          <w:tcPr>
            <w:tcW w:w="2819" w:type="dxa"/>
            <w:gridSpan w:val="4"/>
            <w:tcBorders>
              <w:top w:val="single" w:sz="6" w:space="0" w:color="000000"/>
              <w:left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Учить изображать рыбок, плавающих в разных на</w:t>
            </w:r>
            <w:r w:rsidRPr="00AF6FC2">
              <w:rPr>
                <w:color w:val="000000"/>
                <w:sz w:val="20"/>
                <w:szCs w:val="20"/>
              </w:rPr>
              <w:softHyphen/>
              <w:t>правлениях; правильно пе</w:t>
            </w:r>
            <w:r w:rsidRPr="00AF6FC2">
              <w:rPr>
                <w:color w:val="000000"/>
                <w:sz w:val="20"/>
                <w:szCs w:val="20"/>
              </w:rPr>
              <w:softHyphen/>
              <w:t>редавать их форму, хвост, плавники. Закреплять умение ри</w:t>
            </w:r>
            <w:r w:rsidRPr="00AF6FC2">
              <w:rPr>
                <w:color w:val="000000"/>
                <w:sz w:val="20"/>
                <w:szCs w:val="20"/>
              </w:rPr>
              <w:softHyphen/>
              <w:t>совать кистью и красками,используя штрихи разного характера. Воспитывать само</w:t>
            </w:r>
            <w:r w:rsidRPr="00AF6FC2">
              <w:rPr>
                <w:color w:val="000000"/>
                <w:sz w:val="20"/>
                <w:szCs w:val="20"/>
              </w:rPr>
              <w:softHyphen/>
              <w:t>стоятельность, творчество. Учить отмечать вырази</w:t>
            </w:r>
            <w:r w:rsidRPr="00AF6FC2">
              <w:rPr>
                <w:color w:val="000000"/>
                <w:sz w:val="20"/>
                <w:szCs w:val="20"/>
              </w:rPr>
              <w:softHyphen/>
              <w:t>тельные изображения</w:t>
            </w:r>
          </w:p>
        </w:tc>
        <w:tc>
          <w:tcPr>
            <w:tcW w:w="2694" w:type="dxa"/>
            <w:tcBorders>
              <w:top w:val="single" w:sz="6" w:space="0" w:color="000000"/>
              <w:left w:val="single" w:sz="6" w:space="0" w:color="000000"/>
            </w:tcBorders>
            <w:shd w:val="clear" w:color="auto" w:fill="FFFFFF"/>
          </w:tcPr>
          <w:p w:rsidR="00E719C4" w:rsidRPr="00AF6FC2" w:rsidRDefault="00E719C4" w:rsidP="003C3CF7">
            <w:pPr>
              <w:shd w:val="clear" w:color="auto" w:fill="FFFFFF"/>
              <w:autoSpaceDE w:val="0"/>
              <w:snapToGrid w:val="0"/>
              <w:rPr>
                <w:sz w:val="20"/>
                <w:szCs w:val="20"/>
              </w:rPr>
            </w:pPr>
            <w:r w:rsidRPr="00AF6FC2">
              <w:rPr>
                <w:color w:val="000000"/>
                <w:sz w:val="20"/>
                <w:szCs w:val="20"/>
              </w:rPr>
              <w:t>Учить передавать в ри</w:t>
            </w:r>
            <w:r w:rsidRPr="00AF6FC2">
              <w:rPr>
                <w:color w:val="000000"/>
                <w:sz w:val="20"/>
                <w:szCs w:val="20"/>
              </w:rPr>
              <w:softHyphen/>
              <w:t>сунке образ маленького че</w:t>
            </w:r>
            <w:r w:rsidRPr="00AF6FC2">
              <w:rPr>
                <w:color w:val="000000"/>
                <w:sz w:val="20"/>
                <w:szCs w:val="20"/>
              </w:rPr>
              <w:softHyphen/>
              <w:t>ловечка - лесного гномика, составляя изображение из простых частей: круглая го</w:t>
            </w:r>
            <w:r w:rsidRPr="00AF6FC2">
              <w:rPr>
                <w:color w:val="000000"/>
                <w:sz w:val="20"/>
                <w:szCs w:val="20"/>
              </w:rPr>
              <w:softHyphen/>
              <w:t>ловка, конусообразная ру</w:t>
            </w:r>
            <w:r w:rsidRPr="00AF6FC2">
              <w:rPr>
                <w:color w:val="000000"/>
                <w:sz w:val="20"/>
                <w:szCs w:val="20"/>
              </w:rPr>
              <w:softHyphen/>
              <w:t>башка, треугольный</w:t>
            </w:r>
          </w:p>
          <w:p w:rsidR="00E719C4" w:rsidRPr="00AF6FC2" w:rsidRDefault="00E719C4" w:rsidP="003C3CF7">
            <w:pPr>
              <w:shd w:val="clear" w:color="auto" w:fill="FFFFFF"/>
              <w:autoSpaceDE w:val="0"/>
              <w:snapToGrid w:val="0"/>
              <w:rPr>
                <w:sz w:val="20"/>
                <w:szCs w:val="20"/>
              </w:rPr>
            </w:pPr>
            <w:r w:rsidRPr="00AF6FC2">
              <w:rPr>
                <w:color w:val="000000"/>
                <w:sz w:val="20"/>
                <w:szCs w:val="20"/>
              </w:rPr>
              <w:t>колпачок, прямые руки, со</w:t>
            </w:r>
            <w:r w:rsidRPr="00AF6FC2">
              <w:rPr>
                <w:color w:val="000000"/>
                <w:sz w:val="20"/>
                <w:szCs w:val="20"/>
              </w:rPr>
              <w:softHyphen/>
              <w:t>блюдая при этом в упро</w:t>
            </w:r>
            <w:r w:rsidRPr="00AF6FC2">
              <w:rPr>
                <w:color w:val="000000"/>
                <w:sz w:val="20"/>
                <w:szCs w:val="20"/>
              </w:rPr>
              <w:softHyphen/>
              <w:t>шенном виде соотношение по величине. Закреп</w:t>
            </w:r>
            <w:r w:rsidRPr="00AF6FC2">
              <w:rPr>
                <w:color w:val="000000"/>
                <w:sz w:val="20"/>
                <w:szCs w:val="20"/>
              </w:rPr>
              <w:softHyphen/>
              <w:t>лять умение рисовать красками и кистью. Подво</w:t>
            </w:r>
            <w:r w:rsidRPr="00AF6FC2">
              <w:rPr>
                <w:color w:val="000000"/>
                <w:sz w:val="20"/>
                <w:szCs w:val="20"/>
              </w:rPr>
              <w:softHyphen/>
              <w:t>дить к образной оценке готовых работ</w:t>
            </w:r>
          </w:p>
        </w:tc>
        <w:tc>
          <w:tcPr>
            <w:tcW w:w="2062" w:type="dxa"/>
            <w:gridSpan w:val="3"/>
            <w:vMerge/>
            <w:tcBorders>
              <w:left w:val="single" w:sz="6" w:space="0" w:color="000000"/>
              <w:right w:val="single" w:sz="6" w:space="0" w:color="000000"/>
            </w:tcBorders>
            <w:shd w:val="clear" w:color="auto" w:fill="FFFFFF"/>
          </w:tcPr>
          <w:p w:rsidR="00E719C4" w:rsidRPr="00AF6FC2" w:rsidRDefault="00E719C4" w:rsidP="003C3CF7">
            <w:pPr>
              <w:shd w:val="clear" w:color="auto" w:fill="FFFFFF"/>
              <w:autoSpaceDE w:val="0"/>
              <w:rPr>
                <w:sz w:val="20"/>
                <w:szCs w:val="20"/>
              </w:rPr>
            </w:pPr>
          </w:p>
        </w:tc>
      </w:tr>
      <w:tr w:rsidR="00E719C4" w:rsidRPr="00AF6FC2" w:rsidTr="003C3CF7">
        <w:trPr>
          <w:trHeight w:val="977"/>
        </w:trPr>
        <w:tc>
          <w:tcPr>
            <w:tcW w:w="1681" w:type="dxa"/>
            <w:vMerge w:val="restart"/>
            <w:tcBorders>
              <w:top w:val="single" w:sz="6" w:space="0" w:color="000000"/>
              <w:left w:val="single" w:sz="6" w:space="0" w:color="000000"/>
            </w:tcBorders>
            <w:shd w:val="clear" w:color="auto" w:fill="FFFFFF"/>
            <w:vAlign w:val="center"/>
          </w:tcPr>
          <w:p w:rsidR="00E719C4" w:rsidRPr="00AF6FC2" w:rsidRDefault="00E719C4" w:rsidP="003C3CF7">
            <w:pPr>
              <w:shd w:val="clear" w:color="auto" w:fill="FFFFFF"/>
              <w:autoSpaceDE w:val="0"/>
              <w:snapToGrid w:val="0"/>
              <w:jc w:val="center"/>
              <w:rPr>
                <w:color w:val="000000"/>
                <w:sz w:val="20"/>
                <w:szCs w:val="20"/>
              </w:rPr>
            </w:pPr>
            <w:r w:rsidRPr="00AF6FC2">
              <w:rPr>
                <w:color w:val="000000"/>
                <w:sz w:val="20"/>
                <w:szCs w:val="20"/>
              </w:rPr>
              <w:t>Лепка</w:t>
            </w:r>
          </w:p>
          <w:p w:rsidR="00E719C4" w:rsidRPr="00AF6FC2" w:rsidRDefault="00E719C4" w:rsidP="003C3CF7">
            <w:pPr>
              <w:autoSpaceDE w:val="0"/>
              <w:snapToGrid w:val="0"/>
              <w:jc w:val="center"/>
              <w:rPr>
                <w:sz w:val="20"/>
                <w:szCs w:val="20"/>
              </w:rPr>
            </w:pPr>
          </w:p>
          <w:p w:rsidR="00E719C4" w:rsidRPr="00AF6FC2" w:rsidRDefault="00E719C4" w:rsidP="003C3CF7">
            <w:pPr>
              <w:autoSpaceDE w:val="0"/>
              <w:jc w:val="center"/>
              <w:rPr>
                <w:color w:val="000000"/>
                <w:sz w:val="20"/>
                <w:szCs w:val="20"/>
              </w:rPr>
            </w:pPr>
          </w:p>
        </w:tc>
        <w:tc>
          <w:tcPr>
            <w:tcW w:w="2819" w:type="dxa"/>
            <w:gridSpan w:val="2"/>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 xml:space="preserve">«Вылепи какие хочешь овощи или фрукты для игры в магазин» </w:t>
            </w:r>
            <w:r w:rsidRPr="00AF6FC2">
              <w:rPr>
                <w:i/>
                <w:iCs/>
                <w:color w:val="000000"/>
                <w:sz w:val="20"/>
                <w:szCs w:val="20"/>
              </w:rPr>
              <w:t xml:space="preserve">(Вариант. </w:t>
            </w:r>
            <w:r w:rsidRPr="00AF6FC2">
              <w:rPr>
                <w:color w:val="000000"/>
                <w:sz w:val="20"/>
                <w:szCs w:val="20"/>
              </w:rPr>
              <w:t>«Слепи, что хочешь красивое»)</w:t>
            </w:r>
          </w:p>
        </w:tc>
        <w:tc>
          <w:tcPr>
            <w:tcW w:w="2809" w:type="dxa"/>
            <w:gridSpan w:val="2"/>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Разные рыбки</w:t>
            </w:r>
          </w:p>
        </w:tc>
        <w:tc>
          <w:tcPr>
            <w:tcW w:w="2819" w:type="dxa"/>
            <w:gridSpan w:val="4"/>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Уточка</w:t>
            </w:r>
          </w:p>
        </w:tc>
        <w:tc>
          <w:tcPr>
            <w:tcW w:w="2694"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i/>
                <w:iCs/>
                <w:color w:val="000000"/>
                <w:sz w:val="20"/>
                <w:szCs w:val="20"/>
              </w:rPr>
            </w:pPr>
            <w:r w:rsidRPr="00AF6FC2">
              <w:rPr>
                <w:color w:val="000000"/>
                <w:sz w:val="20"/>
                <w:szCs w:val="20"/>
              </w:rPr>
              <w:t>Сливы и лимоны</w:t>
            </w:r>
          </w:p>
        </w:tc>
        <w:tc>
          <w:tcPr>
            <w:tcW w:w="2062" w:type="dxa"/>
            <w:gridSpan w:val="3"/>
            <w:vMerge/>
            <w:tcBorders>
              <w:left w:val="single" w:sz="6" w:space="0" w:color="000000"/>
              <w:right w:val="single" w:sz="6" w:space="0" w:color="000000"/>
            </w:tcBorders>
            <w:shd w:val="clear" w:color="auto" w:fill="FFFFFF"/>
          </w:tcPr>
          <w:p w:rsidR="00E719C4" w:rsidRPr="00AF6FC2" w:rsidRDefault="00E719C4" w:rsidP="003C3CF7">
            <w:pPr>
              <w:shd w:val="clear" w:color="auto" w:fill="FFFFFF"/>
              <w:autoSpaceDE w:val="0"/>
              <w:rPr>
                <w:sz w:val="20"/>
                <w:szCs w:val="20"/>
              </w:rPr>
            </w:pPr>
          </w:p>
        </w:tc>
      </w:tr>
      <w:tr w:rsidR="00E719C4" w:rsidRPr="00AF6FC2" w:rsidTr="003C3CF7">
        <w:trPr>
          <w:trHeight w:val="1818"/>
        </w:trPr>
        <w:tc>
          <w:tcPr>
            <w:tcW w:w="1681" w:type="dxa"/>
            <w:vMerge/>
            <w:tcBorders>
              <w:left w:val="single" w:sz="6" w:space="0" w:color="000000"/>
              <w:bottom w:val="single" w:sz="6" w:space="0" w:color="000000"/>
            </w:tcBorders>
            <w:shd w:val="clear" w:color="auto" w:fill="FFFFFF"/>
          </w:tcPr>
          <w:p w:rsidR="00E719C4" w:rsidRPr="00AF6FC2" w:rsidRDefault="00E719C4" w:rsidP="003C3CF7">
            <w:pPr>
              <w:autoSpaceDE w:val="0"/>
              <w:rPr>
                <w:sz w:val="20"/>
                <w:szCs w:val="20"/>
              </w:rPr>
            </w:pPr>
          </w:p>
        </w:tc>
        <w:tc>
          <w:tcPr>
            <w:tcW w:w="2819" w:type="dxa"/>
            <w:gridSpan w:val="2"/>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Учить выбирать содер</w:t>
            </w:r>
            <w:r w:rsidRPr="00AF6FC2">
              <w:rPr>
                <w:color w:val="000000"/>
                <w:sz w:val="20"/>
                <w:szCs w:val="20"/>
              </w:rPr>
              <w:softHyphen/>
              <w:t>жание своей работы из круга определенных пред</w:t>
            </w:r>
            <w:r w:rsidRPr="00AF6FC2">
              <w:rPr>
                <w:color w:val="000000"/>
                <w:sz w:val="20"/>
                <w:szCs w:val="20"/>
              </w:rPr>
              <w:softHyphen/>
              <w:t>метов. Воспитывать само</w:t>
            </w:r>
            <w:r w:rsidRPr="00AF6FC2">
              <w:rPr>
                <w:color w:val="000000"/>
                <w:sz w:val="20"/>
                <w:szCs w:val="20"/>
              </w:rPr>
              <w:softHyphen/>
              <w:t>стоятельность, активность. Закреплять умение пе</w:t>
            </w:r>
            <w:r w:rsidRPr="00AF6FC2">
              <w:rPr>
                <w:color w:val="000000"/>
                <w:sz w:val="20"/>
                <w:szCs w:val="20"/>
              </w:rPr>
              <w:softHyphen/>
              <w:t>редавать форму овощей и фруктов, используя раз</w:t>
            </w:r>
            <w:r w:rsidRPr="00AF6FC2">
              <w:rPr>
                <w:color w:val="000000"/>
                <w:sz w:val="20"/>
                <w:szCs w:val="20"/>
              </w:rPr>
              <w:softHyphen/>
              <w:t>нообразные приемы лепки. Развивать воображение</w:t>
            </w:r>
          </w:p>
        </w:tc>
        <w:tc>
          <w:tcPr>
            <w:tcW w:w="2809" w:type="dxa"/>
            <w:gridSpan w:val="2"/>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Учить передавать отли</w:t>
            </w:r>
            <w:r w:rsidRPr="00AF6FC2">
              <w:rPr>
                <w:color w:val="000000"/>
                <w:sz w:val="20"/>
                <w:szCs w:val="20"/>
              </w:rPr>
              <w:softHyphen/>
              <w:t>чительные особенности разных рыбок, имеющих одинаковую форму, но не</w:t>
            </w:r>
            <w:r w:rsidRPr="00AF6FC2">
              <w:rPr>
                <w:color w:val="000000"/>
                <w:sz w:val="20"/>
                <w:szCs w:val="20"/>
              </w:rPr>
              <w:softHyphen/>
              <w:t>сколько отличающихся друг от друга по пропорци</w:t>
            </w:r>
            <w:r w:rsidRPr="00AF6FC2">
              <w:rPr>
                <w:color w:val="000000"/>
                <w:sz w:val="20"/>
                <w:szCs w:val="20"/>
              </w:rPr>
              <w:softHyphen/>
              <w:t>ям. Закреплять ранее усво</w:t>
            </w:r>
            <w:r w:rsidRPr="00AF6FC2">
              <w:rPr>
                <w:color w:val="000000"/>
                <w:sz w:val="20"/>
                <w:szCs w:val="20"/>
              </w:rPr>
              <w:softHyphen/>
              <w:t>енные приемы лепки</w:t>
            </w:r>
          </w:p>
        </w:tc>
        <w:tc>
          <w:tcPr>
            <w:tcW w:w="2819" w:type="dxa"/>
            <w:gridSpan w:val="4"/>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sz w:val="20"/>
                <w:szCs w:val="20"/>
              </w:rPr>
            </w:pPr>
            <w:r w:rsidRPr="00AF6FC2">
              <w:rPr>
                <w:color w:val="000000"/>
                <w:sz w:val="20"/>
                <w:szCs w:val="20"/>
              </w:rPr>
              <w:t>Познакомить с дым</w:t>
            </w:r>
            <w:r w:rsidRPr="00AF6FC2">
              <w:rPr>
                <w:color w:val="000000"/>
                <w:sz w:val="20"/>
                <w:szCs w:val="20"/>
              </w:rPr>
              <w:softHyphen/>
              <w:t>ковскими игрушками (уточки, птички,козлики и др.), обратить внимание на красоту слитной обте</w:t>
            </w:r>
            <w:r w:rsidRPr="00AF6FC2">
              <w:rPr>
                <w:color w:val="000000"/>
                <w:sz w:val="20"/>
                <w:szCs w:val="20"/>
              </w:rPr>
              <w:softHyphen/>
              <w:t>каемой формы, специфиче</w:t>
            </w:r>
            <w:r w:rsidRPr="00AF6FC2">
              <w:rPr>
                <w:color w:val="000000"/>
                <w:sz w:val="20"/>
                <w:szCs w:val="20"/>
              </w:rPr>
              <w:softHyphen/>
              <w:t>скую окраску, роспись. Учить передавать отно</w:t>
            </w:r>
            <w:r w:rsidRPr="00AF6FC2">
              <w:rPr>
                <w:color w:val="000000"/>
                <w:sz w:val="20"/>
                <w:szCs w:val="20"/>
              </w:rPr>
              <w:softHyphen/>
              <w:t>сительную величину час</w:t>
            </w:r>
            <w:r w:rsidRPr="00AF6FC2">
              <w:rPr>
                <w:color w:val="000000"/>
                <w:sz w:val="20"/>
                <w:szCs w:val="20"/>
              </w:rPr>
              <w:softHyphen/>
              <w:t>тей уточки. Закреплять приемы промазывания, сглажива</w:t>
            </w:r>
            <w:r w:rsidRPr="00AF6FC2">
              <w:rPr>
                <w:color w:val="000000"/>
                <w:sz w:val="20"/>
                <w:szCs w:val="20"/>
              </w:rPr>
              <w:softHyphen/>
              <w:t>ния, приплющивания (клюв уточки). Развивать эстетические чувства</w:t>
            </w:r>
          </w:p>
        </w:tc>
        <w:tc>
          <w:tcPr>
            <w:tcW w:w="2694"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sz w:val="20"/>
                <w:szCs w:val="20"/>
              </w:rPr>
            </w:pPr>
            <w:r w:rsidRPr="00AF6FC2">
              <w:rPr>
                <w:color w:val="000000"/>
                <w:sz w:val="20"/>
                <w:szCs w:val="20"/>
              </w:rPr>
              <w:t>Продолжать обогащать представления о предметах овальной формы и их изо</w:t>
            </w:r>
            <w:r w:rsidRPr="00AF6FC2">
              <w:rPr>
                <w:color w:val="000000"/>
                <w:sz w:val="20"/>
                <w:szCs w:val="20"/>
              </w:rPr>
              <w:softHyphen/>
              <w:t>бражении в лепке. Закреплять приемы лепки предметов овальной формы, разных по величи</w:t>
            </w:r>
            <w:r w:rsidRPr="00AF6FC2">
              <w:rPr>
                <w:color w:val="000000"/>
                <w:sz w:val="20"/>
                <w:szCs w:val="20"/>
              </w:rPr>
              <w:softHyphen/>
              <w:t>не и цвету. Развивать эстетическое восприятие</w:t>
            </w:r>
          </w:p>
        </w:tc>
        <w:tc>
          <w:tcPr>
            <w:tcW w:w="2062" w:type="dxa"/>
            <w:gridSpan w:val="3"/>
            <w:vMerge/>
            <w:tcBorders>
              <w:left w:val="single" w:sz="6" w:space="0" w:color="000000"/>
              <w:right w:val="single" w:sz="6" w:space="0" w:color="000000"/>
            </w:tcBorders>
            <w:shd w:val="clear" w:color="auto" w:fill="FFFFFF"/>
          </w:tcPr>
          <w:p w:rsidR="00E719C4" w:rsidRPr="00AF6FC2" w:rsidRDefault="00E719C4" w:rsidP="003C3CF7">
            <w:pPr>
              <w:shd w:val="clear" w:color="auto" w:fill="FFFFFF"/>
              <w:autoSpaceDE w:val="0"/>
              <w:rPr>
                <w:sz w:val="20"/>
                <w:szCs w:val="20"/>
              </w:rPr>
            </w:pPr>
          </w:p>
        </w:tc>
      </w:tr>
    </w:tbl>
    <w:p w:rsidR="00E719C4" w:rsidRPr="00AF6FC2" w:rsidRDefault="00E719C4" w:rsidP="00E719C4">
      <w:pPr>
        <w:rPr>
          <w:sz w:val="20"/>
          <w:szCs w:val="20"/>
        </w:rPr>
      </w:pPr>
    </w:p>
    <w:tbl>
      <w:tblPr>
        <w:tblW w:w="14884" w:type="dxa"/>
        <w:tblInd w:w="40" w:type="dxa"/>
        <w:tblLayout w:type="fixed"/>
        <w:tblCellMar>
          <w:left w:w="40" w:type="dxa"/>
          <w:right w:w="40" w:type="dxa"/>
        </w:tblCellMar>
        <w:tblLook w:val="0000" w:firstRow="0" w:lastRow="0" w:firstColumn="0" w:lastColumn="0" w:noHBand="0" w:noVBand="0"/>
      </w:tblPr>
      <w:tblGrid>
        <w:gridCol w:w="1681"/>
        <w:gridCol w:w="2819"/>
        <w:gridCol w:w="2809"/>
        <w:gridCol w:w="2819"/>
        <w:gridCol w:w="2694"/>
        <w:gridCol w:w="2062"/>
      </w:tblGrid>
      <w:tr w:rsidR="00E719C4" w:rsidTr="003C3CF7">
        <w:trPr>
          <w:trHeight w:val="566"/>
        </w:trPr>
        <w:tc>
          <w:tcPr>
            <w:tcW w:w="1681" w:type="dxa"/>
            <w:vMerge w:val="restart"/>
            <w:tcBorders>
              <w:top w:val="single" w:sz="6" w:space="0" w:color="000000"/>
              <w:left w:val="single" w:sz="6" w:space="0" w:color="000000"/>
            </w:tcBorders>
            <w:shd w:val="clear" w:color="auto" w:fill="FFFFFF"/>
            <w:vAlign w:val="center"/>
          </w:tcPr>
          <w:p w:rsidR="00E719C4" w:rsidRPr="00AF6FC2" w:rsidRDefault="00E719C4" w:rsidP="003C3CF7">
            <w:pPr>
              <w:shd w:val="clear" w:color="auto" w:fill="FFFFFF"/>
              <w:autoSpaceDE w:val="0"/>
              <w:snapToGrid w:val="0"/>
              <w:jc w:val="center"/>
              <w:rPr>
                <w:color w:val="000000"/>
              </w:rPr>
            </w:pPr>
            <w:r w:rsidRPr="00AF6FC2">
              <w:rPr>
                <w:color w:val="000000"/>
                <w:sz w:val="22"/>
                <w:szCs w:val="22"/>
              </w:rPr>
              <w:lastRenderedPageBreak/>
              <w:t>Аппликация.</w:t>
            </w:r>
          </w:p>
          <w:p w:rsidR="00E719C4" w:rsidRPr="00AF6FC2" w:rsidRDefault="00E719C4" w:rsidP="003C3CF7">
            <w:pPr>
              <w:shd w:val="clear" w:color="auto" w:fill="FFFFFF"/>
              <w:autoSpaceDE w:val="0"/>
              <w:jc w:val="center"/>
              <w:rPr>
                <w:color w:val="000000"/>
              </w:rPr>
            </w:pPr>
            <w:r w:rsidRPr="00AF6FC2">
              <w:rPr>
                <w:color w:val="000000"/>
                <w:sz w:val="22"/>
                <w:szCs w:val="22"/>
              </w:rPr>
              <w:t>Конструирова</w:t>
            </w:r>
            <w:r w:rsidRPr="00AF6FC2">
              <w:rPr>
                <w:color w:val="000000"/>
                <w:sz w:val="22"/>
                <w:szCs w:val="22"/>
              </w:rPr>
              <w:softHyphen/>
              <w:t>ние</w:t>
            </w:r>
          </w:p>
          <w:p w:rsidR="00E719C4" w:rsidRPr="00AF6FC2" w:rsidRDefault="00E719C4" w:rsidP="003C3CF7">
            <w:pPr>
              <w:autoSpaceDE w:val="0"/>
              <w:snapToGrid w:val="0"/>
              <w:jc w:val="center"/>
            </w:pPr>
          </w:p>
          <w:p w:rsidR="00E719C4" w:rsidRPr="00AF6FC2" w:rsidRDefault="00E719C4" w:rsidP="003C3CF7">
            <w:pPr>
              <w:autoSpaceDE w:val="0"/>
              <w:jc w:val="center"/>
              <w:rPr>
                <w:color w:val="000000"/>
              </w:rPr>
            </w:pPr>
          </w:p>
        </w:tc>
        <w:tc>
          <w:tcPr>
            <w:tcW w:w="281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В нашем селе построен большой дом</w:t>
            </w:r>
          </w:p>
        </w:tc>
        <w:tc>
          <w:tcPr>
            <w:tcW w:w="280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Грузовые автомобили</w:t>
            </w:r>
          </w:p>
        </w:tc>
        <w:tc>
          <w:tcPr>
            <w:tcW w:w="281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Как мы все вместе набрали полную корзину грибов</w:t>
            </w:r>
          </w:p>
        </w:tc>
        <w:tc>
          <w:tcPr>
            <w:tcW w:w="2694"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i/>
                <w:iCs/>
                <w:color w:val="000000"/>
              </w:rPr>
            </w:pPr>
            <w:r w:rsidRPr="00AF6FC2">
              <w:rPr>
                <w:color w:val="000000"/>
                <w:sz w:val="22"/>
                <w:szCs w:val="22"/>
              </w:rPr>
              <w:t>Мосты</w:t>
            </w:r>
          </w:p>
        </w:tc>
        <w:tc>
          <w:tcPr>
            <w:tcW w:w="2062" w:type="dxa"/>
            <w:vMerge w:val="restart"/>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781"/>
        </w:trPr>
        <w:tc>
          <w:tcPr>
            <w:tcW w:w="1681" w:type="dxa"/>
            <w:vMerge/>
            <w:tcBorders>
              <w:left w:val="single" w:sz="6" w:space="0" w:color="000000"/>
              <w:bottom w:val="single" w:sz="6" w:space="0" w:color="000000"/>
            </w:tcBorders>
            <w:shd w:val="clear" w:color="auto" w:fill="FFFFFF"/>
          </w:tcPr>
          <w:p w:rsidR="00E719C4" w:rsidRPr="00AF6FC2" w:rsidRDefault="00E719C4" w:rsidP="003C3CF7">
            <w:pPr>
              <w:autoSpaceDE w:val="0"/>
            </w:pPr>
          </w:p>
        </w:tc>
        <w:tc>
          <w:tcPr>
            <w:tcW w:w="281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Закреплять умение вы</w:t>
            </w:r>
            <w:r w:rsidRPr="00AF6FC2">
              <w:rPr>
                <w:color w:val="000000"/>
                <w:sz w:val="22"/>
                <w:szCs w:val="22"/>
              </w:rPr>
              <w:softHyphen/>
              <w:t>резать прямую полоску бумаги, срезать углы, со</w:t>
            </w:r>
            <w:r w:rsidRPr="00AF6FC2">
              <w:rPr>
                <w:color w:val="000000"/>
                <w:sz w:val="22"/>
                <w:szCs w:val="22"/>
              </w:rPr>
              <w:softHyphen/>
              <w:t>ставлять изображение</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из частей. Учить: </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 создавать в аппликации образ большого дома; </w:t>
            </w:r>
          </w:p>
          <w:p w:rsidR="00E719C4" w:rsidRPr="00AF6FC2" w:rsidRDefault="00E719C4" w:rsidP="003C3CF7">
            <w:pPr>
              <w:shd w:val="clear" w:color="auto" w:fill="FFFFFF"/>
              <w:autoSpaceDE w:val="0"/>
              <w:snapToGrid w:val="0"/>
              <w:rPr>
                <w:color w:val="000000"/>
              </w:rPr>
            </w:pPr>
            <w:r w:rsidRPr="00AF6FC2">
              <w:rPr>
                <w:color w:val="000000"/>
                <w:sz w:val="22"/>
                <w:szCs w:val="22"/>
              </w:rPr>
              <w:t>- видеть образ при рас</w:t>
            </w:r>
            <w:r w:rsidRPr="00AF6FC2">
              <w:rPr>
                <w:color w:val="000000"/>
                <w:sz w:val="22"/>
                <w:szCs w:val="22"/>
              </w:rPr>
              <w:softHyphen/>
              <w:t>сматривании работ. Развивать чувство про</w:t>
            </w:r>
            <w:r w:rsidRPr="00AF6FC2">
              <w:rPr>
                <w:color w:val="000000"/>
                <w:sz w:val="22"/>
                <w:szCs w:val="22"/>
              </w:rPr>
              <w:softHyphen/>
              <w:t>порции, ритма. Продолжить работу по овладению приемами акку</w:t>
            </w:r>
            <w:r w:rsidRPr="00AF6FC2">
              <w:rPr>
                <w:color w:val="000000"/>
                <w:sz w:val="22"/>
                <w:szCs w:val="22"/>
              </w:rPr>
              <w:softHyphen/>
              <w:t>ратного наклеивания</w:t>
            </w:r>
          </w:p>
        </w:tc>
        <w:tc>
          <w:tcPr>
            <w:tcW w:w="280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Дать обобщенные пред</w:t>
            </w:r>
            <w:r w:rsidRPr="00AF6FC2">
              <w:rPr>
                <w:color w:val="000000"/>
                <w:sz w:val="22"/>
                <w:szCs w:val="22"/>
              </w:rPr>
              <w:softHyphen/>
              <w:t xml:space="preserve">ставления: </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 о грузовом транспорте; </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 о строительной детали </w:t>
            </w:r>
          </w:p>
          <w:p w:rsidR="00E719C4" w:rsidRPr="00AF6FC2" w:rsidRDefault="00E719C4" w:rsidP="003C3CF7">
            <w:pPr>
              <w:shd w:val="clear" w:color="auto" w:fill="FFFFFF"/>
              <w:autoSpaceDE w:val="0"/>
              <w:snapToGrid w:val="0"/>
              <w:rPr>
                <w:color w:val="000000"/>
              </w:rPr>
            </w:pPr>
            <w:r w:rsidRPr="00AF6FC2">
              <w:rPr>
                <w:color w:val="000000"/>
                <w:sz w:val="22"/>
                <w:szCs w:val="22"/>
              </w:rPr>
              <w:t>- о цилиндре и его свойствах (в сравнении с бруском). Упражнять в конструи</w:t>
            </w:r>
            <w:r w:rsidRPr="00AF6FC2">
              <w:rPr>
                <w:color w:val="000000"/>
                <w:sz w:val="22"/>
                <w:szCs w:val="22"/>
              </w:rPr>
              <w:softHyphen/>
              <w:t>ровании грузового транс</w:t>
            </w:r>
            <w:r w:rsidRPr="00AF6FC2">
              <w:rPr>
                <w:color w:val="000000"/>
                <w:sz w:val="22"/>
                <w:szCs w:val="22"/>
              </w:rPr>
              <w:softHyphen/>
              <w:t>порта, в анализе образцов, в преобразовании конструк</w:t>
            </w:r>
            <w:r w:rsidRPr="00AF6FC2">
              <w:rPr>
                <w:color w:val="000000"/>
                <w:sz w:val="22"/>
                <w:szCs w:val="22"/>
              </w:rPr>
              <w:softHyphen/>
              <w:t>ций по заданным условиям Уточнять представле</w:t>
            </w:r>
            <w:r w:rsidRPr="00AF6FC2">
              <w:rPr>
                <w:color w:val="000000"/>
                <w:sz w:val="22"/>
                <w:szCs w:val="22"/>
              </w:rPr>
              <w:softHyphen/>
              <w:t>ния о геометрических фи</w:t>
            </w:r>
            <w:r w:rsidRPr="00AF6FC2">
              <w:rPr>
                <w:color w:val="000000"/>
                <w:sz w:val="22"/>
                <w:szCs w:val="22"/>
              </w:rPr>
              <w:softHyphen/>
              <w:t>гурах. Побуждать к поиску собственных решений в сочетании и моделирова</w:t>
            </w:r>
            <w:r w:rsidRPr="00AF6FC2">
              <w:rPr>
                <w:color w:val="000000"/>
                <w:sz w:val="22"/>
                <w:szCs w:val="22"/>
              </w:rPr>
              <w:softHyphen/>
              <w:t>нии фигур. Развивать способность к плоскостному моделиро</w:t>
            </w:r>
            <w:r w:rsidRPr="00AF6FC2">
              <w:rPr>
                <w:color w:val="000000"/>
                <w:sz w:val="22"/>
                <w:szCs w:val="22"/>
              </w:rPr>
              <w:softHyphen/>
              <w:t>ванию</w:t>
            </w:r>
          </w:p>
        </w:tc>
        <w:tc>
          <w:tcPr>
            <w:tcW w:w="2819"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rPr>
                <w:color w:val="000000"/>
              </w:rPr>
            </w:pPr>
            <w:r w:rsidRPr="00AF6FC2">
              <w:rPr>
                <w:color w:val="000000"/>
                <w:sz w:val="22"/>
                <w:szCs w:val="22"/>
              </w:rPr>
              <w:t>Учить срезать уголки квадрата, закругляя их. Закреплять умение дер</w:t>
            </w:r>
            <w:r w:rsidRPr="00AF6FC2">
              <w:rPr>
                <w:color w:val="000000"/>
                <w:sz w:val="22"/>
                <w:szCs w:val="22"/>
              </w:rPr>
              <w:softHyphen/>
              <w:t>жать правильно ножницы,</w:t>
            </w:r>
          </w:p>
          <w:p w:rsidR="00E719C4" w:rsidRPr="00AF6FC2" w:rsidRDefault="00E719C4" w:rsidP="003C3CF7">
            <w:pPr>
              <w:shd w:val="clear" w:color="auto" w:fill="FFFFFF"/>
              <w:autoSpaceDE w:val="0"/>
              <w:snapToGrid w:val="0"/>
              <w:rPr>
                <w:color w:val="000000"/>
              </w:rPr>
            </w:pPr>
            <w:r w:rsidRPr="00AF6FC2">
              <w:rPr>
                <w:color w:val="000000"/>
                <w:sz w:val="22"/>
                <w:szCs w:val="22"/>
              </w:rPr>
              <w:t>резать ими, аккуратно на</w:t>
            </w:r>
            <w:r w:rsidRPr="00AF6FC2">
              <w:rPr>
                <w:color w:val="000000"/>
                <w:sz w:val="22"/>
                <w:szCs w:val="22"/>
              </w:rPr>
              <w:softHyphen/>
              <w:t>клеивать части изображе</w:t>
            </w:r>
            <w:r w:rsidRPr="00AF6FC2">
              <w:rPr>
                <w:color w:val="000000"/>
                <w:sz w:val="22"/>
                <w:szCs w:val="22"/>
              </w:rPr>
              <w:softHyphen/>
              <w:t>ния в аппликации. Подводить к образному решению, образному виде</w:t>
            </w:r>
            <w:r w:rsidRPr="00AF6FC2">
              <w:rPr>
                <w:color w:val="000000"/>
                <w:sz w:val="22"/>
                <w:szCs w:val="22"/>
              </w:rPr>
              <w:softHyphen/>
              <w:t>нию результатов работы, к их оценке</w:t>
            </w:r>
          </w:p>
        </w:tc>
        <w:tc>
          <w:tcPr>
            <w:tcW w:w="2694" w:type="dxa"/>
            <w:tcBorders>
              <w:top w:val="single" w:sz="6" w:space="0" w:color="000000"/>
              <w:left w:val="single" w:sz="6" w:space="0" w:color="000000"/>
              <w:bottom w:val="single" w:sz="6" w:space="0" w:color="000000"/>
            </w:tcBorders>
            <w:shd w:val="clear" w:color="auto" w:fill="FFFFFF"/>
          </w:tcPr>
          <w:p w:rsidR="00E719C4" w:rsidRPr="00AF6FC2" w:rsidRDefault="00E719C4" w:rsidP="003C3CF7">
            <w:pPr>
              <w:shd w:val="clear" w:color="auto" w:fill="FFFFFF"/>
              <w:autoSpaceDE w:val="0"/>
              <w:snapToGrid w:val="0"/>
            </w:pPr>
            <w:r w:rsidRPr="00AF6FC2">
              <w:rPr>
                <w:color w:val="000000"/>
                <w:sz w:val="22"/>
                <w:szCs w:val="22"/>
              </w:rPr>
              <w:t>Дать представление о мос</w:t>
            </w:r>
            <w:r w:rsidRPr="00AF6FC2">
              <w:rPr>
                <w:color w:val="000000"/>
                <w:sz w:val="22"/>
                <w:szCs w:val="22"/>
              </w:rPr>
              <w:softHyphen/>
              <w:t>тах, их назначении, строе</w:t>
            </w:r>
            <w:r w:rsidRPr="00AF6FC2">
              <w:rPr>
                <w:color w:val="000000"/>
                <w:sz w:val="22"/>
                <w:szCs w:val="22"/>
              </w:rPr>
              <w:softHyphen/>
              <w:t>нии; упражнять в строи</w:t>
            </w:r>
            <w:r w:rsidRPr="00AF6FC2">
              <w:rPr>
                <w:color w:val="000000"/>
                <w:sz w:val="22"/>
                <w:szCs w:val="22"/>
              </w:rPr>
              <w:softHyphen/>
              <w:t>тельстве мостов.</w:t>
            </w:r>
          </w:p>
          <w:p w:rsidR="00E719C4" w:rsidRPr="00AF6FC2" w:rsidRDefault="00E719C4" w:rsidP="003C3CF7">
            <w:pPr>
              <w:shd w:val="clear" w:color="auto" w:fill="FFFFFF"/>
              <w:autoSpaceDE w:val="0"/>
              <w:snapToGrid w:val="0"/>
              <w:rPr>
                <w:color w:val="000000"/>
              </w:rPr>
            </w:pPr>
            <w:r w:rsidRPr="00AF6FC2">
              <w:rPr>
                <w:color w:val="000000"/>
                <w:sz w:val="22"/>
                <w:szCs w:val="22"/>
              </w:rPr>
              <w:t>Закреплять умения:</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 - анализировать образцы построек, иллюстрации;</w:t>
            </w:r>
          </w:p>
          <w:p w:rsidR="00E719C4" w:rsidRPr="00AF6FC2" w:rsidRDefault="00E719C4" w:rsidP="003C3CF7">
            <w:pPr>
              <w:shd w:val="clear" w:color="auto" w:fill="FFFFFF"/>
              <w:autoSpaceDE w:val="0"/>
              <w:snapToGrid w:val="0"/>
              <w:rPr>
                <w:color w:val="000000"/>
              </w:rPr>
            </w:pPr>
            <w:r w:rsidRPr="00AF6FC2">
              <w:rPr>
                <w:color w:val="000000"/>
                <w:sz w:val="22"/>
                <w:szCs w:val="22"/>
              </w:rPr>
              <w:t xml:space="preserve"> - самостоятельно подби</w:t>
            </w:r>
            <w:r w:rsidRPr="00AF6FC2">
              <w:rPr>
                <w:color w:val="000000"/>
                <w:sz w:val="22"/>
                <w:szCs w:val="22"/>
              </w:rPr>
              <w:softHyphen/>
              <w:t>рать необходимые детали по величине, форме, цвету, комбинировать их. Познакомить с трафа</w:t>
            </w:r>
            <w:r w:rsidRPr="00AF6FC2">
              <w:rPr>
                <w:color w:val="000000"/>
                <w:sz w:val="22"/>
                <w:szCs w:val="22"/>
              </w:rPr>
              <w:softHyphen/>
              <w:t>рет ной линейкой (с геомет</w:t>
            </w:r>
            <w:r w:rsidRPr="00AF6FC2">
              <w:rPr>
                <w:color w:val="000000"/>
                <w:sz w:val="22"/>
                <w:szCs w:val="22"/>
              </w:rPr>
              <w:softHyphen/>
              <w:t xml:space="preserve">рическими фигурами). Упражнять: </w:t>
            </w:r>
          </w:p>
          <w:p w:rsidR="00E719C4" w:rsidRPr="00AF6FC2" w:rsidRDefault="00E719C4" w:rsidP="003C3CF7">
            <w:pPr>
              <w:shd w:val="clear" w:color="auto" w:fill="FFFFFF"/>
              <w:autoSpaceDE w:val="0"/>
              <w:snapToGrid w:val="0"/>
              <w:rPr>
                <w:color w:val="000000"/>
              </w:rPr>
            </w:pPr>
            <w:r w:rsidRPr="00AF6FC2">
              <w:rPr>
                <w:color w:val="000000"/>
                <w:sz w:val="22"/>
                <w:szCs w:val="22"/>
              </w:rPr>
              <w:t>- в работе с трафаретной ли</w:t>
            </w:r>
            <w:r w:rsidRPr="00AF6FC2">
              <w:rPr>
                <w:color w:val="000000"/>
                <w:sz w:val="22"/>
                <w:szCs w:val="22"/>
              </w:rPr>
              <w:softHyphen/>
              <w:t xml:space="preserve">нейкой; </w:t>
            </w:r>
          </w:p>
          <w:p w:rsidR="00E719C4" w:rsidRPr="00AF6FC2" w:rsidRDefault="00E719C4" w:rsidP="003C3CF7">
            <w:pPr>
              <w:shd w:val="clear" w:color="auto" w:fill="FFFFFF"/>
              <w:autoSpaceDE w:val="0"/>
              <w:snapToGrid w:val="0"/>
            </w:pPr>
            <w:r w:rsidRPr="00AF6FC2">
              <w:rPr>
                <w:color w:val="000000"/>
                <w:sz w:val="22"/>
                <w:szCs w:val="22"/>
              </w:rPr>
              <w:t>- в сравнении геометриче</w:t>
            </w:r>
            <w:r w:rsidRPr="00AF6FC2">
              <w:rPr>
                <w:color w:val="000000"/>
                <w:sz w:val="22"/>
                <w:szCs w:val="22"/>
              </w:rPr>
              <w:softHyphen/>
              <w:t>ских фигур, в выделении их сходста и различия</w:t>
            </w:r>
          </w:p>
        </w:tc>
        <w:tc>
          <w:tcPr>
            <w:tcW w:w="2062"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4884" w:type="dxa"/>
        <w:tblInd w:w="40" w:type="dxa"/>
        <w:tblLayout w:type="fixed"/>
        <w:tblCellMar>
          <w:left w:w="40" w:type="dxa"/>
          <w:right w:w="40" w:type="dxa"/>
        </w:tblCellMar>
        <w:tblLook w:val="0000" w:firstRow="0" w:lastRow="0" w:firstColumn="0" w:lastColumn="0" w:noHBand="0" w:noVBand="0"/>
      </w:tblPr>
      <w:tblGrid>
        <w:gridCol w:w="1686"/>
        <w:gridCol w:w="2821"/>
        <w:gridCol w:w="2810"/>
        <w:gridCol w:w="7"/>
        <w:gridCol w:w="2809"/>
        <w:gridCol w:w="8"/>
        <w:gridCol w:w="2683"/>
        <w:gridCol w:w="14"/>
        <w:gridCol w:w="2046"/>
      </w:tblGrid>
      <w:tr w:rsidR="00E719C4" w:rsidTr="003C3CF7">
        <w:trPr>
          <w:trHeight w:val="211"/>
        </w:trPr>
        <w:tc>
          <w:tcPr>
            <w:tcW w:w="168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21"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8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69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20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334"/>
        </w:trPr>
        <w:tc>
          <w:tcPr>
            <w:tcW w:w="14884" w:type="dxa"/>
            <w:gridSpan w:val="9"/>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Декабрь</w:t>
            </w:r>
          </w:p>
        </w:tc>
      </w:tr>
      <w:tr w:rsidR="00E719C4" w:rsidTr="003C3CF7">
        <w:trPr>
          <w:trHeight w:val="845"/>
        </w:trPr>
        <w:tc>
          <w:tcPr>
            <w:tcW w:w="14884" w:type="dxa"/>
            <w:gridSpan w:val="9"/>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умеет планировать последовательность действий при выполнении творческих работ; эмоционально откликается на творческие работы свои и своих товарищей, проявляет инициативу в оказании помощи детям и взрослым; умеет со</w:t>
            </w:r>
            <w:r>
              <w:rPr>
                <w:color w:val="000000"/>
                <w:sz w:val="22"/>
                <w:szCs w:val="22"/>
              </w:rPr>
              <w:softHyphen/>
              <w:t>ставлять рассказ о любимом домашнем животном; умеет обобщать названия предметов транспорта, конструировать различные виды судов</w:t>
            </w:r>
          </w:p>
        </w:tc>
      </w:tr>
      <w:tr w:rsidR="00E719C4" w:rsidRPr="00663EA8" w:rsidTr="003C3CF7">
        <w:trPr>
          <w:trHeight w:val="576"/>
        </w:trPr>
        <w:tc>
          <w:tcPr>
            <w:tcW w:w="1686" w:type="dxa"/>
            <w:vMerge w:val="restart"/>
            <w:tcBorders>
              <w:top w:val="single" w:sz="6" w:space="0" w:color="000000"/>
              <w:left w:val="single" w:sz="6" w:space="0" w:color="000000"/>
            </w:tcBorders>
            <w:shd w:val="clear" w:color="auto" w:fill="FFFFFF"/>
            <w:vAlign w:val="center"/>
          </w:tcPr>
          <w:p w:rsidR="00E719C4" w:rsidRPr="00663EA8" w:rsidRDefault="00E719C4" w:rsidP="003C3CF7">
            <w:pPr>
              <w:shd w:val="clear" w:color="auto" w:fill="FFFFFF"/>
              <w:autoSpaceDE w:val="0"/>
              <w:snapToGrid w:val="0"/>
              <w:jc w:val="center"/>
              <w:rPr>
                <w:color w:val="000000"/>
              </w:rPr>
            </w:pPr>
            <w:r w:rsidRPr="00663EA8">
              <w:rPr>
                <w:color w:val="000000"/>
                <w:sz w:val="22"/>
                <w:szCs w:val="22"/>
              </w:rPr>
              <w:t>Рисование</w:t>
            </w:r>
          </w:p>
        </w:tc>
        <w:tc>
          <w:tcPr>
            <w:tcW w:w="282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Наша нарядная елка</w:t>
            </w:r>
          </w:p>
        </w:tc>
        <w:tc>
          <w:tcPr>
            <w:tcW w:w="2810"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Снегурочка</w:t>
            </w:r>
          </w:p>
        </w:tc>
        <w:tc>
          <w:tcPr>
            <w:tcW w:w="2816" w:type="dxa"/>
            <w:gridSpan w:val="2"/>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Новогодние поздравитель</w:t>
            </w:r>
            <w:r w:rsidRPr="00663EA8">
              <w:rPr>
                <w:color w:val="000000"/>
                <w:sz w:val="22"/>
                <w:szCs w:val="22"/>
              </w:rPr>
              <w:softHyphen/>
              <w:t>ные открытки</w:t>
            </w:r>
          </w:p>
        </w:tc>
        <w:tc>
          <w:tcPr>
            <w:tcW w:w="2691" w:type="dxa"/>
            <w:gridSpan w:val="2"/>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i/>
                <w:iCs/>
                <w:color w:val="000000"/>
              </w:rPr>
            </w:pPr>
            <w:r w:rsidRPr="00663EA8">
              <w:rPr>
                <w:color w:val="000000"/>
                <w:sz w:val="22"/>
                <w:szCs w:val="22"/>
              </w:rPr>
              <w:t>Кто в каком домике живет («У кого какой домик»)</w:t>
            </w:r>
          </w:p>
        </w:tc>
        <w:tc>
          <w:tcPr>
            <w:tcW w:w="2060" w:type="dxa"/>
            <w:gridSpan w:val="2"/>
            <w:vMerge w:val="restart"/>
            <w:tcBorders>
              <w:top w:val="single" w:sz="6" w:space="0" w:color="000000"/>
              <w:left w:val="single" w:sz="6" w:space="0" w:color="000000"/>
              <w:right w:val="single" w:sz="6" w:space="0" w:color="000000"/>
            </w:tcBorders>
            <w:shd w:val="clear" w:color="auto" w:fill="FFFFFF"/>
          </w:tcPr>
          <w:p w:rsidR="00E719C4" w:rsidRPr="00663EA8" w:rsidRDefault="00E719C4" w:rsidP="003C3CF7">
            <w:pPr>
              <w:shd w:val="clear" w:color="auto" w:fill="FFFFFF"/>
              <w:autoSpaceDE w:val="0"/>
              <w:snapToGrid w:val="0"/>
            </w:pPr>
            <w:r w:rsidRPr="00663EA8">
              <w:rPr>
                <w:i/>
                <w:iCs/>
                <w:color w:val="000000"/>
                <w:sz w:val="22"/>
                <w:szCs w:val="22"/>
              </w:rPr>
              <w:t xml:space="preserve">Познание: </w:t>
            </w:r>
            <w:r w:rsidRPr="00663EA8">
              <w:rPr>
                <w:color w:val="000000"/>
                <w:sz w:val="22"/>
                <w:szCs w:val="22"/>
              </w:rPr>
              <w:t>рассказывать о представи</w:t>
            </w:r>
            <w:r w:rsidRPr="00663EA8">
              <w:rPr>
                <w:color w:val="000000"/>
                <w:sz w:val="22"/>
                <w:szCs w:val="22"/>
              </w:rPr>
              <w:softHyphen/>
              <w:t>телях живот</w:t>
            </w:r>
            <w:r w:rsidRPr="00663EA8">
              <w:rPr>
                <w:color w:val="000000"/>
                <w:sz w:val="22"/>
                <w:szCs w:val="22"/>
              </w:rPr>
              <w:softHyphen/>
              <w:t>ного мира; учить из гео</w:t>
            </w:r>
            <w:r w:rsidRPr="00663EA8">
              <w:rPr>
                <w:color w:val="000000"/>
                <w:sz w:val="22"/>
                <w:szCs w:val="22"/>
              </w:rPr>
              <w:softHyphen/>
              <w:t>метрических фигур состав</w:t>
            </w:r>
            <w:r w:rsidRPr="00663EA8">
              <w:rPr>
                <w:color w:val="000000"/>
                <w:sz w:val="22"/>
                <w:szCs w:val="22"/>
              </w:rPr>
              <w:softHyphen/>
              <w:t>лять домики для живот</w:t>
            </w:r>
            <w:r w:rsidRPr="00663EA8">
              <w:rPr>
                <w:color w:val="000000"/>
                <w:sz w:val="22"/>
                <w:szCs w:val="22"/>
              </w:rPr>
              <w:softHyphen/>
              <w:t>ных и птиц</w:t>
            </w:r>
          </w:p>
          <w:p w:rsidR="00E719C4" w:rsidRPr="00663EA8" w:rsidRDefault="00E719C4" w:rsidP="003C3CF7">
            <w:pPr>
              <w:shd w:val="clear" w:color="auto" w:fill="FFFFFF"/>
              <w:autoSpaceDE w:val="0"/>
              <w:snapToGrid w:val="0"/>
              <w:rPr>
                <w:color w:val="000000"/>
              </w:rPr>
            </w:pPr>
            <w:r w:rsidRPr="00663EA8">
              <w:rPr>
                <w:i/>
                <w:iCs/>
                <w:color w:val="000000"/>
                <w:sz w:val="22"/>
                <w:szCs w:val="22"/>
              </w:rPr>
              <w:t>Коммуника</w:t>
            </w:r>
            <w:r w:rsidRPr="00663EA8">
              <w:rPr>
                <w:i/>
                <w:iCs/>
                <w:color w:val="000000"/>
                <w:sz w:val="22"/>
                <w:szCs w:val="22"/>
              </w:rPr>
              <w:softHyphen/>
              <w:t xml:space="preserve">ция: </w:t>
            </w:r>
            <w:r w:rsidRPr="00663EA8">
              <w:rPr>
                <w:color w:val="000000"/>
                <w:sz w:val="22"/>
                <w:szCs w:val="22"/>
              </w:rPr>
              <w:t>учить находить и называть части тела человека; обсуждать темы твор</w:t>
            </w:r>
            <w:r w:rsidRPr="00663EA8">
              <w:rPr>
                <w:color w:val="000000"/>
                <w:sz w:val="22"/>
                <w:szCs w:val="22"/>
              </w:rPr>
              <w:softHyphen/>
              <w:t>ческих работ</w:t>
            </w:r>
          </w:p>
          <w:p w:rsidR="00E719C4" w:rsidRPr="00663EA8" w:rsidRDefault="00E719C4" w:rsidP="003C3CF7">
            <w:pPr>
              <w:shd w:val="clear" w:color="auto" w:fill="FFFFFF"/>
              <w:autoSpaceDE w:val="0"/>
              <w:snapToGrid w:val="0"/>
            </w:pPr>
          </w:p>
        </w:tc>
      </w:tr>
      <w:tr w:rsidR="00E719C4" w:rsidRPr="00663EA8" w:rsidTr="003C3CF7">
        <w:trPr>
          <w:trHeight w:val="2499"/>
        </w:trPr>
        <w:tc>
          <w:tcPr>
            <w:tcW w:w="1686" w:type="dxa"/>
            <w:vMerge/>
            <w:tcBorders>
              <w:left w:val="single" w:sz="6" w:space="0" w:color="000000"/>
            </w:tcBorders>
            <w:shd w:val="clear" w:color="auto" w:fill="FFFFFF"/>
          </w:tcPr>
          <w:p w:rsidR="00E719C4" w:rsidRPr="00663EA8" w:rsidRDefault="00E719C4" w:rsidP="003C3CF7">
            <w:pPr>
              <w:shd w:val="clear" w:color="auto" w:fill="FFFFFF"/>
              <w:autoSpaceDE w:val="0"/>
              <w:snapToGrid w:val="0"/>
            </w:pPr>
          </w:p>
        </w:tc>
        <w:tc>
          <w:tcPr>
            <w:tcW w:w="2821" w:type="dxa"/>
            <w:tcBorders>
              <w:top w:val="single" w:sz="6" w:space="0" w:color="000000"/>
              <w:left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Учить: - передавать в рисунке об</w:t>
            </w:r>
            <w:r w:rsidRPr="00663EA8">
              <w:rPr>
                <w:color w:val="000000"/>
                <w:sz w:val="22"/>
                <w:szCs w:val="22"/>
              </w:rPr>
              <w:softHyphen/>
              <w:t>раз новогодней елки; - пользоваться красками разных цветов, аккуратно накладывать одну краску на другую только по высы</w:t>
            </w:r>
            <w:r w:rsidRPr="00663EA8">
              <w:rPr>
                <w:color w:val="000000"/>
                <w:sz w:val="22"/>
                <w:szCs w:val="22"/>
              </w:rPr>
              <w:softHyphen/>
              <w:t>хании. Формировать умение рисовать елку</w:t>
            </w:r>
          </w:p>
          <w:p w:rsidR="00E719C4" w:rsidRPr="00663EA8" w:rsidRDefault="00E719C4" w:rsidP="003C3CF7">
            <w:pPr>
              <w:shd w:val="clear" w:color="auto" w:fill="FFFFFF"/>
              <w:autoSpaceDE w:val="0"/>
              <w:snapToGrid w:val="0"/>
              <w:rPr>
                <w:color w:val="000000"/>
              </w:rPr>
            </w:pPr>
            <w:r w:rsidRPr="00663EA8">
              <w:rPr>
                <w:color w:val="000000"/>
                <w:sz w:val="22"/>
                <w:szCs w:val="22"/>
              </w:rPr>
              <w:t>с удлиняющимися книзу ветвями. Способствовать эмо</w:t>
            </w:r>
            <w:r w:rsidRPr="00663EA8">
              <w:rPr>
                <w:color w:val="000000"/>
                <w:sz w:val="22"/>
                <w:szCs w:val="22"/>
              </w:rPr>
              <w:softHyphen/>
              <w:t>циональной оценке своих работ и рисунков товари</w:t>
            </w:r>
            <w:r w:rsidRPr="00663EA8">
              <w:rPr>
                <w:color w:val="000000"/>
                <w:sz w:val="22"/>
                <w:szCs w:val="22"/>
              </w:rPr>
              <w:softHyphen/>
              <w:t>щей, созданию радостной атмосферы при восприятии рисунков</w:t>
            </w:r>
          </w:p>
        </w:tc>
        <w:tc>
          <w:tcPr>
            <w:tcW w:w="2810" w:type="dxa"/>
            <w:tcBorders>
              <w:top w:val="single" w:sz="6" w:space="0" w:color="000000"/>
              <w:left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Учить изображать Сне</w:t>
            </w:r>
            <w:r w:rsidRPr="00663EA8">
              <w:rPr>
                <w:color w:val="000000"/>
                <w:sz w:val="22"/>
                <w:szCs w:val="22"/>
              </w:rPr>
              <w:softHyphen/>
              <w:t>гурочку в шубке (шубка книзу расширена, руки от плеч). Закреплять умение: - рисовать кистью и крас</w:t>
            </w:r>
            <w:r w:rsidRPr="00663EA8">
              <w:rPr>
                <w:color w:val="000000"/>
                <w:sz w:val="22"/>
                <w:szCs w:val="22"/>
              </w:rPr>
              <w:softHyphen/>
              <w:t>ками; - накладывать одну краску на другую по высыхании при украшении шубки,</w:t>
            </w:r>
          </w:p>
          <w:p w:rsidR="00E719C4" w:rsidRPr="00663EA8" w:rsidRDefault="00E719C4" w:rsidP="003C3CF7">
            <w:pPr>
              <w:shd w:val="clear" w:color="auto" w:fill="FFFFFF"/>
              <w:autoSpaceDE w:val="0"/>
              <w:snapToGrid w:val="0"/>
              <w:rPr>
                <w:color w:val="000000"/>
              </w:rPr>
            </w:pPr>
            <w:r w:rsidRPr="00663EA8">
              <w:rPr>
                <w:color w:val="000000"/>
                <w:sz w:val="22"/>
                <w:szCs w:val="22"/>
              </w:rPr>
              <w:t>чисто промывать кисть и осушать ее, промокая о тряпочку или салфетку</w:t>
            </w:r>
          </w:p>
        </w:tc>
        <w:tc>
          <w:tcPr>
            <w:tcW w:w="2816" w:type="dxa"/>
            <w:gridSpan w:val="2"/>
            <w:tcBorders>
              <w:top w:val="single" w:sz="6" w:space="0" w:color="000000"/>
              <w:left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Учить самостоятельно определять содержание рисунка и изображать за</w:t>
            </w:r>
            <w:r w:rsidRPr="00663EA8">
              <w:rPr>
                <w:color w:val="000000"/>
                <w:sz w:val="22"/>
                <w:szCs w:val="22"/>
              </w:rPr>
              <w:softHyphen/>
              <w:t>думанное. Закреплять техниче</w:t>
            </w:r>
            <w:r w:rsidRPr="00663EA8">
              <w:rPr>
                <w:color w:val="000000"/>
                <w:sz w:val="22"/>
                <w:szCs w:val="22"/>
              </w:rPr>
              <w:softHyphen/>
              <w:t>ские приемы рисования (правильно пользоваться красками, хорошо промы</w:t>
            </w:r>
            <w:r w:rsidRPr="00663EA8">
              <w:rPr>
                <w:color w:val="000000"/>
                <w:sz w:val="22"/>
                <w:szCs w:val="22"/>
              </w:rPr>
              <w:softHyphen/>
              <w:t>вать кисть и осушать ее). Развивать эстетические</w:t>
            </w:r>
          </w:p>
          <w:p w:rsidR="00E719C4" w:rsidRPr="00663EA8" w:rsidRDefault="00E719C4" w:rsidP="003C3CF7">
            <w:pPr>
              <w:shd w:val="clear" w:color="auto" w:fill="FFFFFF"/>
              <w:autoSpaceDE w:val="0"/>
              <w:snapToGrid w:val="0"/>
              <w:rPr>
                <w:color w:val="000000"/>
              </w:rPr>
            </w:pPr>
            <w:r w:rsidRPr="00663EA8">
              <w:rPr>
                <w:color w:val="000000"/>
                <w:sz w:val="22"/>
                <w:szCs w:val="22"/>
              </w:rPr>
              <w:t>чувства, фантазию, желание порадовать близких, поло</w:t>
            </w:r>
            <w:r w:rsidRPr="00663EA8">
              <w:rPr>
                <w:color w:val="000000"/>
                <w:sz w:val="22"/>
                <w:szCs w:val="22"/>
              </w:rPr>
              <w:softHyphen/>
              <w:t>жительный эмоциональный отклик на самостоятельно созданное изображение. Воспитывать инициа</w:t>
            </w:r>
            <w:r w:rsidRPr="00663EA8">
              <w:rPr>
                <w:color w:val="000000"/>
                <w:sz w:val="22"/>
                <w:szCs w:val="22"/>
              </w:rPr>
              <w:softHyphen/>
              <w:t>тиву, самостоятельность</w:t>
            </w:r>
          </w:p>
        </w:tc>
        <w:tc>
          <w:tcPr>
            <w:tcW w:w="2691" w:type="dxa"/>
            <w:gridSpan w:val="2"/>
            <w:tcBorders>
              <w:top w:val="single" w:sz="6" w:space="0" w:color="000000"/>
              <w:left w:val="single" w:sz="6" w:space="0" w:color="000000"/>
            </w:tcBorders>
            <w:shd w:val="clear" w:color="auto" w:fill="FFFFFF"/>
          </w:tcPr>
          <w:p w:rsidR="00E719C4" w:rsidRPr="00663EA8" w:rsidRDefault="00E719C4" w:rsidP="003C3CF7">
            <w:pPr>
              <w:shd w:val="clear" w:color="auto" w:fill="FFFFFF"/>
              <w:autoSpaceDE w:val="0"/>
              <w:snapToGrid w:val="0"/>
            </w:pPr>
            <w:r w:rsidRPr="00663EA8">
              <w:rPr>
                <w:color w:val="000000"/>
                <w:sz w:val="22"/>
                <w:szCs w:val="22"/>
              </w:rPr>
              <w:t>Учить создавать изобра</w:t>
            </w:r>
            <w:r w:rsidRPr="00663EA8">
              <w:rPr>
                <w:color w:val="000000"/>
                <w:sz w:val="22"/>
                <w:szCs w:val="22"/>
              </w:rPr>
              <w:softHyphen/>
              <w:t>жения предметов, состоя</w:t>
            </w:r>
            <w:r w:rsidRPr="00663EA8">
              <w:rPr>
                <w:color w:val="000000"/>
                <w:sz w:val="22"/>
                <w:szCs w:val="22"/>
              </w:rPr>
              <w:softHyphen/>
              <w:t>щих из прямоугольных, квадратных, треугольных частей (скворечник, улей, конура, будка). Развивать представле</w:t>
            </w:r>
            <w:r w:rsidRPr="00663EA8">
              <w:rPr>
                <w:color w:val="000000"/>
                <w:sz w:val="22"/>
                <w:szCs w:val="22"/>
              </w:rPr>
              <w:softHyphen/>
              <w:t>ния о том, где живут насе</w:t>
            </w:r>
            <w:r w:rsidRPr="00663EA8">
              <w:rPr>
                <w:color w:val="000000"/>
                <w:sz w:val="22"/>
                <w:szCs w:val="22"/>
              </w:rPr>
              <w:softHyphen/>
              <w:t>комые, птицы, собаки и другие живые существа.</w:t>
            </w:r>
          </w:p>
          <w:p w:rsidR="00E719C4" w:rsidRPr="00663EA8" w:rsidRDefault="00E719C4" w:rsidP="003C3CF7">
            <w:pPr>
              <w:shd w:val="clear" w:color="auto" w:fill="FFFFFF"/>
              <w:autoSpaceDE w:val="0"/>
              <w:snapToGrid w:val="0"/>
            </w:pPr>
            <w:r w:rsidRPr="00663EA8">
              <w:rPr>
                <w:color w:val="000000"/>
                <w:sz w:val="22"/>
                <w:szCs w:val="22"/>
              </w:rPr>
              <w:t>Рассказать о том, как человек заботится о жи</w:t>
            </w:r>
            <w:r w:rsidRPr="00663EA8">
              <w:rPr>
                <w:color w:val="000000"/>
                <w:sz w:val="22"/>
                <w:szCs w:val="22"/>
              </w:rPr>
              <w:softHyphen/>
              <w:t>вотных</w:t>
            </w:r>
          </w:p>
        </w:tc>
        <w:tc>
          <w:tcPr>
            <w:tcW w:w="2060" w:type="dxa"/>
            <w:gridSpan w:val="2"/>
            <w:vMerge/>
            <w:tcBorders>
              <w:left w:val="single" w:sz="6" w:space="0" w:color="000000"/>
              <w:right w:val="single" w:sz="6" w:space="0" w:color="000000"/>
            </w:tcBorders>
            <w:shd w:val="clear" w:color="auto" w:fill="FFFFFF"/>
          </w:tcPr>
          <w:p w:rsidR="00E719C4" w:rsidRPr="00663EA8" w:rsidRDefault="00E719C4" w:rsidP="003C3CF7">
            <w:pPr>
              <w:shd w:val="clear" w:color="auto" w:fill="FFFFFF"/>
              <w:autoSpaceDE w:val="0"/>
              <w:snapToGrid w:val="0"/>
            </w:pPr>
          </w:p>
        </w:tc>
      </w:tr>
    </w:tbl>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Default="00E719C4" w:rsidP="00E719C4">
      <w:pPr>
        <w:rPr>
          <w:sz w:val="22"/>
          <w:szCs w:val="22"/>
        </w:rPr>
      </w:pPr>
    </w:p>
    <w:p w:rsidR="00E719C4" w:rsidRPr="00663EA8" w:rsidRDefault="00E719C4" w:rsidP="00E719C4">
      <w:pPr>
        <w:rPr>
          <w:sz w:val="22"/>
          <w:szCs w:val="22"/>
        </w:rPr>
      </w:pPr>
    </w:p>
    <w:tbl>
      <w:tblPr>
        <w:tblW w:w="14884" w:type="dxa"/>
        <w:tblInd w:w="40" w:type="dxa"/>
        <w:tblLayout w:type="fixed"/>
        <w:tblCellMar>
          <w:left w:w="40" w:type="dxa"/>
          <w:right w:w="40" w:type="dxa"/>
        </w:tblCellMar>
        <w:tblLook w:val="0000" w:firstRow="0" w:lastRow="0" w:firstColumn="0" w:lastColumn="0" w:noHBand="0" w:noVBand="0"/>
      </w:tblPr>
      <w:tblGrid>
        <w:gridCol w:w="1686"/>
        <w:gridCol w:w="2821"/>
        <w:gridCol w:w="2810"/>
        <w:gridCol w:w="2816"/>
        <w:gridCol w:w="2691"/>
        <w:gridCol w:w="2060"/>
      </w:tblGrid>
      <w:tr w:rsidR="00E719C4" w:rsidTr="003C3CF7">
        <w:trPr>
          <w:trHeight w:val="518"/>
        </w:trPr>
        <w:tc>
          <w:tcPr>
            <w:tcW w:w="1686"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lastRenderedPageBreak/>
              <w:t>Лепка</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82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Слепи, что тебе хочется</w:t>
            </w:r>
          </w:p>
        </w:tc>
        <w:tc>
          <w:tcPr>
            <w:tcW w:w="28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Девочка в зимней одежде</w:t>
            </w:r>
          </w:p>
        </w:tc>
        <w:tc>
          <w:tcPr>
            <w:tcW w:w="281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Большая утка с утятами (коллективная композиция)</w:t>
            </w:r>
          </w:p>
        </w:tc>
        <w:tc>
          <w:tcPr>
            <w:tcW w:w="2691"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Лепка по замыслу</w:t>
            </w:r>
          </w:p>
        </w:tc>
        <w:tc>
          <w:tcPr>
            <w:tcW w:w="2060" w:type="dxa"/>
            <w:vMerge w:val="restart"/>
            <w:tcBorders>
              <w:left w:val="single" w:sz="6" w:space="0" w:color="000000"/>
              <w:right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i/>
                <w:iCs/>
                <w:color w:val="000000"/>
                <w:sz w:val="22"/>
                <w:szCs w:val="22"/>
              </w:rPr>
              <w:t xml:space="preserve">Познание: </w:t>
            </w:r>
            <w:r w:rsidRPr="00663EA8">
              <w:rPr>
                <w:color w:val="000000"/>
                <w:sz w:val="22"/>
                <w:szCs w:val="22"/>
              </w:rPr>
              <w:t>формировать навык пло</w:t>
            </w:r>
            <w:r w:rsidRPr="00663EA8">
              <w:rPr>
                <w:color w:val="000000"/>
                <w:sz w:val="22"/>
                <w:szCs w:val="22"/>
              </w:rPr>
              <w:softHyphen/>
              <w:t>скостного моделирова</w:t>
            </w:r>
            <w:r w:rsidRPr="00663EA8">
              <w:rPr>
                <w:color w:val="000000"/>
                <w:sz w:val="22"/>
                <w:szCs w:val="22"/>
              </w:rPr>
              <w:softHyphen/>
              <w:t>ния; учить составлять целое из частей по</w:t>
            </w:r>
          </w:p>
          <w:p w:rsidR="00E719C4" w:rsidRPr="00663EA8" w:rsidRDefault="00E719C4" w:rsidP="003C3CF7">
            <w:pPr>
              <w:shd w:val="clear" w:color="auto" w:fill="FFFFFF"/>
              <w:autoSpaceDE w:val="0"/>
            </w:pPr>
            <w:r w:rsidRPr="00663EA8">
              <w:rPr>
                <w:color w:val="000000"/>
                <w:sz w:val="22"/>
                <w:szCs w:val="22"/>
              </w:rPr>
              <w:t>образцу.</w:t>
            </w:r>
          </w:p>
          <w:p w:rsidR="00E719C4" w:rsidRPr="00663EA8" w:rsidRDefault="00E719C4" w:rsidP="003C3CF7">
            <w:pPr>
              <w:shd w:val="clear" w:color="auto" w:fill="FFFFFF"/>
              <w:autoSpaceDE w:val="0"/>
              <w:rPr>
                <w:color w:val="000000"/>
              </w:rPr>
            </w:pPr>
            <w:r w:rsidRPr="00663EA8">
              <w:rPr>
                <w:i/>
                <w:iCs/>
                <w:color w:val="000000"/>
                <w:sz w:val="22"/>
                <w:szCs w:val="22"/>
              </w:rPr>
              <w:t xml:space="preserve">Коммуникация: </w:t>
            </w:r>
            <w:r w:rsidRPr="00663EA8">
              <w:rPr>
                <w:color w:val="000000"/>
                <w:sz w:val="22"/>
                <w:szCs w:val="22"/>
              </w:rPr>
              <w:t>рассказывать о ви-</w:t>
            </w:r>
          </w:p>
          <w:p w:rsidR="00E719C4" w:rsidRPr="00663EA8" w:rsidRDefault="00E719C4" w:rsidP="003C3CF7">
            <w:pPr>
              <w:shd w:val="clear" w:color="auto" w:fill="FFFFFF"/>
              <w:autoSpaceDE w:val="0"/>
              <w:rPr>
                <w:color w:val="000000"/>
              </w:rPr>
            </w:pPr>
            <w:r w:rsidRPr="00663EA8">
              <w:rPr>
                <w:color w:val="000000"/>
                <w:sz w:val="22"/>
                <w:szCs w:val="22"/>
              </w:rPr>
              <w:t>дах водного</w:t>
            </w:r>
          </w:p>
          <w:p w:rsidR="00E719C4" w:rsidRPr="00663EA8" w:rsidRDefault="00E719C4" w:rsidP="003C3CF7">
            <w:pPr>
              <w:shd w:val="clear" w:color="auto" w:fill="FFFFFF"/>
              <w:autoSpaceDE w:val="0"/>
              <w:rPr>
                <w:color w:val="000000"/>
              </w:rPr>
            </w:pPr>
            <w:r w:rsidRPr="00663EA8">
              <w:rPr>
                <w:color w:val="000000"/>
                <w:sz w:val="22"/>
                <w:szCs w:val="22"/>
              </w:rPr>
              <w:t>транспорта,</w:t>
            </w:r>
            <w:r>
              <w:rPr>
                <w:color w:val="000000"/>
                <w:sz w:val="22"/>
                <w:szCs w:val="22"/>
              </w:rPr>
              <w:t xml:space="preserve"> </w:t>
            </w:r>
            <w:r w:rsidRPr="00663EA8">
              <w:rPr>
                <w:color w:val="000000"/>
                <w:sz w:val="22"/>
                <w:szCs w:val="22"/>
              </w:rPr>
              <w:t>его функциональном</w:t>
            </w:r>
          </w:p>
          <w:p w:rsidR="00E719C4" w:rsidRPr="00663EA8" w:rsidRDefault="00E719C4" w:rsidP="003C3CF7">
            <w:pPr>
              <w:shd w:val="clear" w:color="auto" w:fill="FFFFFF"/>
              <w:autoSpaceDE w:val="0"/>
              <w:rPr>
                <w:color w:val="000000"/>
              </w:rPr>
            </w:pPr>
            <w:r w:rsidRPr="00663EA8">
              <w:rPr>
                <w:color w:val="000000"/>
                <w:sz w:val="22"/>
                <w:szCs w:val="22"/>
              </w:rPr>
              <w:t>назначении,</w:t>
            </w:r>
          </w:p>
          <w:p w:rsidR="00E719C4" w:rsidRPr="00663EA8" w:rsidRDefault="00E719C4" w:rsidP="003C3CF7">
            <w:pPr>
              <w:shd w:val="clear" w:color="auto" w:fill="FFFFFF"/>
              <w:autoSpaceDE w:val="0"/>
              <w:rPr>
                <w:color w:val="000000"/>
              </w:rPr>
            </w:pPr>
            <w:r w:rsidRPr="00663EA8">
              <w:rPr>
                <w:color w:val="000000"/>
                <w:sz w:val="22"/>
                <w:szCs w:val="22"/>
              </w:rPr>
              <w:t>составных</w:t>
            </w:r>
          </w:p>
          <w:p w:rsidR="00E719C4" w:rsidRPr="00663EA8" w:rsidRDefault="00E719C4" w:rsidP="003C3CF7">
            <w:pPr>
              <w:shd w:val="clear" w:color="auto" w:fill="FFFFFF"/>
              <w:autoSpaceDE w:val="0"/>
              <w:snapToGrid w:val="0"/>
            </w:pPr>
            <w:r w:rsidRPr="00663EA8">
              <w:rPr>
                <w:color w:val="000000"/>
                <w:sz w:val="22"/>
                <w:szCs w:val="22"/>
              </w:rPr>
              <w:t>частях судна</w:t>
            </w:r>
          </w:p>
          <w:p w:rsidR="00E719C4" w:rsidRPr="00663EA8" w:rsidRDefault="00E719C4" w:rsidP="003C3CF7">
            <w:pPr>
              <w:shd w:val="clear" w:color="auto" w:fill="FFFFFF"/>
              <w:autoSpaceDE w:val="0"/>
            </w:pPr>
          </w:p>
        </w:tc>
      </w:tr>
      <w:tr w:rsidR="00E719C4" w:rsidTr="003C3CF7">
        <w:trPr>
          <w:trHeight w:val="2258"/>
        </w:trPr>
        <w:tc>
          <w:tcPr>
            <w:tcW w:w="1686" w:type="dxa"/>
            <w:vMerge/>
            <w:tcBorders>
              <w:left w:val="single" w:sz="6" w:space="0" w:color="000000"/>
              <w:bottom w:val="single" w:sz="6" w:space="0" w:color="000000"/>
            </w:tcBorders>
            <w:shd w:val="clear" w:color="auto" w:fill="FFFFFF"/>
            <w:vAlign w:val="center"/>
          </w:tcPr>
          <w:p w:rsidR="00E719C4" w:rsidRDefault="00E719C4" w:rsidP="003C3CF7">
            <w:pPr>
              <w:autoSpaceDE w:val="0"/>
              <w:jc w:val="center"/>
            </w:pPr>
          </w:p>
        </w:tc>
        <w:tc>
          <w:tcPr>
            <w:tcW w:w="282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Продолжать развивать самостоятельность и твор</w:t>
            </w:r>
            <w:r w:rsidRPr="00663EA8">
              <w:rPr>
                <w:color w:val="000000"/>
                <w:sz w:val="20"/>
                <w:szCs w:val="20"/>
              </w:rPr>
              <w:softHyphen/>
              <w:t>чество, умение создавать изображения по собствен</w:t>
            </w:r>
            <w:r w:rsidRPr="00663EA8">
              <w:rPr>
                <w:color w:val="000000"/>
                <w:sz w:val="20"/>
                <w:szCs w:val="20"/>
              </w:rPr>
              <w:softHyphen/>
              <w:t>ному замыслу. Закреплять разнооб</w:t>
            </w:r>
            <w:r w:rsidRPr="00663EA8">
              <w:rPr>
                <w:color w:val="000000"/>
                <w:sz w:val="20"/>
                <w:szCs w:val="20"/>
              </w:rPr>
              <w:softHyphen/>
              <w:t>разные приемы лепки</w:t>
            </w:r>
          </w:p>
        </w:tc>
        <w:tc>
          <w:tcPr>
            <w:tcW w:w="2810"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Учить выделять части человеческой фигуры в одежде (голова, расши</w:t>
            </w:r>
            <w:r w:rsidRPr="00663EA8">
              <w:rPr>
                <w:color w:val="000000"/>
                <w:sz w:val="20"/>
                <w:szCs w:val="20"/>
              </w:rPr>
              <w:softHyphen/>
              <w:t>ряющаяся книзу шубка, руки), передавать их с со</w:t>
            </w:r>
            <w:r w:rsidRPr="00663EA8">
              <w:rPr>
                <w:color w:val="000000"/>
                <w:sz w:val="20"/>
                <w:szCs w:val="20"/>
              </w:rPr>
              <w:softHyphen/>
              <w:t>блюдением пропорций. Вызвать желание пере</w:t>
            </w:r>
            <w:r w:rsidRPr="00663EA8">
              <w:rPr>
                <w:color w:val="000000"/>
                <w:sz w:val="20"/>
                <w:szCs w:val="20"/>
              </w:rPr>
              <w:softHyphen/>
              <w:t>дать образ девочки в объ</w:t>
            </w:r>
            <w:r w:rsidRPr="00663EA8">
              <w:rPr>
                <w:color w:val="000000"/>
                <w:sz w:val="20"/>
                <w:szCs w:val="20"/>
              </w:rPr>
              <w:softHyphen/>
              <w:t>емном изображении</w:t>
            </w:r>
          </w:p>
        </w:tc>
        <w:tc>
          <w:tcPr>
            <w:tcW w:w="2816"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 xml:space="preserve">Учить: </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 выделять элементы укра</w:t>
            </w:r>
            <w:r w:rsidRPr="00663EA8">
              <w:rPr>
                <w:color w:val="000000"/>
                <w:sz w:val="20"/>
                <w:szCs w:val="20"/>
              </w:rPr>
              <w:softHyphen/>
              <w:t xml:space="preserve">шения игрушек, замечать красоту формы; </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 лепить фигурки на под</w:t>
            </w:r>
            <w:r w:rsidRPr="00663EA8">
              <w:rPr>
                <w:color w:val="000000"/>
                <w:sz w:val="20"/>
                <w:szCs w:val="20"/>
              </w:rPr>
              <w:softHyphen/>
              <w:t>ставке, передавать разницу в величи не предметов и отдельных частей, делить глину в соответствующей пропорции. Продолжать знакомить с дымковскими изделиями (уточка с утятами, петух, индюк и другие). Вызвать желание лепить игрушки</w:t>
            </w:r>
          </w:p>
        </w:tc>
        <w:tc>
          <w:tcPr>
            <w:tcW w:w="269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sz w:val="20"/>
                <w:szCs w:val="20"/>
              </w:rPr>
            </w:pPr>
            <w:r w:rsidRPr="00663EA8">
              <w:rPr>
                <w:color w:val="000000"/>
                <w:sz w:val="20"/>
                <w:szCs w:val="20"/>
              </w:rPr>
              <w:t>Продолжать развивать самостоятельность и твор</w:t>
            </w:r>
            <w:r w:rsidRPr="00663EA8">
              <w:rPr>
                <w:color w:val="000000"/>
                <w:sz w:val="20"/>
                <w:szCs w:val="20"/>
              </w:rPr>
              <w:softHyphen/>
              <w:t>чество, умение создавать изображения по собствен</w:t>
            </w:r>
            <w:r w:rsidRPr="00663EA8">
              <w:rPr>
                <w:color w:val="000000"/>
                <w:sz w:val="20"/>
                <w:szCs w:val="20"/>
              </w:rPr>
              <w:softHyphen/>
              <w:t>ному замыслу. Закреплять разнооб</w:t>
            </w:r>
            <w:r w:rsidRPr="00663EA8">
              <w:rPr>
                <w:color w:val="000000"/>
                <w:sz w:val="20"/>
                <w:szCs w:val="20"/>
              </w:rPr>
              <w:softHyphen/>
              <w:t>разные приемы лепки</w:t>
            </w:r>
          </w:p>
        </w:tc>
        <w:tc>
          <w:tcPr>
            <w:tcW w:w="2060" w:type="dxa"/>
            <w:vMerge/>
            <w:tcBorders>
              <w:left w:val="single" w:sz="6" w:space="0" w:color="000000"/>
              <w:right w:val="single" w:sz="6" w:space="0" w:color="000000"/>
            </w:tcBorders>
            <w:shd w:val="clear" w:color="auto" w:fill="FFFFFF"/>
          </w:tcPr>
          <w:p w:rsidR="00E719C4" w:rsidRPr="00663EA8" w:rsidRDefault="00E719C4" w:rsidP="003C3CF7">
            <w:pPr>
              <w:shd w:val="clear" w:color="auto" w:fill="FFFFFF"/>
              <w:autoSpaceDE w:val="0"/>
            </w:pPr>
          </w:p>
        </w:tc>
      </w:tr>
      <w:tr w:rsidR="00E719C4" w:rsidTr="003C3CF7">
        <w:trPr>
          <w:trHeight w:val="528"/>
        </w:trPr>
        <w:tc>
          <w:tcPr>
            <w:tcW w:w="1686"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Аппликация. Конструирова-ние</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82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Вырежи и наклей какую хочешь постройку</w:t>
            </w:r>
          </w:p>
        </w:tc>
        <w:tc>
          <w:tcPr>
            <w:tcW w:w="2810"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Корабли</w:t>
            </w:r>
          </w:p>
        </w:tc>
        <w:tc>
          <w:tcPr>
            <w:tcW w:w="2816"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rPr>
            </w:pPr>
            <w:r w:rsidRPr="00663EA8">
              <w:rPr>
                <w:color w:val="000000"/>
                <w:sz w:val="22"/>
                <w:szCs w:val="22"/>
              </w:rPr>
              <w:t>Бусы на елку</w:t>
            </w:r>
          </w:p>
        </w:tc>
        <w:tc>
          <w:tcPr>
            <w:tcW w:w="269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i/>
                <w:iCs/>
                <w:color w:val="000000"/>
              </w:rPr>
            </w:pPr>
            <w:r w:rsidRPr="00663EA8">
              <w:rPr>
                <w:color w:val="000000"/>
                <w:sz w:val="22"/>
                <w:szCs w:val="22"/>
              </w:rPr>
              <w:t>Корабли</w:t>
            </w:r>
          </w:p>
        </w:tc>
        <w:tc>
          <w:tcPr>
            <w:tcW w:w="2060" w:type="dxa"/>
            <w:vMerge/>
            <w:tcBorders>
              <w:left w:val="single" w:sz="6" w:space="0" w:color="000000"/>
              <w:right w:val="single" w:sz="6" w:space="0" w:color="000000"/>
            </w:tcBorders>
            <w:shd w:val="clear" w:color="auto" w:fill="FFFFFF"/>
          </w:tcPr>
          <w:p w:rsidR="00E719C4" w:rsidRPr="00663EA8" w:rsidRDefault="00E719C4" w:rsidP="003C3CF7">
            <w:pPr>
              <w:shd w:val="clear" w:color="auto" w:fill="FFFFFF"/>
              <w:autoSpaceDE w:val="0"/>
            </w:pPr>
          </w:p>
        </w:tc>
      </w:tr>
      <w:tr w:rsidR="00E719C4" w:rsidTr="003C3CF7">
        <w:trPr>
          <w:trHeight w:val="1312"/>
        </w:trPr>
        <w:tc>
          <w:tcPr>
            <w:tcW w:w="1686" w:type="dxa"/>
            <w:vMerge/>
            <w:tcBorders>
              <w:left w:val="single" w:sz="6" w:space="0" w:color="000000"/>
              <w:bottom w:val="single" w:sz="6" w:space="0" w:color="000000"/>
            </w:tcBorders>
            <w:shd w:val="clear" w:color="auto" w:fill="FFFFFF"/>
          </w:tcPr>
          <w:p w:rsidR="00E719C4" w:rsidRDefault="00E719C4" w:rsidP="003C3CF7">
            <w:pPr>
              <w:autoSpaceDE w:val="0"/>
            </w:pPr>
          </w:p>
        </w:tc>
        <w:tc>
          <w:tcPr>
            <w:tcW w:w="282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Формировать умение создавать разнообразные изображения построек в аппликации. Учить продумывать под</w:t>
            </w:r>
            <w:r w:rsidRPr="00663EA8">
              <w:rPr>
                <w:color w:val="000000"/>
                <w:sz w:val="20"/>
                <w:szCs w:val="20"/>
              </w:rPr>
              <w:softHyphen/>
              <w:t>бор деталей по форме и цвету.</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Развивать воображе-</w:t>
            </w:r>
          </w:p>
          <w:p w:rsidR="00E719C4" w:rsidRPr="00663EA8" w:rsidRDefault="00E719C4" w:rsidP="003C3CF7">
            <w:pPr>
              <w:shd w:val="clear" w:color="auto" w:fill="FFFFFF"/>
              <w:autoSpaceDE w:val="0"/>
              <w:rPr>
                <w:color w:val="000000"/>
                <w:sz w:val="20"/>
                <w:szCs w:val="20"/>
              </w:rPr>
            </w:pPr>
            <w:r w:rsidRPr="00663EA8">
              <w:rPr>
                <w:color w:val="000000"/>
                <w:sz w:val="20"/>
                <w:szCs w:val="20"/>
              </w:rPr>
              <w:t>ние, творчество, чувство</w:t>
            </w:r>
          </w:p>
          <w:p w:rsidR="00E719C4" w:rsidRPr="00663EA8" w:rsidRDefault="00E719C4" w:rsidP="003C3CF7">
            <w:pPr>
              <w:shd w:val="clear" w:color="auto" w:fill="FFFFFF"/>
              <w:autoSpaceDE w:val="0"/>
              <w:rPr>
                <w:color w:val="000000"/>
                <w:sz w:val="20"/>
                <w:szCs w:val="20"/>
              </w:rPr>
            </w:pPr>
            <w:r w:rsidRPr="00663EA8">
              <w:rPr>
                <w:color w:val="000000"/>
                <w:sz w:val="20"/>
                <w:szCs w:val="20"/>
              </w:rPr>
              <w:t>композиции и цвета.</w:t>
            </w:r>
          </w:p>
          <w:p w:rsidR="00E719C4" w:rsidRPr="00663EA8" w:rsidRDefault="00E719C4" w:rsidP="003C3CF7">
            <w:pPr>
              <w:shd w:val="clear" w:color="auto" w:fill="FFFFFF"/>
              <w:autoSpaceDE w:val="0"/>
              <w:rPr>
                <w:color w:val="000000"/>
                <w:sz w:val="20"/>
                <w:szCs w:val="20"/>
              </w:rPr>
            </w:pPr>
            <w:r w:rsidRPr="00663EA8">
              <w:rPr>
                <w:color w:val="000000"/>
                <w:sz w:val="20"/>
                <w:szCs w:val="20"/>
              </w:rPr>
              <w:t>Продолжать упражнять</w:t>
            </w:r>
          </w:p>
          <w:p w:rsidR="00E719C4" w:rsidRPr="00663EA8" w:rsidRDefault="00E719C4" w:rsidP="003C3CF7">
            <w:pPr>
              <w:shd w:val="clear" w:color="auto" w:fill="FFFFFF"/>
              <w:autoSpaceDE w:val="0"/>
              <w:rPr>
                <w:color w:val="000000"/>
                <w:sz w:val="20"/>
                <w:szCs w:val="20"/>
              </w:rPr>
            </w:pPr>
            <w:r w:rsidRPr="00663EA8">
              <w:rPr>
                <w:color w:val="000000"/>
                <w:sz w:val="20"/>
                <w:szCs w:val="20"/>
              </w:rPr>
              <w:t>в разрезании полос по пря-</w:t>
            </w:r>
          </w:p>
          <w:p w:rsidR="00E719C4" w:rsidRPr="00663EA8" w:rsidRDefault="00E719C4" w:rsidP="003C3CF7">
            <w:pPr>
              <w:shd w:val="clear" w:color="auto" w:fill="FFFFFF"/>
              <w:autoSpaceDE w:val="0"/>
              <w:rPr>
                <w:color w:val="000000"/>
                <w:sz w:val="20"/>
                <w:szCs w:val="20"/>
              </w:rPr>
            </w:pPr>
            <w:r w:rsidRPr="00663EA8">
              <w:rPr>
                <w:color w:val="000000"/>
                <w:sz w:val="20"/>
                <w:szCs w:val="20"/>
              </w:rPr>
              <w:t>мой, квадратов по диагона-</w:t>
            </w:r>
          </w:p>
          <w:p w:rsidR="00E719C4" w:rsidRPr="00663EA8" w:rsidRDefault="00E719C4" w:rsidP="003C3CF7">
            <w:pPr>
              <w:shd w:val="clear" w:color="auto" w:fill="FFFFFF"/>
              <w:autoSpaceDE w:val="0"/>
              <w:rPr>
                <w:color w:val="000000"/>
                <w:sz w:val="20"/>
                <w:szCs w:val="20"/>
              </w:rPr>
            </w:pPr>
            <w:r w:rsidRPr="00663EA8">
              <w:rPr>
                <w:color w:val="000000"/>
                <w:sz w:val="20"/>
                <w:szCs w:val="20"/>
              </w:rPr>
              <w:t>ли и т. д.</w:t>
            </w:r>
          </w:p>
          <w:p w:rsidR="00E719C4" w:rsidRPr="00663EA8" w:rsidRDefault="00E719C4" w:rsidP="003C3CF7">
            <w:pPr>
              <w:shd w:val="clear" w:color="auto" w:fill="FFFFFF"/>
              <w:autoSpaceDE w:val="0"/>
              <w:rPr>
                <w:color w:val="000000"/>
                <w:sz w:val="20"/>
                <w:szCs w:val="20"/>
              </w:rPr>
            </w:pPr>
            <w:r w:rsidRPr="00663EA8">
              <w:rPr>
                <w:color w:val="000000"/>
                <w:sz w:val="20"/>
                <w:szCs w:val="20"/>
              </w:rPr>
              <w:t>Закреплять приемы</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аккуратного наклеивания</w:t>
            </w:r>
          </w:p>
        </w:tc>
        <w:tc>
          <w:tcPr>
            <w:tcW w:w="2810"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Дать представления: - о разных видах судов; - о том, что их строение зависит от функционально</w:t>
            </w:r>
            <w:r w:rsidRPr="00663EA8">
              <w:rPr>
                <w:color w:val="000000"/>
                <w:sz w:val="20"/>
                <w:szCs w:val="20"/>
              </w:rPr>
              <w:softHyphen/>
              <w:t>го назначения. Подвести к обобщению: у всех кораблей есть нос, корма, днище, палуба.</w:t>
            </w:r>
          </w:p>
          <w:p w:rsidR="00E719C4" w:rsidRPr="00663EA8" w:rsidRDefault="00E719C4" w:rsidP="003C3CF7">
            <w:pPr>
              <w:shd w:val="clear" w:color="auto" w:fill="FFFFFF"/>
              <w:autoSpaceDE w:val="0"/>
              <w:rPr>
                <w:color w:val="000000"/>
                <w:sz w:val="20"/>
                <w:szCs w:val="20"/>
              </w:rPr>
            </w:pPr>
            <w:r w:rsidRPr="00663EA8">
              <w:rPr>
                <w:color w:val="000000"/>
                <w:sz w:val="20"/>
                <w:szCs w:val="20"/>
              </w:rPr>
              <w:t>Упражнять:</w:t>
            </w:r>
          </w:p>
          <w:p w:rsidR="00E719C4" w:rsidRPr="00663EA8" w:rsidRDefault="00E719C4" w:rsidP="003C3CF7">
            <w:pPr>
              <w:shd w:val="clear" w:color="auto" w:fill="FFFFFF"/>
              <w:autoSpaceDE w:val="0"/>
              <w:rPr>
                <w:color w:val="000000"/>
                <w:sz w:val="20"/>
                <w:szCs w:val="20"/>
              </w:rPr>
            </w:pPr>
            <w:r w:rsidRPr="00663EA8">
              <w:rPr>
                <w:color w:val="000000"/>
                <w:sz w:val="20"/>
                <w:szCs w:val="20"/>
              </w:rPr>
              <w:t>- в анализе конструкций;</w:t>
            </w:r>
          </w:p>
          <w:p w:rsidR="00E719C4" w:rsidRPr="00663EA8" w:rsidRDefault="00E719C4" w:rsidP="003C3CF7">
            <w:pPr>
              <w:shd w:val="clear" w:color="auto" w:fill="FFFFFF"/>
              <w:autoSpaceDE w:val="0"/>
              <w:rPr>
                <w:color w:val="000000"/>
                <w:sz w:val="20"/>
                <w:szCs w:val="20"/>
              </w:rPr>
            </w:pPr>
            <w:r w:rsidRPr="00663EA8">
              <w:rPr>
                <w:color w:val="000000"/>
                <w:sz w:val="20"/>
                <w:szCs w:val="20"/>
              </w:rPr>
              <w:t>- в планировании деятель-</w:t>
            </w:r>
          </w:p>
          <w:p w:rsidR="00E719C4" w:rsidRPr="00663EA8" w:rsidRDefault="00E719C4" w:rsidP="003C3CF7">
            <w:pPr>
              <w:shd w:val="clear" w:color="auto" w:fill="FFFFFF"/>
              <w:autoSpaceDE w:val="0"/>
              <w:rPr>
                <w:color w:val="000000"/>
                <w:sz w:val="20"/>
                <w:szCs w:val="20"/>
              </w:rPr>
            </w:pPr>
            <w:r w:rsidRPr="00663EA8">
              <w:rPr>
                <w:color w:val="000000"/>
                <w:sz w:val="20"/>
                <w:szCs w:val="20"/>
              </w:rPr>
              <w:t>ности.</w:t>
            </w:r>
          </w:p>
          <w:p w:rsidR="00E719C4" w:rsidRPr="00663EA8" w:rsidRDefault="00E719C4" w:rsidP="003C3CF7">
            <w:pPr>
              <w:shd w:val="clear" w:color="auto" w:fill="FFFFFF"/>
              <w:autoSpaceDE w:val="0"/>
              <w:rPr>
                <w:color w:val="000000"/>
                <w:sz w:val="20"/>
                <w:szCs w:val="20"/>
              </w:rPr>
            </w:pPr>
            <w:r w:rsidRPr="00663EA8">
              <w:rPr>
                <w:color w:val="000000"/>
                <w:sz w:val="20"/>
                <w:szCs w:val="20"/>
              </w:rPr>
              <w:t>Развивать конструктор-</w:t>
            </w:r>
          </w:p>
          <w:p w:rsidR="00E719C4" w:rsidRPr="00663EA8" w:rsidRDefault="00E719C4" w:rsidP="003C3CF7">
            <w:pPr>
              <w:shd w:val="clear" w:color="auto" w:fill="FFFFFF"/>
              <w:autoSpaceDE w:val="0"/>
              <w:rPr>
                <w:color w:val="000000"/>
                <w:sz w:val="20"/>
                <w:szCs w:val="20"/>
              </w:rPr>
            </w:pPr>
            <w:r w:rsidRPr="00663EA8">
              <w:rPr>
                <w:color w:val="000000"/>
                <w:sz w:val="20"/>
                <w:szCs w:val="20"/>
              </w:rPr>
              <w:t>ские навыки.</w:t>
            </w:r>
          </w:p>
          <w:p w:rsidR="00E719C4" w:rsidRPr="00663EA8" w:rsidRDefault="00E719C4" w:rsidP="003C3CF7">
            <w:pPr>
              <w:shd w:val="clear" w:color="auto" w:fill="FFFFFF"/>
              <w:autoSpaceDE w:val="0"/>
              <w:rPr>
                <w:color w:val="000000"/>
                <w:sz w:val="20"/>
                <w:szCs w:val="20"/>
              </w:rPr>
            </w:pPr>
            <w:r w:rsidRPr="00663EA8">
              <w:rPr>
                <w:color w:val="000000"/>
                <w:sz w:val="20"/>
                <w:szCs w:val="20"/>
              </w:rPr>
              <w:t>Упражнять в плоскост-</w:t>
            </w:r>
          </w:p>
          <w:p w:rsidR="00E719C4" w:rsidRPr="00663EA8" w:rsidRDefault="00E719C4" w:rsidP="003C3CF7">
            <w:pPr>
              <w:shd w:val="clear" w:color="auto" w:fill="FFFFFF"/>
              <w:autoSpaceDE w:val="0"/>
              <w:rPr>
                <w:color w:val="000000"/>
                <w:sz w:val="20"/>
                <w:szCs w:val="20"/>
              </w:rPr>
            </w:pPr>
            <w:r w:rsidRPr="00663EA8">
              <w:rPr>
                <w:color w:val="000000"/>
                <w:sz w:val="20"/>
                <w:szCs w:val="20"/>
              </w:rPr>
              <w:t>ном моделировании, в со-</w:t>
            </w:r>
          </w:p>
          <w:p w:rsidR="00E719C4" w:rsidRPr="00663EA8" w:rsidRDefault="00E719C4" w:rsidP="003C3CF7">
            <w:pPr>
              <w:shd w:val="clear" w:color="auto" w:fill="FFFFFF"/>
              <w:autoSpaceDE w:val="0"/>
              <w:rPr>
                <w:color w:val="000000"/>
                <w:sz w:val="20"/>
                <w:szCs w:val="20"/>
              </w:rPr>
            </w:pPr>
            <w:r w:rsidRPr="00663EA8">
              <w:rPr>
                <w:color w:val="000000"/>
                <w:sz w:val="20"/>
                <w:szCs w:val="20"/>
              </w:rPr>
              <w:t>ставлении целого из частей</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по образцу</w:t>
            </w:r>
          </w:p>
        </w:tc>
        <w:tc>
          <w:tcPr>
            <w:tcW w:w="2816"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Закреплять знания о круглой и овальной фор</w:t>
            </w:r>
            <w:r w:rsidRPr="00663EA8">
              <w:rPr>
                <w:color w:val="000000"/>
                <w:sz w:val="20"/>
                <w:szCs w:val="20"/>
              </w:rPr>
              <w:softHyphen/>
              <w:t>мах. Учить: - срезать углы у прямо-угольни- ков и квадратов для получения бусинок овальной и круглой формы;</w:t>
            </w:r>
          </w:p>
          <w:p w:rsidR="00E719C4" w:rsidRPr="00663EA8" w:rsidRDefault="00E719C4" w:rsidP="003C3CF7">
            <w:pPr>
              <w:shd w:val="clear" w:color="auto" w:fill="FFFFFF"/>
              <w:autoSpaceDE w:val="0"/>
              <w:rPr>
                <w:color w:val="000000"/>
                <w:sz w:val="20"/>
                <w:szCs w:val="20"/>
              </w:rPr>
            </w:pPr>
            <w:r w:rsidRPr="00663EA8">
              <w:rPr>
                <w:color w:val="000000"/>
                <w:sz w:val="20"/>
                <w:szCs w:val="20"/>
              </w:rPr>
              <w:t>- чередовать бусинки раз-</w:t>
            </w:r>
          </w:p>
          <w:p w:rsidR="00E719C4" w:rsidRPr="00663EA8" w:rsidRDefault="00E719C4" w:rsidP="003C3CF7">
            <w:pPr>
              <w:shd w:val="clear" w:color="auto" w:fill="FFFFFF"/>
              <w:autoSpaceDE w:val="0"/>
              <w:rPr>
                <w:color w:val="000000"/>
                <w:sz w:val="20"/>
                <w:szCs w:val="20"/>
              </w:rPr>
            </w:pPr>
            <w:r w:rsidRPr="00663EA8">
              <w:rPr>
                <w:color w:val="000000"/>
                <w:sz w:val="20"/>
                <w:szCs w:val="20"/>
              </w:rPr>
              <w:t>ной формы;</w:t>
            </w:r>
          </w:p>
          <w:p w:rsidR="00E719C4" w:rsidRPr="00663EA8" w:rsidRDefault="00E719C4" w:rsidP="003C3CF7">
            <w:pPr>
              <w:shd w:val="clear" w:color="auto" w:fill="FFFFFF"/>
              <w:autoSpaceDE w:val="0"/>
              <w:rPr>
                <w:color w:val="000000"/>
                <w:sz w:val="20"/>
                <w:szCs w:val="20"/>
              </w:rPr>
            </w:pPr>
            <w:r w:rsidRPr="00663EA8">
              <w:rPr>
                <w:color w:val="000000"/>
                <w:sz w:val="20"/>
                <w:szCs w:val="20"/>
              </w:rPr>
              <w:t>- наклеивать аккуратно,</w:t>
            </w:r>
          </w:p>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ровно, посередине листа</w:t>
            </w:r>
          </w:p>
        </w:tc>
        <w:tc>
          <w:tcPr>
            <w:tcW w:w="2691" w:type="dxa"/>
            <w:tcBorders>
              <w:top w:val="single" w:sz="6" w:space="0" w:color="000000"/>
              <w:left w:val="single" w:sz="6" w:space="0" w:color="000000"/>
              <w:bottom w:val="single" w:sz="6" w:space="0" w:color="000000"/>
            </w:tcBorders>
            <w:shd w:val="clear" w:color="auto" w:fill="FFFFFF"/>
          </w:tcPr>
          <w:p w:rsidR="00E719C4" w:rsidRPr="00663EA8" w:rsidRDefault="00E719C4" w:rsidP="003C3CF7">
            <w:pPr>
              <w:shd w:val="clear" w:color="auto" w:fill="FFFFFF"/>
              <w:autoSpaceDE w:val="0"/>
              <w:snapToGrid w:val="0"/>
              <w:rPr>
                <w:color w:val="000000"/>
                <w:sz w:val="20"/>
                <w:szCs w:val="20"/>
              </w:rPr>
            </w:pPr>
            <w:r w:rsidRPr="00663EA8">
              <w:rPr>
                <w:color w:val="000000"/>
                <w:sz w:val="20"/>
                <w:szCs w:val="20"/>
              </w:rPr>
              <w:t>Закрепить представле</w:t>
            </w:r>
            <w:r w:rsidRPr="00663EA8">
              <w:rPr>
                <w:color w:val="000000"/>
                <w:sz w:val="20"/>
                <w:szCs w:val="20"/>
              </w:rPr>
              <w:softHyphen/>
              <w:t>ние: - о разных видах судов; - о том, что их строение зависит от функционально</w:t>
            </w:r>
            <w:r w:rsidRPr="00663EA8">
              <w:rPr>
                <w:color w:val="000000"/>
                <w:sz w:val="20"/>
                <w:szCs w:val="20"/>
              </w:rPr>
              <w:softHyphen/>
              <w:t>го назначени Упражнять:</w:t>
            </w:r>
          </w:p>
          <w:p w:rsidR="00E719C4" w:rsidRPr="00663EA8" w:rsidRDefault="00E719C4" w:rsidP="003C3CF7">
            <w:pPr>
              <w:shd w:val="clear" w:color="auto" w:fill="FFFFFF"/>
              <w:autoSpaceDE w:val="0"/>
              <w:rPr>
                <w:color w:val="000000"/>
                <w:sz w:val="20"/>
                <w:szCs w:val="20"/>
              </w:rPr>
            </w:pPr>
            <w:r w:rsidRPr="00663EA8">
              <w:rPr>
                <w:color w:val="000000"/>
                <w:sz w:val="20"/>
                <w:szCs w:val="20"/>
              </w:rPr>
              <w:t>- в анализе конструкций,</w:t>
            </w:r>
          </w:p>
          <w:p w:rsidR="00E719C4" w:rsidRPr="00663EA8" w:rsidRDefault="00E719C4" w:rsidP="003C3CF7">
            <w:pPr>
              <w:shd w:val="clear" w:color="auto" w:fill="FFFFFF"/>
              <w:autoSpaceDE w:val="0"/>
              <w:rPr>
                <w:color w:val="000000"/>
                <w:sz w:val="20"/>
                <w:szCs w:val="20"/>
              </w:rPr>
            </w:pPr>
            <w:r w:rsidRPr="00663EA8">
              <w:rPr>
                <w:color w:val="000000"/>
                <w:sz w:val="20"/>
                <w:szCs w:val="20"/>
              </w:rPr>
              <w:t>в планировании деятельно-</w:t>
            </w:r>
          </w:p>
          <w:p w:rsidR="00E719C4" w:rsidRPr="00663EA8" w:rsidRDefault="00E719C4" w:rsidP="003C3CF7">
            <w:pPr>
              <w:shd w:val="clear" w:color="auto" w:fill="FFFFFF"/>
              <w:autoSpaceDE w:val="0"/>
              <w:rPr>
                <w:color w:val="000000"/>
                <w:sz w:val="20"/>
                <w:szCs w:val="20"/>
              </w:rPr>
            </w:pPr>
            <w:r w:rsidRPr="00663EA8">
              <w:rPr>
                <w:color w:val="000000"/>
                <w:sz w:val="20"/>
                <w:szCs w:val="20"/>
              </w:rPr>
              <w:t>сти;</w:t>
            </w:r>
          </w:p>
          <w:p w:rsidR="00E719C4" w:rsidRPr="00663EA8" w:rsidRDefault="00E719C4" w:rsidP="003C3CF7">
            <w:pPr>
              <w:shd w:val="clear" w:color="auto" w:fill="FFFFFF"/>
              <w:autoSpaceDE w:val="0"/>
              <w:rPr>
                <w:color w:val="000000"/>
                <w:sz w:val="20"/>
                <w:szCs w:val="20"/>
              </w:rPr>
            </w:pPr>
            <w:r w:rsidRPr="00663EA8">
              <w:rPr>
                <w:color w:val="000000"/>
                <w:sz w:val="20"/>
                <w:szCs w:val="20"/>
              </w:rPr>
              <w:t>- в плоскостном моделиро-</w:t>
            </w:r>
          </w:p>
          <w:p w:rsidR="00E719C4" w:rsidRPr="00663EA8" w:rsidRDefault="00E719C4" w:rsidP="003C3CF7">
            <w:pPr>
              <w:shd w:val="clear" w:color="auto" w:fill="FFFFFF"/>
              <w:autoSpaceDE w:val="0"/>
              <w:rPr>
                <w:color w:val="000000"/>
                <w:sz w:val="20"/>
                <w:szCs w:val="20"/>
              </w:rPr>
            </w:pPr>
            <w:r w:rsidRPr="00663EA8">
              <w:rPr>
                <w:color w:val="000000"/>
                <w:sz w:val="20"/>
                <w:szCs w:val="20"/>
              </w:rPr>
              <w:t>вании длинных, коротких,</w:t>
            </w:r>
          </w:p>
          <w:p w:rsidR="00E719C4" w:rsidRPr="00663EA8" w:rsidRDefault="00E719C4" w:rsidP="003C3CF7">
            <w:pPr>
              <w:shd w:val="clear" w:color="auto" w:fill="FFFFFF"/>
              <w:autoSpaceDE w:val="0"/>
              <w:rPr>
                <w:color w:val="000000"/>
                <w:sz w:val="20"/>
                <w:szCs w:val="20"/>
              </w:rPr>
            </w:pPr>
            <w:r w:rsidRPr="00663EA8">
              <w:rPr>
                <w:color w:val="000000"/>
                <w:sz w:val="20"/>
                <w:szCs w:val="20"/>
              </w:rPr>
              <w:t>широких и узких корабли-</w:t>
            </w:r>
          </w:p>
          <w:p w:rsidR="00E719C4" w:rsidRPr="00663EA8" w:rsidRDefault="00E719C4" w:rsidP="003C3CF7">
            <w:pPr>
              <w:shd w:val="clear" w:color="auto" w:fill="FFFFFF"/>
              <w:autoSpaceDE w:val="0"/>
              <w:rPr>
                <w:color w:val="000000"/>
                <w:sz w:val="20"/>
                <w:szCs w:val="20"/>
              </w:rPr>
            </w:pPr>
            <w:r w:rsidRPr="00663EA8">
              <w:rPr>
                <w:color w:val="000000"/>
                <w:sz w:val="20"/>
                <w:szCs w:val="20"/>
              </w:rPr>
              <w:t>ков.</w:t>
            </w:r>
          </w:p>
          <w:p w:rsidR="00E719C4" w:rsidRPr="00663EA8" w:rsidRDefault="00E719C4" w:rsidP="003C3CF7">
            <w:pPr>
              <w:shd w:val="clear" w:color="auto" w:fill="FFFFFF"/>
              <w:autoSpaceDE w:val="0"/>
              <w:rPr>
                <w:color w:val="000000"/>
                <w:sz w:val="20"/>
                <w:szCs w:val="20"/>
              </w:rPr>
            </w:pPr>
            <w:r w:rsidRPr="00663EA8">
              <w:rPr>
                <w:color w:val="000000"/>
                <w:sz w:val="20"/>
                <w:szCs w:val="20"/>
              </w:rPr>
              <w:t>Развивать конструктор-</w:t>
            </w:r>
          </w:p>
          <w:p w:rsidR="00E719C4" w:rsidRPr="00663EA8" w:rsidRDefault="00E719C4" w:rsidP="003C3CF7">
            <w:pPr>
              <w:shd w:val="clear" w:color="auto" w:fill="FFFFFF"/>
              <w:autoSpaceDE w:val="0"/>
              <w:snapToGrid w:val="0"/>
              <w:rPr>
                <w:sz w:val="20"/>
                <w:szCs w:val="20"/>
              </w:rPr>
            </w:pPr>
            <w:r w:rsidRPr="00663EA8">
              <w:rPr>
                <w:color w:val="000000"/>
                <w:sz w:val="20"/>
                <w:szCs w:val="20"/>
              </w:rPr>
              <w:t>ские навыки я.</w:t>
            </w:r>
          </w:p>
        </w:tc>
        <w:tc>
          <w:tcPr>
            <w:tcW w:w="2060" w:type="dxa"/>
            <w:vMerge/>
            <w:tcBorders>
              <w:left w:val="single" w:sz="6" w:space="0" w:color="000000"/>
              <w:bottom w:val="single" w:sz="6" w:space="0" w:color="000000"/>
              <w:right w:val="single" w:sz="6" w:space="0" w:color="000000"/>
            </w:tcBorders>
            <w:shd w:val="clear" w:color="auto" w:fill="FFFFFF"/>
          </w:tcPr>
          <w:p w:rsidR="00E719C4" w:rsidRPr="00663EA8" w:rsidRDefault="00E719C4" w:rsidP="003C3CF7">
            <w:pPr>
              <w:shd w:val="clear" w:color="auto" w:fill="FFFFFF"/>
              <w:autoSpaceDE w:val="0"/>
            </w:pPr>
          </w:p>
        </w:tc>
      </w:tr>
    </w:tbl>
    <w:p w:rsidR="00E719C4" w:rsidRDefault="00E719C4" w:rsidP="00E719C4">
      <w:pPr>
        <w:sectPr w:rsidR="00E719C4">
          <w:headerReference w:type="even" r:id="rId62"/>
          <w:headerReference w:type="default" r:id="rId63"/>
          <w:footerReference w:type="even" r:id="rId64"/>
          <w:footerReference w:type="default" r:id="rId65"/>
          <w:headerReference w:type="first" r:id="rId66"/>
          <w:footerReference w:type="first" r:id="rId67"/>
          <w:pgSz w:w="16838" w:h="11906" w:orient="landscape"/>
          <w:pgMar w:top="1701" w:right="1134" w:bottom="851" w:left="1134" w:header="720" w:footer="709" w:gutter="0"/>
          <w:cols w:space="720"/>
          <w:docGrid w:linePitch="360"/>
        </w:sectPr>
      </w:pPr>
    </w:p>
    <w:p w:rsidR="00E719C4" w:rsidRDefault="00E719C4" w:rsidP="00E719C4">
      <w:pPr>
        <w:pageBreakBefore/>
      </w:pPr>
    </w:p>
    <w:tbl>
      <w:tblPr>
        <w:tblW w:w="14884" w:type="dxa"/>
        <w:tblInd w:w="40" w:type="dxa"/>
        <w:tblLayout w:type="fixed"/>
        <w:tblCellMar>
          <w:left w:w="40" w:type="dxa"/>
          <w:right w:w="40" w:type="dxa"/>
        </w:tblCellMar>
        <w:tblLook w:val="0000" w:firstRow="0" w:lastRow="0" w:firstColumn="0" w:lastColumn="0" w:noHBand="0" w:noVBand="0"/>
      </w:tblPr>
      <w:tblGrid>
        <w:gridCol w:w="1686"/>
        <w:gridCol w:w="94"/>
        <w:gridCol w:w="2727"/>
        <w:gridCol w:w="29"/>
        <w:gridCol w:w="2788"/>
        <w:gridCol w:w="210"/>
        <w:gridCol w:w="2707"/>
        <w:gridCol w:w="115"/>
        <w:gridCol w:w="2644"/>
        <w:gridCol w:w="1884"/>
      </w:tblGrid>
      <w:tr w:rsidR="00E719C4" w:rsidTr="003C3CF7">
        <w:trPr>
          <w:trHeight w:val="211"/>
        </w:trPr>
        <w:tc>
          <w:tcPr>
            <w:tcW w:w="168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2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9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59"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413"/>
        </w:trPr>
        <w:tc>
          <w:tcPr>
            <w:tcW w:w="14884"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rPr>
              <w:t>Январь</w:t>
            </w:r>
          </w:p>
        </w:tc>
      </w:tr>
      <w:tr w:rsidR="00E719C4" w:rsidTr="003C3CF7">
        <w:trPr>
          <w:trHeight w:val="912"/>
        </w:trPr>
        <w:tc>
          <w:tcPr>
            <w:tcW w:w="14884" w:type="dxa"/>
            <w:gridSpan w:val="10"/>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rPr>
              <w:t xml:space="preserve">Целевые ориентиры развития интегративных качеств: </w:t>
            </w:r>
            <w:r>
              <w:rPr>
                <w:color w:val="000000"/>
              </w:rPr>
              <w:t>владеет навыками связной речи при составлении описания своей работы</w:t>
            </w:r>
          </w:p>
          <w:p w:rsidR="00E719C4" w:rsidRDefault="00E719C4" w:rsidP="003C3CF7">
            <w:pPr>
              <w:shd w:val="clear" w:color="auto" w:fill="FFFFFF"/>
              <w:autoSpaceDE w:val="0"/>
            </w:pPr>
            <w:r>
              <w:rPr>
                <w:color w:val="000000"/>
              </w:rPr>
              <w:t>: рисунка, аппликации, скульптуры; знает названия частей тела человека и умеет соотносить их по величине при изображении; знает правила композиции при изображении на плоскости</w:t>
            </w:r>
          </w:p>
        </w:tc>
      </w:tr>
      <w:tr w:rsidR="00E719C4" w:rsidTr="003C3CF7">
        <w:trPr>
          <w:trHeight w:val="870"/>
        </w:trPr>
        <w:tc>
          <w:tcPr>
            <w:tcW w:w="1780" w:type="dxa"/>
            <w:gridSpan w:val="2"/>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jc w:val="center"/>
            </w:pPr>
            <w:r>
              <w:t>Рисование</w:t>
            </w:r>
          </w:p>
        </w:tc>
        <w:tc>
          <w:tcPr>
            <w:tcW w:w="2756"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rPr>
                <w:color w:val="000000"/>
              </w:rPr>
            </w:pPr>
            <w:r>
              <w:rPr>
                <w:color w:val="000000"/>
              </w:rPr>
              <w:t>Маленькой елочке холодно зимой</w:t>
            </w:r>
          </w:p>
        </w:tc>
        <w:tc>
          <w:tcPr>
            <w:tcW w:w="2998"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Нарисуй какую хочешь игрушку</w:t>
            </w:r>
          </w:p>
        </w:tc>
        <w:tc>
          <w:tcPr>
            <w:tcW w:w="2822" w:type="dxa"/>
            <w:gridSpan w:val="2"/>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Украшение платочка. (По мотивам дымковской</w:t>
            </w:r>
          </w:p>
          <w:p w:rsidR="00E719C4" w:rsidRDefault="00E719C4" w:rsidP="003C3CF7">
            <w:pPr>
              <w:shd w:val="clear" w:color="auto" w:fill="FFFFFF"/>
              <w:autoSpaceDE w:val="0"/>
              <w:rPr>
                <w:color w:val="000000"/>
              </w:rPr>
            </w:pPr>
            <w:r>
              <w:rPr>
                <w:color w:val="000000"/>
              </w:rPr>
              <w:t>росписи)</w:t>
            </w:r>
          </w:p>
        </w:tc>
        <w:tc>
          <w:tcPr>
            <w:tcW w:w="2644"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rPr>
              <w:t>Развесистое дерево</w:t>
            </w:r>
          </w:p>
        </w:tc>
        <w:tc>
          <w:tcPr>
            <w:tcW w:w="1884"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rPr>
              <w:t>Музыка:</w:t>
            </w:r>
          </w:p>
          <w:p w:rsidR="00E719C4" w:rsidRDefault="00E719C4" w:rsidP="003C3CF7">
            <w:pPr>
              <w:shd w:val="clear" w:color="auto" w:fill="FFFFFF"/>
              <w:autoSpaceDE w:val="0"/>
              <w:rPr>
                <w:color w:val="000000"/>
              </w:rPr>
            </w:pPr>
            <w:r>
              <w:rPr>
                <w:color w:val="000000"/>
              </w:rPr>
              <w:t>повторить</w:t>
            </w:r>
          </w:p>
          <w:p w:rsidR="00E719C4" w:rsidRDefault="00E719C4" w:rsidP="003C3CF7">
            <w:pPr>
              <w:shd w:val="clear" w:color="auto" w:fill="FFFFFF"/>
              <w:autoSpaceDE w:val="0"/>
            </w:pPr>
            <w:r>
              <w:rPr>
                <w:color w:val="000000"/>
              </w:rPr>
              <w:t>текст песни</w:t>
            </w:r>
          </w:p>
          <w:p w:rsidR="00E719C4" w:rsidRDefault="00E719C4" w:rsidP="003C3CF7">
            <w:pPr>
              <w:shd w:val="clear" w:color="auto" w:fill="FFFFFF"/>
              <w:autoSpaceDE w:val="0"/>
              <w:snapToGrid w:val="0"/>
              <w:rPr>
                <w:color w:val="000000"/>
              </w:rPr>
            </w:pPr>
            <w:r>
              <w:rPr>
                <w:color w:val="000000"/>
              </w:rPr>
              <w:t>«Маленькой</w:t>
            </w:r>
          </w:p>
          <w:p w:rsidR="00E719C4" w:rsidRDefault="00E719C4" w:rsidP="003C3CF7">
            <w:pPr>
              <w:shd w:val="clear" w:color="auto" w:fill="FFFFFF"/>
              <w:autoSpaceDE w:val="0"/>
              <w:rPr>
                <w:i/>
                <w:iCs/>
                <w:color w:val="000000"/>
              </w:rPr>
            </w:pPr>
            <w:r>
              <w:rPr>
                <w:color w:val="000000"/>
              </w:rPr>
              <w:t>ёлочке холодно зимой».</w:t>
            </w:r>
          </w:p>
          <w:p w:rsidR="00E719C4" w:rsidRDefault="00E719C4" w:rsidP="003C3CF7">
            <w:pPr>
              <w:shd w:val="clear" w:color="auto" w:fill="FFFFFF"/>
              <w:autoSpaceDE w:val="0"/>
              <w:rPr>
                <w:color w:val="000000"/>
              </w:rPr>
            </w:pPr>
            <w:r>
              <w:rPr>
                <w:i/>
                <w:iCs/>
                <w:color w:val="000000"/>
              </w:rPr>
              <w:t>Чтение:</w:t>
            </w:r>
          </w:p>
          <w:p w:rsidR="00E719C4" w:rsidRDefault="00E719C4" w:rsidP="003C3CF7">
            <w:pPr>
              <w:shd w:val="clear" w:color="auto" w:fill="FFFFFF"/>
              <w:autoSpaceDE w:val="0"/>
              <w:rPr>
                <w:color w:val="000000"/>
              </w:rPr>
            </w:pPr>
            <w:r>
              <w:rPr>
                <w:color w:val="000000"/>
              </w:rPr>
              <w:t>учить выделять сюжет и основ-ную идею про-</w:t>
            </w:r>
          </w:p>
          <w:p w:rsidR="00E719C4" w:rsidRDefault="00E719C4" w:rsidP="003C3CF7">
            <w:pPr>
              <w:shd w:val="clear" w:color="auto" w:fill="FFFFFF"/>
              <w:autoSpaceDE w:val="0"/>
            </w:pPr>
            <w:r>
              <w:rPr>
                <w:color w:val="000000"/>
              </w:rPr>
              <w:t>изведения</w:t>
            </w:r>
          </w:p>
          <w:p w:rsidR="00E719C4" w:rsidRDefault="00E719C4" w:rsidP="003C3CF7">
            <w:pPr>
              <w:shd w:val="clear" w:color="auto" w:fill="FFFFFF"/>
              <w:autoSpaceDE w:val="0"/>
              <w:snapToGrid w:val="0"/>
            </w:pPr>
            <w:r>
              <w:rPr>
                <w:i/>
                <w:iCs/>
                <w:color w:val="000000"/>
                <w:sz w:val="22"/>
                <w:szCs w:val="22"/>
              </w:rPr>
              <w:t>Коммуника</w:t>
            </w:r>
            <w:r>
              <w:rPr>
                <w:i/>
                <w:iCs/>
                <w:color w:val="000000"/>
                <w:sz w:val="22"/>
                <w:szCs w:val="22"/>
              </w:rPr>
              <w:softHyphen/>
              <w:t xml:space="preserve">ция: </w:t>
            </w:r>
            <w:r>
              <w:rPr>
                <w:color w:val="000000"/>
                <w:sz w:val="22"/>
                <w:szCs w:val="22"/>
              </w:rPr>
              <w:t>форми</w:t>
            </w:r>
            <w:r>
              <w:rPr>
                <w:color w:val="000000"/>
                <w:sz w:val="22"/>
                <w:szCs w:val="22"/>
              </w:rPr>
              <w:softHyphen/>
              <w:t>ровать уме</w:t>
            </w:r>
            <w:r>
              <w:rPr>
                <w:color w:val="000000"/>
                <w:sz w:val="22"/>
                <w:szCs w:val="22"/>
              </w:rPr>
              <w:softHyphen/>
              <w:t>ние состав</w:t>
            </w:r>
            <w:r>
              <w:rPr>
                <w:color w:val="000000"/>
                <w:sz w:val="22"/>
                <w:szCs w:val="22"/>
              </w:rPr>
              <w:softHyphen/>
              <w:t>лять рассказ о своей по</w:t>
            </w:r>
            <w:r>
              <w:rPr>
                <w:color w:val="000000"/>
                <w:sz w:val="22"/>
                <w:szCs w:val="22"/>
              </w:rPr>
              <w:softHyphen/>
              <w:t>делке, о со</w:t>
            </w:r>
            <w:r>
              <w:rPr>
                <w:color w:val="000000"/>
                <w:sz w:val="22"/>
                <w:szCs w:val="22"/>
              </w:rPr>
              <w:softHyphen/>
              <w:t>зданном об</w:t>
            </w:r>
            <w:r>
              <w:rPr>
                <w:color w:val="000000"/>
                <w:sz w:val="22"/>
                <w:szCs w:val="22"/>
              </w:rPr>
              <w:softHyphen/>
              <w:t xml:space="preserve">разе. </w:t>
            </w:r>
            <w:r>
              <w:rPr>
                <w:i/>
                <w:iCs/>
                <w:color w:val="000000"/>
                <w:sz w:val="22"/>
                <w:szCs w:val="22"/>
              </w:rPr>
              <w:t xml:space="preserve">Здоровье: </w:t>
            </w:r>
            <w:r>
              <w:rPr>
                <w:color w:val="000000"/>
                <w:sz w:val="22"/>
                <w:szCs w:val="22"/>
              </w:rPr>
              <w:t>развивать мелкую мо</w:t>
            </w:r>
            <w:r>
              <w:rPr>
                <w:color w:val="000000"/>
                <w:sz w:val="22"/>
                <w:szCs w:val="22"/>
              </w:rPr>
              <w:softHyphen/>
              <w:t>торику рук при работе с глиной</w:t>
            </w:r>
          </w:p>
          <w:p w:rsidR="00E719C4" w:rsidRPr="003E7D3E" w:rsidRDefault="00E719C4" w:rsidP="003C3CF7">
            <w:pPr>
              <w:shd w:val="clear" w:color="auto" w:fill="FFFFFF"/>
              <w:autoSpaceDE w:val="0"/>
              <w:snapToGrid w:val="0"/>
              <w:rPr>
                <w:i/>
                <w:iCs/>
                <w:color w:val="000000"/>
              </w:rPr>
            </w:pPr>
          </w:p>
          <w:p w:rsidR="00E719C4" w:rsidRDefault="00E719C4" w:rsidP="003C3CF7">
            <w:pPr>
              <w:shd w:val="clear" w:color="auto" w:fill="FFFFFF"/>
              <w:autoSpaceDE w:val="0"/>
              <w:snapToGrid w:val="0"/>
            </w:pPr>
            <w:r>
              <w:rPr>
                <w:i/>
                <w:iCs/>
                <w:color w:val="000000"/>
                <w:sz w:val="22"/>
                <w:szCs w:val="22"/>
              </w:rPr>
              <w:t xml:space="preserve">Познание: </w:t>
            </w:r>
            <w:r>
              <w:rPr>
                <w:color w:val="000000"/>
                <w:sz w:val="22"/>
                <w:szCs w:val="22"/>
              </w:rPr>
              <w:t>учить соот</w:t>
            </w:r>
            <w:r>
              <w:rPr>
                <w:color w:val="000000"/>
                <w:sz w:val="22"/>
                <w:szCs w:val="22"/>
              </w:rPr>
              <w:softHyphen/>
              <w:t>носить ре</w:t>
            </w:r>
            <w:r>
              <w:rPr>
                <w:color w:val="000000"/>
                <w:sz w:val="22"/>
                <w:szCs w:val="22"/>
              </w:rPr>
              <w:softHyphen/>
              <w:t>альные объ</w:t>
            </w:r>
            <w:r>
              <w:rPr>
                <w:color w:val="000000"/>
                <w:sz w:val="22"/>
                <w:szCs w:val="22"/>
              </w:rPr>
              <w:softHyphen/>
              <w:t>ёмные гео</w:t>
            </w:r>
            <w:r>
              <w:rPr>
                <w:color w:val="000000"/>
                <w:sz w:val="22"/>
                <w:szCs w:val="22"/>
              </w:rPr>
              <w:softHyphen/>
              <w:t xml:space="preserve">метрические тела с их </w:t>
            </w:r>
            <w:r>
              <w:rPr>
                <w:color w:val="000000"/>
                <w:sz w:val="22"/>
                <w:szCs w:val="22"/>
              </w:rPr>
              <w:lastRenderedPageBreak/>
              <w:t>изображением; строить элемен</w:t>
            </w:r>
            <w:r w:rsidRPr="00FA03E3">
              <w:rPr>
                <w:color w:val="000000"/>
                <w:sz w:val="22"/>
                <w:szCs w:val="22"/>
              </w:rPr>
              <w:t>-</w:t>
            </w:r>
            <w:r>
              <w:rPr>
                <w:color w:val="000000"/>
                <w:sz w:val="22"/>
                <w:szCs w:val="22"/>
              </w:rPr>
              <w:t>тарные схемы; конструи</w:t>
            </w:r>
            <w:r>
              <w:rPr>
                <w:color w:val="000000"/>
                <w:sz w:val="22"/>
                <w:szCs w:val="22"/>
              </w:rPr>
              <w:softHyphen/>
              <w:t>ровать по чертежу</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5970"/>
        </w:trPr>
        <w:tc>
          <w:tcPr>
            <w:tcW w:w="1780" w:type="dxa"/>
            <w:gridSpan w:val="2"/>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75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Учить:</w:t>
            </w:r>
          </w:p>
          <w:p w:rsidR="00E719C4" w:rsidRDefault="00E719C4" w:rsidP="003C3CF7">
            <w:pPr>
              <w:shd w:val="clear" w:color="auto" w:fill="FFFFFF"/>
              <w:autoSpaceDE w:val="0"/>
              <w:rPr>
                <w:color w:val="000000"/>
              </w:rPr>
            </w:pPr>
            <w:r>
              <w:rPr>
                <w:color w:val="000000"/>
              </w:rPr>
              <w:t>- передавать в рисунке</w:t>
            </w:r>
          </w:p>
          <w:p w:rsidR="00E719C4" w:rsidRDefault="00E719C4" w:rsidP="003C3CF7">
            <w:pPr>
              <w:shd w:val="clear" w:color="auto" w:fill="FFFFFF"/>
              <w:autoSpaceDE w:val="0"/>
              <w:rPr>
                <w:color w:val="000000"/>
              </w:rPr>
            </w:pPr>
            <w:r>
              <w:rPr>
                <w:color w:val="000000"/>
              </w:rPr>
              <w:t>несложный сюжет, выделяя</w:t>
            </w:r>
          </w:p>
          <w:p w:rsidR="00E719C4" w:rsidRDefault="00E719C4" w:rsidP="003C3CF7">
            <w:pPr>
              <w:shd w:val="clear" w:color="auto" w:fill="FFFFFF"/>
              <w:autoSpaceDE w:val="0"/>
              <w:rPr>
                <w:color w:val="000000"/>
              </w:rPr>
            </w:pPr>
            <w:r>
              <w:rPr>
                <w:color w:val="000000"/>
              </w:rPr>
              <w:t>главное;</w:t>
            </w:r>
          </w:p>
          <w:p w:rsidR="00E719C4" w:rsidRDefault="00E719C4" w:rsidP="003C3CF7">
            <w:pPr>
              <w:shd w:val="clear" w:color="auto" w:fill="FFFFFF"/>
              <w:autoSpaceDE w:val="0"/>
              <w:rPr>
                <w:color w:val="000000"/>
              </w:rPr>
            </w:pPr>
            <w:r>
              <w:rPr>
                <w:color w:val="000000"/>
              </w:rPr>
              <w:t>- рисовать елочку с удли-</w:t>
            </w:r>
          </w:p>
          <w:p w:rsidR="00E719C4" w:rsidRDefault="00E719C4" w:rsidP="003C3CF7">
            <w:pPr>
              <w:shd w:val="clear" w:color="auto" w:fill="FFFFFF"/>
              <w:autoSpaceDE w:val="0"/>
              <w:rPr>
                <w:color w:val="000000"/>
              </w:rPr>
            </w:pPr>
            <w:r>
              <w:rPr>
                <w:color w:val="000000"/>
              </w:rPr>
              <w:t>нен- ными книзу ветками.</w:t>
            </w:r>
          </w:p>
          <w:p w:rsidR="00E719C4" w:rsidRDefault="00E719C4" w:rsidP="003C3CF7">
            <w:pPr>
              <w:shd w:val="clear" w:color="auto" w:fill="FFFFFF"/>
              <w:autoSpaceDE w:val="0"/>
              <w:rPr>
                <w:color w:val="000000"/>
              </w:rPr>
            </w:pPr>
            <w:r>
              <w:rPr>
                <w:color w:val="000000"/>
              </w:rPr>
              <w:t>Закреплять умение ри-</w:t>
            </w:r>
          </w:p>
          <w:p w:rsidR="00E719C4" w:rsidRDefault="00E719C4" w:rsidP="003C3CF7">
            <w:pPr>
              <w:shd w:val="clear" w:color="auto" w:fill="FFFFFF"/>
              <w:autoSpaceDE w:val="0"/>
              <w:rPr>
                <w:color w:val="000000"/>
              </w:rPr>
            </w:pPr>
            <w:r>
              <w:rPr>
                <w:color w:val="000000"/>
              </w:rPr>
              <w:t>совать красками.</w:t>
            </w:r>
          </w:p>
          <w:p w:rsidR="00E719C4" w:rsidRDefault="00E719C4" w:rsidP="003C3CF7">
            <w:pPr>
              <w:shd w:val="clear" w:color="auto" w:fill="FFFFFF"/>
              <w:autoSpaceDE w:val="0"/>
              <w:rPr>
                <w:color w:val="000000"/>
              </w:rPr>
            </w:pPr>
            <w:r>
              <w:rPr>
                <w:color w:val="000000"/>
              </w:rPr>
              <w:t>Развивать:</w:t>
            </w:r>
          </w:p>
          <w:p w:rsidR="00E719C4" w:rsidRDefault="00E719C4" w:rsidP="003C3CF7">
            <w:pPr>
              <w:shd w:val="clear" w:color="auto" w:fill="FFFFFF"/>
              <w:autoSpaceDE w:val="0"/>
              <w:rPr>
                <w:color w:val="000000"/>
              </w:rPr>
            </w:pPr>
            <w:r>
              <w:rPr>
                <w:color w:val="000000"/>
              </w:rPr>
              <w:t>- образное восприятие,</w:t>
            </w:r>
          </w:p>
          <w:p w:rsidR="00E719C4" w:rsidRDefault="00E719C4" w:rsidP="003C3CF7">
            <w:pPr>
              <w:shd w:val="clear" w:color="auto" w:fill="FFFFFF"/>
              <w:autoSpaceDE w:val="0"/>
              <w:rPr>
                <w:color w:val="000000"/>
              </w:rPr>
            </w:pPr>
            <w:r>
              <w:rPr>
                <w:color w:val="000000"/>
              </w:rPr>
              <w:t>образные представления;</w:t>
            </w:r>
          </w:p>
          <w:p w:rsidR="00E719C4" w:rsidRDefault="00E719C4" w:rsidP="003C3CF7">
            <w:pPr>
              <w:shd w:val="clear" w:color="auto" w:fill="FFFFFF"/>
              <w:autoSpaceDE w:val="0"/>
              <w:rPr>
                <w:color w:val="000000"/>
              </w:rPr>
            </w:pPr>
            <w:r>
              <w:rPr>
                <w:color w:val="000000"/>
              </w:rPr>
              <w:t>- желание создать краси-</w:t>
            </w:r>
          </w:p>
          <w:p w:rsidR="00E719C4" w:rsidRDefault="00E719C4" w:rsidP="003C3CF7">
            <w:pPr>
              <w:shd w:val="clear" w:color="auto" w:fill="FFFFFF"/>
              <w:autoSpaceDE w:val="0"/>
              <w:rPr>
                <w:color w:val="000000"/>
              </w:rPr>
            </w:pPr>
            <w:r>
              <w:rPr>
                <w:color w:val="000000"/>
              </w:rPr>
              <w:t>вый рисунок.</w:t>
            </w:r>
          </w:p>
          <w:p w:rsidR="00E719C4" w:rsidRDefault="00E719C4" w:rsidP="003C3CF7">
            <w:pPr>
              <w:shd w:val="clear" w:color="auto" w:fill="FFFFFF"/>
              <w:autoSpaceDE w:val="0"/>
              <w:snapToGrid w:val="0"/>
              <w:rPr>
                <w:color w:val="000000"/>
              </w:rPr>
            </w:pPr>
            <w:r>
              <w:rPr>
                <w:color w:val="000000"/>
                <w:sz w:val="22"/>
                <w:szCs w:val="22"/>
              </w:rPr>
              <w:t>Дать эмоциональную оценку</w:t>
            </w:r>
          </w:p>
        </w:tc>
        <w:tc>
          <w:tcPr>
            <w:tcW w:w="299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Развивать умение за-</w:t>
            </w:r>
          </w:p>
          <w:p w:rsidR="00E719C4" w:rsidRDefault="00E719C4" w:rsidP="003C3CF7">
            <w:pPr>
              <w:shd w:val="clear" w:color="auto" w:fill="FFFFFF"/>
              <w:autoSpaceDE w:val="0"/>
              <w:rPr>
                <w:color w:val="000000"/>
              </w:rPr>
            </w:pPr>
            <w:r>
              <w:rPr>
                <w:color w:val="000000"/>
              </w:rPr>
              <w:t>думывать содержание ри-</w:t>
            </w:r>
          </w:p>
          <w:p w:rsidR="00E719C4" w:rsidRDefault="00E719C4" w:rsidP="003C3CF7">
            <w:pPr>
              <w:shd w:val="clear" w:color="auto" w:fill="FFFFFF"/>
              <w:autoSpaceDE w:val="0"/>
              <w:rPr>
                <w:color w:val="000000"/>
              </w:rPr>
            </w:pPr>
            <w:r>
              <w:rPr>
                <w:color w:val="000000"/>
              </w:rPr>
              <w:t>сунка, создавать изображе-</w:t>
            </w:r>
          </w:p>
          <w:p w:rsidR="00E719C4" w:rsidRDefault="00E719C4" w:rsidP="003C3CF7">
            <w:pPr>
              <w:shd w:val="clear" w:color="auto" w:fill="FFFFFF"/>
              <w:autoSpaceDE w:val="0"/>
              <w:rPr>
                <w:color w:val="000000"/>
              </w:rPr>
            </w:pPr>
            <w:r>
              <w:rPr>
                <w:color w:val="000000"/>
              </w:rPr>
              <w:t>ние, передавая форму час-</w:t>
            </w:r>
          </w:p>
          <w:p w:rsidR="00E719C4" w:rsidRDefault="00E719C4" w:rsidP="003C3CF7">
            <w:pPr>
              <w:shd w:val="clear" w:color="auto" w:fill="FFFFFF"/>
              <w:autoSpaceDE w:val="0"/>
              <w:rPr>
                <w:color w:val="000000"/>
              </w:rPr>
            </w:pPr>
            <w:r>
              <w:rPr>
                <w:color w:val="000000"/>
              </w:rPr>
              <w:t>тей.</w:t>
            </w:r>
          </w:p>
          <w:p w:rsidR="00E719C4" w:rsidRDefault="00E719C4" w:rsidP="003C3CF7">
            <w:pPr>
              <w:shd w:val="clear" w:color="auto" w:fill="FFFFFF"/>
              <w:autoSpaceDE w:val="0"/>
              <w:rPr>
                <w:color w:val="000000"/>
              </w:rPr>
            </w:pPr>
            <w:r>
              <w:rPr>
                <w:color w:val="000000"/>
              </w:rPr>
              <w:t>Закреплять навыки ри-</w:t>
            </w:r>
          </w:p>
          <w:p w:rsidR="00E719C4" w:rsidRDefault="00E719C4" w:rsidP="003C3CF7">
            <w:pPr>
              <w:shd w:val="clear" w:color="auto" w:fill="FFFFFF"/>
              <w:autoSpaceDE w:val="0"/>
              <w:rPr>
                <w:color w:val="000000"/>
              </w:rPr>
            </w:pPr>
            <w:r>
              <w:rPr>
                <w:color w:val="000000"/>
              </w:rPr>
              <w:t>сования красками.</w:t>
            </w:r>
          </w:p>
          <w:p w:rsidR="00E719C4" w:rsidRDefault="00E719C4" w:rsidP="003C3CF7">
            <w:pPr>
              <w:shd w:val="clear" w:color="auto" w:fill="FFFFFF"/>
              <w:autoSpaceDE w:val="0"/>
              <w:rPr>
                <w:color w:val="000000"/>
              </w:rPr>
            </w:pPr>
            <w:r>
              <w:rPr>
                <w:color w:val="000000"/>
              </w:rPr>
              <w:t>Учить рассматривать ри-</w:t>
            </w:r>
          </w:p>
          <w:p w:rsidR="00E719C4" w:rsidRDefault="00E719C4" w:rsidP="003C3CF7">
            <w:pPr>
              <w:shd w:val="clear" w:color="auto" w:fill="FFFFFF"/>
              <w:autoSpaceDE w:val="0"/>
              <w:rPr>
                <w:color w:val="000000"/>
              </w:rPr>
            </w:pPr>
            <w:r>
              <w:rPr>
                <w:color w:val="000000"/>
              </w:rPr>
              <w:t>сунки, выбирать понра-</w:t>
            </w:r>
          </w:p>
          <w:p w:rsidR="00E719C4" w:rsidRDefault="00E719C4" w:rsidP="003C3CF7">
            <w:pPr>
              <w:shd w:val="clear" w:color="auto" w:fill="FFFFFF"/>
              <w:autoSpaceDE w:val="0"/>
              <w:rPr>
                <w:color w:val="000000"/>
              </w:rPr>
            </w:pPr>
            <w:r>
              <w:rPr>
                <w:color w:val="000000"/>
              </w:rPr>
              <w:t>вившиеся, объяснять, что</w:t>
            </w:r>
          </w:p>
          <w:p w:rsidR="00E719C4" w:rsidRDefault="00E719C4" w:rsidP="003C3CF7">
            <w:pPr>
              <w:shd w:val="clear" w:color="auto" w:fill="FFFFFF"/>
              <w:autoSpaceDE w:val="0"/>
              <w:rPr>
                <w:color w:val="000000"/>
              </w:rPr>
            </w:pPr>
            <w:r>
              <w:rPr>
                <w:color w:val="000000"/>
              </w:rPr>
              <w:t>нравится.</w:t>
            </w:r>
          </w:p>
          <w:p w:rsidR="00E719C4" w:rsidRDefault="00E719C4" w:rsidP="003C3CF7">
            <w:pPr>
              <w:shd w:val="clear" w:color="auto" w:fill="FFFFFF"/>
              <w:autoSpaceDE w:val="0"/>
              <w:rPr>
                <w:color w:val="000000"/>
              </w:rPr>
            </w:pPr>
            <w:r>
              <w:rPr>
                <w:color w:val="000000"/>
              </w:rPr>
              <w:t>Воспитывать само-</w:t>
            </w:r>
          </w:p>
          <w:p w:rsidR="00E719C4" w:rsidRDefault="00E719C4" w:rsidP="003C3CF7">
            <w:pPr>
              <w:shd w:val="clear" w:color="auto" w:fill="FFFFFF"/>
              <w:autoSpaceDE w:val="0"/>
              <w:rPr>
                <w:color w:val="000000"/>
              </w:rPr>
            </w:pPr>
            <w:r>
              <w:rPr>
                <w:color w:val="000000"/>
              </w:rPr>
              <w:t>стоятельность.</w:t>
            </w:r>
          </w:p>
          <w:p w:rsidR="00E719C4" w:rsidRDefault="00E719C4" w:rsidP="003C3CF7">
            <w:pPr>
              <w:shd w:val="clear" w:color="auto" w:fill="FFFFFF"/>
              <w:autoSpaceDE w:val="0"/>
              <w:rPr>
                <w:color w:val="000000"/>
              </w:rPr>
            </w:pPr>
            <w:r>
              <w:rPr>
                <w:color w:val="000000"/>
              </w:rPr>
              <w:t>Развивать творческие</w:t>
            </w:r>
          </w:p>
          <w:p w:rsidR="00E719C4" w:rsidRDefault="00E719C4" w:rsidP="003C3CF7">
            <w:pPr>
              <w:shd w:val="clear" w:color="auto" w:fill="FFFFFF"/>
              <w:autoSpaceDE w:val="0"/>
              <w:snapToGrid w:val="0"/>
              <w:rPr>
                <w:color w:val="000000"/>
              </w:rPr>
            </w:pPr>
            <w:r>
              <w:rPr>
                <w:color w:val="000000"/>
                <w:sz w:val="22"/>
                <w:szCs w:val="22"/>
              </w:rPr>
              <w:t>способности, воображение, умение рассказывать о соз</w:t>
            </w:r>
            <w:r>
              <w:rPr>
                <w:color w:val="000000"/>
                <w:sz w:val="22"/>
                <w:szCs w:val="22"/>
              </w:rPr>
              <w:softHyphen/>
              <w:t>данном изображении. Формировать положи</w:t>
            </w:r>
            <w:r>
              <w:rPr>
                <w:color w:val="000000"/>
                <w:sz w:val="22"/>
                <w:szCs w:val="22"/>
              </w:rPr>
              <w:softHyphen/>
              <w:t>тельное эмоциональное отношение к созданным рисункам</w:t>
            </w:r>
          </w:p>
        </w:tc>
        <w:tc>
          <w:tcPr>
            <w:tcW w:w="282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Знакомить с росписью</w:t>
            </w:r>
          </w:p>
          <w:p w:rsidR="00E719C4" w:rsidRDefault="00E719C4" w:rsidP="003C3CF7">
            <w:pPr>
              <w:shd w:val="clear" w:color="auto" w:fill="FFFFFF"/>
              <w:autoSpaceDE w:val="0"/>
              <w:rPr>
                <w:color w:val="000000"/>
              </w:rPr>
            </w:pPr>
            <w:r>
              <w:rPr>
                <w:color w:val="000000"/>
              </w:rPr>
              <w:t>дымковской игрушки (ба-</w:t>
            </w:r>
          </w:p>
          <w:p w:rsidR="00E719C4" w:rsidRDefault="00E719C4" w:rsidP="003C3CF7">
            <w:pPr>
              <w:shd w:val="clear" w:color="auto" w:fill="FFFFFF"/>
              <w:autoSpaceDE w:val="0"/>
              <w:rPr>
                <w:color w:val="000000"/>
              </w:rPr>
            </w:pPr>
            <w:r>
              <w:rPr>
                <w:color w:val="000000"/>
              </w:rPr>
              <w:t>рышни).</w:t>
            </w:r>
          </w:p>
          <w:p w:rsidR="00E719C4" w:rsidRDefault="00E719C4" w:rsidP="003C3CF7">
            <w:pPr>
              <w:shd w:val="clear" w:color="auto" w:fill="FFFFFF"/>
              <w:autoSpaceDE w:val="0"/>
              <w:rPr>
                <w:color w:val="000000"/>
              </w:rPr>
            </w:pPr>
            <w:r>
              <w:rPr>
                <w:color w:val="000000"/>
              </w:rPr>
              <w:t>Учить:</w:t>
            </w:r>
          </w:p>
          <w:p w:rsidR="00E719C4" w:rsidRDefault="00E719C4" w:rsidP="003C3CF7">
            <w:pPr>
              <w:shd w:val="clear" w:color="auto" w:fill="FFFFFF"/>
              <w:autoSpaceDE w:val="0"/>
              <w:rPr>
                <w:color w:val="000000"/>
              </w:rPr>
            </w:pPr>
            <w:r>
              <w:rPr>
                <w:color w:val="000000"/>
              </w:rPr>
              <w:t>- выделять элемент узора</w:t>
            </w:r>
          </w:p>
          <w:p w:rsidR="00E719C4" w:rsidRDefault="00E719C4" w:rsidP="003C3CF7">
            <w:pPr>
              <w:shd w:val="clear" w:color="auto" w:fill="FFFFFF"/>
              <w:autoSpaceDE w:val="0"/>
              <w:rPr>
                <w:color w:val="000000"/>
              </w:rPr>
            </w:pPr>
            <w:r>
              <w:rPr>
                <w:color w:val="000000"/>
              </w:rPr>
              <w:t>(прямые, пересекающиеся</w:t>
            </w:r>
          </w:p>
          <w:p w:rsidR="00E719C4" w:rsidRDefault="00E719C4" w:rsidP="003C3CF7">
            <w:pPr>
              <w:shd w:val="clear" w:color="auto" w:fill="FFFFFF"/>
              <w:autoSpaceDE w:val="0"/>
              <w:rPr>
                <w:color w:val="000000"/>
              </w:rPr>
            </w:pPr>
            <w:r>
              <w:rPr>
                <w:color w:val="000000"/>
              </w:rPr>
              <w:t>линии, точки и мазки);</w:t>
            </w:r>
          </w:p>
          <w:p w:rsidR="00E719C4" w:rsidRDefault="00E719C4" w:rsidP="003C3CF7">
            <w:pPr>
              <w:shd w:val="clear" w:color="auto" w:fill="FFFFFF"/>
              <w:autoSpaceDE w:val="0"/>
              <w:rPr>
                <w:color w:val="000000"/>
              </w:rPr>
            </w:pPr>
            <w:r>
              <w:rPr>
                <w:color w:val="000000"/>
              </w:rPr>
              <w:t>- равномерно покрывать</w:t>
            </w:r>
          </w:p>
          <w:p w:rsidR="00E719C4" w:rsidRDefault="00E719C4" w:rsidP="003C3CF7">
            <w:pPr>
              <w:shd w:val="clear" w:color="auto" w:fill="FFFFFF"/>
              <w:autoSpaceDE w:val="0"/>
              <w:rPr>
                <w:color w:val="000000"/>
              </w:rPr>
            </w:pPr>
            <w:r>
              <w:rPr>
                <w:color w:val="000000"/>
              </w:rPr>
              <w:t>лист, слитными линиями</w:t>
            </w:r>
          </w:p>
          <w:p w:rsidR="00E719C4" w:rsidRDefault="00E719C4" w:rsidP="003C3CF7">
            <w:pPr>
              <w:shd w:val="clear" w:color="auto" w:fill="FFFFFF"/>
              <w:autoSpaceDE w:val="0"/>
              <w:rPr>
                <w:color w:val="000000"/>
              </w:rPr>
            </w:pPr>
            <w:r>
              <w:rPr>
                <w:color w:val="000000"/>
              </w:rPr>
              <w:t>(вертикальными и горизон-</w:t>
            </w:r>
          </w:p>
          <w:p w:rsidR="00E719C4" w:rsidRDefault="00E719C4" w:rsidP="003C3CF7">
            <w:pPr>
              <w:shd w:val="clear" w:color="auto" w:fill="FFFFFF"/>
              <w:autoSpaceDE w:val="0"/>
              <w:rPr>
                <w:color w:val="000000"/>
              </w:rPr>
            </w:pPr>
            <w:r>
              <w:rPr>
                <w:color w:val="000000"/>
              </w:rPr>
              <w:t>тальными), в образовавших-</w:t>
            </w:r>
          </w:p>
          <w:p w:rsidR="00E719C4" w:rsidRDefault="00E719C4" w:rsidP="003C3CF7">
            <w:pPr>
              <w:shd w:val="clear" w:color="auto" w:fill="FFFFFF"/>
              <w:autoSpaceDE w:val="0"/>
              <w:rPr>
                <w:color w:val="000000"/>
              </w:rPr>
            </w:pPr>
            <w:r>
              <w:rPr>
                <w:color w:val="000000"/>
              </w:rPr>
              <w:t>ся клетках ставить мазки,</w:t>
            </w:r>
          </w:p>
          <w:p w:rsidR="00E719C4" w:rsidRDefault="00E719C4" w:rsidP="003C3CF7">
            <w:pPr>
              <w:shd w:val="clear" w:color="auto" w:fill="FFFFFF"/>
              <w:autoSpaceDE w:val="0"/>
              <w:rPr>
                <w:color w:val="000000"/>
              </w:rPr>
            </w:pPr>
            <w:r>
              <w:rPr>
                <w:color w:val="000000"/>
              </w:rPr>
              <w:t>точки и другие элементы.</w:t>
            </w:r>
          </w:p>
          <w:p w:rsidR="00E719C4" w:rsidRDefault="00E719C4" w:rsidP="003C3CF7">
            <w:pPr>
              <w:shd w:val="clear" w:color="auto" w:fill="FFFFFF"/>
              <w:autoSpaceDE w:val="0"/>
              <w:snapToGrid w:val="0"/>
              <w:rPr>
                <w:color w:val="000000"/>
              </w:rPr>
            </w:pPr>
            <w:r>
              <w:rPr>
                <w:color w:val="000000"/>
                <w:sz w:val="22"/>
                <w:szCs w:val="22"/>
              </w:rPr>
              <w:t>Развивать чувство рит</w:t>
            </w:r>
            <w:r>
              <w:rPr>
                <w:color w:val="000000"/>
                <w:sz w:val="22"/>
                <w:szCs w:val="22"/>
              </w:rPr>
              <w:softHyphen/>
              <w:t>ма, композиции, цвета</w:t>
            </w:r>
          </w:p>
        </w:tc>
        <w:tc>
          <w:tcPr>
            <w:tcW w:w="264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rPr>
              <w:t>Учить использовать раз-</w:t>
            </w:r>
          </w:p>
          <w:p w:rsidR="00E719C4" w:rsidRDefault="00E719C4" w:rsidP="003C3CF7">
            <w:pPr>
              <w:shd w:val="clear" w:color="auto" w:fill="FFFFFF"/>
              <w:autoSpaceDE w:val="0"/>
              <w:rPr>
                <w:color w:val="000000"/>
              </w:rPr>
            </w:pPr>
            <w:r>
              <w:rPr>
                <w:color w:val="000000"/>
              </w:rPr>
              <w:t>ный нажим на карандаш для</w:t>
            </w:r>
          </w:p>
          <w:p w:rsidR="00E719C4" w:rsidRDefault="00E719C4" w:rsidP="003C3CF7">
            <w:pPr>
              <w:shd w:val="clear" w:color="auto" w:fill="FFFFFF"/>
              <w:autoSpaceDE w:val="0"/>
              <w:rPr>
                <w:color w:val="000000"/>
              </w:rPr>
            </w:pPr>
            <w:r>
              <w:rPr>
                <w:color w:val="000000"/>
              </w:rPr>
              <w:t>изображения дерева с тол-</w:t>
            </w:r>
          </w:p>
          <w:p w:rsidR="00E719C4" w:rsidRDefault="00E719C4" w:rsidP="003C3CF7">
            <w:pPr>
              <w:shd w:val="clear" w:color="auto" w:fill="FFFFFF"/>
              <w:autoSpaceDE w:val="0"/>
              <w:rPr>
                <w:color w:val="000000"/>
              </w:rPr>
            </w:pPr>
            <w:r>
              <w:rPr>
                <w:color w:val="000000"/>
              </w:rPr>
              <w:t>стыми и тонкими ветвями.</w:t>
            </w:r>
          </w:p>
          <w:p w:rsidR="00E719C4" w:rsidRDefault="00E719C4" w:rsidP="003C3CF7">
            <w:pPr>
              <w:shd w:val="clear" w:color="auto" w:fill="FFFFFF"/>
              <w:autoSpaceDE w:val="0"/>
              <w:rPr>
                <w:color w:val="000000"/>
              </w:rPr>
            </w:pPr>
            <w:r>
              <w:rPr>
                <w:color w:val="000000"/>
              </w:rPr>
              <w:t>Воспитывать стремле-</w:t>
            </w:r>
          </w:p>
          <w:p w:rsidR="00E719C4" w:rsidRDefault="00E719C4" w:rsidP="003C3CF7">
            <w:pPr>
              <w:shd w:val="clear" w:color="auto" w:fill="FFFFFF"/>
              <w:autoSpaceDE w:val="0"/>
              <w:rPr>
                <w:color w:val="000000"/>
              </w:rPr>
            </w:pPr>
            <w:r>
              <w:rPr>
                <w:color w:val="000000"/>
              </w:rPr>
              <w:t>ние добиваться хорошего</w:t>
            </w:r>
          </w:p>
          <w:p w:rsidR="00E719C4" w:rsidRDefault="00E719C4" w:rsidP="003C3CF7">
            <w:pPr>
              <w:shd w:val="clear" w:color="auto" w:fill="FFFFFF"/>
              <w:autoSpaceDE w:val="0"/>
              <w:rPr>
                <w:color w:val="000000"/>
              </w:rPr>
            </w:pPr>
            <w:r>
              <w:rPr>
                <w:color w:val="000000"/>
              </w:rPr>
              <w:t>результата.</w:t>
            </w:r>
          </w:p>
          <w:p w:rsidR="00E719C4" w:rsidRDefault="00E719C4" w:rsidP="003C3CF7">
            <w:pPr>
              <w:shd w:val="clear" w:color="auto" w:fill="FFFFFF"/>
              <w:autoSpaceDE w:val="0"/>
              <w:rPr>
                <w:color w:val="000000"/>
              </w:rPr>
            </w:pPr>
            <w:r>
              <w:rPr>
                <w:color w:val="000000"/>
              </w:rPr>
              <w:t>Развивать образное</w:t>
            </w:r>
          </w:p>
          <w:p w:rsidR="00E719C4" w:rsidRDefault="00E719C4" w:rsidP="003C3CF7">
            <w:pPr>
              <w:shd w:val="clear" w:color="auto" w:fill="FFFFFF"/>
              <w:autoSpaceDE w:val="0"/>
              <w:rPr>
                <w:color w:val="000000"/>
              </w:rPr>
            </w:pPr>
            <w:r>
              <w:rPr>
                <w:color w:val="000000"/>
              </w:rPr>
              <w:t>восприятие, воображение,</w:t>
            </w:r>
          </w:p>
          <w:p w:rsidR="00E719C4" w:rsidRDefault="00E719C4" w:rsidP="003C3CF7">
            <w:pPr>
              <w:shd w:val="clear" w:color="auto" w:fill="FFFFFF"/>
              <w:autoSpaceDE w:val="0"/>
              <w:rPr>
                <w:color w:val="000000"/>
              </w:rPr>
            </w:pPr>
            <w:r>
              <w:rPr>
                <w:color w:val="000000"/>
              </w:rPr>
              <w:t>творчество</w:t>
            </w:r>
          </w:p>
        </w:tc>
        <w:tc>
          <w:tcPr>
            <w:tcW w:w="1884" w:type="dxa"/>
            <w:vMerge/>
            <w:tcBorders>
              <w:left w:val="single" w:sz="6" w:space="0" w:color="000000"/>
              <w:bottom w:val="nil"/>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518"/>
        </w:trPr>
        <w:tc>
          <w:tcPr>
            <w:tcW w:w="1780" w:type="dxa"/>
            <w:gridSpan w:val="2"/>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lastRenderedPageBreak/>
              <w:t>Лепка</w:t>
            </w:r>
          </w:p>
          <w:p w:rsidR="00E719C4" w:rsidRDefault="00E719C4" w:rsidP="003C3CF7">
            <w:pPr>
              <w:autoSpaceDE w:val="0"/>
              <w:snapToGrid w:val="0"/>
            </w:pPr>
          </w:p>
          <w:p w:rsidR="00E719C4" w:rsidRDefault="00E719C4" w:rsidP="003C3CF7">
            <w:pPr>
              <w:autoSpaceDE w:val="0"/>
              <w:rPr>
                <w:color w:val="000000"/>
              </w:rPr>
            </w:pPr>
          </w:p>
        </w:tc>
        <w:tc>
          <w:tcPr>
            <w:tcW w:w="275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Девочка в длинной шубке</w:t>
            </w:r>
          </w:p>
        </w:tc>
        <w:tc>
          <w:tcPr>
            <w:tcW w:w="299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Лепка по замыслу</w:t>
            </w:r>
          </w:p>
        </w:tc>
        <w:tc>
          <w:tcPr>
            <w:tcW w:w="282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Вылепи какое хочешь иг</w:t>
            </w:r>
            <w:r>
              <w:rPr>
                <w:color w:val="000000"/>
                <w:sz w:val="22"/>
                <w:szCs w:val="22"/>
              </w:rPr>
              <w:softHyphen/>
              <w:t>рушечное животное</w:t>
            </w:r>
          </w:p>
        </w:tc>
        <w:tc>
          <w:tcPr>
            <w:tcW w:w="264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Птичка</w:t>
            </w:r>
          </w:p>
        </w:tc>
        <w:tc>
          <w:tcPr>
            <w:tcW w:w="1884"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002"/>
        </w:trPr>
        <w:tc>
          <w:tcPr>
            <w:tcW w:w="1780" w:type="dxa"/>
            <w:gridSpan w:val="2"/>
            <w:vMerge/>
            <w:tcBorders>
              <w:left w:val="single" w:sz="6" w:space="0" w:color="000000"/>
              <w:bottom w:val="single" w:sz="6" w:space="0" w:color="000000"/>
            </w:tcBorders>
            <w:shd w:val="clear" w:color="auto" w:fill="FFFFFF"/>
          </w:tcPr>
          <w:p w:rsidR="00E719C4" w:rsidRDefault="00E719C4" w:rsidP="003C3CF7">
            <w:pPr>
              <w:autoSpaceDE w:val="0"/>
            </w:pPr>
          </w:p>
        </w:tc>
        <w:tc>
          <w:tcPr>
            <w:tcW w:w="2756" w:type="dxa"/>
            <w:gridSpan w:val="2"/>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Учить передавать в лепке фигуру человека, соблюдая соотношение частей по ве</w:t>
            </w:r>
            <w:r>
              <w:rPr>
                <w:color w:val="000000"/>
                <w:sz w:val="22"/>
                <w:szCs w:val="22"/>
              </w:rPr>
              <w:softHyphen/>
              <w:t xml:space="preserve">личине. Закреплять умения: - раскатывать глину между ладонями; </w:t>
            </w:r>
          </w:p>
          <w:p w:rsidR="00E719C4" w:rsidRPr="003E7D3E" w:rsidRDefault="00E719C4" w:rsidP="003C3CF7">
            <w:pPr>
              <w:shd w:val="clear" w:color="auto" w:fill="FFFFFF"/>
              <w:autoSpaceDE w:val="0"/>
              <w:snapToGrid w:val="0"/>
              <w:rPr>
                <w:color w:val="000000"/>
              </w:rPr>
            </w:pPr>
            <w:r>
              <w:rPr>
                <w:color w:val="000000"/>
                <w:sz w:val="22"/>
                <w:szCs w:val="22"/>
              </w:rPr>
              <w:t xml:space="preserve">- лепить пальцами; </w:t>
            </w:r>
          </w:p>
          <w:p w:rsidR="00E719C4" w:rsidRPr="003E7D3E" w:rsidRDefault="00E719C4" w:rsidP="003C3CF7">
            <w:pPr>
              <w:shd w:val="clear" w:color="auto" w:fill="FFFFFF"/>
              <w:autoSpaceDE w:val="0"/>
              <w:snapToGrid w:val="0"/>
              <w:rPr>
                <w:color w:val="000000"/>
              </w:rPr>
            </w:pPr>
            <w:r>
              <w:rPr>
                <w:color w:val="000000"/>
                <w:sz w:val="22"/>
                <w:szCs w:val="22"/>
              </w:rPr>
              <w:t>- придавать фигуре нуж</w:t>
            </w:r>
            <w:r>
              <w:rPr>
                <w:color w:val="000000"/>
                <w:sz w:val="22"/>
                <w:szCs w:val="22"/>
              </w:rPr>
              <w:softHyphen/>
              <w:t xml:space="preserve">ную форму; </w:t>
            </w:r>
          </w:p>
          <w:p w:rsidR="00E719C4" w:rsidRDefault="00E719C4" w:rsidP="003C3CF7">
            <w:pPr>
              <w:shd w:val="clear" w:color="auto" w:fill="FFFFFF"/>
              <w:autoSpaceDE w:val="0"/>
              <w:snapToGrid w:val="0"/>
              <w:rPr>
                <w:color w:val="000000"/>
              </w:rPr>
            </w:pPr>
            <w:r>
              <w:rPr>
                <w:color w:val="000000"/>
                <w:sz w:val="22"/>
                <w:szCs w:val="22"/>
              </w:rPr>
              <w:t>- соединять части, плотно прижимая их друг к другу, и сглаживать места скреп</w:t>
            </w:r>
            <w:r>
              <w:rPr>
                <w:color w:val="000000"/>
                <w:sz w:val="22"/>
                <w:szCs w:val="22"/>
              </w:rPr>
              <w:softHyphen/>
              <w:t>ления</w:t>
            </w:r>
          </w:p>
        </w:tc>
        <w:tc>
          <w:tcPr>
            <w:tcW w:w="2998" w:type="dxa"/>
            <w:gridSpan w:val="2"/>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Закреплять умения: </w:t>
            </w:r>
          </w:p>
          <w:p w:rsidR="00E719C4" w:rsidRPr="003E7D3E" w:rsidRDefault="00E719C4" w:rsidP="003C3CF7">
            <w:pPr>
              <w:shd w:val="clear" w:color="auto" w:fill="FFFFFF"/>
              <w:autoSpaceDE w:val="0"/>
              <w:snapToGrid w:val="0"/>
              <w:rPr>
                <w:color w:val="000000"/>
              </w:rPr>
            </w:pPr>
            <w:r>
              <w:rPr>
                <w:color w:val="000000"/>
                <w:sz w:val="22"/>
                <w:szCs w:val="22"/>
              </w:rPr>
              <w:t>- задумывать содержание своей работы, используя усвоенные способы созда</w:t>
            </w:r>
            <w:r>
              <w:rPr>
                <w:color w:val="000000"/>
                <w:sz w:val="22"/>
                <w:szCs w:val="22"/>
              </w:rPr>
              <w:softHyphen/>
              <w:t xml:space="preserve">ния изображения; </w:t>
            </w:r>
          </w:p>
          <w:p w:rsidR="00E719C4" w:rsidRDefault="00E719C4" w:rsidP="003C3CF7">
            <w:pPr>
              <w:shd w:val="clear" w:color="auto" w:fill="FFFFFF"/>
              <w:autoSpaceDE w:val="0"/>
              <w:snapToGrid w:val="0"/>
              <w:rPr>
                <w:color w:val="000000"/>
              </w:rPr>
            </w:pPr>
            <w:r>
              <w:rPr>
                <w:color w:val="000000"/>
                <w:sz w:val="22"/>
                <w:szCs w:val="22"/>
              </w:rPr>
              <w:t>- доводить задуманное до конца. Воспитывать само</w:t>
            </w:r>
            <w:r>
              <w:rPr>
                <w:color w:val="000000"/>
                <w:sz w:val="22"/>
                <w:szCs w:val="22"/>
              </w:rPr>
              <w:softHyphen/>
              <w:t>стоятельность, активность, творчество. Вызывать желание лю</w:t>
            </w:r>
            <w:r>
              <w:rPr>
                <w:color w:val="000000"/>
                <w:sz w:val="22"/>
                <w:szCs w:val="22"/>
              </w:rPr>
              <w:softHyphen/>
              <w:t>боваться своими работами, рассказывать о них</w:t>
            </w:r>
          </w:p>
        </w:tc>
        <w:tc>
          <w:tcPr>
            <w:tcW w:w="2822"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определять содержание своей работы. Закреплять умение ле</w:t>
            </w:r>
            <w:r>
              <w:rPr>
                <w:color w:val="000000"/>
                <w:sz w:val="22"/>
                <w:szCs w:val="22"/>
              </w:rPr>
              <w:softHyphen/>
              <w:t>пить, используя разные приемы лепки. Воспитывать само</w:t>
            </w:r>
            <w:r>
              <w:rPr>
                <w:color w:val="000000"/>
                <w:sz w:val="22"/>
                <w:szCs w:val="22"/>
              </w:rPr>
              <w:softHyphen/>
              <w:t>стоятельность, активность. Развивать воображе</w:t>
            </w:r>
            <w:r>
              <w:rPr>
                <w:color w:val="000000"/>
                <w:sz w:val="22"/>
                <w:szCs w:val="22"/>
              </w:rPr>
              <w:softHyphen/>
              <w:t>ние, умение рассказывать о созданном образе</w:t>
            </w:r>
          </w:p>
        </w:tc>
        <w:tc>
          <w:tcPr>
            <w:tcW w:w="2644"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Учить: </w:t>
            </w:r>
          </w:p>
          <w:p w:rsidR="00E719C4" w:rsidRPr="003E7D3E" w:rsidRDefault="00E719C4" w:rsidP="003C3CF7">
            <w:pPr>
              <w:shd w:val="clear" w:color="auto" w:fill="FFFFFF"/>
              <w:autoSpaceDE w:val="0"/>
              <w:snapToGrid w:val="0"/>
              <w:rPr>
                <w:color w:val="000000"/>
              </w:rPr>
            </w:pPr>
            <w:r>
              <w:rPr>
                <w:color w:val="000000"/>
                <w:sz w:val="22"/>
                <w:szCs w:val="22"/>
              </w:rPr>
              <w:t xml:space="preserve">- лепить из глины птичку, передавая овальную форму тела; </w:t>
            </w:r>
          </w:p>
          <w:p w:rsidR="00E719C4" w:rsidRPr="003E7D3E" w:rsidRDefault="00E719C4" w:rsidP="003C3CF7">
            <w:pPr>
              <w:shd w:val="clear" w:color="auto" w:fill="FFFFFF"/>
              <w:autoSpaceDE w:val="0"/>
              <w:snapToGrid w:val="0"/>
              <w:rPr>
                <w:color w:val="000000"/>
              </w:rPr>
            </w:pPr>
            <w:r>
              <w:rPr>
                <w:color w:val="000000"/>
                <w:sz w:val="22"/>
                <w:szCs w:val="22"/>
              </w:rPr>
              <w:t>- оттягивать и прищипы</w:t>
            </w:r>
            <w:r>
              <w:rPr>
                <w:color w:val="000000"/>
                <w:sz w:val="22"/>
                <w:szCs w:val="22"/>
              </w:rPr>
              <w:softHyphen/>
              <w:t>вать мелкие части: клюв, хвост, крылышки;</w:t>
            </w:r>
          </w:p>
          <w:p w:rsidR="00E719C4" w:rsidRDefault="00E719C4" w:rsidP="003C3CF7">
            <w:pPr>
              <w:shd w:val="clear" w:color="auto" w:fill="FFFFFF"/>
              <w:autoSpaceDE w:val="0"/>
              <w:snapToGrid w:val="0"/>
            </w:pPr>
            <w:r>
              <w:rPr>
                <w:color w:val="000000"/>
                <w:sz w:val="22"/>
                <w:szCs w:val="22"/>
              </w:rPr>
              <w:t xml:space="preserve"> - отмечать разнообразие получившихся изображе</w:t>
            </w:r>
            <w:r>
              <w:rPr>
                <w:color w:val="000000"/>
                <w:sz w:val="22"/>
                <w:szCs w:val="22"/>
              </w:rPr>
              <w:softHyphen/>
              <w:t>ний, радоваться им</w:t>
            </w:r>
          </w:p>
        </w:tc>
        <w:tc>
          <w:tcPr>
            <w:tcW w:w="1884"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664"/>
        </w:trPr>
        <w:tc>
          <w:tcPr>
            <w:tcW w:w="1780" w:type="dxa"/>
            <w:gridSpan w:val="2"/>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Аппликация. Конструирование</w:t>
            </w:r>
          </w:p>
          <w:p w:rsidR="00E719C4" w:rsidRDefault="00E719C4" w:rsidP="003C3CF7">
            <w:pPr>
              <w:autoSpaceDE w:val="0"/>
              <w:snapToGrid w:val="0"/>
            </w:pPr>
          </w:p>
          <w:p w:rsidR="00E719C4" w:rsidRDefault="00E719C4" w:rsidP="003C3CF7">
            <w:pPr>
              <w:autoSpaceDE w:val="0"/>
              <w:rPr>
                <w:color w:val="000000"/>
              </w:rPr>
            </w:pPr>
          </w:p>
        </w:tc>
        <w:tc>
          <w:tcPr>
            <w:tcW w:w="2756"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магазин привезли краси</w:t>
            </w:r>
            <w:r>
              <w:rPr>
                <w:color w:val="000000"/>
                <w:sz w:val="22"/>
                <w:szCs w:val="22"/>
              </w:rPr>
              <w:softHyphen/>
              <w:t>вые пирамидки</w:t>
            </w:r>
          </w:p>
        </w:tc>
        <w:tc>
          <w:tcPr>
            <w:tcW w:w="299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Повторение</w:t>
            </w:r>
          </w:p>
        </w:tc>
        <w:tc>
          <w:tcPr>
            <w:tcW w:w="2822" w:type="dxa"/>
            <w:gridSpan w:val="2"/>
            <w:tcBorders>
              <w:top w:val="single" w:sz="6" w:space="0" w:color="000000"/>
              <w:left w:val="single" w:sz="6" w:space="0" w:color="000000"/>
              <w:bottom w:val="single" w:sz="6" w:space="0" w:color="000000"/>
            </w:tcBorders>
            <w:shd w:val="clear" w:color="auto" w:fill="FFFFFF"/>
          </w:tcPr>
          <w:p w:rsidR="00E719C4" w:rsidRPr="00FA03E3" w:rsidRDefault="00E719C4" w:rsidP="003C3CF7">
            <w:pPr>
              <w:shd w:val="clear" w:color="auto" w:fill="FFFFFF"/>
              <w:autoSpaceDE w:val="0"/>
              <w:snapToGrid w:val="0"/>
              <w:rPr>
                <w:color w:val="000000"/>
              </w:rPr>
            </w:pPr>
            <w:r w:rsidRPr="00FA03E3">
              <w:rPr>
                <w:color w:val="000000"/>
                <w:sz w:val="22"/>
                <w:szCs w:val="22"/>
              </w:rPr>
              <w:t xml:space="preserve">Автобус. </w:t>
            </w:r>
            <w:r w:rsidRPr="00FA03E3">
              <w:rPr>
                <w:i/>
                <w:iCs/>
                <w:color w:val="000000"/>
                <w:sz w:val="22"/>
                <w:szCs w:val="22"/>
              </w:rPr>
              <w:t xml:space="preserve">{Вариант </w:t>
            </w:r>
            <w:r w:rsidRPr="00FA03E3">
              <w:rPr>
                <w:color w:val="000000"/>
                <w:sz w:val="22"/>
                <w:szCs w:val="22"/>
              </w:rPr>
              <w:t>«Те</w:t>
            </w:r>
            <w:r w:rsidRPr="00FA03E3">
              <w:rPr>
                <w:color w:val="000000"/>
                <w:sz w:val="22"/>
                <w:szCs w:val="22"/>
              </w:rPr>
              <w:softHyphen/>
              <w:t>лежка с игрушками (шари</w:t>
            </w:r>
            <w:r w:rsidRPr="00FA03E3">
              <w:rPr>
                <w:color w:val="000000"/>
                <w:sz w:val="22"/>
                <w:szCs w:val="22"/>
              </w:rPr>
              <w:softHyphen/>
              <w:t>ками, кирпичиками, куби</w:t>
            </w:r>
            <w:r w:rsidRPr="00FA03E3">
              <w:rPr>
                <w:color w:val="000000"/>
                <w:sz w:val="22"/>
                <w:szCs w:val="22"/>
              </w:rPr>
              <w:softHyphen/>
              <w:t>ками)»}</w:t>
            </w:r>
          </w:p>
        </w:tc>
        <w:tc>
          <w:tcPr>
            <w:tcW w:w="264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Повторение</w:t>
            </w:r>
          </w:p>
        </w:tc>
        <w:tc>
          <w:tcPr>
            <w:tcW w:w="1884"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728"/>
        </w:trPr>
        <w:tc>
          <w:tcPr>
            <w:tcW w:w="1780" w:type="dxa"/>
            <w:gridSpan w:val="2"/>
            <w:vMerge/>
            <w:tcBorders>
              <w:left w:val="single" w:sz="6" w:space="0" w:color="000000"/>
              <w:bottom w:val="single" w:sz="6" w:space="0" w:color="000000"/>
            </w:tcBorders>
            <w:shd w:val="clear" w:color="auto" w:fill="FFFFFF"/>
          </w:tcPr>
          <w:p w:rsidR="00E719C4" w:rsidRDefault="00E719C4" w:rsidP="003C3CF7">
            <w:pPr>
              <w:autoSpaceDE w:val="0"/>
            </w:pPr>
          </w:p>
        </w:tc>
        <w:tc>
          <w:tcPr>
            <w:tcW w:w="2756" w:type="dxa"/>
            <w:gridSpan w:val="2"/>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Упражнять в вырезы</w:t>
            </w:r>
            <w:r>
              <w:rPr>
                <w:color w:val="000000"/>
                <w:sz w:val="22"/>
                <w:szCs w:val="22"/>
              </w:rPr>
              <w:softHyphen/>
              <w:t>вании округлых форм из квадратов (прямоугольни</w:t>
            </w:r>
            <w:r>
              <w:rPr>
                <w:color w:val="000000"/>
                <w:sz w:val="22"/>
                <w:szCs w:val="22"/>
              </w:rPr>
              <w:softHyphen/>
              <w:t>ков) путем плавного за</w:t>
            </w:r>
            <w:r>
              <w:rPr>
                <w:color w:val="000000"/>
                <w:sz w:val="22"/>
                <w:szCs w:val="22"/>
              </w:rPr>
              <w:softHyphen/>
              <w:t>кругления углов. Закреплять приемы владения ножницами. Учить: - подбирать цвета, разви</w:t>
            </w:r>
            <w:r>
              <w:rPr>
                <w:color w:val="000000"/>
                <w:sz w:val="22"/>
                <w:szCs w:val="22"/>
              </w:rPr>
              <w:softHyphen/>
              <w:t xml:space="preserve">вать цветовое восприятие; </w:t>
            </w:r>
          </w:p>
          <w:p w:rsidR="00E719C4" w:rsidRDefault="00E719C4" w:rsidP="003C3CF7">
            <w:pPr>
              <w:shd w:val="clear" w:color="auto" w:fill="FFFFFF"/>
              <w:autoSpaceDE w:val="0"/>
              <w:snapToGrid w:val="0"/>
              <w:rPr>
                <w:color w:val="000000"/>
              </w:rPr>
            </w:pPr>
            <w:r>
              <w:rPr>
                <w:color w:val="000000"/>
                <w:sz w:val="22"/>
                <w:szCs w:val="22"/>
              </w:rPr>
              <w:t>- располагать круги от са</w:t>
            </w:r>
            <w:r>
              <w:rPr>
                <w:color w:val="000000"/>
                <w:sz w:val="22"/>
                <w:szCs w:val="22"/>
              </w:rPr>
              <w:softHyphen/>
              <w:t>мого большого к самому маленькому</w:t>
            </w:r>
          </w:p>
        </w:tc>
        <w:tc>
          <w:tcPr>
            <w:tcW w:w="2998"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представ</w:t>
            </w:r>
            <w:r>
              <w:rPr>
                <w:color w:val="000000"/>
                <w:sz w:val="22"/>
                <w:szCs w:val="22"/>
              </w:rPr>
              <w:softHyphen/>
              <w:t>ления об объемных гео</w:t>
            </w:r>
            <w:r>
              <w:rPr>
                <w:color w:val="000000"/>
                <w:sz w:val="22"/>
                <w:szCs w:val="22"/>
              </w:rPr>
              <w:softHyphen/>
              <w:t>метрических телах. Упражнять в их разли</w:t>
            </w:r>
            <w:r>
              <w:rPr>
                <w:color w:val="000000"/>
                <w:sz w:val="22"/>
                <w:szCs w:val="22"/>
              </w:rPr>
              <w:softHyphen/>
              <w:t>чении, в соотнесении ре</w:t>
            </w:r>
            <w:r>
              <w:rPr>
                <w:color w:val="000000"/>
                <w:sz w:val="22"/>
                <w:szCs w:val="22"/>
              </w:rPr>
              <w:softHyphen/>
              <w:t>альных и изображенных объемных геометрических тсл. Уточнять конструктив</w:t>
            </w:r>
            <w:r>
              <w:rPr>
                <w:color w:val="000000"/>
                <w:sz w:val="22"/>
                <w:szCs w:val="22"/>
              </w:rPr>
              <w:softHyphen/>
              <w:t>ные свойства геометриче</w:t>
            </w:r>
            <w:r>
              <w:rPr>
                <w:color w:val="000000"/>
                <w:sz w:val="22"/>
                <w:szCs w:val="22"/>
              </w:rPr>
              <w:softHyphen/>
              <w:t>ских тсл. Упражнять: - в моделировании по схеме; - в конструировании по элементарному чертежу</w:t>
            </w:r>
          </w:p>
        </w:tc>
        <w:tc>
          <w:tcPr>
            <w:tcW w:w="2822" w:type="dxa"/>
            <w:gridSpan w:val="2"/>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Закреплять: </w:t>
            </w:r>
          </w:p>
          <w:p w:rsidR="00E719C4" w:rsidRPr="003E7D3E" w:rsidRDefault="00E719C4" w:rsidP="003C3CF7">
            <w:pPr>
              <w:shd w:val="clear" w:color="auto" w:fill="FFFFFF"/>
              <w:autoSpaceDE w:val="0"/>
              <w:snapToGrid w:val="0"/>
              <w:rPr>
                <w:color w:val="000000"/>
              </w:rPr>
            </w:pPr>
            <w:r>
              <w:rPr>
                <w:color w:val="000000"/>
                <w:sz w:val="22"/>
                <w:szCs w:val="22"/>
              </w:rPr>
              <w:t xml:space="preserve">- умение вырезать нужные части для создания образа предмета (объекта); </w:t>
            </w:r>
          </w:p>
          <w:p w:rsidR="00E719C4" w:rsidRDefault="00E719C4" w:rsidP="003C3CF7">
            <w:pPr>
              <w:shd w:val="clear" w:color="auto" w:fill="FFFFFF"/>
              <w:autoSpaceDE w:val="0"/>
              <w:snapToGrid w:val="0"/>
              <w:rPr>
                <w:color w:val="000000"/>
              </w:rPr>
            </w:pPr>
            <w:r>
              <w:rPr>
                <w:color w:val="000000"/>
                <w:sz w:val="22"/>
                <w:szCs w:val="22"/>
              </w:rPr>
              <w:t>- умение срезать у прямо</w:t>
            </w:r>
            <w:r>
              <w:rPr>
                <w:color w:val="000000"/>
                <w:sz w:val="22"/>
                <w:szCs w:val="22"/>
              </w:rPr>
              <w:softHyphen/>
              <w:t>угольника углы, закругляя их (кузов автобуса), разре</w:t>
            </w:r>
            <w:r>
              <w:rPr>
                <w:color w:val="000000"/>
                <w:sz w:val="22"/>
                <w:szCs w:val="22"/>
              </w:rPr>
              <w:softHyphen/>
              <w:t>зать полоску на одинако</w:t>
            </w:r>
            <w:r>
              <w:rPr>
                <w:color w:val="000000"/>
                <w:sz w:val="22"/>
                <w:szCs w:val="22"/>
              </w:rPr>
              <w:softHyphen/>
              <w:t>вые прямоугольники (окна автобуса). Развивать умение ком</w:t>
            </w:r>
            <w:r>
              <w:rPr>
                <w:color w:val="000000"/>
                <w:sz w:val="22"/>
                <w:szCs w:val="22"/>
              </w:rPr>
              <w:softHyphen/>
              <w:t>позиционно оформлять свой замысел</w:t>
            </w:r>
          </w:p>
        </w:tc>
        <w:tc>
          <w:tcPr>
            <w:tcW w:w="2644"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Упражнять:</w:t>
            </w:r>
          </w:p>
          <w:p w:rsidR="00E719C4" w:rsidRPr="003E7D3E" w:rsidRDefault="00E719C4" w:rsidP="003C3CF7">
            <w:pPr>
              <w:shd w:val="clear" w:color="auto" w:fill="FFFFFF"/>
              <w:autoSpaceDE w:val="0"/>
              <w:snapToGrid w:val="0"/>
              <w:rPr>
                <w:color w:val="000000"/>
              </w:rPr>
            </w:pPr>
            <w:r>
              <w:rPr>
                <w:color w:val="000000"/>
                <w:sz w:val="22"/>
                <w:szCs w:val="22"/>
              </w:rPr>
              <w:t xml:space="preserve"> - в конструировании по уменьшенным чертежам в плоскостном моделиро</w:t>
            </w:r>
            <w:r>
              <w:rPr>
                <w:color w:val="000000"/>
                <w:sz w:val="22"/>
                <w:szCs w:val="22"/>
              </w:rPr>
              <w:softHyphen/>
              <w:t xml:space="preserve">вании; </w:t>
            </w:r>
          </w:p>
          <w:p w:rsidR="00E719C4" w:rsidRPr="00FA03E3" w:rsidRDefault="00E719C4" w:rsidP="003C3CF7">
            <w:pPr>
              <w:shd w:val="clear" w:color="auto" w:fill="FFFFFF"/>
              <w:autoSpaceDE w:val="0"/>
              <w:snapToGrid w:val="0"/>
              <w:rPr>
                <w:color w:val="000000"/>
              </w:rPr>
            </w:pPr>
            <w:r>
              <w:rPr>
                <w:color w:val="000000"/>
                <w:sz w:val="22"/>
                <w:szCs w:val="22"/>
              </w:rPr>
              <w:t>- в умении строить элементарные схемы;</w:t>
            </w:r>
          </w:p>
          <w:p w:rsidR="00E719C4" w:rsidRDefault="00E719C4" w:rsidP="003C3CF7">
            <w:pPr>
              <w:shd w:val="clear" w:color="auto" w:fill="FFFFFF"/>
              <w:autoSpaceDE w:val="0"/>
              <w:snapToGrid w:val="0"/>
            </w:pPr>
            <w:r>
              <w:rPr>
                <w:color w:val="000000"/>
                <w:sz w:val="22"/>
                <w:szCs w:val="22"/>
              </w:rPr>
              <w:t xml:space="preserve"> - уточнять пространствен</w:t>
            </w:r>
            <w:r>
              <w:rPr>
                <w:color w:val="000000"/>
                <w:sz w:val="22"/>
                <w:szCs w:val="22"/>
              </w:rPr>
              <w:softHyphen/>
              <w:t>ные понятия</w:t>
            </w:r>
          </w:p>
        </w:tc>
        <w:tc>
          <w:tcPr>
            <w:tcW w:w="1884"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pPr>
        <w:sectPr w:rsidR="00E719C4">
          <w:headerReference w:type="even" r:id="rId68"/>
          <w:headerReference w:type="default" r:id="rId69"/>
          <w:footerReference w:type="even" r:id="rId70"/>
          <w:footerReference w:type="default" r:id="rId71"/>
          <w:headerReference w:type="first" r:id="rId72"/>
          <w:footerReference w:type="first" r:id="rId73"/>
          <w:pgSz w:w="16838" w:h="11906" w:orient="landscape"/>
          <w:pgMar w:top="1701" w:right="1134" w:bottom="851" w:left="1134" w:header="720" w:footer="709" w:gutter="0"/>
          <w:cols w:space="720"/>
          <w:docGrid w:linePitch="360"/>
        </w:sectPr>
      </w:pPr>
    </w:p>
    <w:p w:rsidR="00E719C4" w:rsidRDefault="00E719C4" w:rsidP="00E719C4">
      <w:pPr>
        <w:pageBreakBefore/>
      </w:pPr>
    </w:p>
    <w:tbl>
      <w:tblPr>
        <w:tblW w:w="14884" w:type="dxa"/>
        <w:tblInd w:w="40" w:type="dxa"/>
        <w:tblLayout w:type="fixed"/>
        <w:tblCellMar>
          <w:left w:w="40" w:type="dxa"/>
          <w:right w:w="40" w:type="dxa"/>
        </w:tblCellMar>
        <w:tblLook w:val="0000" w:firstRow="0" w:lastRow="0" w:firstColumn="0" w:lastColumn="0" w:noHBand="0" w:noVBand="0"/>
      </w:tblPr>
      <w:tblGrid>
        <w:gridCol w:w="1686"/>
        <w:gridCol w:w="12"/>
        <w:gridCol w:w="2809"/>
        <w:gridCol w:w="28"/>
        <w:gridCol w:w="2789"/>
        <w:gridCol w:w="146"/>
        <w:gridCol w:w="2736"/>
        <w:gridCol w:w="35"/>
        <w:gridCol w:w="2659"/>
        <w:gridCol w:w="100"/>
        <w:gridCol w:w="1884"/>
      </w:tblGrid>
      <w:tr w:rsidR="00E719C4" w:rsidTr="003C3CF7">
        <w:trPr>
          <w:trHeight w:val="211"/>
        </w:trPr>
        <w:tc>
          <w:tcPr>
            <w:tcW w:w="1686"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21"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917" w:type="dxa"/>
            <w:gridSpan w:val="3"/>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59"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403"/>
        </w:trPr>
        <w:tc>
          <w:tcPr>
            <w:tcW w:w="14884" w:type="dxa"/>
            <w:gridSpan w:val="11"/>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FA03E3" w:rsidRDefault="00E719C4" w:rsidP="003C3CF7">
            <w:pPr>
              <w:shd w:val="clear" w:color="auto" w:fill="FFFFFF"/>
              <w:autoSpaceDE w:val="0"/>
              <w:snapToGrid w:val="0"/>
              <w:jc w:val="center"/>
              <w:rPr>
                <w:b/>
                <w:color w:val="000000"/>
              </w:rPr>
            </w:pPr>
            <w:r w:rsidRPr="00FA03E3">
              <w:rPr>
                <w:b/>
                <w:color w:val="000000"/>
                <w:sz w:val="22"/>
                <w:szCs w:val="22"/>
              </w:rPr>
              <w:t>Февраль</w:t>
            </w:r>
          </w:p>
        </w:tc>
      </w:tr>
      <w:tr w:rsidR="00E719C4" w:rsidTr="003C3CF7">
        <w:trPr>
          <w:trHeight w:val="835"/>
        </w:trPr>
        <w:tc>
          <w:tcPr>
            <w:tcW w:w="14884" w:type="dxa"/>
            <w:gridSpan w:val="11"/>
            <w:tcBorders>
              <w:top w:val="single" w:sz="6" w:space="0" w:color="000000"/>
              <w:left w:val="single" w:sz="6" w:space="0" w:color="000000"/>
              <w:bottom w:val="single" w:sz="6" w:space="0" w:color="000000"/>
              <w:right w:val="single" w:sz="6" w:space="0" w:color="000000"/>
            </w:tcBorders>
            <w:shd w:val="clear" w:color="auto" w:fill="FFFFFF"/>
          </w:tcPr>
          <w:p w:rsidR="00E719C4" w:rsidRPr="0025236D" w:rsidRDefault="00E719C4" w:rsidP="003C3CF7">
            <w:pPr>
              <w:shd w:val="clear" w:color="auto" w:fill="FFFFFF"/>
              <w:autoSpaceDE w:val="0"/>
              <w:snapToGrid w:val="0"/>
              <w:rPr>
                <w:color w:val="000000"/>
              </w:rPr>
            </w:pPr>
            <w:r w:rsidRPr="0025236D">
              <w:rPr>
                <w:b/>
                <w:color w:val="000000"/>
                <w:sz w:val="22"/>
                <w:szCs w:val="22"/>
              </w:rPr>
              <w:t>Целевые ориентиры развития интегративных качеств:</w:t>
            </w:r>
            <w:r w:rsidRPr="0025236D">
              <w:rPr>
                <w:color w:val="000000"/>
                <w:sz w:val="22"/>
                <w:szCs w:val="22"/>
              </w:rPr>
              <w:t xml:space="preserve"> умеет объединяться со сверстниками и согласовывать тему совместной работы; умеет использовать ритм в изображении элементов узора; владеет навыком зрительного анализа; проявляет инициативу </w:t>
            </w:r>
            <w:r>
              <w:rPr>
                <w:color w:val="000000"/>
                <w:sz w:val="22"/>
                <w:szCs w:val="22"/>
              </w:rPr>
              <w:t>в подготовке подарков своими ру</w:t>
            </w:r>
            <w:r w:rsidRPr="0025236D">
              <w:rPr>
                <w:color w:val="000000"/>
                <w:sz w:val="22"/>
                <w:szCs w:val="22"/>
              </w:rPr>
              <w:t>ками для мамы и бабушки, умеет доводить начатое дело до конца</w:t>
            </w:r>
          </w:p>
        </w:tc>
      </w:tr>
      <w:tr w:rsidR="00E719C4" w:rsidTr="003C3CF7">
        <w:trPr>
          <w:trHeight w:val="557"/>
        </w:trPr>
        <w:tc>
          <w:tcPr>
            <w:tcW w:w="1698" w:type="dxa"/>
            <w:gridSpan w:val="2"/>
            <w:vMerge w:val="restart"/>
            <w:tcBorders>
              <w:top w:val="single" w:sz="6" w:space="0" w:color="000000"/>
              <w:left w:val="single" w:sz="6" w:space="0" w:color="000000"/>
            </w:tcBorders>
            <w:shd w:val="clear" w:color="auto" w:fill="FFFFFF"/>
            <w:vAlign w:val="center"/>
          </w:tcPr>
          <w:p w:rsidR="00E719C4" w:rsidRPr="0025236D" w:rsidRDefault="00E719C4" w:rsidP="003C3CF7">
            <w:pPr>
              <w:shd w:val="clear" w:color="auto" w:fill="FFFFFF"/>
              <w:autoSpaceDE w:val="0"/>
              <w:snapToGrid w:val="0"/>
              <w:jc w:val="center"/>
            </w:pPr>
            <w:r w:rsidRPr="0025236D">
              <w:rPr>
                <w:color w:val="000000"/>
                <w:sz w:val="22"/>
                <w:szCs w:val="22"/>
              </w:rPr>
              <w:t>Рисование</w:t>
            </w:r>
          </w:p>
          <w:p w:rsidR="00E719C4" w:rsidRPr="0025236D" w:rsidRDefault="00E719C4" w:rsidP="003C3CF7">
            <w:pPr>
              <w:autoSpaceDE w:val="0"/>
              <w:jc w:val="center"/>
              <w:rPr>
                <w:color w:val="000000"/>
              </w:rPr>
            </w:pPr>
          </w:p>
        </w:tc>
        <w:tc>
          <w:tcPr>
            <w:tcW w:w="2837"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Укрась свои игрушки</w:t>
            </w:r>
          </w:p>
        </w:tc>
        <w:tc>
          <w:tcPr>
            <w:tcW w:w="2935"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Девочка пляшет</w:t>
            </w:r>
          </w:p>
        </w:tc>
        <w:tc>
          <w:tcPr>
            <w:tcW w:w="2736"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Красивая птичка</w:t>
            </w:r>
          </w:p>
        </w:tc>
        <w:tc>
          <w:tcPr>
            <w:tcW w:w="2694"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i/>
                <w:iCs/>
                <w:color w:val="000000"/>
              </w:rPr>
            </w:pPr>
            <w:r w:rsidRPr="000969A6">
              <w:rPr>
                <w:color w:val="000000"/>
                <w:sz w:val="22"/>
                <w:szCs w:val="22"/>
              </w:rPr>
              <w:t>Украсим полосочку флаж</w:t>
            </w:r>
            <w:r w:rsidRPr="000969A6">
              <w:rPr>
                <w:color w:val="000000"/>
                <w:sz w:val="22"/>
                <w:szCs w:val="22"/>
              </w:rPr>
              <w:softHyphen/>
              <w:t>ками</w:t>
            </w:r>
          </w:p>
        </w:tc>
        <w:tc>
          <w:tcPr>
            <w:tcW w:w="1984" w:type="dxa"/>
            <w:gridSpan w:val="2"/>
            <w:vMerge w:val="restart"/>
            <w:tcBorders>
              <w:top w:val="single" w:sz="6" w:space="0" w:color="000000"/>
              <w:left w:val="single" w:sz="6" w:space="0" w:color="000000"/>
              <w:right w:val="single" w:sz="6" w:space="0" w:color="000000"/>
            </w:tcBorders>
            <w:shd w:val="clear" w:color="auto" w:fill="FFFFFF"/>
          </w:tcPr>
          <w:p w:rsidR="00E719C4" w:rsidRPr="0025236D" w:rsidRDefault="00E719C4" w:rsidP="003C3CF7">
            <w:pPr>
              <w:shd w:val="clear" w:color="auto" w:fill="FFFFFF"/>
              <w:autoSpaceDE w:val="0"/>
              <w:snapToGrid w:val="0"/>
              <w:rPr>
                <w:i/>
                <w:iCs/>
                <w:color w:val="000000"/>
              </w:rPr>
            </w:pPr>
            <w:r w:rsidRPr="0025236D">
              <w:rPr>
                <w:i/>
                <w:iCs/>
                <w:color w:val="000000"/>
                <w:sz w:val="22"/>
                <w:szCs w:val="22"/>
              </w:rPr>
              <w:t xml:space="preserve">Музыка: </w:t>
            </w:r>
            <w:r w:rsidRPr="0025236D">
              <w:rPr>
                <w:color w:val="000000"/>
                <w:sz w:val="22"/>
                <w:szCs w:val="22"/>
              </w:rPr>
              <w:t>вы</w:t>
            </w:r>
            <w:r w:rsidRPr="0025236D">
              <w:rPr>
                <w:color w:val="000000"/>
                <w:sz w:val="22"/>
                <w:szCs w:val="22"/>
              </w:rPr>
              <w:softHyphen/>
              <w:t>полнять тан</w:t>
            </w:r>
            <w:r w:rsidRPr="0025236D">
              <w:rPr>
                <w:color w:val="000000"/>
                <w:sz w:val="22"/>
                <w:szCs w:val="22"/>
              </w:rPr>
              <w:softHyphen/>
              <w:t>цевальные движения в различном темпе, по од</w:t>
            </w:r>
            <w:r w:rsidRPr="0025236D">
              <w:rPr>
                <w:color w:val="000000"/>
                <w:sz w:val="22"/>
                <w:szCs w:val="22"/>
              </w:rPr>
              <w:softHyphen/>
              <w:t>ному и в па</w:t>
            </w:r>
            <w:r w:rsidRPr="0025236D">
              <w:rPr>
                <w:color w:val="000000"/>
                <w:sz w:val="22"/>
                <w:szCs w:val="22"/>
              </w:rPr>
              <w:softHyphen/>
              <w:t>ре, чтобы отобразить их в рисунке.</w:t>
            </w:r>
          </w:p>
          <w:p w:rsidR="00E719C4" w:rsidRPr="0025236D" w:rsidRDefault="00E719C4" w:rsidP="003C3CF7">
            <w:pPr>
              <w:shd w:val="clear" w:color="auto" w:fill="FFFFFF"/>
              <w:autoSpaceDE w:val="0"/>
            </w:pPr>
            <w:r w:rsidRPr="0025236D">
              <w:rPr>
                <w:i/>
                <w:iCs/>
                <w:color w:val="000000"/>
                <w:sz w:val="22"/>
                <w:szCs w:val="22"/>
              </w:rPr>
              <w:t>Коммуника</w:t>
            </w:r>
            <w:r w:rsidRPr="0025236D">
              <w:rPr>
                <w:i/>
                <w:iCs/>
                <w:color w:val="000000"/>
                <w:sz w:val="22"/>
                <w:szCs w:val="22"/>
              </w:rPr>
              <w:softHyphen/>
              <w:t xml:space="preserve">ция: </w:t>
            </w:r>
            <w:r w:rsidRPr="0025236D">
              <w:rPr>
                <w:color w:val="000000"/>
                <w:sz w:val="22"/>
                <w:szCs w:val="22"/>
              </w:rPr>
              <w:t>учить употреблять в речи слова, обозначаю</w:t>
            </w:r>
            <w:r w:rsidRPr="0025236D">
              <w:rPr>
                <w:color w:val="000000"/>
                <w:sz w:val="22"/>
                <w:szCs w:val="22"/>
              </w:rPr>
              <w:softHyphen/>
              <w:t>щие эстети</w:t>
            </w:r>
            <w:r w:rsidRPr="0025236D">
              <w:rPr>
                <w:color w:val="000000"/>
                <w:sz w:val="22"/>
                <w:szCs w:val="22"/>
              </w:rPr>
              <w:softHyphen/>
              <w:t>ческие ха</w:t>
            </w:r>
            <w:r w:rsidRPr="0025236D">
              <w:rPr>
                <w:color w:val="000000"/>
                <w:sz w:val="22"/>
                <w:szCs w:val="22"/>
              </w:rPr>
              <w:softHyphen/>
              <w:t>рактеристики (красивый,  яркий, на</w:t>
            </w:r>
            <w:r w:rsidRPr="0025236D">
              <w:rPr>
                <w:color w:val="000000"/>
                <w:sz w:val="22"/>
                <w:szCs w:val="22"/>
              </w:rPr>
              <w:softHyphen/>
              <w:t>рядный, ра</w:t>
            </w:r>
            <w:r w:rsidRPr="0025236D">
              <w:rPr>
                <w:color w:val="000000"/>
                <w:sz w:val="22"/>
                <w:szCs w:val="22"/>
              </w:rPr>
              <w:softHyphen/>
              <w:t>дужный)</w:t>
            </w:r>
          </w:p>
          <w:p w:rsidR="00E719C4" w:rsidRPr="0025236D" w:rsidRDefault="00E719C4" w:rsidP="003C3CF7">
            <w:pPr>
              <w:shd w:val="clear" w:color="auto" w:fill="FFFFFF"/>
              <w:autoSpaceDE w:val="0"/>
              <w:snapToGrid w:val="0"/>
            </w:pPr>
            <w:r w:rsidRPr="0025236D">
              <w:rPr>
                <w:i/>
                <w:iCs/>
                <w:color w:val="000000"/>
                <w:sz w:val="22"/>
                <w:szCs w:val="22"/>
              </w:rPr>
              <w:t>Социализа</w:t>
            </w:r>
            <w:r w:rsidRPr="0025236D">
              <w:rPr>
                <w:i/>
                <w:iCs/>
                <w:color w:val="000000"/>
                <w:sz w:val="22"/>
                <w:szCs w:val="22"/>
              </w:rPr>
              <w:softHyphen/>
              <w:t xml:space="preserve">ция: </w:t>
            </w:r>
            <w:r w:rsidRPr="0025236D">
              <w:rPr>
                <w:color w:val="000000"/>
                <w:sz w:val="22"/>
                <w:szCs w:val="22"/>
              </w:rPr>
              <w:t>форми</w:t>
            </w:r>
            <w:r w:rsidRPr="0025236D">
              <w:rPr>
                <w:color w:val="000000"/>
                <w:sz w:val="22"/>
                <w:szCs w:val="22"/>
              </w:rPr>
              <w:softHyphen/>
              <w:t>ровать уме</w:t>
            </w:r>
            <w:r w:rsidRPr="0025236D">
              <w:rPr>
                <w:color w:val="000000"/>
                <w:sz w:val="22"/>
                <w:szCs w:val="22"/>
              </w:rPr>
              <w:softHyphen/>
              <w:t>ние объеди</w:t>
            </w:r>
            <w:r w:rsidRPr="0025236D">
              <w:rPr>
                <w:color w:val="000000"/>
                <w:sz w:val="22"/>
                <w:szCs w:val="22"/>
              </w:rPr>
              <w:softHyphen/>
              <w:t>няться со сверст</w:t>
            </w:r>
            <w:r w:rsidRPr="0025236D">
              <w:rPr>
                <w:color w:val="000000"/>
                <w:sz w:val="22"/>
                <w:szCs w:val="22"/>
              </w:rPr>
              <w:softHyphen/>
              <w:t>никами для совместной деятельно</w:t>
            </w:r>
            <w:r w:rsidRPr="0025236D">
              <w:rPr>
                <w:color w:val="000000"/>
                <w:sz w:val="22"/>
                <w:szCs w:val="22"/>
              </w:rPr>
              <w:softHyphen/>
              <w:t>сти; догова</w:t>
            </w:r>
            <w:r w:rsidRPr="0025236D">
              <w:rPr>
                <w:color w:val="000000"/>
                <w:sz w:val="22"/>
                <w:szCs w:val="22"/>
              </w:rPr>
              <w:softHyphen/>
              <w:t>риваться и распреде</w:t>
            </w:r>
            <w:r w:rsidRPr="0025236D">
              <w:rPr>
                <w:color w:val="000000"/>
                <w:sz w:val="22"/>
                <w:szCs w:val="22"/>
              </w:rPr>
              <w:softHyphen/>
              <w:t>лять мате</w:t>
            </w:r>
            <w:r w:rsidRPr="0025236D">
              <w:rPr>
                <w:color w:val="000000"/>
                <w:sz w:val="22"/>
                <w:szCs w:val="22"/>
              </w:rPr>
              <w:softHyphen/>
              <w:t>риал для работы</w:t>
            </w: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rPr>
          <w:trHeight w:val="2088"/>
        </w:trPr>
        <w:tc>
          <w:tcPr>
            <w:tcW w:w="1698" w:type="dxa"/>
            <w:gridSpan w:val="2"/>
            <w:vMerge/>
            <w:tcBorders>
              <w:left w:val="single" w:sz="6" w:space="0" w:color="000000"/>
              <w:bottom w:val="single" w:sz="6" w:space="0" w:color="000000"/>
            </w:tcBorders>
            <w:shd w:val="clear" w:color="auto" w:fill="FFFFFF"/>
            <w:vAlign w:val="center"/>
          </w:tcPr>
          <w:p w:rsidR="00E719C4" w:rsidRPr="0025236D" w:rsidRDefault="00E719C4" w:rsidP="003C3CF7">
            <w:pPr>
              <w:autoSpaceDE w:val="0"/>
              <w:jc w:val="center"/>
            </w:pPr>
          </w:p>
        </w:tc>
        <w:tc>
          <w:tcPr>
            <w:tcW w:w="2837"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Развивать эстетическое восприятие. Продолжать знакомить с дымковскими игрушками. Учить: - отмечать их характерные особенности; - выделять элементы узо</w:t>
            </w:r>
            <w:r w:rsidRPr="0025236D">
              <w:rPr>
                <w:color w:val="000000"/>
                <w:sz w:val="20"/>
                <w:szCs w:val="20"/>
              </w:rPr>
              <w:softHyphen/>
              <w:t>ра: круги, кольца, точки, полосы. Закреплять: - представление детей о ярком, нарядном, празд</w:t>
            </w:r>
            <w:r w:rsidRPr="0025236D">
              <w:rPr>
                <w:color w:val="000000"/>
                <w:sz w:val="20"/>
                <w:szCs w:val="20"/>
              </w:rPr>
              <w:softHyphen/>
              <w:t>ничном колорите игрушек; - приемы рисования ки</w:t>
            </w:r>
            <w:r w:rsidRPr="0025236D">
              <w:rPr>
                <w:color w:val="000000"/>
                <w:sz w:val="20"/>
                <w:szCs w:val="20"/>
              </w:rPr>
              <w:softHyphen/>
              <w:t>стью</w:t>
            </w:r>
          </w:p>
        </w:tc>
        <w:tc>
          <w:tcPr>
            <w:tcW w:w="2935"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Учить: - рисовать фигуру челове</w:t>
            </w:r>
            <w:r w:rsidRPr="0025236D">
              <w:rPr>
                <w:color w:val="000000"/>
                <w:sz w:val="20"/>
                <w:szCs w:val="20"/>
              </w:rPr>
              <w:softHyphen/>
              <w:t>ка, передавая простейшие соотношения по величине: голова маленькая, тулови</w:t>
            </w:r>
            <w:r w:rsidRPr="0025236D">
              <w:rPr>
                <w:color w:val="000000"/>
                <w:sz w:val="20"/>
                <w:szCs w:val="20"/>
              </w:rPr>
              <w:softHyphen/>
              <w:t>ще большое; девочка одета в платье; - изображать простые дви</w:t>
            </w:r>
            <w:r w:rsidRPr="0025236D">
              <w:rPr>
                <w:color w:val="000000"/>
                <w:sz w:val="20"/>
                <w:szCs w:val="20"/>
              </w:rPr>
              <w:softHyphen/>
              <w:t>жения (например, поднятая рука, руки на поясе). Закреплять приемы закрашивания красками (ровными слитными ли</w:t>
            </w:r>
            <w:r w:rsidRPr="0025236D">
              <w:rPr>
                <w:color w:val="000000"/>
                <w:sz w:val="20"/>
                <w:szCs w:val="20"/>
              </w:rPr>
              <w:softHyphen/>
              <w:t>ниями в одном направле</w:t>
            </w:r>
            <w:r w:rsidRPr="0025236D">
              <w:rPr>
                <w:color w:val="000000"/>
                <w:sz w:val="20"/>
                <w:szCs w:val="20"/>
              </w:rPr>
              <w:softHyphen/>
              <w:t>нии), фломастерами, цвет</w:t>
            </w:r>
            <w:r w:rsidRPr="0025236D">
              <w:rPr>
                <w:color w:val="000000"/>
                <w:sz w:val="20"/>
                <w:szCs w:val="20"/>
              </w:rPr>
              <w:softHyphen/>
              <w:t>ными мелками. Побуждать к образной оценке изображений</w:t>
            </w:r>
          </w:p>
        </w:tc>
        <w:tc>
          <w:tcPr>
            <w:tcW w:w="2736" w:type="dxa"/>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Учить рисовать птичку, передавая форму тела (овальная), частей, краси</w:t>
            </w:r>
            <w:r w:rsidRPr="0025236D">
              <w:rPr>
                <w:color w:val="000000"/>
                <w:sz w:val="20"/>
                <w:szCs w:val="20"/>
              </w:rPr>
              <w:softHyphen/>
              <w:t>вое оперение. Упражнять в рисовании красками, кистью. Развивать образное восприятие, воображение. Расширять представле</w:t>
            </w:r>
            <w:r w:rsidRPr="0025236D">
              <w:rPr>
                <w:color w:val="000000"/>
                <w:sz w:val="20"/>
                <w:szCs w:val="20"/>
              </w:rPr>
              <w:softHyphen/>
              <w:t>ния о красоте, образные представления</w:t>
            </w:r>
          </w:p>
        </w:tc>
        <w:tc>
          <w:tcPr>
            <w:tcW w:w="2694"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sz w:val="20"/>
                <w:szCs w:val="20"/>
              </w:rPr>
            </w:pPr>
            <w:r w:rsidRPr="0025236D">
              <w:rPr>
                <w:color w:val="000000"/>
                <w:sz w:val="20"/>
                <w:szCs w:val="20"/>
              </w:rPr>
              <w:t>Закреплять умение ри</w:t>
            </w:r>
            <w:r w:rsidRPr="0025236D">
              <w:rPr>
                <w:color w:val="000000"/>
                <w:sz w:val="20"/>
                <w:szCs w:val="20"/>
              </w:rPr>
              <w:softHyphen/>
              <w:t>совать предметы прямо</w:t>
            </w:r>
            <w:r w:rsidRPr="0025236D">
              <w:rPr>
                <w:color w:val="000000"/>
                <w:sz w:val="20"/>
                <w:szCs w:val="20"/>
              </w:rPr>
              <w:softHyphen/>
              <w:t>угольной формы, создавать простейший ритм изобра</w:t>
            </w:r>
            <w:r w:rsidRPr="0025236D">
              <w:rPr>
                <w:color w:val="000000"/>
                <w:sz w:val="20"/>
                <w:szCs w:val="20"/>
              </w:rPr>
              <w:softHyphen/>
              <w:t>жений. Упражнять в умении аккуратно закрашивать ри</w:t>
            </w:r>
            <w:r w:rsidRPr="0025236D">
              <w:rPr>
                <w:color w:val="000000"/>
                <w:sz w:val="20"/>
                <w:szCs w:val="20"/>
              </w:rPr>
              <w:softHyphen/>
              <w:t>сунок, используя показан</w:t>
            </w:r>
            <w:r w:rsidRPr="0025236D">
              <w:rPr>
                <w:color w:val="000000"/>
                <w:sz w:val="20"/>
                <w:szCs w:val="20"/>
              </w:rPr>
              <w:softHyphen/>
              <w:t>ный прием. Развивать эстетические чувства; чувство ритма, композиции</w:t>
            </w:r>
          </w:p>
        </w:tc>
        <w:tc>
          <w:tcPr>
            <w:tcW w:w="1984" w:type="dxa"/>
            <w:gridSpan w:val="2"/>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405"/>
        </w:trPr>
        <w:tc>
          <w:tcPr>
            <w:tcW w:w="1698" w:type="dxa"/>
            <w:gridSpan w:val="2"/>
            <w:vMerge w:val="restart"/>
            <w:tcBorders>
              <w:top w:val="single" w:sz="6" w:space="0" w:color="000000"/>
              <w:left w:val="single" w:sz="6" w:space="0" w:color="000000"/>
            </w:tcBorders>
            <w:shd w:val="clear" w:color="auto" w:fill="FFFFFF"/>
            <w:vAlign w:val="center"/>
          </w:tcPr>
          <w:p w:rsidR="00E719C4" w:rsidRPr="0025236D" w:rsidRDefault="00E719C4" w:rsidP="003C3CF7">
            <w:pPr>
              <w:shd w:val="clear" w:color="auto" w:fill="FFFFFF"/>
              <w:autoSpaceDE w:val="0"/>
              <w:snapToGrid w:val="0"/>
              <w:jc w:val="center"/>
            </w:pPr>
            <w:r w:rsidRPr="0025236D">
              <w:rPr>
                <w:color w:val="000000"/>
                <w:sz w:val="22"/>
                <w:szCs w:val="22"/>
              </w:rPr>
              <w:t>Лепка</w:t>
            </w:r>
          </w:p>
          <w:p w:rsidR="00E719C4" w:rsidRPr="0025236D" w:rsidRDefault="00E719C4" w:rsidP="003C3CF7">
            <w:pPr>
              <w:autoSpaceDE w:val="0"/>
              <w:jc w:val="center"/>
              <w:rPr>
                <w:color w:val="000000"/>
              </w:rPr>
            </w:pPr>
          </w:p>
        </w:tc>
        <w:tc>
          <w:tcPr>
            <w:tcW w:w="2837"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Лепка по замыслу</w:t>
            </w:r>
          </w:p>
        </w:tc>
        <w:tc>
          <w:tcPr>
            <w:tcW w:w="2935"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Птички прилетели на кор</w:t>
            </w:r>
            <w:r w:rsidRPr="000969A6">
              <w:rPr>
                <w:color w:val="000000"/>
                <w:sz w:val="22"/>
                <w:szCs w:val="22"/>
              </w:rPr>
              <w:softHyphen/>
              <w:t>мушку и клюют зернышки. (Коллективная компози</w:t>
            </w:r>
            <w:r w:rsidRPr="000969A6">
              <w:rPr>
                <w:color w:val="000000"/>
                <w:sz w:val="22"/>
                <w:szCs w:val="22"/>
              </w:rPr>
              <w:softHyphen/>
              <w:t>ция)</w:t>
            </w:r>
          </w:p>
        </w:tc>
        <w:tc>
          <w:tcPr>
            <w:tcW w:w="2736"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Мы слепили снеговиков</w:t>
            </w:r>
          </w:p>
        </w:tc>
        <w:tc>
          <w:tcPr>
            <w:tcW w:w="2694"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i/>
                <w:iCs/>
                <w:color w:val="000000"/>
              </w:rPr>
            </w:pPr>
            <w:r w:rsidRPr="000969A6">
              <w:rPr>
                <w:color w:val="000000"/>
                <w:sz w:val="22"/>
                <w:szCs w:val="22"/>
              </w:rPr>
              <w:t>Хоровод</w:t>
            </w:r>
          </w:p>
        </w:tc>
        <w:tc>
          <w:tcPr>
            <w:tcW w:w="1984" w:type="dxa"/>
            <w:gridSpan w:val="2"/>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699"/>
        </w:trPr>
        <w:tc>
          <w:tcPr>
            <w:tcW w:w="1698" w:type="dxa"/>
            <w:gridSpan w:val="2"/>
            <w:vMerge/>
            <w:tcBorders>
              <w:left w:val="single" w:sz="6" w:space="0" w:color="000000"/>
              <w:bottom w:val="single" w:sz="6" w:space="0" w:color="000000"/>
            </w:tcBorders>
            <w:shd w:val="clear" w:color="auto" w:fill="FFFFFF"/>
          </w:tcPr>
          <w:p w:rsidR="00E719C4" w:rsidRDefault="00E719C4" w:rsidP="003C3CF7">
            <w:pPr>
              <w:autoSpaceDE w:val="0"/>
            </w:pPr>
          </w:p>
        </w:tc>
        <w:tc>
          <w:tcPr>
            <w:tcW w:w="2837"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Продолжать развивать самостоятельность, вооб</w:t>
            </w:r>
            <w:r w:rsidRPr="0025236D">
              <w:rPr>
                <w:color w:val="000000"/>
                <w:sz w:val="20"/>
                <w:szCs w:val="20"/>
              </w:rPr>
              <w:softHyphen/>
              <w:t>ражение, творчество. Закреплять приемы лепки, умение аккуратно использовать материал</w:t>
            </w:r>
          </w:p>
        </w:tc>
        <w:tc>
          <w:tcPr>
            <w:tcW w:w="2935"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Учить: - передавать в лепке про</w:t>
            </w:r>
            <w:r w:rsidRPr="0025236D">
              <w:rPr>
                <w:color w:val="000000"/>
                <w:sz w:val="20"/>
                <w:szCs w:val="20"/>
              </w:rPr>
              <w:softHyphen/>
              <w:t>стую позу: наклон головы и тела вниз; - объединять свою работу с работой товарища, чтобы передать простой сюжет, сценку. Закреплять техниче</w:t>
            </w:r>
            <w:r w:rsidRPr="0025236D">
              <w:rPr>
                <w:color w:val="000000"/>
                <w:sz w:val="20"/>
                <w:szCs w:val="20"/>
              </w:rPr>
              <w:softHyphen/>
              <w:t>ские приемы лепки. Вызывать положитель</w:t>
            </w:r>
            <w:r w:rsidRPr="0025236D">
              <w:rPr>
                <w:color w:val="000000"/>
                <w:sz w:val="20"/>
                <w:szCs w:val="20"/>
              </w:rPr>
              <w:softHyphen/>
              <w:t>ный эмоциональный от</w:t>
            </w:r>
            <w:r w:rsidRPr="0025236D">
              <w:rPr>
                <w:color w:val="000000"/>
                <w:sz w:val="20"/>
                <w:szCs w:val="20"/>
              </w:rPr>
              <w:softHyphen/>
              <w:t>клик на результат совмест</w:t>
            </w:r>
            <w:r w:rsidRPr="0025236D">
              <w:rPr>
                <w:color w:val="000000"/>
                <w:sz w:val="20"/>
                <w:szCs w:val="20"/>
              </w:rPr>
              <w:softHyphen/>
              <w:t>ной деятельности</w:t>
            </w:r>
          </w:p>
        </w:tc>
        <w:tc>
          <w:tcPr>
            <w:tcW w:w="2736" w:type="dxa"/>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color w:val="000000"/>
                <w:sz w:val="20"/>
                <w:szCs w:val="20"/>
              </w:rPr>
            </w:pPr>
            <w:r w:rsidRPr="0025236D">
              <w:rPr>
                <w:color w:val="000000"/>
                <w:sz w:val="20"/>
                <w:szCs w:val="20"/>
              </w:rPr>
              <w:t>Учить передавать отно</w:t>
            </w:r>
            <w:r w:rsidRPr="0025236D">
              <w:rPr>
                <w:color w:val="000000"/>
                <w:sz w:val="20"/>
                <w:szCs w:val="20"/>
              </w:rPr>
              <w:softHyphen/>
              <w:t>сительную величину час</w:t>
            </w:r>
            <w:r w:rsidRPr="0025236D">
              <w:rPr>
                <w:color w:val="000000"/>
                <w:sz w:val="20"/>
                <w:szCs w:val="20"/>
              </w:rPr>
              <w:softHyphen/>
              <w:t>тей. Закреплять: - умение передавать в леп</w:t>
            </w:r>
            <w:r w:rsidRPr="0025236D">
              <w:rPr>
                <w:color w:val="000000"/>
                <w:sz w:val="20"/>
                <w:szCs w:val="20"/>
              </w:rPr>
              <w:softHyphen/>
              <w:t>ке предметы, состоящие из шаров разной величины; - усвоенные приемы лепки. Развивать чувство формы, эстетическое вос</w:t>
            </w:r>
            <w:r w:rsidRPr="0025236D">
              <w:rPr>
                <w:color w:val="000000"/>
                <w:sz w:val="20"/>
                <w:szCs w:val="20"/>
              </w:rPr>
              <w:softHyphen/>
              <w:t>приятие</w:t>
            </w:r>
          </w:p>
        </w:tc>
        <w:tc>
          <w:tcPr>
            <w:tcW w:w="2694" w:type="dxa"/>
            <w:gridSpan w:val="2"/>
            <w:tcBorders>
              <w:top w:val="single" w:sz="6" w:space="0" w:color="000000"/>
              <w:left w:val="single" w:sz="6" w:space="0" w:color="000000"/>
              <w:bottom w:val="single" w:sz="6" w:space="0" w:color="000000"/>
            </w:tcBorders>
            <w:shd w:val="clear" w:color="auto" w:fill="FFFFFF"/>
          </w:tcPr>
          <w:p w:rsidR="00E719C4" w:rsidRPr="0025236D" w:rsidRDefault="00E719C4" w:rsidP="003C3CF7">
            <w:pPr>
              <w:shd w:val="clear" w:color="auto" w:fill="FFFFFF"/>
              <w:autoSpaceDE w:val="0"/>
              <w:snapToGrid w:val="0"/>
              <w:rPr>
                <w:sz w:val="20"/>
                <w:szCs w:val="20"/>
              </w:rPr>
            </w:pPr>
            <w:r w:rsidRPr="0025236D">
              <w:rPr>
                <w:color w:val="000000"/>
                <w:sz w:val="20"/>
                <w:szCs w:val="20"/>
              </w:rPr>
              <w:t>Учить: - изображать фигуру чело-ве ка, правильно передавая соотношение частей по ве</w:t>
            </w:r>
            <w:r w:rsidRPr="0025236D">
              <w:rPr>
                <w:color w:val="000000"/>
                <w:sz w:val="20"/>
                <w:szCs w:val="20"/>
              </w:rPr>
              <w:softHyphen/>
              <w:t>личине, их расположение по отношению к главной или самой боль шой части; - объединять свою работу с работами других детей. Развивать образное вос</w:t>
            </w:r>
            <w:r w:rsidRPr="0025236D">
              <w:rPr>
                <w:color w:val="000000"/>
                <w:sz w:val="20"/>
                <w:szCs w:val="20"/>
              </w:rPr>
              <w:softHyphen/>
              <w:t>приятие. . Познакомить с дым</w:t>
            </w:r>
            <w:r w:rsidRPr="0025236D">
              <w:rPr>
                <w:color w:val="000000"/>
                <w:sz w:val="20"/>
                <w:szCs w:val="20"/>
              </w:rPr>
              <w:softHyphen/>
              <w:t>ковской куклой</w:t>
            </w:r>
          </w:p>
        </w:tc>
        <w:tc>
          <w:tcPr>
            <w:tcW w:w="1984" w:type="dxa"/>
            <w:gridSpan w:val="2"/>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4884" w:type="dxa"/>
        <w:tblInd w:w="40" w:type="dxa"/>
        <w:tblLayout w:type="fixed"/>
        <w:tblCellMar>
          <w:left w:w="40" w:type="dxa"/>
          <w:right w:w="40" w:type="dxa"/>
        </w:tblCellMar>
        <w:tblLook w:val="0000" w:firstRow="0" w:lastRow="0" w:firstColumn="0" w:lastColumn="0" w:noHBand="0" w:noVBand="0"/>
      </w:tblPr>
      <w:tblGrid>
        <w:gridCol w:w="1698"/>
        <w:gridCol w:w="2837"/>
        <w:gridCol w:w="2935"/>
        <w:gridCol w:w="2736"/>
        <w:gridCol w:w="2694"/>
        <w:gridCol w:w="1984"/>
      </w:tblGrid>
      <w:tr w:rsidR="00E719C4" w:rsidTr="003C3CF7">
        <w:trPr>
          <w:trHeight w:val="797"/>
        </w:trPr>
        <w:tc>
          <w:tcPr>
            <w:tcW w:w="1698" w:type="dxa"/>
            <w:vMerge w:val="restart"/>
            <w:tcBorders>
              <w:top w:val="single" w:sz="6" w:space="0" w:color="000000"/>
              <w:left w:val="single" w:sz="6" w:space="0" w:color="000000"/>
              <w:bottom w:val="single" w:sz="4" w:space="0" w:color="auto"/>
            </w:tcBorders>
            <w:shd w:val="clear" w:color="auto" w:fill="FFFFFF"/>
            <w:vAlign w:val="center"/>
          </w:tcPr>
          <w:p w:rsidR="00E719C4" w:rsidRDefault="00E719C4" w:rsidP="003C3CF7">
            <w:pPr>
              <w:shd w:val="clear" w:color="auto" w:fill="FFFFFF"/>
              <w:autoSpaceDE w:val="0"/>
              <w:jc w:val="center"/>
            </w:pPr>
            <w:r>
              <w:rPr>
                <w:color w:val="000000"/>
                <w:sz w:val="22"/>
                <w:szCs w:val="22"/>
              </w:rPr>
              <w:lastRenderedPageBreak/>
              <w:t>Аппликация. Конструиро</w:t>
            </w:r>
            <w:r>
              <w:rPr>
                <w:color w:val="000000"/>
                <w:sz w:val="22"/>
                <w:szCs w:val="22"/>
                <w:lang w:val="en-US"/>
              </w:rPr>
              <w:t>-</w:t>
            </w:r>
            <w:r>
              <w:rPr>
                <w:color w:val="000000"/>
                <w:sz w:val="22"/>
                <w:szCs w:val="22"/>
              </w:rPr>
              <w:t>вание</w:t>
            </w:r>
          </w:p>
        </w:tc>
        <w:tc>
          <w:tcPr>
            <w:tcW w:w="2837" w:type="dxa"/>
            <w:tcBorders>
              <w:top w:val="single" w:sz="6" w:space="0" w:color="000000"/>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rPr>
                <w:color w:val="000000"/>
              </w:rPr>
            </w:pPr>
            <w:r w:rsidRPr="0025236D">
              <w:rPr>
                <w:color w:val="000000"/>
                <w:sz w:val="22"/>
                <w:szCs w:val="22"/>
              </w:rPr>
              <w:t>Летящие самолеты (кол</w:t>
            </w:r>
            <w:r w:rsidRPr="0025236D">
              <w:rPr>
                <w:color w:val="000000"/>
                <w:sz w:val="22"/>
                <w:szCs w:val="22"/>
              </w:rPr>
              <w:softHyphen/>
              <w:t>лективная композиция)</w:t>
            </w:r>
          </w:p>
        </w:tc>
        <w:tc>
          <w:tcPr>
            <w:tcW w:w="2935" w:type="dxa"/>
            <w:tcBorders>
              <w:top w:val="single" w:sz="6" w:space="0" w:color="000000"/>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rPr>
                <w:color w:val="000000"/>
              </w:rPr>
            </w:pPr>
            <w:r w:rsidRPr="0025236D">
              <w:rPr>
                <w:color w:val="000000"/>
                <w:sz w:val="22"/>
                <w:szCs w:val="22"/>
              </w:rPr>
              <w:t>Корабли</w:t>
            </w:r>
          </w:p>
        </w:tc>
        <w:tc>
          <w:tcPr>
            <w:tcW w:w="2736" w:type="dxa"/>
            <w:tcBorders>
              <w:top w:val="single" w:sz="6" w:space="0" w:color="000000"/>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rPr>
                <w:color w:val="000000"/>
              </w:rPr>
            </w:pPr>
            <w:r w:rsidRPr="0025236D">
              <w:rPr>
                <w:color w:val="000000"/>
                <w:sz w:val="22"/>
                <w:szCs w:val="22"/>
              </w:rPr>
              <w:t>Вырежи и наклей красивый цветок в подарок маме и бабушке</w:t>
            </w:r>
          </w:p>
        </w:tc>
        <w:tc>
          <w:tcPr>
            <w:tcW w:w="2694" w:type="dxa"/>
            <w:tcBorders>
              <w:top w:val="single" w:sz="6" w:space="0" w:color="000000"/>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rPr>
                <w:i/>
                <w:iCs/>
                <w:color w:val="000000"/>
              </w:rPr>
            </w:pPr>
            <w:r w:rsidRPr="0025236D">
              <w:rPr>
                <w:color w:val="000000"/>
                <w:sz w:val="22"/>
                <w:szCs w:val="22"/>
              </w:rPr>
              <w:t>Самолеты</w:t>
            </w:r>
          </w:p>
        </w:tc>
        <w:tc>
          <w:tcPr>
            <w:tcW w:w="1984" w:type="dxa"/>
            <w:vMerge w:val="restart"/>
            <w:tcBorders>
              <w:left w:val="single" w:sz="6" w:space="0" w:color="000000"/>
              <w:bottom w:val="single" w:sz="4" w:space="0" w:color="auto"/>
              <w:right w:val="single" w:sz="6" w:space="0" w:color="000000"/>
            </w:tcBorders>
            <w:shd w:val="clear" w:color="auto" w:fill="FFFFFF"/>
          </w:tcPr>
          <w:p w:rsidR="00E719C4" w:rsidRPr="0025236D" w:rsidRDefault="00E719C4" w:rsidP="003C3CF7">
            <w:pPr>
              <w:shd w:val="clear" w:color="auto" w:fill="FFFFFF"/>
              <w:autoSpaceDE w:val="0"/>
              <w:snapToGrid w:val="0"/>
            </w:pPr>
            <w:r w:rsidRPr="0025236D">
              <w:rPr>
                <w:i/>
                <w:iCs/>
                <w:color w:val="000000"/>
                <w:sz w:val="22"/>
                <w:szCs w:val="22"/>
              </w:rPr>
              <w:t xml:space="preserve">Познание: </w:t>
            </w:r>
            <w:r w:rsidRPr="0025236D">
              <w:rPr>
                <w:color w:val="000000"/>
                <w:sz w:val="22"/>
                <w:szCs w:val="22"/>
              </w:rPr>
              <w:t>учить опре</w:t>
            </w:r>
            <w:r w:rsidRPr="0025236D">
              <w:rPr>
                <w:color w:val="000000"/>
                <w:sz w:val="22"/>
                <w:szCs w:val="22"/>
              </w:rPr>
              <w:softHyphen/>
              <w:t>делять форму прямо</w:t>
            </w:r>
            <w:r w:rsidRPr="0025236D">
              <w:rPr>
                <w:color w:val="000000"/>
                <w:sz w:val="22"/>
                <w:szCs w:val="22"/>
              </w:rPr>
              <w:softHyphen/>
              <w:t xml:space="preserve">угольника, сравнивать его с </w:t>
            </w:r>
          </w:p>
          <w:p w:rsidR="00E719C4" w:rsidRPr="0025236D" w:rsidRDefault="00E719C4" w:rsidP="003C3CF7">
            <w:pPr>
              <w:shd w:val="clear" w:color="auto" w:fill="FFFFFF"/>
              <w:autoSpaceDE w:val="0"/>
              <w:snapToGrid w:val="0"/>
              <w:rPr>
                <w:color w:val="000000"/>
              </w:rPr>
            </w:pPr>
            <w:r w:rsidRPr="0025236D">
              <w:rPr>
                <w:color w:val="000000"/>
                <w:sz w:val="22"/>
                <w:szCs w:val="22"/>
              </w:rPr>
              <w:t>квадратом и овалом; рассказывать о на</w:t>
            </w:r>
            <w:r w:rsidRPr="0025236D">
              <w:rPr>
                <w:color w:val="000000"/>
                <w:sz w:val="22"/>
                <w:szCs w:val="22"/>
              </w:rPr>
              <w:softHyphen/>
              <w:t>значении воздушного</w:t>
            </w:r>
          </w:p>
          <w:p w:rsidR="00E719C4" w:rsidRPr="0025236D" w:rsidRDefault="00E719C4" w:rsidP="003C3CF7">
            <w:pPr>
              <w:shd w:val="clear" w:color="auto" w:fill="FFFFFF"/>
              <w:autoSpaceDE w:val="0"/>
              <w:rPr>
                <w:i/>
                <w:iCs/>
                <w:color w:val="000000"/>
              </w:rPr>
            </w:pPr>
            <w:r w:rsidRPr="0025236D">
              <w:rPr>
                <w:color w:val="000000"/>
                <w:sz w:val="22"/>
                <w:szCs w:val="22"/>
              </w:rPr>
              <w:t xml:space="preserve">транспорта, </w:t>
            </w:r>
            <w:r w:rsidRPr="0025236D">
              <w:rPr>
                <w:color w:val="000000"/>
                <w:sz w:val="22"/>
                <w:szCs w:val="22"/>
                <w:lang w:val="en-US"/>
              </w:rPr>
              <w:t>c</w:t>
            </w:r>
            <w:r w:rsidRPr="0025236D">
              <w:rPr>
                <w:color w:val="000000"/>
                <w:sz w:val="22"/>
                <w:szCs w:val="22"/>
              </w:rPr>
              <w:t>остав-ных частях самолёта.</w:t>
            </w:r>
          </w:p>
          <w:p w:rsidR="00E719C4" w:rsidRPr="0025236D" w:rsidRDefault="00E719C4" w:rsidP="003C3CF7">
            <w:pPr>
              <w:shd w:val="clear" w:color="auto" w:fill="FFFFFF"/>
              <w:autoSpaceDE w:val="0"/>
              <w:rPr>
                <w:color w:val="000000"/>
              </w:rPr>
            </w:pPr>
            <w:r w:rsidRPr="0025236D">
              <w:rPr>
                <w:i/>
                <w:iCs/>
                <w:color w:val="000000"/>
                <w:sz w:val="22"/>
                <w:szCs w:val="22"/>
              </w:rPr>
              <w:t xml:space="preserve">Социализция: </w:t>
            </w:r>
            <w:r w:rsidRPr="0025236D">
              <w:rPr>
                <w:color w:val="000000"/>
                <w:sz w:val="22"/>
                <w:szCs w:val="22"/>
              </w:rPr>
              <w:t>побуждать детей быть вниматель-ными к своим</w:t>
            </w:r>
          </w:p>
          <w:p w:rsidR="00E719C4" w:rsidRPr="0025236D" w:rsidRDefault="00E719C4" w:rsidP="003C3CF7">
            <w:pPr>
              <w:shd w:val="clear" w:color="auto" w:fill="FFFFFF"/>
              <w:autoSpaceDE w:val="0"/>
              <w:rPr>
                <w:color w:val="000000"/>
              </w:rPr>
            </w:pPr>
            <w:r w:rsidRPr="0025236D">
              <w:rPr>
                <w:color w:val="000000"/>
                <w:sz w:val="22"/>
                <w:szCs w:val="22"/>
              </w:rPr>
              <w:t>родным,</w:t>
            </w:r>
            <w:r w:rsidRPr="003E7D3E">
              <w:rPr>
                <w:color w:val="000000"/>
                <w:sz w:val="22"/>
                <w:szCs w:val="22"/>
              </w:rPr>
              <w:t xml:space="preserve"> </w:t>
            </w:r>
            <w:r w:rsidRPr="0025236D">
              <w:rPr>
                <w:color w:val="000000"/>
                <w:sz w:val="22"/>
                <w:szCs w:val="22"/>
              </w:rPr>
              <w:t>делать для</w:t>
            </w:r>
          </w:p>
          <w:p w:rsidR="00E719C4" w:rsidRPr="0025236D" w:rsidRDefault="00E719C4" w:rsidP="003C3CF7">
            <w:pPr>
              <w:shd w:val="clear" w:color="auto" w:fill="FFFFFF"/>
              <w:autoSpaceDE w:val="0"/>
              <w:rPr>
                <w:color w:val="000000"/>
              </w:rPr>
            </w:pPr>
            <w:r w:rsidRPr="0025236D">
              <w:rPr>
                <w:color w:val="000000"/>
                <w:sz w:val="22"/>
                <w:szCs w:val="22"/>
              </w:rPr>
              <w:t>них подарки</w:t>
            </w:r>
          </w:p>
          <w:p w:rsidR="00E719C4" w:rsidRDefault="00E719C4" w:rsidP="003C3CF7">
            <w:pPr>
              <w:shd w:val="clear" w:color="auto" w:fill="FFFFFF"/>
              <w:autoSpaceDE w:val="0"/>
            </w:pPr>
            <w:r w:rsidRPr="0025236D">
              <w:rPr>
                <w:color w:val="000000"/>
                <w:sz w:val="22"/>
                <w:szCs w:val="22"/>
              </w:rPr>
              <w:t>своими руками</w:t>
            </w:r>
          </w:p>
        </w:tc>
      </w:tr>
      <w:tr w:rsidR="00E719C4" w:rsidTr="003C3CF7">
        <w:trPr>
          <w:trHeight w:val="7515"/>
        </w:trPr>
        <w:tc>
          <w:tcPr>
            <w:tcW w:w="1698" w:type="dxa"/>
            <w:vMerge/>
            <w:tcBorders>
              <w:top w:val="single" w:sz="4" w:space="0" w:color="auto"/>
              <w:left w:val="single" w:sz="6" w:space="0" w:color="000000"/>
              <w:bottom w:val="single" w:sz="4" w:space="0" w:color="auto"/>
            </w:tcBorders>
            <w:shd w:val="clear" w:color="auto" w:fill="FFFFFF"/>
          </w:tcPr>
          <w:p w:rsidR="00E719C4" w:rsidRDefault="00E719C4" w:rsidP="003C3CF7">
            <w:pPr>
              <w:shd w:val="clear" w:color="auto" w:fill="FFFFFF"/>
              <w:autoSpaceDE w:val="0"/>
              <w:snapToGrid w:val="0"/>
            </w:pPr>
          </w:p>
        </w:tc>
        <w:tc>
          <w:tcPr>
            <w:tcW w:w="2837" w:type="dxa"/>
            <w:tcBorders>
              <w:top w:val="single" w:sz="4" w:space="0" w:color="auto"/>
              <w:left w:val="single" w:sz="6" w:space="0" w:color="000000"/>
              <w:bottom w:val="single" w:sz="4" w:space="0" w:color="auto"/>
            </w:tcBorders>
            <w:shd w:val="clear" w:color="auto" w:fill="FFFFFF"/>
          </w:tcPr>
          <w:p w:rsidR="00E719C4" w:rsidRPr="003E7D3E" w:rsidRDefault="00E719C4" w:rsidP="003C3CF7">
            <w:pPr>
              <w:shd w:val="clear" w:color="auto" w:fill="FFFFFF"/>
              <w:autoSpaceDE w:val="0"/>
              <w:snapToGrid w:val="0"/>
              <w:rPr>
                <w:color w:val="000000"/>
              </w:rPr>
            </w:pPr>
            <w:r w:rsidRPr="0025236D">
              <w:rPr>
                <w:color w:val="000000"/>
                <w:sz w:val="22"/>
                <w:szCs w:val="22"/>
              </w:rPr>
              <w:t xml:space="preserve">Учить: </w:t>
            </w:r>
          </w:p>
          <w:p w:rsidR="00E719C4" w:rsidRPr="003E7D3E" w:rsidRDefault="00E719C4" w:rsidP="003C3CF7">
            <w:pPr>
              <w:shd w:val="clear" w:color="auto" w:fill="FFFFFF"/>
              <w:autoSpaceDE w:val="0"/>
              <w:snapToGrid w:val="0"/>
              <w:rPr>
                <w:color w:val="000000"/>
              </w:rPr>
            </w:pPr>
            <w:r w:rsidRPr="0025236D">
              <w:rPr>
                <w:color w:val="000000"/>
                <w:sz w:val="22"/>
                <w:szCs w:val="22"/>
              </w:rPr>
              <w:t xml:space="preserve">- правильно составлять изображения из деталей; </w:t>
            </w:r>
          </w:p>
          <w:p w:rsidR="00E719C4" w:rsidRPr="0025236D" w:rsidRDefault="00E719C4" w:rsidP="003C3CF7">
            <w:pPr>
              <w:shd w:val="clear" w:color="auto" w:fill="FFFFFF"/>
              <w:autoSpaceDE w:val="0"/>
              <w:snapToGrid w:val="0"/>
              <w:rPr>
                <w:color w:val="000000"/>
              </w:rPr>
            </w:pPr>
            <w:r w:rsidRPr="0025236D">
              <w:rPr>
                <w:color w:val="000000"/>
                <w:sz w:val="22"/>
                <w:szCs w:val="22"/>
              </w:rPr>
              <w:t>- находить место той или иной детали в общей работе; - аккуратно наклеивать. Закреплять знание формы (прямоугольник). Учить плавно срезать его</w:t>
            </w:r>
          </w:p>
          <w:p w:rsidR="00E719C4" w:rsidRPr="0025236D" w:rsidRDefault="00E719C4" w:rsidP="003C3CF7">
            <w:pPr>
              <w:shd w:val="clear" w:color="auto" w:fill="FFFFFF"/>
              <w:autoSpaceDE w:val="0"/>
              <w:snapToGrid w:val="0"/>
              <w:rPr>
                <w:color w:val="000000"/>
              </w:rPr>
            </w:pPr>
            <w:r w:rsidRPr="0025236D">
              <w:rPr>
                <w:color w:val="000000"/>
                <w:sz w:val="22"/>
                <w:szCs w:val="22"/>
              </w:rPr>
              <w:t>углы.</w:t>
            </w:r>
            <w:r w:rsidRPr="003E7D3E">
              <w:rPr>
                <w:color w:val="000000"/>
                <w:sz w:val="22"/>
                <w:szCs w:val="22"/>
              </w:rPr>
              <w:t xml:space="preserve"> </w:t>
            </w:r>
            <w:r w:rsidRPr="0025236D">
              <w:rPr>
                <w:color w:val="000000"/>
                <w:sz w:val="22"/>
                <w:szCs w:val="22"/>
              </w:rPr>
              <w:t>Вызывать радость</w:t>
            </w:r>
          </w:p>
          <w:p w:rsidR="00E719C4" w:rsidRPr="0025236D" w:rsidRDefault="00E719C4" w:rsidP="003C3CF7">
            <w:pPr>
              <w:shd w:val="clear" w:color="auto" w:fill="FFFFFF"/>
              <w:autoSpaceDE w:val="0"/>
              <w:rPr>
                <w:color w:val="000000"/>
              </w:rPr>
            </w:pPr>
            <w:r w:rsidRPr="0025236D">
              <w:rPr>
                <w:color w:val="000000"/>
                <w:sz w:val="22"/>
                <w:szCs w:val="22"/>
              </w:rPr>
              <w:t>от созданной всеми вместе</w:t>
            </w:r>
          </w:p>
          <w:p w:rsidR="00E719C4" w:rsidRPr="0025236D" w:rsidRDefault="00E719C4" w:rsidP="003C3CF7">
            <w:pPr>
              <w:shd w:val="clear" w:color="auto" w:fill="FFFFFF"/>
              <w:autoSpaceDE w:val="0"/>
              <w:rPr>
                <w:color w:val="000000"/>
              </w:rPr>
            </w:pPr>
            <w:r w:rsidRPr="0025236D">
              <w:rPr>
                <w:color w:val="000000"/>
                <w:sz w:val="22"/>
                <w:szCs w:val="22"/>
              </w:rPr>
              <w:t>картины</w:t>
            </w:r>
          </w:p>
        </w:tc>
        <w:tc>
          <w:tcPr>
            <w:tcW w:w="2935" w:type="dxa"/>
            <w:tcBorders>
              <w:top w:val="single" w:sz="4" w:space="0" w:color="auto"/>
              <w:left w:val="single" w:sz="6" w:space="0" w:color="000000"/>
              <w:bottom w:val="single" w:sz="4" w:space="0" w:color="auto"/>
            </w:tcBorders>
            <w:shd w:val="clear" w:color="auto" w:fill="FFFFFF"/>
          </w:tcPr>
          <w:p w:rsidR="00E719C4" w:rsidRPr="003E7D3E" w:rsidRDefault="00E719C4" w:rsidP="003C3CF7">
            <w:pPr>
              <w:shd w:val="clear" w:color="auto" w:fill="FFFFFF"/>
              <w:autoSpaceDE w:val="0"/>
              <w:snapToGrid w:val="0"/>
              <w:rPr>
                <w:color w:val="000000"/>
              </w:rPr>
            </w:pPr>
            <w:r w:rsidRPr="0025236D">
              <w:rPr>
                <w:color w:val="000000"/>
                <w:sz w:val="22"/>
                <w:szCs w:val="22"/>
              </w:rPr>
              <w:t>Закрепить представле</w:t>
            </w:r>
            <w:r w:rsidRPr="0025236D">
              <w:rPr>
                <w:color w:val="000000"/>
                <w:sz w:val="22"/>
                <w:szCs w:val="22"/>
              </w:rPr>
              <w:softHyphen/>
              <w:t xml:space="preserve">ние: </w:t>
            </w:r>
          </w:p>
          <w:p w:rsidR="00E719C4" w:rsidRPr="003E7D3E" w:rsidRDefault="00E719C4" w:rsidP="003C3CF7">
            <w:pPr>
              <w:shd w:val="clear" w:color="auto" w:fill="FFFFFF"/>
              <w:autoSpaceDE w:val="0"/>
              <w:snapToGrid w:val="0"/>
              <w:rPr>
                <w:color w:val="000000"/>
              </w:rPr>
            </w:pPr>
            <w:r w:rsidRPr="0025236D">
              <w:rPr>
                <w:color w:val="000000"/>
                <w:sz w:val="22"/>
                <w:szCs w:val="22"/>
              </w:rPr>
              <w:t xml:space="preserve">- о разных видах судов; </w:t>
            </w:r>
          </w:p>
          <w:p w:rsidR="00E719C4" w:rsidRPr="003E7D3E" w:rsidRDefault="00E719C4" w:rsidP="003C3CF7">
            <w:pPr>
              <w:shd w:val="clear" w:color="auto" w:fill="FFFFFF"/>
              <w:autoSpaceDE w:val="0"/>
              <w:snapToGrid w:val="0"/>
              <w:rPr>
                <w:color w:val="000000"/>
              </w:rPr>
            </w:pPr>
            <w:r w:rsidRPr="0025236D">
              <w:rPr>
                <w:color w:val="000000"/>
                <w:sz w:val="22"/>
                <w:szCs w:val="22"/>
              </w:rPr>
              <w:t>- о том, что их строение зависит от функционально</w:t>
            </w:r>
            <w:r w:rsidRPr="0025236D">
              <w:rPr>
                <w:color w:val="000000"/>
                <w:sz w:val="22"/>
                <w:szCs w:val="22"/>
              </w:rPr>
              <w:softHyphen/>
              <w:t xml:space="preserve">го назначения. Упражнять: </w:t>
            </w:r>
          </w:p>
          <w:p w:rsidR="00E719C4" w:rsidRPr="0025236D" w:rsidRDefault="00E719C4" w:rsidP="003C3CF7">
            <w:pPr>
              <w:shd w:val="clear" w:color="auto" w:fill="FFFFFF"/>
              <w:autoSpaceDE w:val="0"/>
              <w:snapToGrid w:val="0"/>
              <w:rPr>
                <w:color w:val="000000"/>
              </w:rPr>
            </w:pPr>
            <w:r w:rsidRPr="0025236D">
              <w:rPr>
                <w:color w:val="000000"/>
                <w:sz w:val="22"/>
                <w:szCs w:val="22"/>
              </w:rPr>
              <w:t xml:space="preserve">- в анализе конструкций; </w:t>
            </w:r>
          </w:p>
          <w:p w:rsidR="00E719C4" w:rsidRPr="0025236D" w:rsidRDefault="00E719C4" w:rsidP="003C3CF7">
            <w:pPr>
              <w:shd w:val="clear" w:color="auto" w:fill="FFFFFF"/>
              <w:autoSpaceDE w:val="0"/>
              <w:snapToGrid w:val="0"/>
              <w:rPr>
                <w:color w:val="000000"/>
              </w:rPr>
            </w:pPr>
            <w:r w:rsidRPr="0025236D">
              <w:rPr>
                <w:color w:val="000000"/>
                <w:sz w:val="22"/>
                <w:szCs w:val="22"/>
              </w:rPr>
              <w:t>- в планировании</w:t>
            </w:r>
          </w:p>
          <w:p w:rsidR="00E719C4" w:rsidRPr="0025236D" w:rsidRDefault="00E719C4" w:rsidP="003C3CF7">
            <w:pPr>
              <w:shd w:val="clear" w:color="auto" w:fill="FFFFFF"/>
              <w:autoSpaceDE w:val="0"/>
              <w:snapToGrid w:val="0"/>
              <w:rPr>
                <w:color w:val="000000"/>
              </w:rPr>
            </w:pPr>
            <w:r w:rsidRPr="0025236D">
              <w:rPr>
                <w:color w:val="000000"/>
                <w:sz w:val="22"/>
                <w:szCs w:val="22"/>
              </w:rPr>
              <w:t>деятельности.</w:t>
            </w:r>
          </w:p>
          <w:p w:rsidR="00E719C4" w:rsidRPr="0025236D" w:rsidRDefault="00E719C4" w:rsidP="003C3CF7">
            <w:pPr>
              <w:shd w:val="clear" w:color="auto" w:fill="FFFFFF"/>
              <w:autoSpaceDE w:val="0"/>
              <w:rPr>
                <w:color w:val="000000"/>
              </w:rPr>
            </w:pPr>
            <w:r w:rsidRPr="0025236D">
              <w:rPr>
                <w:color w:val="000000"/>
                <w:sz w:val="22"/>
                <w:szCs w:val="22"/>
              </w:rPr>
              <w:t>Развивать конструктор-</w:t>
            </w:r>
          </w:p>
          <w:p w:rsidR="00E719C4" w:rsidRPr="0025236D" w:rsidRDefault="00E719C4" w:rsidP="003C3CF7">
            <w:pPr>
              <w:shd w:val="clear" w:color="auto" w:fill="FFFFFF"/>
              <w:autoSpaceDE w:val="0"/>
              <w:rPr>
                <w:color w:val="000000"/>
              </w:rPr>
            </w:pPr>
            <w:r w:rsidRPr="0025236D">
              <w:rPr>
                <w:color w:val="000000"/>
                <w:sz w:val="22"/>
                <w:szCs w:val="22"/>
              </w:rPr>
              <w:t>ские навыки; упражнять</w:t>
            </w:r>
          </w:p>
          <w:p w:rsidR="00E719C4" w:rsidRPr="0025236D" w:rsidRDefault="00E719C4" w:rsidP="003C3CF7">
            <w:pPr>
              <w:shd w:val="clear" w:color="auto" w:fill="FFFFFF"/>
              <w:autoSpaceDE w:val="0"/>
              <w:rPr>
                <w:color w:val="000000"/>
              </w:rPr>
            </w:pPr>
            <w:r w:rsidRPr="0025236D">
              <w:rPr>
                <w:color w:val="000000"/>
                <w:sz w:val="22"/>
                <w:szCs w:val="22"/>
              </w:rPr>
              <w:t>в плоскостном моделирова-</w:t>
            </w:r>
          </w:p>
          <w:p w:rsidR="00E719C4" w:rsidRPr="0025236D" w:rsidRDefault="00E719C4" w:rsidP="003C3CF7">
            <w:pPr>
              <w:shd w:val="clear" w:color="auto" w:fill="FFFFFF"/>
              <w:autoSpaceDE w:val="0"/>
              <w:rPr>
                <w:color w:val="000000"/>
              </w:rPr>
            </w:pPr>
            <w:r w:rsidRPr="0025236D">
              <w:rPr>
                <w:color w:val="000000"/>
                <w:sz w:val="22"/>
                <w:szCs w:val="22"/>
              </w:rPr>
              <w:t>нии корабликов, в состав-</w:t>
            </w:r>
          </w:p>
          <w:p w:rsidR="00E719C4" w:rsidRPr="0025236D" w:rsidRDefault="00E719C4" w:rsidP="003C3CF7">
            <w:pPr>
              <w:shd w:val="clear" w:color="auto" w:fill="FFFFFF"/>
              <w:autoSpaceDE w:val="0"/>
              <w:rPr>
                <w:color w:val="000000"/>
              </w:rPr>
            </w:pPr>
            <w:r w:rsidRPr="0025236D">
              <w:rPr>
                <w:color w:val="000000"/>
                <w:sz w:val="22"/>
                <w:szCs w:val="22"/>
              </w:rPr>
              <w:t>лении целого из частей</w:t>
            </w:r>
          </w:p>
          <w:p w:rsidR="00E719C4" w:rsidRPr="0025236D" w:rsidRDefault="00E719C4" w:rsidP="003C3CF7">
            <w:pPr>
              <w:shd w:val="clear" w:color="auto" w:fill="FFFFFF"/>
              <w:autoSpaceDE w:val="0"/>
              <w:rPr>
                <w:color w:val="000000"/>
              </w:rPr>
            </w:pPr>
            <w:r w:rsidRPr="0025236D">
              <w:rPr>
                <w:color w:val="000000"/>
                <w:sz w:val="22"/>
                <w:szCs w:val="22"/>
              </w:rPr>
              <w:t>по замыслу; развивать спо-</w:t>
            </w:r>
          </w:p>
          <w:p w:rsidR="00E719C4" w:rsidRPr="0025236D" w:rsidRDefault="00E719C4" w:rsidP="003C3CF7">
            <w:pPr>
              <w:shd w:val="clear" w:color="auto" w:fill="FFFFFF"/>
              <w:autoSpaceDE w:val="0"/>
              <w:rPr>
                <w:color w:val="000000"/>
              </w:rPr>
            </w:pPr>
            <w:r w:rsidRPr="0025236D">
              <w:rPr>
                <w:color w:val="000000"/>
                <w:sz w:val="22"/>
                <w:szCs w:val="22"/>
              </w:rPr>
              <w:t>собность к зрительному</w:t>
            </w:r>
          </w:p>
          <w:p w:rsidR="00E719C4" w:rsidRPr="0025236D" w:rsidRDefault="00E719C4" w:rsidP="003C3CF7">
            <w:pPr>
              <w:shd w:val="clear" w:color="auto" w:fill="FFFFFF"/>
              <w:autoSpaceDE w:val="0"/>
              <w:rPr>
                <w:color w:val="000000"/>
              </w:rPr>
            </w:pPr>
            <w:r w:rsidRPr="0025236D">
              <w:rPr>
                <w:color w:val="000000"/>
                <w:sz w:val="22"/>
                <w:szCs w:val="22"/>
              </w:rPr>
              <w:t>анализу</w:t>
            </w:r>
          </w:p>
        </w:tc>
        <w:tc>
          <w:tcPr>
            <w:tcW w:w="2736" w:type="dxa"/>
            <w:tcBorders>
              <w:top w:val="single" w:sz="4" w:space="0" w:color="auto"/>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rPr>
                <w:color w:val="000000"/>
              </w:rPr>
            </w:pPr>
            <w:r w:rsidRPr="0025236D">
              <w:rPr>
                <w:color w:val="000000"/>
                <w:sz w:val="22"/>
                <w:szCs w:val="22"/>
              </w:rPr>
              <w:t>Учить: - вырезать и наклеивать красивый цветок, части цветка (срезая углы путем закругления по косой); - составлять из частей цветка красивое целое изо</w:t>
            </w:r>
            <w:r w:rsidRPr="0025236D">
              <w:rPr>
                <w:color w:val="000000"/>
                <w:sz w:val="22"/>
                <w:szCs w:val="22"/>
              </w:rPr>
              <w:softHyphen/>
              <w:t>бражение. Развивать чувство цвета,</w:t>
            </w:r>
          </w:p>
          <w:p w:rsidR="00E719C4" w:rsidRPr="0025236D" w:rsidRDefault="00E719C4" w:rsidP="003C3CF7">
            <w:pPr>
              <w:shd w:val="clear" w:color="auto" w:fill="FFFFFF"/>
              <w:autoSpaceDE w:val="0"/>
              <w:snapToGrid w:val="0"/>
              <w:rPr>
                <w:color w:val="000000"/>
              </w:rPr>
            </w:pPr>
            <w:r w:rsidRPr="0025236D">
              <w:rPr>
                <w:color w:val="000000"/>
                <w:sz w:val="22"/>
                <w:szCs w:val="22"/>
              </w:rPr>
              <w:t>эстетическое восприятие,</w:t>
            </w:r>
          </w:p>
          <w:p w:rsidR="00E719C4" w:rsidRPr="0025236D" w:rsidRDefault="00E719C4" w:rsidP="003C3CF7">
            <w:pPr>
              <w:shd w:val="clear" w:color="auto" w:fill="FFFFFF"/>
              <w:autoSpaceDE w:val="0"/>
              <w:rPr>
                <w:color w:val="000000"/>
              </w:rPr>
            </w:pPr>
            <w:r w:rsidRPr="0025236D">
              <w:rPr>
                <w:color w:val="000000"/>
                <w:sz w:val="22"/>
                <w:szCs w:val="22"/>
              </w:rPr>
              <w:t>образные представления,</w:t>
            </w:r>
          </w:p>
          <w:p w:rsidR="00E719C4" w:rsidRPr="0025236D" w:rsidRDefault="00E719C4" w:rsidP="003C3CF7">
            <w:pPr>
              <w:shd w:val="clear" w:color="auto" w:fill="FFFFFF"/>
              <w:autoSpaceDE w:val="0"/>
              <w:rPr>
                <w:color w:val="000000"/>
              </w:rPr>
            </w:pPr>
            <w:r w:rsidRPr="0025236D">
              <w:rPr>
                <w:color w:val="000000"/>
                <w:sz w:val="22"/>
                <w:szCs w:val="22"/>
              </w:rPr>
              <w:t>воображение.</w:t>
            </w:r>
          </w:p>
          <w:p w:rsidR="00E719C4" w:rsidRPr="0025236D" w:rsidRDefault="00E719C4" w:rsidP="003C3CF7">
            <w:pPr>
              <w:shd w:val="clear" w:color="auto" w:fill="FFFFFF"/>
              <w:autoSpaceDE w:val="0"/>
              <w:rPr>
                <w:color w:val="000000"/>
              </w:rPr>
            </w:pPr>
            <w:r w:rsidRPr="0025236D">
              <w:rPr>
                <w:color w:val="000000"/>
                <w:sz w:val="22"/>
                <w:szCs w:val="22"/>
              </w:rPr>
              <w:t>Воспитывать внимание</w:t>
            </w:r>
          </w:p>
          <w:p w:rsidR="00E719C4" w:rsidRPr="0025236D" w:rsidRDefault="00E719C4" w:rsidP="003C3CF7">
            <w:pPr>
              <w:shd w:val="clear" w:color="auto" w:fill="FFFFFF"/>
              <w:autoSpaceDE w:val="0"/>
              <w:rPr>
                <w:color w:val="000000"/>
              </w:rPr>
            </w:pPr>
            <w:r w:rsidRPr="0025236D">
              <w:rPr>
                <w:color w:val="000000"/>
                <w:sz w:val="22"/>
                <w:szCs w:val="22"/>
              </w:rPr>
              <w:t>к родным и близким, жела-</w:t>
            </w:r>
          </w:p>
          <w:p w:rsidR="00E719C4" w:rsidRPr="0025236D" w:rsidRDefault="00E719C4" w:rsidP="003C3CF7">
            <w:pPr>
              <w:shd w:val="clear" w:color="auto" w:fill="FFFFFF"/>
              <w:autoSpaceDE w:val="0"/>
              <w:rPr>
                <w:color w:val="000000"/>
              </w:rPr>
            </w:pPr>
            <w:r w:rsidRPr="0025236D">
              <w:rPr>
                <w:color w:val="000000"/>
                <w:sz w:val="22"/>
                <w:szCs w:val="22"/>
              </w:rPr>
              <w:t>ние подготовить для них</w:t>
            </w:r>
          </w:p>
          <w:p w:rsidR="00E719C4" w:rsidRPr="0025236D" w:rsidRDefault="00E719C4" w:rsidP="003C3CF7">
            <w:pPr>
              <w:shd w:val="clear" w:color="auto" w:fill="FFFFFF"/>
              <w:autoSpaceDE w:val="0"/>
              <w:rPr>
                <w:color w:val="000000"/>
              </w:rPr>
            </w:pPr>
            <w:r w:rsidRPr="0025236D">
              <w:rPr>
                <w:color w:val="000000"/>
                <w:sz w:val="22"/>
                <w:szCs w:val="22"/>
              </w:rPr>
              <w:t>подарки, порадовать маму</w:t>
            </w:r>
          </w:p>
          <w:p w:rsidR="00E719C4" w:rsidRPr="0025236D" w:rsidRDefault="00E719C4" w:rsidP="003C3CF7">
            <w:pPr>
              <w:shd w:val="clear" w:color="auto" w:fill="FFFFFF"/>
              <w:autoSpaceDE w:val="0"/>
              <w:rPr>
                <w:color w:val="000000"/>
              </w:rPr>
            </w:pPr>
            <w:r w:rsidRPr="0025236D">
              <w:rPr>
                <w:color w:val="000000"/>
                <w:sz w:val="22"/>
                <w:szCs w:val="22"/>
              </w:rPr>
              <w:t>и бабушку своими изде-</w:t>
            </w:r>
          </w:p>
          <w:p w:rsidR="00E719C4" w:rsidRPr="0025236D" w:rsidRDefault="00E719C4" w:rsidP="003C3CF7">
            <w:pPr>
              <w:shd w:val="clear" w:color="auto" w:fill="FFFFFF"/>
              <w:autoSpaceDE w:val="0"/>
              <w:rPr>
                <w:color w:val="000000"/>
              </w:rPr>
            </w:pPr>
            <w:r w:rsidRPr="0025236D">
              <w:rPr>
                <w:color w:val="000000"/>
                <w:sz w:val="22"/>
                <w:szCs w:val="22"/>
              </w:rPr>
              <w:t>лиями</w:t>
            </w:r>
          </w:p>
        </w:tc>
        <w:tc>
          <w:tcPr>
            <w:tcW w:w="2694" w:type="dxa"/>
            <w:tcBorders>
              <w:top w:val="single" w:sz="4" w:space="0" w:color="auto"/>
              <w:left w:val="single" w:sz="6" w:space="0" w:color="000000"/>
              <w:bottom w:val="single" w:sz="4" w:space="0" w:color="auto"/>
            </w:tcBorders>
            <w:shd w:val="clear" w:color="auto" w:fill="FFFFFF"/>
          </w:tcPr>
          <w:p w:rsidR="00E719C4" w:rsidRPr="0025236D" w:rsidRDefault="00E719C4" w:rsidP="003C3CF7">
            <w:pPr>
              <w:shd w:val="clear" w:color="auto" w:fill="FFFFFF"/>
              <w:autoSpaceDE w:val="0"/>
              <w:snapToGrid w:val="0"/>
            </w:pPr>
            <w:r w:rsidRPr="0025236D">
              <w:rPr>
                <w:color w:val="000000"/>
                <w:sz w:val="22"/>
                <w:szCs w:val="22"/>
              </w:rPr>
              <w:t>Дать представление: - о самолетах, их видах; - зависимости строения самолетов от их назначе</w:t>
            </w:r>
            <w:r w:rsidRPr="0025236D">
              <w:rPr>
                <w:color w:val="000000"/>
                <w:sz w:val="22"/>
                <w:szCs w:val="22"/>
              </w:rPr>
              <w:softHyphen/>
              <w:t>ния. Подвести к обоб</w:t>
            </w:r>
            <w:r w:rsidRPr="0025236D">
              <w:rPr>
                <w:color w:val="000000"/>
                <w:sz w:val="22"/>
                <w:szCs w:val="22"/>
              </w:rPr>
              <w:softHyphen/>
              <w:t>щен и ю : у всех самолетов есть крылья, салон, кабина пилота, хвост, шасси.</w:t>
            </w:r>
          </w:p>
          <w:p w:rsidR="00E719C4" w:rsidRPr="0025236D" w:rsidRDefault="00E719C4" w:rsidP="003C3CF7">
            <w:pPr>
              <w:shd w:val="clear" w:color="auto" w:fill="FFFFFF"/>
              <w:autoSpaceDE w:val="0"/>
              <w:snapToGrid w:val="0"/>
              <w:rPr>
                <w:color w:val="000000"/>
              </w:rPr>
            </w:pPr>
            <w:r w:rsidRPr="0025236D">
              <w:rPr>
                <w:color w:val="000000"/>
                <w:sz w:val="22"/>
                <w:szCs w:val="22"/>
              </w:rPr>
              <w:t>Упражнять:</w:t>
            </w:r>
          </w:p>
          <w:p w:rsidR="00E719C4" w:rsidRPr="0025236D" w:rsidRDefault="00E719C4" w:rsidP="003C3CF7">
            <w:pPr>
              <w:shd w:val="clear" w:color="auto" w:fill="FFFFFF"/>
              <w:autoSpaceDE w:val="0"/>
              <w:rPr>
                <w:color w:val="000000"/>
              </w:rPr>
            </w:pPr>
            <w:r w:rsidRPr="0025236D">
              <w:rPr>
                <w:color w:val="000000"/>
                <w:sz w:val="22"/>
                <w:szCs w:val="22"/>
              </w:rPr>
              <w:t>- в конструировании само-</w:t>
            </w:r>
          </w:p>
          <w:p w:rsidR="00E719C4" w:rsidRPr="0025236D" w:rsidRDefault="00E719C4" w:rsidP="003C3CF7">
            <w:pPr>
              <w:shd w:val="clear" w:color="auto" w:fill="FFFFFF"/>
              <w:autoSpaceDE w:val="0"/>
              <w:rPr>
                <w:color w:val="000000"/>
              </w:rPr>
            </w:pPr>
            <w:r w:rsidRPr="0025236D">
              <w:rPr>
                <w:color w:val="000000"/>
                <w:sz w:val="22"/>
                <w:szCs w:val="22"/>
              </w:rPr>
              <w:t>летов по образцу;</w:t>
            </w:r>
          </w:p>
          <w:p w:rsidR="00E719C4" w:rsidRPr="0025236D" w:rsidRDefault="00E719C4" w:rsidP="003C3CF7">
            <w:pPr>
              <w:shd w:val="clear" w:color="auto" w:fill="FFFFFF"/>
              <w:autoSpaceDE w:val="0"/>
              <w:rPr>
                <w:color w:val="000000"/>
              </w:rPr>
            </w:pPr>
            <w:r w:rsidRPr="0025236D">
              <w:rPr>
                <w:color w:val="000000"/>
                <w:sz w:val="22"/>
                <w:szCs w:val="22"/>
              </w:rPr>
              <w:t>- преобразовании образца</w:t>
            </w:r>
          </w:p>
          <w:p w:rsidR="00E719C4" w:rsidRPr="0025236D" w:rsidRDefault="00E719C4" w:rsidP="003C3CF7">
            <w:pPr>
              <w:shd w:val="clear" w:color="auto" w:fill="FFFFFF"/>
              <w:autoSpaceDE w:val="0"/>
              <w:rPr>
                <w:color w:val="000000"/>
              </w:rPr>
            </w:pPr>
            <w:r w:rsidRPr="0025236D">
              <w:rPr>
                <w:color w:val="000000"/>
                <w:sz w:val="22"/>
                <w:szCs w:val="22"/>
              </w:rPr>
              <w:t>по определенным услови-</w:t>
            </w:r>
          </w:p>
          <w:p w:rsidR="00E719C4" w:rsidRPr="0025236D" w:rsidRDefault="00E719C4" w:rsidP="003C3CF7">
            <w:pPr>
              <w:shd w:val="clear" w:color="auto" w:fill="FFFFFF"/>
              <w:autoSpaceDE w:val="0"/>
              <w:rPr>
                <w:color w:val="000000"/>
              </w:rPr>
            </w:pPr>
            <w:r w:rsidRPr="0025236D">
              <w:rPr>
                <w:color w:val="000000"/>
                <w:sz w:val="22"/>
                <w:szCs w:val="22"/>
              </w:rPr>
              <w:t>ям;</w:t>
            </w:r>
          </w:p>
          <w:p w:rsidR="00E719C4" w:rsidRPr="0025236D" w:rsidRDefault="00E719C4" w:rsidP="003C3CF7">
            <w:pPr>
              <w:shd w:val="clear" w:color="auto" w:fill="FFFFFF"/>
              <w:autoSpaceDE w:val="0"/>
              <w:rPr>
                <w:color w:val="000000"/>
              </w:rPr>
            </w:pPr>
            <w:r w:rsidRPr="0025236D">
              <w:rPr>
                <w:color w:val="000000"/>
                <w:sz w:val="22"/>
                <w:szCs w:val="22"/>
              </w:rPr>
              <w:t>- в плоскостном моделиро-</w:t>
            </w:r>
          </w:p>
          <w:p w:rsidR="00E719C4" w:rsidRPr="0025236D" w:rsidRDefault="00E719C4" w:rsidP="003C3CF7">
            <w:pPr>
              <w:shd w:val="clear" w:color="auto" w:fill="FFFFFF"/>
              <w:autoSpaceDE w:val="0"/>
              <w:rPr>
                <w:color w:val="000000"/>
              </w:rPr>
            </w:pPr>
            <w:r w:rsidRPr="0025236D">
              <w:rPr>
                <w:color w:val="000000"/>
                <w:sz w:val="22"/>
                <w:szCs w:val="22"/>
              </w:rPr>
              <w:t>вании по схемам;</w:t>
            </w:r>
          </w:p>
          <w:p w:rsidR="00E719C4" w:rsidRPr="0025236D" w:rsidRDefault="00E719C4" w:rsidP="003C3CF7">
            <w:pPr>
              <w:shd w:val="clear" w:color="auto" w:fill="FFFFFF"/>
              <w:autoSpaceDE w:val="0"/>
              <w:rPr>
                <w:color w:val="000000"/>
              </w:rPr>
            </w:pPr>
            <w:r w:rsidRPr="0025236D">
              <w:rPr>
                <w:color w:val="000000"/>
                <w:sz w:val="22"/>
                <w:szCs w:val="22"/>
              </w:rPr>
              <w:t>- в придумывании своих</w:t>
            </w:r>
          </w:p>
          <w:p w:rsidR="00E719C4" w:rsidRPr="0025236D" w:rsidRDefault="00E719C4" w:rsidP="003C3CF7">
            <w:pPr>
              <w:shd w:val="clear" w:color="auto" w:fill="FFFFFF"/>
              <w:autoSpaceDE w:val="0"/>
              <w:rPr>
                <w:color w:val="000000"/>
              </w:rPr>
            </w:pPr>
            <w:r w:rsidRPr="0025236D">
              <w:rPr>
                <w:color w:val="000000"/>
                <w:sz w:val="22"/>
                <w:szCs w:val="22"/>
              </w:rPr>
              <w:t>вариантов построек.</w:t>
            </w:r>
          </w:p>
          <w:p w:rsidR="00E719C4" w:rsidRPr="0025236D" w:rsidRDefault="00E719C4" w:rsidP="003C3CF7">
            <w:pPr>
              <w:shd w:val="clear" w:color="auto" w:fill="FFFFFF"/>
              <w:autoSpaceDE w:val="0"/>
              <w:rPr>
                <w:color w:val="000000"/>
              </w:rPr>
            </w:pPr>
            <w:r w:rsidRPr="0025236D">
              <w:rPr>
                <w:color w:val="000000"/>
                <w:sz w:val="22"/>
                <w:szCs w:val="22"/>
              </w:rPr>
              <w:t>Развивать умения:</w:t>
            </w:r>
          </w:p>
          <w:p w:rsidR="00E719C4" w:rsidRPr="0025236D" w:rsidRDefault="00E719C4" w:rsidP="003C3CF7">
            <w:pPr>
              <w:shd w:val="clear" w:color="auto" w:fill="FFFFFF"/>
              <w:autoSpaceDE w:val="0"/>
              <w:rPr>
                <w:color w:val="000000"/>
              </w:rPr>
            </w:pPr>
            <w:r w:rsidRPr="0025236D">
              <w:rPr>
                <w:color w:val="000000"/>
                <w:sz w:val="22"/>
                <w:szCs w:val="22"/>
              </w:rPr>
              <w:t>- намечать последователь-</w:t>
            </w:r>
          </w:p>
          <w:p w:rsidR="00E719C4" w:rsidRPr="0025236D" w:rsidRDefault="00E719C4" w:rsidP="003C3CF7">
            <w:pPr>
              <w:shd w:val="clear" w:color="auto" w:fill="FFFFFF"/>
              <w:autoSpaceDE w:val="0"/>
              <w:rPr>
                <w:color w:val="000000"/>
              </w:rPr>
            </w:pPr>
            <w:r w:rsidRPr="0025236D">
              <w:rPr>
                <w:color w:val="000000"/>
                <w:sz w:val="22"/>
                <w:szCs w:val="22"/>
              </w:rPr>
              <w:t>ность строительства ос-</w:t>
            </w:r>
          </w:p>
          <w:p w:rsidR="00E719C4" w:rsidRPr="0025236D" w:rsidRDefault="00E719C4" w:rsidP="003C3CF7">
            <w:pPr>
              <w:shd w:val="clear" w:color="auto" w:fill="FFFFFF"/>
              <w:autoSpaceDE w:val="0"/>
              <w:rPr>
                <w:color w:val="000000"/>
              </w:rPr>
            </w:pPr>
            <w:r w:rsidRPr="0025236D">
              <w:rPr>
                <w:color w:val="000000"/>
                <w:sz w:val="22"/>
                <w:szCs w:val="22"/>
              </w:rPr>
              <w:t>новных частей;</w:t>
            </w:r>
          </w:p>
          <w:p w:rsidR="00E719C4" w:rsidRPr="0025236D" w:rsidRDefault="00E719C4" w:rsidP="003C3CF7">
            <w:pPr>
              <w:shd w:val="clear" w:color="auto" w:fill="FFFFFF"/>
              <w:autoSpaceDE w:val="0"/>
              <w:rPr>
                <w:color w:val="000000"/>
              </w:rPr>
            </w:pPr>
            <w:r w:rsidRPr="0025236D">
              <w:rPr>
                <w:color w:val="000000"/>
                <w:sz w:val="22"/>
                <w:szCs w:val="22"/>
              </w:rPr>
              <w:t>- различать и называть</w:t>
            </w:r>
          </w:p>
          <w:p w:rsidR="00E719C4" w:rsidRPr="0025236D" w:rsidRDefault="00E719C4" w:rsidP="003C3CF7">
            <w:pPr>
              <w:shd w:val="clear" w:color="auto" w:fill="FFFFFF"/>
              <w:autoSpaceDE w:val="0"/>
              <w:rPr>
                <w:color w:val="000000"/>
              </w:rPr>
            </w:pPr>
            <w:r w:rsidRPr="0025236D">
              <w:rPr>
                <w:color w:val="000000"/>
                <w:sz w:val="22"/>
                <w:szCs w:val="22"/>
              </w:rPr>
              <w:t>геометрические фигуры;</w:t>
            </w:r>
          </w:p>
          <w:p w:rsidR="00E719C4" w:rsidRPr="0025236D" w:rsidRDefault="00E719C4" w:rsidP="003C3CF7">
            <w:pPr>
              <w:shd w:val="clear" w:color="auto" w:fill="FFFFFF"/>
              <w:autoSpaceDE w:val="0"/>
              <w:rPr>
                <w:color w:val="000000"/>
              </w:rPr>
            </w:pPr>
            <w:r w:rsidRPr="0025236D">
              <w:rPr>
                <w:color w:val="000000"/>
                <w:sz w:val="22"/>
                <w:szCs w:val="22"/>
              </w:rPr>
              <w:t>- рассуждать, делать само-</w:t>
            </w:r>
          </w:p>
          <w:p w:rsidR="00E719C4" w:rsidRPr="0025236D" w:rsidRDefault="00E719C4" w:rsidP="003C3CF7">
            <w:pPr>
              <w:shd w:val="clear" w:color="auto" w:fill="FFFFFF"/>
              <w:autoSpaceDE w:val="0"/>
            </w:pPr>
            <w:r w:rsidRPr="0025236D">
              <w:rPr>
                <w:color w:val="000000"/>
                <w:sz w:val="22"/>
                <w:szCs w:val="22"/>
              </w:rPr>
              <w:t>стоятельные выводы</w:t>
            </w:r>
          </w:p>
        </w:tc>
        <w:tc>
          <w:tcPr>
            <w:tcW w:w="1984" w:type="dxa"/>
            <w:vMerge/>
            <w:tcBorders>
              <w:top w:val="single" w:sz="4" w:space="0" w:color="auto"/>
              <w:left w:val="single" w:sz="6" w:space="0" w:color="000000"/>
              <w:bottom w:val="single" w:sz="4" w:space="0" w:color="auto"/>
              <w:right w:val="single" w:sz="6" w:space="0" w:color="000000"/>
            </w:tcBorders>
            <w:shd w:val="clear" w:color="auto" w:fill="FFFFFF"/>
          </w:tcPr>
          <w:p w:rsidR="00E719C4" w:rsidRPr="0025236D" w:rsidRDefault="00E719C4" w:rsidP="003C3CF7">
            <w:pPr>
              <w:shd w:val="clear" w:color="auto" w:fill="FFFFFF"/>
              <w:autoSpaceDE w:val="0"/>
              <w:rPr>
                <w:sz w:val="16"/>
                <w:szCs w:val="16"/>
              </w:rPr>
            </w:pPr>
          </w:p>
        </w:tc>
      </w:tr>
    </w:tbl>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tbl>
      <w:tblPr>
        <w:tblW w:w="15113" w:type="dxa"/>
        <w:tblInd w:w="40" w:type="dxa"/>
        <w:tblLayout w:type="fixed"/>
        <w:tblCellMar>
          <w:left w:w="40" w:type="dxa"/>
          <w:right w:w="40" w:type="dxa"/>
        </w:tblCellMar>
        <w:tblLook w:val="0000" w:firstRow="0" w:lastRow="0" w:firstColumn="0" w:lastColumn="0" w:noHBand="0" w:noVBand="0"/>
      </w:tblPr>
      <w:tblGrid>
        <w:gridCol w:w="1778"/>
        <w:gridCol w:w="2958"/>
        <w:gridCol w:w="2817"/>
        <w:gridCol w:w="18"/>
        <w:gridCol w:w="2835"/>
        <w:gridCol w:w="64"/>
        <w:gridCol w:w="2759"/>
        <w:gridCol w:w="12"/>
        <w:gridCol w:w="1843"/>
        <w:gridCol w:w="29"/>
      </w:tblGrid>
      <w:tr w:rsidR="00E719C4" w:rsidTr="003C3CF7">
        <w:trPr>
          <w:trHeight w:val="211"/>
        </w:trPr>
        <w:tc>
          <w:tcPr>
            <w:tcW w:w="177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95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917" w:type="dxa"/>
            <w:gridSpan w:val="3"/>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59"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gridAfter w:val="1"/>
          <w:wAfter w:w="29" w:type="dxa"/>
          <w:trHeight w:val="403"/>
        </w:trPr>
        <w:tc>
          <w:tcPr>
            <w:tcW w:w="15084" w:type="dxa"/>
            <w:gridSpan w:val="9"/>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Март</w:t>
            </w:r>
          </w:p>
        </w:tc>
      </w:tr>
      <w:tr w:rsidR="00E719C4" w:rsidRPr="000969A6" w:rsidTr="003C3CF7">
        <w:trPr>
          <w:gridAfter w:val="1"/>
          <w:wAfter w:w="29" w:type="dxa"/>
          <w:trHeight w:val="708"/>
        </w:trPr>
        <w:tc>
          <w:tcPr>
            <w:tcW w:w="15084" w:type="dxa"/>
            <w:gridSpan w:val="9"/>
            <w:tcBorders>
              <w:top w:val="single" w:sz="6" w:space="0" w:color="000000"/>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b/>
                <w:bCs/>
                <w:color w:val="000000"/>
                <w:sz w:val="22"/>
                <w:szCs w:val="22"/>
              </w:rPr>
              <w:t xml:space="preserve">Целевые ориентиры развития интегративных качеств: </w:t>
            </w:r>
            <w:r w:rsidRPr="000969A6">
              <w:rPr>
                <w:color w:val="000000"/>
                <w:sz w:val="22"/>
                <w:szCs w:val="22"/>
              </w:rPr>
              <w:t>знает и называет части тела животного, соотносит их по размеру и по форме; умеет изображать четвероногих животных на бумаге или из пластилина; умеет считаться с интересами товарищей при создании коллективной композиции;</w:t>
            </w:r>
          </w:p>
          <w:p w:rsidR="00E719C4" w:rsidRPr="000969A6" w:rsidRDefault="00E719C4" w:rsidP="003C3CF7">
            <w:pPr>
              <w:shd w:val="clear" w:color="auto" w:fill="FFFFFF"/>
              <w:autoSpaceDE w:val="0"/>
              <w:rPr>
                <w:b/>
                <w:bCs/>
                <w:color w:val="000000"/>
              </w:rPr>
            </w:pPr>
            <w:r w:rsidRPr="000969A6">
              <w:rPr>
                <w:color w:val="000000"/>
                <w:sz w:val="22"/>
                <w:szCs w:val="22"/>
              </w:rPr>
              <w:t>владеет навыком выполнения простейших игрушек оригами</w:t>
            </w:r>
          </w:p>
        </w:tc>
      </w:tr>
      <w:tr w:rsidR="00E719C4" w:rsidRPr="000969A6" w:rsidTr="003C3CF7">
        <w:trPr>
          <w:gridAfter w:val="1"/>
          <w:wAfter w:w="29" w:type="dxa"/>
          <w:trHeight w:val="570"/>
        </w:trPr>
        <w:tc>
          <w:tcPr>
            <w:tcW w:w="1778" w:type="dxa"/>
            <w:vMerge w:val="restart"/>
            <w:tcBorders>
              <w:top w:val="single" w:sz="6" w:space="0" w:color="000000"/>
              <w:left w:val="single" w:sz="6" w:space="0" w:color="000000"/>
            </w:tcBorders>
            <w:shd w:val="clear" w:color="auto" w:fill="FFFFFF"/>
            <w:vAlign w:val="center"/>
          </w:tcPr>
          <w:p w:rsidR="00E719C4" w:rsidRPr="000969A6" w:rsidRDefault="00E719C4" w:rsidP="003C3CF7">
            <w:pPr>
              <w:shd w:val="clear" w:color="auto" w:fill="FFFFFF"/>
              <w:autoSpaceDE w:val="0"/>
              <w:snapToGrid w:val="0"/>
              <w:jc w:val="center"/>
              <w:rPr>
                <w:color w:val="000000"/>
              </w:rPr>
            </w:pPr>
            <w:r w:rsidRPr="000969A6">
              <w:rPr>
                <w:color w:val="000000"/>
                <w:sz w:val="22"/>
                <w:szCs w:val="22"/>
              </w:rPr>
              <w:t>Рисование</w:t>
            </w: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Расцвели красивые цветы</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Как мы играли в подвиж-</w:t>
            </w:r>
          </w:p>
          <w:p w:rsidR="00E719C4" w:rsidRPr="000969A6" w:rsidRDefault="00E719C4" w:rsidP="003C3CF7">
            <w:pPr>
              <w:shd w:val="clear" w:color="auto" w:fill="FFFFFF"/>
              <w:autoSpaceDE w:val="0"/>
              <w:rPr>
                <w:color w:val="000000"/>
              </w:rPr>
            </w:pPr>
            <w:r w:rsidRPr="000969A6">
              <w:rPr>
                <w:color w:val="000000"/>
                <w:sz w:val="22"/>
                <w:szCs w:val="22"/>
              </w:rPr>
              <w:t>ную игру «Бездомный заяц»</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Козлятки выбежали погу-</w:t>
            </w:r>
          </w:p>
          <w:p w:rsidR="00E719C4" w:rsidRPr="000969A6" w:rsidRDefault="00E719C4" w:rsidP="003C3CF7">
            <w:pPr>
              <w:shd w:val="clear" w:color="auto" w:fill="FFFFFF"/>
              <w:autoSpaceDE w:val="0"/>
              <w:rPr>
                <w:color w:val="000000"/>
              </w:rPr>
            </w:pPr>
            <w:r w:rsidRPr="000969A6">
              <w:rPr>
                <w:color w:val="000000"/>
                <w:sz w:val="22"/>
                <w:szCs w:val="22"/>
              </w:rPr>
              <w:t>лять на зеленый лужок</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i/>
                <w:iCs/>
                <w:color w:val="000000"/>
              </w:rPr>
            </w:pPr>
            <w:r w:rsidRPr="000969A6">
              <w:rPr>
                <w:color w:val="000000"/>
                <w:sz w:val="22"/>
                <w:szCs w:val="22"/>
              </w:rPr>
              <w:t>Украсим кукле платьице</w:t>
            </w:r>
          </w:p>
        </w:tc>
        <w:tc>
          <w:tcPr>
            <w:tcW w:w="1843" w:type="dxa"/>
            <w:vMerge w:val="restart"/>
            <w:tcBorders>
              <w:top w:val="single" w:sz="6" w:space="0" w:color="000000"/>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i/>
                <w:iCs/>
                <w:color w:val="000000"/>
                <w:sz w:val="22"/>
                <w:szCs w:val="22"/>
              </w:rPr>
              <w:t>Познание:</w:t>
            </w:r>
          </w:p>
          <w:p w:rsidR="00E719C4" w:rsidRPr="000969A6" w:rsidRDefault="00E719C4" w:rsidP="003C3CF7">
            <w:pPr>
              <w:shd w:val="clear" w:color="auto" w:fill="FFFFFF"/>
              <w:autoSpaceDE w:val="0"/>
              <w:rPr>
                <w:color w:val="000000"/>
              </w:rPr>
            </w:pPr>
            <w:r w:rsidRPr="000969A6">
              <w:rPr>
                <w:color w:val="000000"/>
                <w:sz w:val="22"/>
                <w:szCs w:val="22"/>
              </w:rPr>
              <w:t>учить опре-</w:t>
            </w:r>
          </w:p>
          <w:p w:rsidR="00E719C4" w:rsidRPr="000969A6" w:rsidRDefault="00E719C4" w:rsidP="003C3CF7">
            <w:pPr>
              <w:shd w:val="clear" w:color="auto" w:fill="FFFFFF"/>
              <w:autoSpaceDE w:val="0"/>
              <w:rPr>
                <w:color w:val="000000"/>
              </w:rPr>
            </w:pPr>
            <w:r w:rsidRPr="000969A6">
              <w:rPr>
                <w:color w:val="000000"/>
                <w:sz w:val="22"/>
                <w:szCs w:val="22"/>
              </w:rPr>
              <w:t>делять по-</w:t>
            </w:r>
          </w:p>
          <w:p w:rsidR="00E719C4" w:rsidRPr="000969A6" w:rsidRDefault="00E719C4" w:rsidP="003C3CF7">
            <w:pPr>
              <w:shd w:val="clear" w:color="auto" w:fill="FFFFFF"/>
              <w:autoSpaceDE w:val="0"/>
              <w:rPr>
                <w:color w:val="000000"/>
              </w:rPr>
            </w:pPr>
            <w:r w:rsidRPr="000969A6">
              <w:rPr>
                <w:color w:val="000000"/>
                <w:sz w:val="22"/>
                <w:szCs w:val="22"/>
              </w:rPr>
              <w:t>ложение</w:t>
            </w:r>
          </w:p>
          <w:p w:rsidR="00E719C4" w:rsidRPr="000969A6" w:rsidRDefault="00E719C4" w:rsidP="003C3CF7">
            <w:pPr>
              <w:shd w:val="clear" w:color="auto" w:fill="FFFFFF"/>
              <w:autoSpaceDE w:val="0"/>
              <w:rPr>
                <w:color w:val="000000"/>
              </w:rPr>
            </w:pPr>
            <w:r w:rsidRPr="000969A6">
              <w:rPr>
                <w:color w:val="000000"/>
                <w:sz w:val="22"/>
                <w:szCs w:val="22"/>
              </w:rPr>
              <w:t>предметов</w:t>
            </w:r>
          </w:p>
          <w:p w:rsidR="00E719C4" w:rsidRPr="000969A6" w:rsidRDefault="00E719C4" w:rsidP="003C3CF7">
            <w:pPr>
              <w:shd w:val="clear" w:color="auto" w:fill="FFFFFF"/>
              <w:autoSpaceDE w:val="0"/>
              <w:rPr>
                <w:color w:val="000000"/>
              </w:rPr>
            </w:pPr>
            <w:r w:rsidRPr="000969A6">
              <w:rPr>
                <w:color w:val="000000"/>
                <w:sz w:val="22"/>
                <w:szCs w:val="22"/>
              </w:rPr>
              <w:t>в простран-</w:t>
            </w:r>
          </w:p>
          <w:p w:rsidR="00E719C4" w:rsidRPr="000969A6" w:rsidRDefault="00E719C4" w:rsidP="003C3CF7">
            <w:pPr>
              <w:shd w:val="clear" w:color="auto" w:fill="FFFFFF"/>
              <w:autoSpaceDE w:val="0"/>
              <w:rPr>
                <w:color w:val="000000"/>
              </w:rPr>
            </w:pPr>
            <w:r w:rsidRPr="000969A6">
              <w:rPr>
                <w:color w:val="000000"/>
                <w:sz w:val="22"/>
                <w:szCs w:val="22"/>
              </w:rPr>
              <w:t>стве по от-</w:t>
            </w:r>
          </w:p>
          <w:p w:rsidR="00E719C4" w:rsidRPr="000969A6" w:rsidRDefault="00E719C4" w:rsidP="003C3CF7">
            <w:pPr>
              <w:shd w:val="clear" w:color="auto" w:fill="FFFFFF"/>
              <w:autoSpaceDE w:val="0"/>
              <w:rPr>
                <w:color w:val="000000"/>
              </w:rPr>
            </w:pPr>
            <w:r w:rsidRPr="000969A6">
              <w:rPr>
                <w:color w:val="000000"/>
                <w:sz w:val="22"/>
                <w:szCs w:val="22"/>
              </w:rPr>
              <w:t>ношению</w:t>
            </w:r>
          </w:p>
          <w:p w:rsidR="00E719C4" w:rsidRPr="000969A6" w:rsidRDefault="00E719C4" w:rsidP="003C3CF7">
            <w:pPr>
              <w:shd w:val="clear" w:color="auto" w:fill="FFFFFF"/>
              <w:autoSpaceDE w:val="0"/>
              <w:rPr>
                <w:color w:val="000000"/>
              </w:rPr>
            </w:pPr>
            <w:r w:rsidRPr="000969A6">
              <w:rPr>
                <w:color w:val="000000"/>
                <w:sz w:val="22"/>
                <w:szCs w:val="22"/>
              </w:rPr>
              <w:t>к основному</w:t>
            </w:r>
          </w:p>
          <w:p w:rsidR="00E719C4" w:rsidRPr="000969A6" w:rsidRDefault="00E719C4" w:rsidP="003C3CF7">
            <w:pPr>
              <w:shd w:val="clear" w:color="auto" w:fill="FFFFFF"/>
              <w:autoSpaceDE w:val="0"/>
              <w:rPr>
                <w:color w:val="000000"/>
              </w:rPr>
            </w:pPr>
            <w:r w:rsidRPr="000969A6">
              <w:rPr>
                <w:color w:val="000000"/>
                <w:sz w:val="22"/>
                <w:szCs w:val="22"/>
              </w:rPr>
              <w:t>персонажу</w:t>
            </w:r>
          </w:p>
          <w:p w:rsidR="00E719C4" w:rsidRPr="000969A6" w:rsidRDefault="00E719C4" w:rsidP="003C3CF7">
            <w:pPr>
              <w:shd w:val="clear" w:color="auto" w:fill="FFFFFF"/>
              <w:autoSpaceDE w:val="0"/>
            </w:pPr>
            <w:r w:rsidRPr="000969A6">
              <w:rPr>
                <w:color w:val="000000"/>
                <w:sz w:val="22"/>
                <w:szCs w:val="22"/>
              </w:rPr>
              <w:t>рисунка</w:t>
            </w:r>
          </w:p>
          <w:p w:rsidR="00E719C4" w:rsidRPr="000969A6" w:rsidRDefault="00E719C4" w:rsidP="003C3CF7">
            <w:pPr>
              <w:shd w:val="clear" w:color="auto" w:fill="FFFFFF"/>
              <w:autoSpaceDE w:val="0"/>
              <w:snapToGrid w:val="0"/>
            </w:pPr>
            <w:r w:rsidRPr="000969A6">
              <w:rPr>
                <w:color w:val="000000"/>
                <w:sz w:val="22"/>
                <w:szCs w:val="22"/>
              </w:rPr>
              <w:t>(вверху-внизу, спра</w:t>
            </w:r>
            <w:r w:rsidRPr="000969A6">
              <w:rPr>
                <w:color w:val="000000"/>
                <w:sz w:val="22"/>
                <w:szCs w:val="22"/>
              </w:rPr>
              <w:softHyphen/>
              <w:t>ва-слева, впереди-сзади)</w:t>
            </w:r>
          </w:p>
          <w:p w:rsidR="00E719C4" w:rsidRPr="000969A6" w:rsidRDefault="00E719C4" w:rsidP="003C3CF7">
            <w:pPr>
              <w:shd w:val="clear" w:color="auto" w:fill="FFFFFF"/>
              <w:autoSpaceDE w:val="0"/>
              <w:snapToGrid w:val="0"/>
              <w:rPr>
                <w:sz w:val="16"/>
                <w:szCs w:val="16"/>
              </w:rPr>
            </w:pPr>
          </w:p>
        </w:tc>
      </w:tr>
      <w:tr w:rsidR="00E719C4" w:rsidRPr="000969A6" w:rsidTr="003C3CF7">
        <w:trPr>
          <w:gridAfter w:val="1"/>
          <w:wAfter w:w="29" w:type="dxa"/>
          <w:trHeight w:val="2631"/>
        </w:trPr>
        <w:tc>
          <w:tcPr>
            <w:tcW w:w="1778" w:type="dxa"/>
            <w:vMerge/>
            <w:tcBorders>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pP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рисовать красивые</w:t>
            </w:r>
          </w:p>
          <w:p w:rsidR="00E719C4" w:rsidRPr="000969A6" w:rsidRDefault="00E719C4" w:rsidP="003C3CF7">
            <w:pPr>
              <w:shd w:val="clear" w:color="auto" w:fill="FFFFFF"/>
              <w:autoSpaceDE w:val="0"/>
              <w:rPr>
                <w:color w:val="000000"/>
              </w:rPr>
            </w:pPr>
            <w:r w:rsidRPr="000969A6">
              <w:rPr>
                <w:color w:val="000000"/>
                <w:sz w:val="22"/>
                <w:szCs w:val="22"/>
              </w:rPr>
              <w:t>цветы, используя разнооб-</w:t>
            </w:r>
          </w:p>
          <w:p w:rsidR="00E719C4" w:rsidRPr="000969A6" w:rsidRDefault="00E719C4" w:rsidP="003C3CF7">
            <w:pPr>
              <w:shd w:val="clear" w:color="auto" w:fill="FFFFFF"/>
              <w:autoSpaceDE w:val="0"/>
              <w:rPr>
                <w:color w:val="000000"/>
              </w:rPr>
            </w:pPr>
            <w:r w:rsidRPr="000969A6">
              <w:rPr>
                <w:color w:val="000000"/>
                <w:sz w:val="22"/>
                <w:szCs w:val="22"/>
              </w:rPr>
              <w:t>разные формообразующие</w:t>
            </w:r>
          </w:p>
          <w:p w:rsidR="00E719C4" w:rsidRPr="000969A6" w:rsidRDefault="00E719C4" w:rsidP="003C3CF7">
            <w:pPr>
              <w:shd w:val="clear" w:color="auto" w:fill="FFFFFF"/>
              <w:autoSpaceDE w:val="0"/>
              <w:rPr>
                <w:color w:val="000000"/>
              </w:rPr>
            </w:pPr>
            <w:r w:rsidRPr="000969A6">
              <w:rPr>
                <w:color w:val="000000"/>
                <w:sz w:val="22"/>
                <w:szCs w:val="22"/>
              </w:rPr>
              <w:t>движения, работая всей</w:t>
            </w:r>
          </w:p>
          <w:p w:rsidR="00E719C4" w:rsidRPr="000969A6" w:rsidRDefault="00E719C4" w:rsidP="003C3CF7">
            <w:pPr>
              <w:shd w:val="clear" w:color="auto" w:fill="FFFFFF"/>
              <w:autoSpaceDE w:val="0"/>
              <w:rPr>
                <w:color w:val="000000"/>
              </w:rPr>
            </w:pPr>
            <w:r w:rsidRPr="000969A6">
              <w:rPr>
                <w:color w:val="000000"/>
                <w:sz w:val="22"/>
                <w:szCs w:val="22"/>
              </w:rPr>
              <w:t>кистью и ее концом.</w:t>
            </w:r>
          </w:p>
          <w:p w:rsidR="00E719C4" w:rsidRPr="000969A6" w:rsidRDefault="00E719C4" w:rsidP="003C3CF7">
            <w:pPr>
              <w:shd w:val="clear" w:color="auto" w:fill="FFFFFF"/>
              <w:autoSpaceDE w:val="0"/>
              <w:rPr>
                <w:color w:val="000000"/>
              </w:rPr>
            </w:pPr>
            <w:r w:rsidRPr="000969A6">
              <w:rPr>
                <w:color w:val="000000"/>
                <w:sz w:val="22"/>
                <w:szCs w:val="22"/>
              </w:rPr>
              <w:t>Развивать:</w:t>
            </w:r>
          </w:p>
          <w:p w:rsidR="00E719C4" w:rsidRPr="000969A6" w:rsidRDefault="00E719C4" w:rsidP="003C3CF7">
            <w:pPr>
              <w:shd w:val="clear" w:color="auto" w:fill="FFFFFF"/>
              <w:autoSpaceDE w:val="0"/>
              <w:rPr>
                <w:color w:val="000000"/>
              </w:rPr>
            </w:pPr>
            <w:r w:rsidRPr="000969A6">
              <w:rPr>
                <w:color w:val="000000"/>
                <w:sz w:val="22"/>
                <w:szCs w:val="22"/>
              </w:rPr>
              <w:t>- эстетические чувства</w:t>
            </w:r>
          </w:p>
          <w:p w:rsidR="00E719C4" w:rsidRPr="000969A6" w:rsidRDefault="00E719C4" w:rsidP="003C3CF7">
            <w:pPr>
              <w:shd w:val="clear" w:color="auto" w:fill="FFFFFF"/>
              <w:autoSpaceDE w:val="0"/>
              <w:rPr>
                <w:color w:val="000000"/>
              </w:rPr>
            </w:pPr>
            <w:r w:rsidRPr="000969A6">
              <w:rPr>
                <w:color w:val="000000"/>
                <w:sz w:val="22"/>
                <w:szCs w:val="22"/>
              </w:rPr>
              <w:t>(дети должны продуманно</w:t>
            </w:r>
          </w:p>
          <w:p w:rsidR="00E719C4" w:rsidRPr="000969A6" w:rsidRDefault="00E719C4" w:rsidP="003C3CF7">
            <w:pPr>
              <w:shd w:val="clear" w:color="auto" w:fill="FFFFFF"/>
              <w:autoSpaceDE w:val="0"/>
              <w:rPr>
                <w:color w:val="000000"/>
              </w:rPr>
            </w:pPr>
            <w:r w:rsidRPr="000969A6">
              <w:rPr>
                <w:color w:val="000000"/>
                <w:sz w:val="22"/>
                <w:szCs w:val="22"/>
              </w:rPr>
              <w:t>брать цвет краски);</w:t>
            </w:r>
          </w:p>
          <w:p w:rsidR="00E719C4" w:rsidRPr="000969A6" w:rsidRDefault="00E719C4" w:rsidP="003C3CF7">
            <w:pPr>
              <w:shd w:val="clear" w:color="auto" w:fill="FFFFFF"/>
              <w:autoSpaceDE w:val="0"/>
              <w:snapToGrid w:val="0"/>
              <w:rPr>
                <w:color w:val="000000"/>
              </w:rPr>
            </w:pPr>
            <w:r w:rsidRPr="000969A6">
              <w:rPr>
                <w:color w:val="000000"/>
                <w:sz w:val="22"/>
                <w:szCs w:val="22"/>
              </w:rPr>
              <w:t>- чувство ритма, представ</w:t>
            </w:r>
            <w:r w:rsidRPr="000969A6">
              <w:rPr>
                <w:color w:val="000000"/>
                <w:sz w:val="22"/>
                <w:szCs w:val="22"/>
              </w:rPr>
              <w:softHyphen/>
              <w:t>ления о красоте</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Формировать умение</w:t>
            </w:r>
          </w:p>
          <w:p w:rsidR="00E719C4" w:rsidRPr="000969A6" w:rsidRDefault="00E719C4" w:rsidP="003C3CF7">
            <w:pPr>
              <w:shd w:val="clear" w:color="auto" w:fill="FFFFFF"/>
              <w:autoSpaceDE w:val="0"/>
              <w:rPr>
                <w:color w:val="000000"/>
              </w:rPr>
            </w:pPr>
            <w:r w:rsidRPr="000969A6">
              <w:rPr>
                <w:color w:val="000000"/>
                <w:sz w:val="22"/>
                <w:szCs w:val="22"/>
              </w:rPr>
              <w:t>с помощью выразительных</w:t>
            </w:r>
          </w:p>
          <w:p w:rsidR="00E719C4" w:rsidRPr="000969A6" w:rsidRDefault="00E719C4" w:rsidP="003C3CF7">
            <w:pPr>
              <w:shd w:val="clear" w:color="auto" w:fill="FFFFFF"/>
              <w:autoSpaceDE w:val="0"/>
              <w:rPr>
                <w:color w:val="000000"/>
              </w:rPr>
            </w:pPr>
            <w:r w:rsidRPr="000969A6">
              <w:rPr>
                <w:color w:val="000000"/>
                <w:sz w:val="22"/>
                <w:szCs w:val="22"/>
              </w:rPr>
              <w:t>средств (форма, положение</w:t>
            </w:r>
          </w:p>
          <w:p w:rsidR="00E719C4" w:rsidRPr="000969A6" w:rsidRDefault="00E719C4" w:rsidP="003C3CF7">
            <w:pPr>
              <w:shd w:val="clear" w:color="auto" w:fill="FFFFFF"/>
              <w:autoSpaceDE w:val="0"/>
              <w:rPr>
                <w:color w:val="000000"/>
              </w:rPr>
            </w:pPr>
            <w:r w:rsidRPr="000969A6">
              <w:rPr>
                <w:color w:val="000000"/>
                <w:sz w:val="22"/>
                <w:szCs w:val="22"/>
              </w:rPr>
              <w:t>объекта в пространстве),</w:t>
            </w:r>
          </w:p>
          <w:p w:rsidR="00E719C4" w:rsidRPr="000969A6" w:rsidRDefault="00E719C4" w:rsidP="003C3CF7">
            <w:pPr>
              <w:shd w:val="clear" w:color="auto" w:fill="FFFFFF"/>
              <w:autoSpaceDE w:val="0"/>
              <w:rPr>
                <w:color w:val="000000"/>
              </w:rPr>
            </w:pPr>
            <w:r w:rsidRPr="000969A6">
              <w:rPr>
                <w:color w:val="000000"/>
                <w:sz w:val="22"/>
                <w:szCs w:val="22"/>
              </w:rPr>
              <w:t>передавать в рисунке сюжет</w:t>
            </w:r>
          </w:p>
          <w:p w:rsidR="00E719C4" w:rsidRPr="000969A6" w:rsidRDefault="00E719C4" w:rsidP="003C3CF7">
            <w:pPr>
              <w:shd w:val="clear" w:color="auto" w:fill="FFFFFF"/>
              <w:autoSpaceDE w:val="0"/>
              <w:rPr>
                <w:color w:val="000000"/>
              </w:rPr>
            </w:pPr>
            <w:r w:rsidRPr="000969A6">
              <w:rPr>
                <w:color w:val="000000"/>
                <w:sz w:val="22"/>
                <w:szCs w:val="22"/>
              </w:rPr>
              <w:t>игры, образы животных.</w:t>
            </w:r>
          </w:p>
          <w:p w:rsidR="00E719C4" w:rsidRPr="000969A6" w:rsidRDefault="00E719C4" w:rsidP="003C3CF7">
            <w:pPr>
              <w:shd w:val="clear" w:color="auto" w:fill="FFFFFF"/>
              <w:autoSpaceDE w:val="0"/>
              <w:rPr>
                <w:color w:val="000000"/>
              </w:rPr>
            </w:pPr>
            <w:r w:rsidRPr="000969A6">
              <w:rPr>
                <w:color w:val="000000"/>
                <w:sz w:val="22"/>
                <w:szCs w:val="22"/>
              </w:rPr>
              <w:t>Развивать:</w:t>
            </w:r>
          </w:p>
          <w:p w:rsidR="00E719C4" w:rsidRPr="000969A6" w:rsidRDefault="00E719C4" w:rsidP="003C3CF7">
            <w:pPr>
              <w:shd w:val="clear" w:color="auto" w:fill="FFFFFF"/>
              <w:autoSpaceDE w:val="0"/>
              <w:rPr>
                <w:color w:val="000000"/>
              </w:rPr>
            </w:pPr>
            <w:r w:rsidRPr="000969A6">
              <w:rPr>
                <w:color w:val="000000"/>
                <w:sz w:val="22"/>
                <w:szCs w:val="22"/>
              </w:rPr>
              <w:t>- воображение детей;</w:t>
            </w:r>
          </w:p>
          <w:p w:rsidR="00E719C4" w:rsidRPr="000969A6" w:rsidRDefault="00E719C4" w:rsidP="003C3CF7">
            <w:pPr>
              <w:shd w:val="clear" w:color="auto" w:fill="FFFFFF"/>
              <w:autoSpaceDE w:val="0"/>
              <w:snapToGrid w:val="0"/>
              <w:rPr>
                <w:color w:val="000000"/>
              </w:rPr>
            </w:pPr>
            <w:r w:rsidRPr="000969A6">
              <w:rPr>
                <w:color w:val="000000"/>
                <w:sz w:val="22"/>
                <w:szCs w:val="22"/>
              </w:rPr>
              <w:t>- интерес к разнообразным видам творческой деятель</w:t>
            </w:r>
            <w:r w:rsidRPr="000969A6">
              <w:rPr>
                <w:color w:val="000000"/>
                <w:sz w:val="22"/>
                <w:szCs w:val="22"/>
              </w:rPr>
              <w:softHyphen/>
              <w:t>ности</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Продолжать учить де-</w:t>
            </w:r>
          </w:p>
          <w:p w:rsidR="00E719C4" w:rsidRPr="000969A6" w:rsidRDefault="00E719C4" w:rsidP="003C3CF7">
            <w:pPr>
              <w:shd w:val="clear" w:color="auto" w:fill="FFFFFF"/>
              <w:autoSpaceDE w:val="0"/>
              <w:rPr>
                <w:color w:val="000000"/>
              </w:rPr>
            </w:pPr>
            <w:r w:rsidRPr="000969A6">
              <w:rPr>
                <w:color w:val="000000"/>
                <w:sz w:val="22"/>
                <w:szCs w:val="22"/>
              </w:rPr>
              <w:t>тей рисовать четвероногих</w:t>
            </w:r>
          </w:p>
          <w:p w:rsidR="00E719C4" w:rsidRPr="000969A6" w:rsidRDefault="00E719C4" w:rsidP="003C3CF7">
            <w:pPr>
              <w:shd w:val="clear" w:color="auto" w:fill="FFFFFF"/>
              <w:autoSpaceDE w:val="0"/>
              <w:rPr>
                <w:color w:val="000000"/>
              </w:rPr>
            </w:pPr>
            <w:r w:rsidRPr="000969A6">
              <w:rPr>
                <w:color w:val="000000"/>
                <w:sz w:val="22"/>
                <w:szCs w:val="22"/>
              </w:rPr>
              <w:t>животных.</w:t>
            </w:r>
          </w:p>
          <w:p w:rsidR="00E719C4" w:rsidRPr="000969A6" w:rsidRDefault="00E719C4" w:rsidP="003C3CF7">
            <w:pPr>
              <w:shd w:val="clear" w:color="auto" w:fill="FFFFFF"/>
              <w:autoSpaceDE w:val="0"/>
              <w:rPr>
                <w:color w:val="000000"/>
              </w:rPr>
            </w:pPr>
            <w:r w:rsidRPr="000969A6">
              <w:rPr>
                <w:color w:val="000000"/>
                <w:sz w:val="22"/>
                <w:szCs w:val="22"/>
              </w:rPr>
              <w:t>Закреплять:</w:t>
            </w:r>
          </w:p>
          <w:p w:rsidR="00E719C4" w:rsidRPr="000969A6" w:rsidRDefault="00E719C4" w:rsidP="003C3CF7">
            <w:pPr>
              <w:shd w:val="clear" w:color="auto" w:fill="FFFFFF"/>
              <w:autoSpaceDE w:val="0"/>
              <w:rPr>
                <w:color w:val="000000"/>
              </w:rPr>
            </w:pPr>
            <w:r w:rsidRPr="000969A6">
              <w:rPr>
                <w:color w:val="000000"/>
                <w:sz w:val="22"/>
                <w:szCs w:val="22"/>
              </w:rPr>
              <w:t>- знания о том, что у всех</w:t>
            </w:r>
          </w:p>
          <w:p w:rsidR="00E719C4" w:rsidRPr="000969A6" w:rsidRDefault="00E719C4" w:rsidP="003C3CF7">
            <w:pPr>
              <w:shd w:val="clear" w:color="auto" w:fill="FFFFFF"/>
              <w:autoSpaceDE w:val="0"/>
              <w:rPr>
                <w:color w:val="000000"/>
              </w:rPr>
            </w:pPr>
            <w:r w:rsidRPr="000969A6">
              <w:rPr>
                <w:color w:val="000000"/>
                <w:sz w:val="22"/>
                <w:szCs w:val="22"/>
              </w:rPr>
              <w:t>четвероногих животных</w:t>
            </w:r>
          </w:p>
          <w:p w:rsidR="00E719C4" w:rsidRPr="000969A6" w:rsidRDefault="00E719C4" w:rsidP="003C3CF7">
            <w:pPr>
              <w:shd w:val="clear" w:color="auto" w:fill="FFFFFF"/>
              <w:autoSpaceDE w:val="0"/>
              <w:rPr>
                <w:color w:val="000000"/>
              </w:rPr>
            </w:pPr>
            <w:r w:rsidRPr="000969A6">
              <w:rPr>
                <w:color w:val="000000"/>
                <w:sz w:val="22"/>
                <w:szCs w:val="22"/>
              </w:rPr>
              <w:t>тело овальной формы;</w:t>
            </w:r>
          </w:p>
          <w:p w:rsidR="00E719C4" w:rsidRPr="000969A6" w:rsidRDefault="00E719C4" w:rsidP="003C3CF7">
            <w:pPr>
              <w:shd w:val="clear" w:color="auto" w:fill="FFFFFF"/>
              <w:autoSpaceDE w:val="0"/>
              <w:rPr>
                <w:color w:val="000000"/>
              </w:rPr>
            </w:pPr>
            <w:r w:rsidRPr="000969A6">
              <w:rPr>
                <w:color w:val="000000"/>
                <w:sz w:val="22"/>
                <w:szCs w:val="22"/>
              </w:rPr>
              <w:t>- приемы работы кистью</w:t>
            </w:r>
          </w:p>
          <w:p w:rsidR="00E719C4" w:rsidRPr="000969A6" w:rsidRDefault="00E719C4" w:rsidP="003C3CF7">
            <w:pPr>
              <w:shd w:val="clear" w:color="auto" w:fill="FFFFFF"/>
              <w:autoSpaceDE w:val="0"/>
              <w:rPr>
                <w:color w:val="000000"/>
              </w:rPr>
            </w:pPr>
            <w:r w:rsidRPr="000969A6">
              <w:rPr>
                <w:color w:val="000000"/>
                <w:sz w:val="22"/>
                <w:szCs w:val="22"/>
              </w:rPr>
              <w:t>и красками.</w:t>
            </w:r>
          </w:p>
          <w:p w:rsidR="00E719C4" w:rsidRPr="000969A6" w:rsidRDefault="00E719C4" w:rsidP="003C3CF7">
            <w:pPr>
              <w:shd w:val="clear" w:color="auto" w:fill="FFFFFF"/>
              <w:autoSpaceDE w:val="0"/>
              <w:snapToGrid w:val="0"/>
              <w:rPr>
                <w:color w:val="000000"/>
              </w:rPr>
            </w:pPr>
            <w:r w:rsidRPr="000969A6">
              <w:rPr>
                <w:color w:val="000000"/>
                <w:sz w:val="22"/>
                <w:szCs w:val="22"/>
              </w:rPr>
              <w:t>Учить: - сравнивать животных, видеть общее и различное; - передавать сказочные образы. Развивать образные представления, воображе</w:t>
            </w:r>
            <w:r w:rsidRPr="000969A6">
              <w:rPr>
                <w:color w:val="000000"/>
                <w:sz w:val="22"/>
                <w:szCs w:val="22"/>
              </w:rPr>
              <w:softHyphen/>
              <w:t>ние, творчество</w:t>
            </w:r>
          </w:p>
        </w:tc>
        <w:tc>
          <w:tcPr>
            <w:tcW w:w="2835" w:type="dxa"/>
            <w:gridSpan w:val="3"/>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детей составлять</w:t>
            </w:r>
          </w:p>
          <w:p w:rsidR="00E719C4" w:rsidRPr="000969A6" w:rsidRDefault="00E719C4" w:rsidP="003C3CF7">
            <w:pPr>
              <w:shd w:val="clear" w:color="auto" w:fill="FFFFFF"/>
              <w:autoSpaceDE w:val="0"/>
              <w:rPr>
                <w:color w:val="000000"/>
              </w:rPr>
            </w:pPr>
            <w:r w:rsidRPr="000969A6">
              <w:rPr>
                <w:color w:val="000000"/>
                <w:sz w:val="22"/>
                <w:szCs w:val="22"/>
              </w:rPr>
              <w:t>узор из знакомых элемен-</w:t>
            </w:r>
          </w:p>
          <w:p w:rsidR="00E719C4" w:rsidRPr="000969A6" w:rsidRDefault="00E719C4" w:rsidP="003C3CF7">
            <w:pPr>
              <w:shd w:val="clear" w:color="auto" w:fill="FFFFFF"/>
              <w:autoSpaceDE w:val="0"/>
              <w:rPr>
                <w:color w:val="000000"/>
              </w:rPr>
            </w:pPr>
            <w:r w:rsidRPr="000969A6">
              <w:rPr>
                <w:color w:val="000000"/>
                <w:sz w:val="22"/>
                <w:szCs w:val="22"/>
              </w:rPr>
              <w:t>тов (полосы, точки, круги).</w:t>
            </w:r>
          </w:p>
          <w:p w:rsidR="00E719C4" w:rsidRPr="000969A6" w:rsidRDefault="00E719C4" w:rsidP="003C3CF7">
            <w:pPr>
              <w:shd w:val="clear" w:color="auto" w:fill="FFFFFF"/>
              <w:autoSpaceDE w:val="0"/>
              <w:rPr>
                <w:color w:val="000000"/>
              </w:rPr>
            </w:pPr>
            <w:r w:rsidRPr="000969A6">
              <w:rPr>
                <w:color w:val="000000"/>
                <w:sz w:val="22"/>
                <w:szCs w:val="22"/>
              </w:rPr>
              <w:t>Развивать творческое</w:t>
            </w:r>
          </w:p>
          <w:p w:rsidR="00E719C4" w:rsidRPr="000969A6" w:rsidRDefault="00E719C4" w:rsidP="003C3CF7">
            <w:pPr>
              <w:shd w:val="clear" w:color="auto" w:fill="FFFFFF"/>
              <w:autoSpaceDE w:val="0"/>
              <w:rPr>
                <w:color w:val="000000"/>
              </w:rPr>
            </w:pPr>
            <w:r w:rsidRPr="000969A6">
              <w:rPr>
                <w:color w:val="000000"/>
                <w:sz w:val="22"/>
                <w:szCs w:val="22"/>
              </w:rPr>
              <w:t>начало,эстетическое вос-</w:t>
            </w:r>
          </w:p>
          <w:p w:rsidR="00E719C4" w:rsidRPr="000969A6" w:rsidRDefault="00E719C4" w:rsidP="003C3CF7">
            <w:pPr>
              <w:shd w:val="clear" w:color="auto" w:fill="FFFFFF"/>
              <w:autoSpaceDE w:val="0"/>
            </w:pPr>
            <w:r w:rsidRPr="000969A6">
              <w:rPr>
                <w:color w:val="000000"/>
                <w:sz w:val="22"/>
                <w:szCs w:val="22"/>
              </w:rPr>
              <w:t>приятие, воображение</w:t>
            </w:r>
          </w:p>
        </w:tc>
        <w:tc>
          <w:tcPr>
            <w:tcW w:w="1843" w:type="dxa"/>
            <w:vMerge/>
            <w:tcBorders>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rPr>
                <w:sz w:val="16"/>
                <w:szCs w:val="16"/>
              </w:rPr>
            </w:pPr>
          </w:p>
        </w:tc>
      </w:tr>
    </w:tbl>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p w:rsidR="00E719C4" w:rsidRPr="003E7D3E" w:rsidRDefault="00E719C4" w:rsidP="00E719C4">
      <w:pPr>
        <w:rPr>
          <w:sz w:val="16"/>
          <w:szCs w:val="16"/>
        </w:rPr>
      </w:pPr>
    </w:p>
    <w:tbl>
      <w:tblPr>
        <w:tblW w:w="15084" w:type="dxa"/>
        <w:tblInd w:w="40" w:type="dxa"/>
        <w:tblLayout w:type="fixed"/>
        <w:tblCellMar>
          <w:left w:w="40" w:type="dxa"/>
          <w:right w:w="40" w:type="dxa"/>
        </w:tblCellMar>
        <w:tblLook w:val="0000" w:firstRow="0" w:lastRow="0" w:firstColumn="0" w:lastColumn="0" w:noHBand="0" w:noVBand="0"/>
      </w:tblPr>
      <w:tblGrid>
        <w:gridCol w:w="1778"/>
        <w:gridCol w:w="2958"/>
        <w:gridCol w:w="2835"/>
        <w:gridCol w:w="2835"/>
        <w:gridCol w:w="2835"/>
        <w:gridCol w:w="1843"/>
      </w:tblGrid>
      <w:tr w:rsidR="00E719C4" w:rsidRPr="000969A6" w:rsidTr="003C3CF7">
        <w:trPr>
          <w:trHeight w:val="361"/>
        </w:trPr>
        <w:tc>
          <w:tcPr>
            <w:tcW w:w="1778" w:type="dxa"/>
            <w:vMerge w:val="restart"/>
            <w:tcBorders>
              <w:top w:val="single" w:sz="6" w:space="0" w:color="000000"/>
              <w:left w:val="single" w:sz="6" w:space="0" w:color="000000"/>
            </w:tcBorders>
            <w:shd w:val="clear" w:color="auto" w:fill="FFFFFF"/>
            <w:vAlign w:val="center"/>
          </w:tcPr>
          <w:p w:rsidR="00E719C4" w:rsidRPr="000969A6" w:rsidRDefault="00E719C4" w:rsidP="003C3CF7">
            <w:pPr>
              <w:shd w:val="clear" w:color="auto" w:fill="FFFFFF"/>
              <w:autoSpaceDE w:val="0"/>
              <w:snapToGrid w:val="0"/>
              <w:jc w:val="center"/>
              <w:rPr>
                <w:color w:val="000000"/>
              </w:rPr>
            </w:pPr>
            <w:r w:rsidRPr="000969A6">
              <w:rPr>
                <w:color w:val="000000"/>
                <w:sz w:val="22"/>
                <w:szCs w:val="22"/>
              </w:rPr>
              <w:lastRenderedPageBreak/>
              <w:t>Лепка</w:t>
            </w:r>
          </w:p>
          <w:p w:rsidR="00E719C4" w:rsidRPr="000969A6" w:rsidRDefault="00E719C4" w:rsidP="003C3CF7">
            <w:pPr>
              <w:autoSpaceDE w:val="0"/>
              <w:snapToGrid w:val="0"/>
              <w:jc w:val="center"/>
            </w:pPr>
          </w:p>
          <w:p w:rsidR="00E719C4" w:rsidRPr="000969A6" w:rsidRDefault="00E719C4" w:rsidP="003C3CF7">
            <w:pPr>
              <w:autoSpaceDE w:val="0"/>
              <w:jc w:val="center"/>
              <w:rPr>
                <w:color w:val="000000"/>
              </w:rPr>
            </w:pP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Козленочек</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Зайчики выскочили на по</w:t>
            </w:r>
            <w:r w:rsidRPr="000969A6">
              <w:rPr>
                <w:color w:val="000000"/>
                <w:sz w:val="22"/>
                <w:szCs w:val="22"/>
              </w:rPr>
              <w:softHyphen/>
              <w:t>лянку, чтобы пощипать зеленую травку</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Слепи то, что тебе нравится</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i/>
                <w:iCs/>
                <w:color w:val="000000"/>
              </w:rPr>
            </w:pPr>
            <w:r w:rsidRPr="000969A6">
              <w:rPr>
                <w:color w:val="000000"/>
                <w:sz w:val="22"/>
                <w:szCs w:val="22"/>
              </w:rPr>
              <w:t>Мисочка</w:t>
            </w:r>
          </w:p>
        </w:tc>
        <w:tc>
          <w:tcPr>
            <w:tcW w:w="1843" w:type="dxa"/>
            <w:vMerge w:val="restart"/>
            <w:tcBorders>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pPr>
            <w:r w:rsidRPr="000969A6">
              <w:rPr>
                <w:i/>
                <w:iCs/>
                <w:color w:val="000000"/>
                <w:sz w:val="22"/>
                <w:szCs w:val="22"/>
              </w:rPr>
              <w:t xml:space="preserve">Познание: </w:t>
            </w:r>
            <w:r w:rsidRPr="000969A6">
              <w:rPr>
                <w:color w:val="000000"/>
                <w:sz w:val="22"/>
                <w:szCs w:val="22"/>
              </w:rPr>
              <w:t>развивать сенсорные эталоны; способство</w:t>
            </w:r>
            <w:r w:rsidRPr="000969A6">
              <w:rPr>
                <w:color w:val="000000"/>
                <w:sz w:val="22"/>
                <w:szCs w:val="22"/>
              </w:rPr>
              <w:softHyphen/>
              <w:t>вать накоп</w:t>
            </w:r>
            <w:r w:rsidRPr="000969A6">
              <w:rPr>
                <w:color w:val="000000"/>
                <w:sz w:val="22"/>
                <w:szCs w:val="22"/>
              </w:rPr>
              <w:softHyphen/>
              <w:t>лению сен</w:t>
            </w:r>
            <w:r w:rsidRPr="000969A6">
              <w:rPr>
                <w:color w:val="000000"/>
                <w:sz w:val="22"/>
                <w:szCs w:val="22"/>
              </w:rPr>
              <w:softHyphen/>
              <w:t>сорно-мотор</w:t>
            </w:r>
            <w:r w:rsidRPr="000969A6">
              <w:rPr>
                <w:color w:val="000000"/>
                <w:sz w:val="22"/>
                <w:szCs w:val="22"/>
              </w:rPr>
              <w:softHyphen/>
              <w:t>ного опыта при работе с глиной, пластилином</w:t>
            </w:r>
          </w:p>
          <w:p w:rsidR="00E719C4" w:rsidRPr="000969A6" w:rsidRDefault="00E719C4" w:rsidP="003C3CF7">
            <w:pPr>
              <w:shd w:val="clear" w:color="auto" w:fill="FFFFFF"/>
              <w:autoSpaceDE w:val="0"/>
              <w:snapToGrid w:val="0"/>
            </w:pPr>
            <w:r w:rsidRPr="000969A6">
              <w:rPr>
                <w:i/>
                <w:iCs/>
                <w:color w:val="000000"/>
                <w:sz w:val="22"/>
                <w:szCs w:val="22"/>
              </w:rPr>
              <w:t>Коммуника</w:t>
            </w:r>
            <w:r w:rsidRPr="000969A6">
              <w:rPr>
                <w:i/>
                <w:iCs/>
                <w:color w:val="000000"/>
                <w:sz w:val="22"/>
                <w:szCs w:val="22"/>
              </w:rPr>
              <w:softHyphen/>
              <w:t xml:space="preserve">ция: </w:t>
            </w:r>
            <w:r w:rsidRPr="000969A6">
              <w:rPr>
                <w:color w:val="000000"/>
                <w:sz w:val="22"/>
                <w:szCs w:val="22"/>
              </w:rPr>
              <w:t>расска</w:t>
            </w:r>
            <w:r w:rsidRPr="000969A6">
              <w:rPr>
                <w:color w:val="000000"/>
                <w:sz w:val="22"/>
                <w:szCs w:val="22"/>
              </w:rPr>
              <w:softHyphen/>
              <w:t>зывать об искусстве оригами, делиться</w:t>
            </w:r>
          </w:p>
          <w:p w:rsidR="00E719C4" w:rsidRPr="000969A6" w:rsidRDefault="00E719C4" w:rsidP="003C3CF7">
            <w:pPr>
              <w:shd w:val="clear" w:color="auto" w:fill="FFFFFF"/>
              <w:autoSpaceDE w:val="0"/>
              <w:snapToGrid w:val="0"/>
            </w:pPr>
            <w:r w:rsidRPr="000969A6">
              <w:rPr>
                <w:color w:val="000000"/>
                <w:sz w:val="22"/>
                <w:szCs w:val="22"/>
              </w:rPr>
              <w:t>впечатлени</w:t>
            </w:r>
            <w:r w:rsidRPr="000969A6">
              <w:rPr>
                <w:color w:val="000000"/>
                <w:sz w:val="22"/>
                <w:szCs w:val="22"/>
              </w:rPr>
              <w:softHyphen/>
              <w:t>ями от про</w:t>
            </w:r>
            <w:r w:rsidRPr="000969A6">
              <w:rPr>
                <w:color w:val="000000"/>
                <w:sz w:val="22"/>
                <w:szCs w:val="22"/>
              </w:rPr>
              <w:softHyphen/>
              <w:t>смотра по</w:t>
            </w:r>
            <w:r w:rsidRPr="000969A6">
              <w:rPr>
                <w:color w:val="000000"/>
                <w:sz w:val="22"/>
                <w:szCs w:val="22"/>
              </w:rPr>
              <w:softHyphen/>
              <w:t>делок ори</w:t>
            </w:r>
            <w:r w:rsidRPr="000969A6">
              <w:rPr>
                <w:color w:val="000000"/>
                <w:sz w:val="22"/>
                <w:szCs w:val="22"/>
              </w:rPr>
              <w:softHyphen/>
              <w:t>гами</w:t>
            </w:r>
          </w:p>
        </w:tc>
      </w:tr>
      <w:tr w:rsidR="00E719C4" w:rsidRPr="000969A6" w:rsidTr="003C3CF7">
        <w:trPr>
          <w:trHeight w:val="1813"/>
        </w:trPr>
        <w:tc>
          <w:tcPr>
            <w:tcW w:w="1778" w:type="dxa"/>
            <w:vMerge/>
            <w:tcBorders>
              <w:left w:val="single" w:sz="6" w:space="0" w:color="000000"/>
              <w:bottom w:val="single" w:sz="6" w:space="0" w:color="000000"/>
            </w:tcBorders>
            <w:shd w:val="clear" w:color="auto" w:fill="FFFFFF"/>
            <w:vAlign w:val="center"/>
          </w:tcPr>
          <w:p w:rsidR="00E719C4" w:rsidRPr="000969A6" w:rsidRDefault="00E719C4" w:rsidP="003C3CF7">
            <w:pPr>
              <w:autoSpaceDE w:val="0"/>
              <w:jc w:val="center"/>
            </w:pP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лепить четвероно</w:t>
            </w:r>
            <w:r w:rsidRPr="000969A6">
              <w:rPr>
                <w:color w:val="000000"/>
                <w:sz w:val="22"/>
                <w:szCs w:val="22"/>
              </w:rPr>
              <w:softHyphen/>
              <w:t>гое животное (овальное те</w:t>
            </w:r>
            <w:r w:rsidRPr="000969A6">
              <w:rPr>
                <w:color w:val="000000"/>
                <w:sz w:val="22"/>
                <w:szCs w:val="22"/>
              </w:rPr>
              <w:softHyphen/>
              <w:t>ло, голова, прямые ноги). Закреплять приемы лепки: - раскатывание между ла</w:t>
            </w:r>
            <w:r w:rsidRPr="000969A6">
              <w:rPr>
                <w:color w:val="000000"/>
                <w:sz w:val="22"/>
                <w:szCs w:val="22"/>
              </w:rPr>
              <w:softHyphen/>
              <w:t>донями; - прикрепление частей к вылепленному туловищу; - сглаживание мест скреп</w:t>
            </w:r>
            <w:r w:rsidRPr="000969A6">
              <w:rPr>
                <w:color w:val="000000"/>
                <w:sz w:val="22"/>
                <w:szCs w:val="22"/>
              </w:rPr>
              <w:softHyphen/>
              <w:t>ления, прищипывание и т. п. Способствовать при</w:t>
            </w:r>
            <w:r w:rsidRPr="000969A6">
              <w:rPr>
                <w:color w:val="000000"/>
                <w:sz w:val="22"/>
                <w:szCs w:val="22"/>
              </w:rPr>
              <w:softHyphen/>
              <w:t>обретению и накоплению сенсомоторного опыта</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лепить животное; передавать овальную фор</w:t>
            </w:r>
            <w:r w:rsidRPr="000969A6">
              <w:rPr>
                <w:color w:val="000000"/>
                <w:sz w:val="22"/>
                <w:szCs w:val="22"/>
              </w:rPr>
              <w:softHyphen/>
              <w:t>му его туловища, головы, ушей. Закреплять приемы лепки и соединения частей. Развивать: - умение создавать коллек</w:t>
            </w:r>
            <w:r w:rsidRPr="000969A6">
              <w:rPr>
                <w:color w:val="000000"/>
                <w:sz w:val="22"/>
                <w:szCs w:val="22"/>
              </w:rPr>
              <w:softHyphen/>
              <w:t>тивную композицию; - образные представления, воображение</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Развивать умение: - оценивать полученные впечатления; - определять свое отноше</w:t>
            </w:r>
            <w:r w:rsidRPr="000969A6">
              <w:rPr>
                <w:color w:val="000000"/>
                <w:sz w:val="22"/>
                <w:szCs w:val="22"/>
              </w:rPr>
              <w:softHyphen/>
              <w:t>ние к тому, что увидели, узнали. Формировать желание отражать полученные впе</w:t>
            </w:r>
            <w:r w:rsidRPr="000969A6">
              <w:rPr>
                <w:color w:val="000000"/>
                <w:sz w:val="22"/>
                <w:szCs w:val="22"/>
              </w:rPr>
              <w:softHyphen/>
              <w:t>чатления в художественной деятельности. Закреплять стремление детей создавать интерес</w:t>
            </w:r>
            <w:r w:rsidRPr="000969A6">
              <w:rPr>
                <w:color w:val="000000"/>
                <w:sz w:val="22"/>
                <w:szCs w:val="22"/>
              </w:rPr>
              <w:softHyphen/>
              <w:t>ные изображения в лепке, используя усвоенные ранее приемы</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pPr>
            <w:r w:rsidRPr="000969A6">
              <w:rPr>
                <w:color w:val="000000"/>
                <w:sz w:val="22"/>
                <w:szCs w:val="22"/>
              </w:rPr>
              <w:t>Учить лепить, используя уже знакомые приемы (рас</w:t>
            </w:r>
            <w:r w:rsidRPr="000969A6">
              <w:rPr>
                <w:color w:val="000000"/>
                <w:sz w:val="22"/>
                <w:szCs w:val="22"/>
              </w:rPr>
              <w:softHyphen/>
              <w:t>катывание шара, сплющи</w:t>
            </w:r>
            <w:r w:rsidRPr="000969A6">
              <w:rPr>
                <w:color w:val="000000"/>
                <w:sz w:val="22"/>
                <w:szCs w:val="22"/>
              </w:rPr>
              <w:softHyphen/>
              <w:t>вание) и новые - вдавлива</w:t>
            </w:r>
            <w:r w:rsidRPr="000969A6">
              <w:rPr>
                <w:color w:val="000000"/>
                <w:sz w:val="22"/>
                <w:szCs w:val="22"/>
              </w:rPr>
              <w:softHyphen/>
              <w:t>ния и оттягивания краев, уравнивания их пальцами</w:t>
            </w:r>
          </w:p>
        </w:tc>
        <w:tc>
          <w:tcPr>
            <w:tcW w:w="1843" w:type="dxa"/>
            <w:vMerge/>
            <w:tcBorders>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pPr>
          </w:p>
        </w:tc>
      </w:tr>
      <w:tr w:rsidR="00E719C4" w:rsidRPr="000969A6" w:rsidTr="003C3CF7">
        <w:trPr>
          <w:trHeight w:val="854"/>
        </w:trPr>
        <w:tc>
          <w:tcPr>
            <w:tcW w:w="1778" w:type="dxa"/>
            <w:vMerge w:val="restart"/>
            <w:tcBorders>
              <w:top w:val="single" w:sz="6" w:space="0" w:color="000000"/>
              <w:left w:val="single" w:sz="6" w:space="0" w:color="000000"/>
            </w:tcBorders>
            <w:shd w:val="clear" w:color="auto" w:fill="FFFFFF"/>
            <w:vAlign w:val="center"/>
          </w:tcPr>
          <w:p w:rsidR="00E719C4" w:rsidRPr="000969A6" w:rsidRDefault="00E719C4" w:rsidP="003C3CF7">
            <w:pPr>
              <w:shd w:val="clear" w:color="auto" w:fill="FFFFFF"/>
              <w:autoSpaceDE w:val="0"/>
              <w:snapToGrid w:val="0"/>
              <w:jc w:val="center"/>
              <w:rPr>
                <w:color w:val="000000"/>
              </w:rPr>
            </w:pPr>
            <w:r w:rsidRPr="000969A6">
              <w:rPr>
                <w:color w:val="000000"/>
                <w:sz w:val="22"/>
                <w:szCs w:val="22"/>
              </w:rPr>
              <w:t>Аппликация. Конструиро</w:t>
            </w:r>
            <w:r w:rsidRPr="000969A6">
              <w:rPr>
                <w:color w:val="000000"/>
                <w:sz w:val="22"/>
                <w:szCs w:val="22"/>
                <w:lang w:val="en-US"/>
              </w:rPr>
              <w:t>-</w:t>
            </w:r>
            <w:r w:rsidRPr="000969A6">
              <w:rPr>
                <w:color w:val="000000"/>
                <w:sz w:val="22"/>
                <w:szCs w:val="22"/>
              </w:rPr>
              <w:t>вание</w:t>
            </w: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Красивый букет в подарок всем женщинам в детском саду (коллективная работа)</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Подарок для мамы, бабуш</w:t>
            </w:r>
            <w:r w:rsidRPr="000969A6">
              <w:rPr>
                <w:color w:val="000000"/>
                <w:sz w:val="22"/>
                <w:szCs w:val="22"/>
              </w:rPr>
              <w:softHyphen/>
              <w:t>ки, сестренки</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Вырежи и наклей, что бы</w:t>
            </w:r>
            <w:r w:rsidRPr="000969A6">
              <w:rPr>
                <w:color w:val="000000"/>
                <w:sz w:val="22"/>
                <w:szCs w:val="22"/>
              </w:rPr>
              <w:softHyphen/>
              <w:t>вает круглое и овальное</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i/>
                <w:iCs/>
                <w:color w:val="000000"/>
              </w:rPr>
            </w:pPr>
            <w:r w:rsidRPr="000969A6">
              <w:rPr>
                <w:color w:val="000000"/>
                <w:sz w:val="22"/>
                <w:szCs w:val="22"/>
              </w:rPr>
              <w:t>Оригами</w:t>
            </w:r>
          </w:p>
        </w:tc>
        <w:tc>
          <w:tcPr>
            <w:tcW w:w="1843" w:type="dxa"/>
            <w:vMerge/>
            <w:tcBorders>
              <w:left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pPr>
          </w:p>
        </w:tc>
      </w:tr>
      <w:tr w:rsidR="00E719C4" w:rsidRPr="000969A6" w:rsidTr="003C3CF7">
        <w:trPr>
          <w:trHeight w:val="1845"/>
        </w:trPr>
        <w:tc>
          <w:tcPr>
            <w:tcW w:w="1778" w:type="dxa"/>
            <w:vMerge/>
            <w:tcBorders>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pPr>
          </w:p>
        </w:tc>
        <w:tc>
          <w:tcPr>
            <w:tcW w:w="2958"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Воспитывать желание порадовать окружающих, создать для них что-то</w:t>
            </w:r>
          </w:p>
          <w:p w:rsidR="00E719C4" w:rsidRPr="000969A6" w:rsidRDefault="00E719C4" w:rsidP="003C3CF7">
            <w:pPr>
              <w:shd w:val="clear" w:color="auto" w:fill="FFFFFF"/>
              <w:autoSpaceDE w:val="0"/>
              <w:snapToGrid w:val="0"/>
              <w:rPr>
                <w:color w:val="000000"/>
              </w:rPr>
            </w:pPr>
            <w:r w:rsidRPr="000969A6">
              <w:rPr>
                <w:color w:val="000000"/>
                <w:sz w:val="22"/>
                <w:szCs w:val="22"/>
              </w:rPr>
              <w:t>красивое. Расширять образные представления детей. Развивать умение соз</w:t>
            </w:r>
            <w:r w:rsidRPr="000969A6">
              <w:rPr>
                <w:color w:val="000000"/>
                <w:sz w:val="22"/>
                <w:szCs w:val="22"/>
              </w:rPr>
              <w:softHyphen/>
              <w:t>давать изображения одних и тех же предметов по-разному, вариативными способами. Продолжать формиро</w:t>
            </w:r>
            <w:r w:rsidRPr="000969A6">
              <w:rPr>
                <w:color w:val="000000"/>
                <w:sz w:val="22"/>
                <w:szCs w:val="22"/>
              </w:rPr>
              <w:softHyphen/>
              <w:t>вать навыки коллективного творчества. Вызывать чувство ра</w:t>
            </w:r>
            <w:r w:rsidRPr="000969A6">
              <w:rPr>
                <w:color w:val="000000"/>
                <w:sz w:val="22"/>
                <w:szCs w:val="22"/>
              </w:rPr>
              <w:softHyphen/>
              <w:t>дости от созданного изо</w:t>
            </w:r>
            <w:r w:rsidRPr="000969A6">
              <w:rPr>
                <w:color w:val="000000"/>
                <w:sz w:val="22"/>
                <w:szCs w:val="22"/>
              </w:rPr>
              <w:softHyphen/>
              <w:t>бражения</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мастерить неслож</w:t>
            </w:r>
            <w:r w:rsidRPr="000969A6">
              <w:rPr>
                <w:color w:val="000000"/>
                <w:sz w:val="22"/>
                <w:szCs w:val="22"/>
              </w:rPr>
              <w:softHyphen/>
              <w:t>ные поделки.</w:t>
            </w:r>
          </w:p>
          <w:p w:rsidR="00E719C4" w:rsidRPr="000969A6" w:rsidRDefault="00E719C4" w:rsidP="003C3CF7">
            <w:pPr>
              <w:shd w:val="clear" w:color="auto" w:fill="FFFFFF"/>
              <w:autoSpaceDE w:val="0"/>
              <w:snapToGrid w:val="0"/>
              <w:rPr>
                <w:color w:val="000000"/>
              </w:rPr>
            </w:pPr>
            <w:r w:rsidRPr="000969A6">
              <w:rPr>
                <w:color w:val="000000"/>
                <w:sz w:val="22"/>
                <w:szCs w:val="22"/>
              </w:rPr>
              <w:t>Знакомить со свойства</w:t>
            </w:r>
            <w:r w:rsidRPr="000969A6">
              <w:rPr>
                <w:color w:val="000000"/>
                <w:sz w:val="22"/>
                <w:szCs w:val="22"/>
              </w:rPr>
              <w:softHyphen/>
              <w:t>ми разных материалов. Формировать художе</w:t>
            </w:r>
            <w:r w:rsidRPr="000969A6">
              <w:rPr>
                <w:color w:val="000000"/>
                <w:sz w:val="22"/>
                <w:szCs w:val="22"/>
              </w:rPr>
              <w:softHyphen/>
              <w:t>ственно-изобразительны е навыки и умения</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rPr>
                <w:color w:val="000000"/>
              </w:rPr>
            </w:pPr>
            <w:r w:rsidRPr="000969A6">
              <w:rPr>
                <w:color w:val="000000"/>
                <w:sz w:val="22"/>
                <w:szCs w:val="22"/>
              </w:rPr>
              <w:t>Учить выбирать тему работы в соответствии с определенными условиями.</w:t>
            </w:r>
          </w:p>
          <w:p w:rsidR="00E719C4" w:rsidRPr="000969A6" w:rsidRDefault="00E719C4" w:rsidP="003C3CF7">
            <w:pPr>
              <w:shd w:val="clear" w:color="auto" w:fill="FFFFFF"/>
              <w:autoSpaceDE w:val="0"/>
              <w:snapToGrid w:val="0"/>
              <w:rPr>
                <w:color w:val="000000"/>
              </w:rPr>
            </w:pPr>
            <w:r w:rsidRPr="000969A6">
              <w:rPr>
                <w:color w:val="000000"/>
                <w:sz w:val="22"/>
                <w:szCs w:val="22"/>
              </w:rPr>
              <w:t>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w:t>
            </w:r>
            <w:r w:rsidRPr="000969A6">
              <w:rPr>
                <w:color w:val="000000"/>
                <w:sz w:val="22"/>
                <w:szCs w:val="22"/>
              </w:rPr>
              <w:softHyphen/>
              <w:t>куратного наклеивания</w:t>
            </w:r>
          </w:p>
        </w:tc>
        <w:tc>
          <w:tcPr>
            <w:tcW w:w="2835" w:type="dxa"/>
            <w:tcBorders>
              <w:top w:val="single" w:sz="6" w:space="0" w:color="000000"/>
              <w:left w:val="single" w:sz="6" w:space="0" w:color="000000"/>
              <w:bottom w:val="single" w:sz="6" w:space="0" w:color="000000"/>
            </w:tcBorders>
            <w:shd w:val="clear" w:color="auto" w:fill="FFFFFF"/>
          </w:tcPr>
          <w:p w:rsidR="00E719C4" w:rsidRPr="000969A6" w:rsidRDefault="00E719C4" w:rsidP="003C3CF7">
            <w:pPr>
              <w:shd w:val="clear" w:color="auto" w:fill="FFFFFF"/>
              <w:autoSpaceDE w:val="0"/>
              <w:snapToGrid w:val="0"/>
            </w:pPr>
            <w:r w:rsidRPr="000969A6">
              <w:rPr>
                <w:color w:val="000000"/>
                <w:sz w:val="22"/>
                <w:szCs w:val="22"/>
              </w:rPr>
              <w:t>Приобщать к изготов</w:t>
            </w:r>
            <w:r w:rsidRPr="000969A6">
              <w:rPr>
                <w:color w:val="000000"/>
                <w:sz w:val="22"/>
                <w:szCs w:val="22"/>
              </w:rPr>
              <w:softHyphen/>
              <w:t>лению простых игрушек оригами.</w:t>
            </w:r>
          </w:p>
          <w:p w:rsidR="00E719C4" w:rsidRPr="000969A6" w:rsidRDefault="00E719C4" w:rsidP="003C3CF7">
            <w:pPr>
              <w:shd w:val="clear" w:color="auto" w:fill="FFFFFF"/>
              <w:autoSpaceDE w:val="0"/>
              <w:snapToGrid w:val="0"/>
            </w:pPr>
            <w:r w:rsidRPr="000969A6">
              <w:rPr>
                <w:color w:val="000000"/>
                <w:sz w:val="22"/>
                <w:szCs w:val="22"/>
              </w:rPr>
              <w:t>Дать элементарные пред-ста вления об оригами. Учить: - складывать квадрат по диагонали и вчетверо для получения бабочки; - добавлять элементы для украшения бабочки</w:t>
            </w:r>
          </w:p>
        </w:tc>
        <w:tc>
          <w:tcPr>
            <w:tcW w:w="1843" w:type="dxa"/>
            <w:vMerge/>
            <w:tcBorders>
              <w:left w:val="single" w:sz="6" w:space="0" w:color="000000"/>
              <w:bottom w:val="single" w:sz="6" w:space="0" w:color="000000"/>
              <w:right w:val="single" w:sz="6" w:space="0" w:color="000000"/>
            </w:tcBorders>
            <w:shd w:val="clear" w:color="auto" w:fill="FFFFFF"/>
          </w:tcPr>
          <w:p w:rsidR="00E719C4" w:rsidRPr="000969A6" w:rsidRDefault="00E719C4" w:rsidP="003C3CF7">
            <w:pPr>
              <w:shd w:val="clear" w:color="auto" w:fill="FFFFFF"/>
              <w:autoSpaceDE w:val="0"/>
              <w:snapToGrid w:val="0"/>
            </w:pPr>
          </w:p>
        </w:tc>
      </w:tr>
    </w:tbl>
    <w:p w:rsidR="00E719C4" w:rsidRPr="003E7D3E" w:rsidRDefault="00E719C4" w:rsidP="00E719C4">
      <w:pPr>
        <w:rPr>
          <w:sz w:val="22"/>
          <w:szCs w:val="22"/>
        </w:rPr>
      </w:pPr>
    </w:p>
    <w:p w:rsidR="00E719C4" w:rsidRPr="003E7D3E" w:rsidRDefault="00E719C4" w:rsidP="00E719C4">
      <w:pPr>
        <w:rPr>
          <w:sz w:val="22"/>
          <w:szCs w:val="22"/>
        </w:rPr>
      </w:pPr>
    </w:p>
    <w:p w:rsidR="00E719C4" w:rsidRPr="003E7D3E" w:rsidRDefault="00E719C4" w:rsidP="00E719C4">
      <w:pPr>
        <w:rPr>
          <w:sz w:val="22"/>
          <w:szCs w:val="22"/>
        </w:rPr>
      </w:pPr>
    </w:p>
    <w:p w:rsidR="00E719C4" w:rsidRPr="003E7D3E" w:rsidRDefault="00E719C4" w:rsidP="00E719C4">
      <w:pPr>
        <w:rPr>
          <w:sz w:val="22"/>
          <w:szCs w:val="22"/>
        </w:rPr>
      </w:pPr>
    </w:p>
    <w:p w:rsidR="00E719C4" w:rsidRPr="003E7D3E" w:rsidRDefault="00E719C4" w:rsidP="00E719C4">
      <w:pPr>
        <w:rPr>
          <w:sz w:val="22"/>
          <w:szCs w:val="22"/>
        </w:rPr>
      </w:pPr>
    </w:p>
    <w:tbl>
      <w:tblPr>
        <w:tblW w:w="15113" w:type="dxa"/>
        <w:tblInd w:w="40" w:type="dxa"/>
        <w:tblLayout w:type="fixed"/>
        <w:tblCellMar>
          <w:left w:w="40" w:type="dxa"/>
          <w:right w:w="40" w:type="dxa"/>
        </w:tblCellMar>
        <w:tblLook w:val="0000" w:firstRow="0" w:lastRow="0" w:firstColumn="0" w:lastColumn="0" w:noHBand="0" w:noVBand="0"/>
      </w:tblPr>
      <w:tblGrid>
        <w:gridCol w:w="1778"/>
        <w:gridCol w:w="2900"/>
        <w:gridCol w:w="58"/>
        <w:gridCol w:w="2817"/>
        <w:gridCol w:w="102"/>
        <w:gridCol w:w="2815"/>
        <w:gridCol w:w="20"/>
        <w:gridCol w:w="2739"/>
        <w:gridCol w:w="96"/>
        <w:gridCol w:w="1759"/>
        <w:gridCol w:w="29"/>
      </w:tblGrid>
      <w:tr w:rsidR="00E719C4" w:rsidTr="003C3CF7">
        <w:trPr>
          <w:trHeight w:val="211"/>
        </w:trPr>
        <w:tc>
          <w:tcPr>
            <w:tcW w:w="1778"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958"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9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59"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gridAfter w:val="1"/>
          <w:wAfter w:w="29" w:type="dxa"/>
          <w:trHeight w:val="326"/>
        </w:trPr>
        <w:tc>
          <w:tcPr>
            <w:tcW w:w="15084" w:type="dxa"/>
            <w:gridSpan w:val="10"/>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Апрель</w:t>
            </w:r>
          </w:p>
        </w:tc>
      </w:tr>
      <w:tr w:rsidR="00E719C4" w:rsidTr="003C3CF7">
        <w:trPr>
          <w:gridAfter w:val="1"/>
          <w:wAfter w:w="29" w:type="dxa"/>
          <w:trHeight w:val="1037"/>
        </w:trPr>
        <w:tc>
          <w:tcPr>
            <w:tcW w:w="15084" w:type="dxa"/>
            <w:gridSpan w:val="10"/>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b/>
                <w:bCs/>
                <w:color w:val="000000"/>
                <w:sz w:val="22"/>
                <w:szCs w:val="22"/>
              </w:rPr>
              <w:t xml:space="preserve">Целевые ориентиры развития интегративных качеств: </w:t>
            </w:r>
            <w:r>
              <w:rPr>
                <w:color w:val="000000"/>
                <w:sz w:val="22"/>
                <w:szCs w:val="22"/>
              </w:rPr>
              <w:t>умеет составлять из геометрических фигур изображение дома, умеет украшать изобра</w:t>
            </w:r>
            <w:r>
              <w:rPr>
                <w:color w:val="000000"/>
                <w:sz w:val="22"/>
                <w:szCs w:val="22"/>
              </w:rPr>
              <w:softHyphen/>
              <w:t>жения элементами орнамента; знает и называет предметы посуды, умеет лепить и украшать посуду; знает, как использовать геометрические фигуры в качестве составных частей целого; знает о функциональном назначении мостов, умеет выполнять конструкцию моста из объёмных геометрических фигур</w:t>
            </w:r>
          </w:p>
        </w:tc>
      </w:tr>
      <w:tr w:rsidR="00E719C4" w:rsidTr="003C3CF7">
        <w:trPr>
          <w:gridAfter w:val="1"/>
          <w:wAfter w:w="29" w:type="dxa"/>
          <w:trHeight w:val="413"/>
        </w:trPr>
        <w:tc>
          <w:tcPr>
            <w:tcW w:w="177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pPr>
            <w:r>
              <w:rPr>
                <w:color w:val="000000"/>
                <w:sz w:val="22"/>
                <w:szCs w:val="22"/>
              </w:rPr>
              <w:t>Рисование</w:t>
            </w:r>
          </w:p>
        </w:tc>
        <w:tc>
          <w:tcPr>
            <w:tcW w:w="29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Сказочный домик-теремок</w:t>
            </w:r>
          </w:p>
        </w:tc>
        <w:tc>
          <w:tcPr>
            <w:tcW w:w="2977"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Дом, в котором ты живешь</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Твоя любимая кукла</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Мое любимое солнышко</w:t>
            </w:r>
          </w:p>
        </w:tc>
        <w:tc>
          <w:tcPr>
            <w:tcW w:w="1759"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Чтение: </w:t>
            </w:r>
            <w:r>
              <w:rPr>
                <w:color w:val="000000"/>
                <w:sz w:val="22"/>
                <w:szCs w:val="22"/>
              </w:rPr>
              <w:t>рас</w:t>
            </w:r>
            <w:r>
              <w:rPr>
                <w:color w:val="000000"/>
                <w:sz w:val="22"/>
                <w:szCs w:val="22"/>
              </w:rPr>
              <w:softHyphen/>
              <w:t>смотреть ил</w:t>
            </w:r>
            <w:r>
              <w:rPr>
                <w:color w:val="000000"/>
                <w:sz w:val="22"/>
                <w:szCs w:val="22"/>
              </w:rPr>
              <w:softHyphen/>
              <w:t>люстрации с изображе</w:t>
            </w:r>
            <w:r>
              <w:rPr>
                <w:color w:val="000000"/>
                <w:sz w:val="22"/>
                <w:szCs w:val="22"/>
              </w:rPr>
              <w:softHyphen/>
              <w:t>нием сказоч</w:t>
            </w:r>
            <w:r>
              <w:rPr>
                <w:color w:val="000000"/>
                <w:sz w:val="22"/>
                <w:szCs w:val="22"/>
              </w:rPr>
              <w:softHyphen/>
              <w:t xml:space="preserve">ных домиков, запомнить украшения. </w:t>
            </w:r>
            <w:r>
              <w:rPr>
                <w:i/>
                <w:iCs/>
                <w:color w:val="000000"/>
                <w:sz w:val="22"/>
                <w:szCs w:val="22"/>
              </w:rPr>
              <w:t>Коммуника</w:t>
            </w:r>
            <w:r>
              <w:rPr>
                <w:i/>
                <w:iCs/>
                <w:color w:val="000000"/>
                <w:sz w:val="22"/>
                <w:szCs w:val="22"/>
              </w:rPr>
              <w:softHyphen/>
              <w:t xml:space="preserve">ция: </w:t>
            </w:r>
            <w:r>
              <w:rPr>
                <w:color w:val="000000"/>
                <w:sz w:val="22"/>
                <w:szCs w:val="22"/>
              </w:rPr>
              <w:t>форми</w:t>
            </w:r>
            <w:r>
              <w:rPr>
                <w:color w:val="000000"/>
                <w:sz w:val="22"/>
                <w:szCs w:val="22"/>
              </w:rPr>
              <w:softHyphen/>
              <w:t>ровать навык составления рассказа о своём</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r>
      <w:tr w:rsidR="00E719C4" w:rsidTr="003C3CF7">
        <w:trPr>
          <w:gridAfter w:val="1"/>
          <w:wAfter w:w="29" w:type="dxa"/>
          <w:trHeight w:val="3304"/>
        </w:trPr>
        <w:tc>
          <w:tcPr>
            <w:tcW w:w="1778" w:type="dxa"/>
            <w:vMerge/>
            <w:tcBorders>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p>
        </w:tc>
        <w:tc>
          <w:tcPr>
            <w:tcW w:w="2900"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Учить передавать в ри</w:t>
            </w:r>
            <w:r>
              <w:rPr>
                <w:color w:val="000000"/>
                <w:sz w:val="22"/>
                <w:szCs w:val="22"/>
              </w:rPr>
              <w:softHyphen/>
              <w:t xml:space="preserve">сунке образ сказки. Развивать: </w:t>
            </w:r>
          </w:p>
          <w:p w:rsidR="00E719C4" w:rsidRPr="003E7D3E" w:rsidRDefault="00E719C4" w:rsidP="003C3CF7">
            <w:pPr>
              <w:shd w:val="clear" w:color="auto" w:fill="FFFFFF"/>
              <w:autoSpaceDE w:val="0"/>
              <w:snapToGrid w:val="0"/>
              <w:rPr>
                <w:color w:val="000000"/>
              </w:rPr>
            </w:pPr>
            <w:r>
              <w:rPr>
                <w:color w:val="000000"/>
                <w:sz w:val="22"/>
                <w:szCs w:val="22"/>
              </w:rPr>
              <w:t xml:space="preserve">- образные представления; </w:t>
            </w:r>
          </w:p>
          <w:p w:rsidR="00E719C4" w:rsidRPr="003E7D3E" w:rsidRDefault="00E719C4" w:rsidP="003C3CF7">
            <w:pPr>
              <w:shd w:val="clear" w:color="auto" w:fill="FFFFFF"/>
              <w:autoSpaceDE w:val="0"/>
              <w:snapToGrid w:val="0"/>
              <w:rPr>
                <w:color w:val="000000"/>
              </w:rPr>
            </w:pPr>
            <w:r>
              <w:rPr>
                <w:color w:val="000000"/>
                <w:sz w:val="22"/>
                <w:szCs w:val="22"/>
              </w:rPr>
              <w:t xml:space="preserve">- воображение; </w:t>
            </w:r>
          </w:p>
          <w:p w:rsidR="00E719C4" w:rsidRDefault="00E719C4" w:rsidP="003C3CF7">
            <w:pPr>
              <w:shd w:val="clear" w:color="auto" w:fill="FFFFFF"/>
              <w:autoSpaceDE w:val="0"/>
              <w:snapToGrid w:val="0"/>
              <w:rPr>
                <w:color w:val="000000"/>
              </w:rPr>
            </w:pPr>
            <w:r>
              <w:rPr>
                <w:color w:val="000000"/>
                <w:sz w:val="22"/>
                <w:szCs w:val="22"/>
              </w:rPr>
              <w:t>- самостоятельность и творчество в изображении и украшении сказочного домика. Совершенствовать приемы украшения</w:t>
            </w:r>
          </w:p>
        </w:tc>
        <w:tc>
          <w:tcPr>
            <w:tcW w:w="2977" w:type="dxa"/>
            <w:gridSpan w:val="3"/>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рисовать большой дом, передавать прямо</w:t>
            </w:r>
            <w:r>
              <w:rPr>
                <w:color w:val="000000"/>
                <w:sz w:val="22"/>
                <w:szCs w:val="22"/>
              </w:rPr>
              <w:softHyphen/>
              <w:t>угольную форму стен, ря</w:t>
            </w:r>
            <w:r>
              <w:rPr>
                <w:color w:val="000000"/>
                <w:sz w:val="22"/>
                <w:szCs w:val="22"/>
              </w:rPr>
              <w:softHyphen/>
              <w:t>ды окон. Развивать умение допол</w:t>
            </w:r>
            <w:r>
              <w:rPr>
                <w:color w:val="000000"/>
                <w:sz w:val="22"/>
                <w:szCs w:val="22"/>
              </w:rPr>
              <w:softHyphen/>
              <w:t>нять изображение на основе впечатлений от окружаю</w:t>
            </w:r>
            <w:r>
              <w:rPr>
                <w:color w:val="000000"/>
                <w:sz w:val="22"/>
                <w:szCs w:val="22"/>
              </w:rPr>
              <w:softHyphen/>
              <w:t>щей жизни. Вызывать у детей же</w:t>
            </w:r>
            <w:r>
              <w:rPr>
                <w:color w:val="000000"/>
                <w:sz w:val="22"/>
                <w:szCs w:val="22"/>
              </w:rPr>
              <w:softHyphen/>
              <w:t>лание рассматривать свои рисунки, выражать свое отношение к ним</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Учить: </w:t>
            </w:r>
          </w:p>
          <w:p w:rsidR="00E719C4" w:rsidRPr="00B14104" w:rsidRDefault="00E719C4" w:rsidP="003C3CF7">
            <w:pPr>
              <w:shd w:val="clear" w:color="auto" w:fill="FFFFFF"/>
              <w:autoSpaceDE w:val="0"/>
              <w:snapToGrid w:val="0"/>
              <w:rPr>
                <w:color w:val="000000"/>
              </w:rPr>
            </w:pPr>
            <w:r>
              <w:rPr>
                <w:color w:val="000000"/>
                <w:sz w:val="22"/>
                <w:szCs w:val="22"/>
              </w:rPr>
              <w:t>- создавать в рисунке об</w:t>
            </w:r>
            <w:r>
              <w:rPr>
                <w:color w:val="000000"/>
                <w:sz w:val="22"/>
                <w:szCs w:val="22"/>
              </w:rPr>
              <w:softHyphen/>
              <w:t xml:space="preserve">раз любимой игрушки; </w:t>
            </w:r>
          </w:p>
          <w:p w:rsidR="00E719C4" w:rsidRDefault="00E719C4" w:rsidP="003C3CF7">
            <w:pPr>
              <w:shd w:val="clear" w:color="auto" w:fill="FFFFFF"/>
              <w:autoSpaceDE w:val="0"/>
              <w:snapToGrid w:val="0"/>
              <w:rPr>
                <w:color w:val="000000"/>
              </w:rPr>
            </w:pPr>
            <w:r>
              <w:rPr>
                <w:color w:val="000000"/>
                <w:sz w:val="22"/>
                <w:szCs w:val="22"/>
              </w:rPr>
              <w:t>- рассматривать рисунки, выбирать лучший из них, обосновывать свой выбор. Закреплять умение пе</w:t>
            </w:r>
            <w:r>
              <w:rPr>
                <w:color w:val="000000"/>
                <w:sz w:val="22"/>
                <w:szCs w:val="22"/>
              </w:rPr>
              <w:softHyphen/>
              <w:t>редавать форму, располо</w:t>
            </w:r>
            <w:r>
              <w:rPr>
                <w:color w:val="000000"/>
                <w:sz w:val="22"/>
                <w:szCs w:val="22"/>
              </w:rPr>
              <w:softHyphen/>
              <w:t>жение частей фигуры чело</w:t>
            </w:r>
            <w:r>
              <w:rPr>
                <w:color w:val="000000"/>
                <w:sz w:val="22"/>
                <w:szCs w:val="22"/>
              </w:rPr>
              <w:softHyphen/>
              <w:t>века, их относительную величину. Продолжать учить ри</w:t>
            </w:r>
            <w:r>
              <w:rPr>
                <w:color w:val="000000"/>
                <w:sz w:val="22"/>
                <w:szCs w:val="22"/>
              </w:rPr>
              <w:softHyphen/>
              <w:t>совать крупно, во весь лист. Упражнять в рисовании и закрашивании</w:t>
            </w:r>
          </w:p>
        </w:tc>
        <w:tc>
          <w:tcPr>
            <w:tcW w:w="283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Развивать образные представления, воображе</w:t>
            </w:r>
            <w:r>
              <w:rPr>
                <w:color w:val="000000"/>
                <w:sz w:val="22"/>
                <w:szCs w:val="22"/>
              </w:rPr>
              <w:softHyphen/>
              <w:t>ние. Закреплять усвоенные ранее приемы рисования и закрашивания изображе</w:t>
            </w:r>
            <w:r>
              <w:rPr>
                <w:color w:val="000000"/>
                <w:sz w:val="22"/>
                <w:szCs w:val="22"/>
              </w:rPr>
              <w:softHyphen/>
              <w:t>ний</w:t>
            </w:r>
          </w:p>
        </w:tc>
        <w:tc>
          <w:tcPr>
            <w:tcW w:w="175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tbl>
      <w:tblPr>
        <w:tblW w:w="15084" w:type="dxa"/>
        <w:tblInd w:w="40" w:type="dxa"/>
        <w:tblLayout w:type="fixed"/>
        <w:tblCellMar>
          <w:left w:w="40" w:type="dxa"/>
          <w:right w:w="40" w:type="dxa"/>
        </w:tblCellMar>
        <w:tblLook w:val="0000" w:firstRow="0" w:lastRow="0" w:firstColumn="0" w:lastColumn="0" w:noHBand="0" w:noVBand="0"/>
      </w:tblPr>
      <w:tblGrid>
        <w:gridCol w:w="1778"/>
        <w:gridCol w:w="2900"/>
        <w:gridCol w:w="2977"/>
        <w:gridCol w:w="2835"/>
        <w:gridCol w:w="2693"/>
        <w:gridCol w:w="1901"/>
      </w:tblGrid>
      <w:tr w:rsidR="00E719C4" w:rsidTr="003C3CF7">
        <w:trPr>
          <w:trHeight w:val="518"/>
        </w:trPr>
        <w:tc>
          <w:tcPr>
            <w:tcW w:w="177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lastRenderedPageBreak/>
              <w:t>Лепка</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9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Чашечка</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Посуда для кукол</w:t>
            </w:r>
          </w:p>
        </w:tc>
        <w:tc>
          <w:tcPr>
            <w:tcW w:w="28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Барашек. (По образу фи-лимоновской игрушки)</w:t>
            </w:r>
          </w:p>
        </w:tc>
        <w:tc>
          <w:tcPr>
            <w:tcW w:w="269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Мисочки для трех медве</w:t>
            </w:r>
            <w:r>
              <w:rPr>
                <w:color w:val="000000"/>
                <w:sz w:val="22"/>
                <w:szCs w:val="22"/>
              </w:rPr>
              <w:softHyphen/>
              <w:t>дей</w:t>
            </w:r>
          </w:p>
        </w:tc>
        <w:tc>
          <w:tcPr>
            <w:tcW w:w="1901" w:type="dxa"/>
            <w:vMerge w:val="restart"/>
            <w:tcBorders>
              <w:left w:val="single" w:sz="6" w:space="0" w:color="000000"/>
              <w:right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i/>
                <w:iCs/>
                <w:color w:val="000000"/>
                <w:sz w:val="22"/>
                <w:szCs w:val="22"/>
              </w:rPr>
              <w:t>Коммуника</w:t>
            </w:r>
            <w:r>
              <w:rPr>
                <w:i/>
                <w:iCs/>
                <w:color w:val="000000"/>
                <w:sz w:val="22"/>
                <w:szCs w:val="22"/>
              </w:rPr>
              <w:softHyphen/>
              <w:t xml:space="preserve">ция: </w:t>
            </w:r>
            <w:r>
              <w:rPr>
                <w:color w:val="000000"/>
                <w:sz w:val="22"/>
                <w:szCs w:val="22"/>
              </w:rPr>
              <w:t>обсуж</w:t>
            </w:r>
            <w:r>
              <w:rPr>
                <w:color w:val="000000"/>
                <w:sz w:val="22"/>
                <w:szCs w:val="22"/>
              </w:rPr>
              <w:softHyphen/>
              <w:t>дать особен</w:t>
            </w:r>
            <w:r>
              <w:rPr>
                <w:color w:val="000000"/>
                <w:sz w:val="22"/>
                <w:szCs w:val="22"/>
              </w:rPr>
              <w:softHyphen/>
              <w:t>ности фор</w:t>
            </w:r>
            <w:r>
              <w:rPr>
                <w:color w:val="000000"/>
                <w:sz w:val="22"/>
                <w:szCs w:val="22"/>
              </w:rPr>
              <w:softHyphen/>
              <w:t>мы и узора филимонов-ских игру</w:t>
            </w:r>
            <w:r>
              <w:rPr>
                <w:color w:val="000000"/>
                <w:sz w:val="22"/>
                <w:szCs w:val="22"/>
              </w:rPr>
              <w:softHyphen/>
              <w:t>шек, делить</w:t>
            </w:r>
            <w:r>
              <w:rPr>
                <w:color w:val="000000"/>
                <w:sz w:val="22"/>
                <w:szCs w:val="22"/>
              </w:rPr>
              <w:softHyphen/>
              <w:t>ся впечатле</w:t>
            </w:r>
            <w:r>
              <w:rPr>
                <w:color w:val="000000"/>
                <w:sz w:val="22"/>
                <w:szCs w:val="22"/>
              </w:rPr>
              <w:softHyphen/>
              <w:t xml:space="preserve">ниями. </w:t>
            </w:r>
          </w:p>
          <w:p w:rsidR="00E719C4" w:rsidRDefault="00E719C4" w:rsidP="003C3CF7">
            <w:pPr>
              <w:shd w:val="clear" w:color="auto" w:fill="FFFFFF"/>
              <w:autoSpaceDE w:val="0"/>
              <w:snapToGrid w:val="0"/>
            </w:pPr>
            <w:r>
              <w:rPr>
                <w:i/>
                <w:iCs/>
                <w:color w:val="000000"/>
                <w:sz w:val="22"/>
                <w:szCs w:val="22"/>
              </w:rPr>
              <w:t xml:space="preserve">Здоровье: </w:t>
            </w:r>
            <w:r>
              <w:rPr>
                <w:color w:val="000000"/>
                <w:sz w:val="22"/>
                <w:szCs w:val="22"/>
              </w:rPr>
              <w:t>развивать тонкую мо</w:t>
            </w:r>
            <w:r>
              <w:rPr>
                <w:color w:val="000000"/>
                <w:sz w:val="22"/>
                <w:szCs w:val="22"/>
              </w:rPr>
              <w:softHyphen/>
              <w:t>торику рук</w:t>
            </w:r>
          </w:p>
          <w:p w:rsidR="00E719C4" w:rsidRDefault="00E719C4" w:rsidP="003C3CF7">
            <w:pPr>
              <w:shd w:val="clear" w:color="auto" w:fill="FFFFFF"/>
              <w:autoSpaceDE w:val="0"/>
              <w:snapToGrid w:val="0"/>
            </w:pPr>
            <w:r>
              <w:rPr>
                <w:i/>
                <w:iCs/>
                <w:color w:val="000000"/>
                <w:sz w:val="22"/>
                <w:szCs w:val="22"/>
              </w:rPr>
              <w:t xml:space="preserve">Познание: </w:t>
            </w:r>
            <w:r>
              <w:rPr>
                <w:color w:val="000000"/>
                <w:sz w:val="22"/>
                <w:szCs w:val="22"/>
              </w:rPr>
              <w:t>рассказы</w:t>
            </w:r>
            <w:r>
              <w:rPr>
                <w:color w:val="000000"/>
                <w:sz w:val="22"/>
                <w:szCs w:val="22"/>
              </w:rPr>
              <w:softHyphen/>
              <w:t>вать о на</w:t>
            </w:r>
            <w:r>
              <w:rPr>
                <w:color w:val="000000"/>
                <w:sz w:val="22"/>
                <w:szCs w:val="22"/>
              </w:rPr>
              <w:softHyphen/>
              <w:t>значении моста и со</w:t>
            </w:r>
            <w:r>
              <w:rPr>
                <w:color w:val="000000"/>
                <w:sz w:val="22"/>
                <w:szCs w:val="22"/>
              </w:rPr>
              <w:softHyphen/>
              <w:t>ставных частях его конструк</w:t>
            </w:r>
            <w:r>
              <w:rPr>
                <w:color w:val="000000"/>
                <w:sz w:val="22"/>
                <w:szCs w:val="22"/>
              </w:rPr>
              <w:softHyphen/>
              <w:t>ции</w:t>
            </w:r>
          </w:p>
          <w:p w:rsidR="00E719C4" w:rsidRDefault="00E719C4" w:rsidP="003C3CF7">
            <w:pPr>
              <w:shd w:val="clear" w:color="auto" w:fill="FFFFFF"/>
              <w:autoSpaceDE w:val="0"/>
            </w:pPr>
          </w:p>
        </w:tc>
      </w:tr>
      <w:tr w:rsidR="00E719C4" w:rsidTr="003C3CF7">
        <w:trPr>
          <w:trHeight w:val="3490"/>
        </w:trPr>
        <w:tc>
          <w:tcPr>
            <w:tcW w:w="1778" w:type="dxa"/>
            <w:vMerge/>
            <w:tcBorders>
              <w:left w:val="single" w:sz="6" w:space="0" w:color="000000"/>
              <w:bottom w:val="single" w:sz="6" w:space="0" w:color="000000"/>
            </w:tcBorders>
            <w:shd w:val="clear" w:color="auto" w:fill="FFFFFF"/>
            <w:vAlign w:val="center"/>
          </w:tcPr>
          <w:p w:rsidR="00E719C4" w:rsidRDefault="00E719C4" w:rsidP="003C3CF7">
            <w:pPr>
              <w:autoSpaceDE w:val="0"/>
              <w:jc w:val="center"/>
            </w:pPr>
          </w:p>
        </w:tc>
        <w:tc>
          <w:tcPr>
            <w:tcW w:w="29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лепить посуду, используя приемы раска</w:t>
            </w:r>
            <w:r>
              <w:rPr>
                <w:color w:val="000000"/>
                <w:sz w:val="22"/>
                <w:szCs w:val="22"/>
              </w:rPr>
              <w:softHyphen/>
              <w:t>тывания, вдавливания и уравнивания пальцами края формы. Упражнять в соедине</w:t>
            </w:r>
            <w:r>
              <w:rPr>
                <w:color w:val="000000"/>
                <w:sz w:val="22"/>
                <w:szCs w:val="22"/>
              </w:rPr>
              <w:softHyphen/>
              <w:t>нии частей приемом при</w:t>
            </w:r>
            <w:r>
              <w:rPr>
                <w:color w:val="000000"/>
                <w:sz w:val="22"/>
                <w:szCs w:val="22"/>
              </w:rPr>
              <w:softHyphen/>
              <w:t>жимания и сглаживания мест скрепления</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 ле</w:t>
            </w:r>
            <w:r>
              <w:rPr>
                <w:color w:val="000000"/>
                <w:sz w:val="22"/>
                <w:szCs w:val="22"/>
              </w:rPr>
              <w:softHyphen/>
              <w:t>пить посуду. Отрабатывать приемы лепки. Воспитывать актив</w:t>
            </w:r>
            <w:r>
              <w:rPr>
                <w:color w:val="000000"/>
                <w:sz w:val="22"/>
                <w:szCs w:val="22"/>
              </w:rPr>
              <w:softHyphen/>
              <w:t>ность, самостоятельность и аккуратность в работе. Продолжать развивать навыки коллективной ра</w:t>
            </w:r>
            <w:r>
              <w:rPr>
                <w:color w:val="000000"/>
                <w:sz w:val="22"/>
                <w:szCs w:val="22"/>
              </w:rPr>
              <w:softHyphen/>
              <w:t>боты</w:t>
            </w:r>
          </w:p>
        </w:tc>
        <w:tc>
          <w:tcPr>
            <w:tcW w:w="28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Познакомить с фили-монов скими игрушками (птицами, животными). Вызвать положительное эмоциональное отношение к игрушкам, изготовлен</w:t>
            </w:r>
            <w:r>
              <w:rPr>
                <w:color w:val="000000"/>
                <w:sz w:val="22"/>
                <w:szCs w:val="22"/>
              </w:rPr>
              <w:softHyphen/>
              <w:t>ным народными мастера</w:t>
            </w:r>
            <w:r>
              <w:rPr>
                <w:color w:val="000000"/>
                <w:sz w:val="22"/>
                <w:szCs w:val="22"/>
              </w:rPr>
              <w:softHyphen/>
              <w:t>ми, желание слепить такую игрушку. Учить выделять отличи</w:t>
            </w:r>
            <w:r>
              <w:rPr>
                <w:color w:val="000000"/>
                <w:sz w:val="22"/>
                <w:szCs w:val="22"/>
              </w:rPr>
              <w:softHyphen/>
              <w:t>тельные особенности филимоновских игрушек: красивая плавная форма; яркие, нарядные полосы</w:t>
            </w:r>
          </w:p>
        </w:tc>
        <w:tc>
          <w:tcPr>
            <w:tcW w:w="2693"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sidRPr="00924E44">
              <w:rPr>
                <w:color w:val="000000"/>
                <w:sz w:val="22"/>
                <w:szCs w:val="22"/>
              </w:rPr>
              <w:t xml:space="preserve">Учить: </w:t>
            </w:r>
          </w:p>
          <w:p w:rsidR="00E719C4" w:rsidRPr="003E7D3E" w:rsidRDefault="00E719C4" w:rsidP="003C3CF7">
            <w:pPr>
              <w:shd w:val="clear" w:color="auto" w:fill="FFFFFF"/>
              <w:autoSpaceDE w:val="0"/>
              <w:snapToGrid w:val="0"/>
              <w:rPr>
                <w:color w:val="000000"/>
              </w:rPr>
            </w:pPr>
            <w:r w:rsidRPr="00924E44">
              <w:rPr>
                <w:color w:val="000000"/>
                <w:sz w:val="22"/>
                <w:szCs w:val="22"/>
              </w:rPr>
              <w:t>- лепить предметы одина</w:t>
            </w:r>
            <w:r w:rsidRPr="00924E44">
              <w:rPr>
                <w:color w:val="000000"/>
                <w:sz w:val="22"/>
                <w:szCs w:val="22"/>
              </w:rPr>
              <w:softHyphen/>
              <w:t xml:space="preserve">ковой формы, но разной величины; </w:t>
            </w:r>
          </w:p>
          <w:p w:rsidR="00E719C4" w:rsidRPr="003E7D3E" w:rsidRDefault="00E719C4" w:rsidP="003C3CF7">
            <w:pPr>
              <w:shd w:val="clear" w:color="auto" w:fill="FFFFFF"/>
              <w:autoSpaceDE w:val="0"/>
              <w:snapToGrid w:val="0"/>
              <w:rPr>
                <w:color w:val="000000"/>
              </w:rPr>
            </w:pPr>
            <w:r w:rsidRPr="00924E44">
              <w:rPr>
                <w:color w:val="000000"/>
                <w:sz w:val="22"/>
                <w:szCs w:val="22"/>
              </w:rPr>
              <w:t>- отделять комочки, соот</w:t>
            </w:r>
            <w:r w:rsidRPr="00924E44">
              <w:rPr>
                <w:color w:val="000000"/>
                <w:sz w:val="22"/>
                <w:szCs w:val="22"/>
              </w:rPr>
              <w:softHyphen/>
              <w:t>ветствующие величине бу</w:t>
            </w:r>
            <w:r w:rsidRPr="00924E44">
              <w:rPr>
                <w:color w:val="000000"/>
                <w:sz w:val="22"/>
                <w:szCs w:val="22"/>
              </w:rPr>
              <w:softHyphen/>
              <w:t xml:space="preserve">дущих предметов; </w:t>
            </w:r>
          </w:p>
          <w:p w:rsidR="00E719C4" w:rsidRDefault="00E719C4" w:rsidP="003C3CF7">
            <w:pPr>
              <w:shd w:val="clear" w:color="auto" w:fill="FFFFFF"/>
              <w:autoSpaceDE w:val="0"/>
              <w:snapToGrid w:val="0"/>
            </w:pPr>
            <w:r w:rsidRPr="00924E44">
              <w:rPr>
                <w:color w:val="000000"/>
                <w:sz w:val="22"/>
                <w:szCs w:val="22"/>
              </w:rPr>
              <w:t>- создавать предметы для игры-драматизации по сказке. Упражнять в лепке ми</w:t>
            </w:r>
            <w:r w:rsidRPr="00924E44">
              <w:rPr>
                <w:color w:val="000000"/>
                <w:sz w:val="22"/>
                <w:szCs w:val="22"/>
              </w:rPr>
              <w:softHyphen/>
              <w:t>сочек. Отрабатывать приемы лепки: раскаты-вание и сплющивание, углубление путем вдав-ливания, уравни</w:t>
            </w:r>
            <w:r w:rsidRPr="00924E44">
              <w:rPr>
                <w:color w:val="000000"/>
                <w:sz w:val="22"/>
                <w:szCs w:val="22"/>
              </w:rPr>
              <w:softHyphen/>
              <w:t>вание краев пальцами</w:t>
            </w:r>
          </w:p>
        </w:tc>
        <w:tc>
          <w:tcPr>
            <w:tcW w:w="190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415"/>
        </w:trPr>
        <w:tc>
          <w:tcPr>
            <w:tcW w:w="1778" w:type="dxa"/>
            <w:vMerge w:val="restart"/>
            <w:tcBorders>
              <w:top w:val="single" w:sz="6" w:space="0" w:color="000000"/>
              <w:lef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color w:val="000000"/>
                <w:sz w:val="22"/>
                <w:szCs w:val="22"/>
              </w:rPr>
              <w:t>Аппликация. Конструирование</w:t>
            </w:r>
          </w:p>
          <w:p w:rsidR="00E719C4" w:rsidRDefault="00E719C4" w:rsidP="003C3CF7">
            <w:pPr>
              <w:autoSpaceDE w:val="0"/>
              <w:snapToGrid w:val="0"/>
              <w:jc w:val="center"/>
            </w:pPr>
          </w:p>
          <w:p w:rsidR="00E719C4" w:rsidRDefault="00E719C4" w:rsidP="003C3CF7">
            <w:pPr>
              <w:autoSpaceDE w:val="0"/>
              <w:jc w:val="center"/>
              <w:rPr>
                <w:color w:val="000000"/>
              </w:rPr>
            </w:pPr>
          </w:p>
        </w:tc>
        <w:tc>
          <w:tcPr>
            <w:tcW w:w="290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Загадки</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Мосты</w:t>
            </w:r>
          </w:p>
        </w:tc>
        <w:tc>
          <w:tcPr>
            <w:tcW w:w="2835"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Вырежи и наклей что хо</w:t>
            </w:r>
            <w:r w:rsidRPr="00924E44">
              <w:rPr>
                <w:color w:val="000000"/>
                <w:sz w:val="22"/>
                <w:szCs w:val="22"/>
              </w:rPr>
              <w:softHyphen/>
              <w:t>чешь</w:t>
            </w:r>
          </w:p>
        </w:tc>
        <w:tc>
          <w:tcPr>
            <w:tcW w:w="269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Мосты</w:t>
            </w:r>
          </w:p>
        </w:tc>
        <w:tc>
          <w:tcPr>
            <w:tcW w:w="190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428"/>
        </w:trPr>
        <w:tc>
          <w:tcPr>
            <w:tcW w:w="1778" w:type="dxa"/>
            <w:vMerge/>
            <w:tcBorders>
              <w:left w:val="single" w:sz="6" w:space="0" w:color="000000"/>
              <w:bottom w:val="single" w:sz="6" w:space="0" w:color="000000"/>
            </w:tcBorders>
            <w:shd w:val="clear" w:color="auto" w:fill="FFFFFF"/>
          </w:tcPr>
          <w:p w:rsidR="00E719C4" w:rsidRDefault="00E719C4" w:rsidP="003C3CF7">
            <w:pPr>
              <w:autoSpaceDE w:val="0"/>
            </w:pPr>
          </w:p>
        </w:tc>
        <w:tc>
          <w:tcPr>
            <w:tcW w:w="2900"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Закреплять умение: </w:t>
            </w:r>
          </w:p>
          <w:p w:rsidR="00E719C4" w:rsidRPr="003E7D3E" w:rsidRDefault="00E719C4" w:rsidP="003C3CF7">
            <w:pPr>
              <w:shd w:val="clear" w:color="auto" w:fill="FFFFFF"/>
              <w:autoSpaceDE w:val="0"/>
              <w:snapToGrid w:val="0"/>
              <w:rPr>
                <w:color w:val="000000"/>
              </w:rPr>
            </w:pPr>
            <w:r>
              <w:rPr>
                <w:color w:val="000000"/>
                <w:sz w:val="22"/>
                <w:szCs w:val="22"/>
              </w:rPr>
              <w:t>- соотносить плоские гео</w:t>
            </w:r>
            <w:r>
              <w:rPr>
                <w:color w:val="000000"/>
                <w:sz w:val="22"/>
                <w:szCs w:val="22"/>
              </w:rPr>
              <w:softHyphen/>
              <w:t>метрические фигуры с фор</w:t>
            </w:r>
            <w:r>
              <w:rPr>
                <w:color w:val="000000"/>
                <w:sz w:val="22"/>
                <w:szCs w:val="22"/>
              </w:rPr>
              <w:softHyphen/>
              <w:t xml:space="preserve">мой частей предметов; </w:t>
            </w:r>
          </w:p>
          <w:p w:rsidR="00E719C4" w:rsidRPr="00B14104" w:rsidRDefault="00E719C4" w:rsidP="003C3CF7">
            <w:pPr>
              <w:shd w:val="clear" w:color="auto" w:fill="FFFFFF"/>
              <w:autoSpaceDE w:val="0"/>
              <w:snapToGrid w:val="0"/>
              <w:rPr>
                <w:color w:val="000000"/>
              </w:rPr>
            </w:pPr>
            <w:r>
              <w:rPr>
                <w:color w:val="000000"/>
                <w:sz w:val="22"/>
                <w:szCs w:val="22"/>
              </w:rPr>
              <w:t xml:space="preserve">- составлять изображение из готовых частей; </w:t>
            </w:r>
          </w:p>
          <w:p w:rsidR="00E719C4" w:rsidRDefault="00E719C4" w:rsidP="003C3CF7">
            <w:pPr>
              <w:shd w:val="clear" w:color="auto" w:fill="FFFFFF"/>
              <w:autoSpaceDE w:val="0"/>
              <w:snapToGrid w:val="0"/>
              <w:rPr>
                <w:color w:val="000000"/>
              </w:rPr>
            </w:pPr>
            <w:r>
              <w:rPr>
                <w:color w:val="000000"/>
                <w:sz w:val="22"/>
                <w:szCs w:val="22"/>
              </w:rPr>
              <w:t>- самостоятельно вырезать мелкие детали. Упражнять в аккурат</w:t>
            </w:r>
            <w:r>
              <w:rPr>
                <w:color w:val="000000"/>
                <w:sz w:val="22"/>
                <w:szCs w:val="22"/>
              </w:rPr>
              <w:softHyphen/>
              <w:t>ном наклеивании. Развивать творчество, Образное восприятие, об</w:t>
            </w:r>
            <w:r>
              <w:rPr>
                <w:color w:val="000000"/>
                <w:sz w:val="22"/>
                <w:szCs w:val="22"/>
              </w:rPr>
              <w:softHyphen/>
              <w:t>разные представления, во</w:t>
            </w:r>
            <w:r>
              <w:rPr>
                <w:color w:val="000000"/>
                <w:sz w:val="22"/>
                <w:szCs w:val="22"/>
              </w:rPr>
              <w:softHyphen/>
              <w:t>ображение</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Дать представление о мостах, об их функцио</w:t>
            </w:r>
            <w:r>
              <w:rPr>
                <w:color w:val="000000"/>
                <w:sz w:val="22"/>
                <w:szCs w:val="22"/>
              </w:rPr>
              <w:softHyphen/>
              <w:t>нальном назначении. Рассмотреть образцы 3-4 мостов разной конструк</w:t>
            </w:r>
            <w:r>
              <w:rPr>
                <w:color w:val="000000"/>
                <w:sz w:val="22"/>
                <w:szCs w:val="22"/>
              </w:rPr>
              <w:softHyphen/>
              <w:t>ции: у одного устои из 4 ци</w:t>
            </w:r>
            <w:r>
              <w:rPr>
                <w:color w:val="000000"/>
                <w:sz w:val="22"/>
                <w:szCs w:val="22"/>
              </w:rPr>
              <w:softHyphen/>
              <w:t>линдров, у другого - из 2 кирпичиков, лежащих на широкой грани, у третьего -из брусков, у четвертого -из кубиков. Учить строить мост по образцу</w:t>
            </w:r>
          </w:p>
        </w:tc>
        <w:tc>
          <w:tcPr>
            <w:tcW w:w="2835" w:type="dxa"/>
            <w:tcBorders>
              <w:top w:val="single" w:sz="6" w:space="0" w:color="000000"/>
              <w:left w:val="single" w:sz="6" w:space="0" w:color="000000"/>
              <w:bottom w:val="single" w:sz="6" w:space="0" w:color="000000"/>
            </w:tcBorders>
            <w:shd w:val="clear" w:color="auto" w:fill="FFFFFF"/>
          </w:tcPr>
          <w:p w:rsidR="00E719C4" w:rsidRPr="003E7D3E" w:rsidRDefault="00E719C4" w:rsidP="003C3CF7">
            <w:pPr>
              <w:shd w:val="clear" w:color="auto" w:fill="FFFFFF"/>
              <w:autoSpaceDE w:val="0"/>
              <w:snapToGrid w:val="0"/>
              <w:rPr>
                <w:color w:val="000000"/>
              </w:rPr>
            </w:pPr>
            <w:r>
              <w:rPr>
                <w:color w:val="000000"/>
                <w:sz w:val="22"/>
                <w:szCs w:val="22"/>
              </w:rPr>
              <w:t xml:space="preserve">Учить: </w:t>
            </w:r>
          </w:p>
          <w:p w:rsidR="00E719C4" w:rsidRPr="003E7D3E" w:rsidRDefault="00E719C4" w:rsidP="003C3CF7">
            <w:pPr>
              <w:shd w:val="clear" w:color="auto" w:fill="FFFFFF"/>
              <w:autoSpaceDE w:val="0"/>
              <w:snapToGrid w:val="0"/>
              <w:rPr>
                <w:color w:val="000000"/>
              </w:rPr>
            </w:pPr>
            <w:r>
              <w:rPr>
                <w:color w:val="000000"/>
                <w:sz w:val="22"/>
                <w:szCs w:val="22"/>
              </w:rPr>
              <w:t>- задумывать изображе</w:t>
            </w:r>
            <w:r>
              <w:rPr>
                <w:color w:val="000000"/>
                <w:sz w:val="22"/>
                <w:szCs w:val="22"/>
              </w:rPr>
              <w:softHyphen/>
              <w:t xml:space="preserve">ние, подчинять замыслу последующую работу; </w:t>
            </w:r>
          </w:p>
          <w:p w:rsidR="00E719C4" w:rsidRDefault="00E719C4" w:rsidP="003C3CF7">
            <w:pPr>
              <w:shd w:val="clear" w:color="auto" w:fill="FFFFFF"/>
              <w:autoSpaceDE w:val="0"/>
              <w:snapToGrid w:val="0"/>
              <w:rPr>
                <w:color w:val="000000"/>
              </w:rPr>
            </w:pPr>
            <w:r>
              <w:rPr>
                <w:color w:val="000000"/>
                <w:sz w:val="22"/>
                <w:szCs w:val="22"/>
              </w:rPr>
              <w:t>- вырезать из бумаги пря</w:t>
            </w:r>
            <w:r>
              <w:rPr>
                <w:color w:val="000000"/>
                <w:sz w:val="22"/>
                <w:szCs w:val="22"/>
              </w:rPr>
              <w:softHyphen/>
              <w:t>моугольные и округлые части предметов, мелкие детали. Воспитывать само</w:t>
            </w:r>
            <w:r>
              <w:rPr>
                <w:color w:val="000000"/>
                <w:sz w:val="22"/>
                <w:szCs w:val="22"/>
              </w:rPr>
              <w:softHyphen/>
              <w:t>стоятельность, творчество</w:t>
            </w:r>
          </w:p>
        </w:tc>
        <w:tc>
          <w:tcPr>
            <w:tcW w:w="2693"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Закрепить представле</w:t>
            </w:r>
            <w:r>
              <w:rPr>
                <w:color w:val="000000"/>
                <w:sz w:val="22"/>
                <w:szCs w:val="22"/>
              </w:rPr>
              <w:softHyphen/>
              <w:t>ние о мостах, об их функ</w:t>
            </w:r>
            <w:r>
              <w:rPr>
                <w:color w:val="000000"/>
                <w:sz w:val="22"/>
                <w:szCs w:val="22"/>
              </w:rPr>
              <w:softHyphen/>
              <w:t>циональном назначении. Упражнять в конструи</w:t>
            </w:r>
            <w:r>
              <w:rPr>
                <w:color w:val="000000"/>
                <w:sz w:val="22"/>
                <w:szCs w:val="22"/>
              </w:rPr>
              <w:softHyphen/>
              <w:t>ровании мостов по замыслу. Учить: - анализировать постройки; - сравнивать их; - играть с полученными постройками</w:t>
            </w:r>
          </w:p>
        </w:tc>
        <w:tc>
          <w:tcPr>
            <w:tcW w:w="190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p w:rsidR="00E719C4" w:rsidRPr="003E7D3E" w:rsidRDefault="00E719C4" w:rsidP="00E719C4"/>
    <w:tbl>
      <w:tblPr>
        <w:tblW w:w="15126" w:type="dxa"/>
        <w:tblInd w:w="40" w:type="dxa"/>
        <w:tblLayout w:type="fixed"/>
        <w:tblCellMar>
          <w:left w:w="40" w:type="dxa"/>
          <w:right w:w="40" w:type="dxa"/>
        </w:tblCellMar>
        <w:tblLook w:val="0000" w:firstRow="0" w:lastRow="0" w:firstColumn="0" w:lastColumn="0" w:noHBand="0" w:noVBand="0"/>
      </w:tblPr>
      <w:tblGrid>
        <w:gridCol w:w="1701"/>
        <w:gridCol w:w="77"/>
        <w:gridCol w:w="2900"/>
        <w:gridCol w:w="58"/>
        <w:gridCol w:w="2789"/>
        <w:gridCol w:w="28"/>
        <w:gridCol w:w="2917"/>
        <w:gridCol w:w="20"/>
        <w:gridCol w:w="2693"/>
        <w:gridCol w:w="46"/>
        <w:gridCol w:w="1884"/>
        <w:gridCol w:w="13"/>
      </w:tblGrid>
      <w:tr w:rsidR="00E719C4" w:rsidTr="003C3CF7">
        <w:trPr>
          <w:gridAfter w:val="1"/>
          <w:wAfter w:w="13" w:type="dxa"/>
          <w:trHeight w:val="211"/>
        </w:trPr>
        <w:tc>
          <w:tcPr>
            <w:tcW w:w="1778"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958"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2</w:t>
            </w:r>
          </w:p>
        </w:tc>
        <w:tc>
          <w:tcPr>
            <w:tcW w:w="2817" w:type="dxa"/>
            <w:gridSpan w:val="2"/>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3</w:t>
            </w:r>
          </w:p>
        </w:tc>
        <w:tc>
          <w:tcPr>
            <w:tcW w:w="2917" w:type="dxa"/>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4</w:t>
            </w:r>
          </w:p>
        </w:tc>
        <w:tc>
          <w:tcPr>
            <w:tcW w:w="2759" w:type="dxa"/>
            <w:gridSpan w:val="3"/>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sz w:val="16"/>
                <w:szCs w:val="16"/>
              </w:rPr>
            </w:pPr>
            <w:r>
              <w:rPr>
                <w:b/>
                <w:bCs/>
                <w:color w:val="000000"/>
                <w:sz w:val="16"/>
                <w:szCs w:val="16"/>
              </w:rPr>
              <w:t>5</w:t>
            </w:r>
          </w:p>
        </w:tc>
        <w:tc>
          <w:tcPr>
            <w:tcW w:w="18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color w:val="000000"/>
              </w:rPr>
            </w:pPr>
            <w:r>
              <w:rPr>
                <w:b/>
                <w:bCs/>
                <w:color w:val="000000"/>
                <w:sz w:val="16"/>
                <w:szCs w:val="16"/>
              </w:rPr>
              <w:t>6</w:t>
            </w:r>
          </w:p>
        </w:tc>
      </w:tr>
      <w:tr w:rsidR="00E719C4" w:rsidTr="003C3CF7">
        <w:trPr>
          <w:trHeight w:val="317"/>
        </w:trPr>
        <w:tc>
          <w:tcPr>
            <w:tcW w:w="15126" w:type="dxa"/>
            <w:gridSpan w:val="1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Май</w:t>
            </w:r>
          </w:p>
        </w:tc>
      </w:tr>
      <w:tr w:rsidR="00E719C4" w:rsidTr="003C3CF7">
        <w:trPr>
          <w:trHeight w:val="557"/>
        </w:trPr>
        <w:tc>
          <w:tcPr>
            <w:tcW w:w="15126" w:type="dxa"/>
            <w:gridSpan w:val="12"/>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 xml:space="preserve">Целевые ориентиры развития интегративных качеств: </w:t>
            </w:r>
            <w:r>
              <w:rPr>
                <w:color w:val="000000"/>
                <w:sz w:val="22"/>
                <w:szCs w:val="22"/>
              </w:rPr>
              <w:t>умеет пользоваться деталями конструктора при составлении конструкций по собствен</w:t>
            </w:r>
            <w:r>
              <w:rPr>
                <w:color w:val="000000"/>
                <w:sz w:val="22"/>
                <w:szCs w:val="22"/>
              </w:rPr>
              <w:softHyphen/>
              <w:t>ному замыслу; владеет всеми известными приёмами лепки; умеет использовать природный материал в изготовлении поделок</w:t>
            </w:r>
          </w:p>
        </w:tc>
      </w:tr>
      <w:tr w:rsidR="00E719C4" w:rsidRPr="00924E44" w:rsidTr="003C3CF7">
        <w:trPr>
          <w:trHeight w:val="557"/>
        </w:trPr>
        <w:tc>
          <w:tcPr>
            <w:tcW w:w="1701" w:type="dxa"/>
            <w:vMerge w:val="restart"/>
            <w:tcBorders>
              <w:top w:val="single" w:sz="6" w:space="0" w:color="000000"/>
              <w:left w:val="single" w:sz="6" w:space="0" w:color="000000"/>
            </w:tcBorders>
            <w:shd w:val="clear" w:color="auto" w:fill="FFFFFF"/>
            <w:vAlign w:val="center"/>
          </w:tcPr>
          <w:p w:rsidR="00E719C4" w:rsidRPr="00924E44" w:rsidRDefault="00E719C4" w:rsidP="003C3CF7">
            <w:pPr>
              <w:shd w:val="clear" w:color="auto" w:fill="FFFFFF"/>
              <w:autoSpaceDE w:val="0"/>
              <w:snapToGrid w:val="0"/>
              <w:jc w:val="center"/>
              <w:rPr>
                <w:b/>
                <w:bCs/>
                <w:color w:val="000000"/>
              </w:rPr>
            </w:pPr>
            <w:r w:rsidRPr="00924E44">
              <w:rPr>
                <w:color w:val="000000"/>
                <w:sz w:val="22"/>
                <w:szCs w:val="22"/>
              </w:rPr>
              <w:t>Рисование</w:t>
            </w:r>
          </w:p>
          <w:p w:rsidR="00E719C4" w:rsidRPr="00924E44" w:rsidRDefault="00E719C4" w:rsidP="003C3CF7">
            <w:pPr>
              <w:autoSpaceDE w:val="0"/>
              <w:snapToGrid w:val="0"/>
              <w:jc w:val="center"/>
            </w:pPr>
          </w:p>
          <w:p w:rsidR="00E719C4" w:rsidRPr="00924E44" w:rsidRDefault="00E719C4" w:rsidP="003C3CF7">
            <w:pPr>
              <w:autoSpaceDE w:val="0"/>
              <w:jc w:val="center"/>
              <w:rPr>
                <w:b/>
                <w:bCs/>
                <w:color w:val="000000"/>
              </w:rPr>
            </w:pPr>
          </w:p>
        </w:tc>
        <w:tc>
          <w:tcPr>
            <w:tcW w:w="2977" w:type="dxa"/>
            <w:gridSpan w:val="2"/>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b/>
                <w:bCs/>
                <w:color w:val="000000"/>
                <w:sz w:val="22"/>
                <w:szCs w:val="22"/>
              </w:rPr>
              <w:t xml:space="preserve">Нарисуй </w:t>
            </w:r>
            <w:r w:rsidRPr="00924E44">
              <w:rPr>
                <w:color w:val="000000"/>
                <w:sz w:val="22"/>
                <w:szCs w:val="22"/>
              </w:rPr>
              <w:t xml:space="preserve">какую </w:t>
            </w:r>
            <w:r w:rsidRPr="00924E44">
              <w:rPr>
                <w:b/>
                <w:bCs/>
                <w:color w:val="000000"/>
                <w:sz w:val="22"/>
                <w:szCs w:val="22"/>
              </w:rPr>
              <w:t xml:space="preserve">хочешь </w:t>
            </w:r>
            <w:r w:rsidRPr="00924E44">
              <w:rPr>
                <w:color w:val="000000"/>
                <w:sz w:val="22"/>
                <w:szCs w:val="22"/>
              </w:rPr>
              <w:t>кар</w:t>
            </w:r>
            <w:r w:rsidRPr="00924E44">
              <w:rPr>
                <w:color w:val="000000"/>
                <w:sz w:val="22"/>
                <w:szCs w:val="22"/>
              </w:rPr>
              <w:softHyphen/>
              <w:t>тинку</w:t>
            </w:r>
          </w:p>
        </w:tc>
        <w:tc>
          <w:tcPr>
            <w:tcW w:w="2847" w:type="dxa"/>
            <w:gridSpan w:val="2"/>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Самолеты летят сквозь об</w:t>
            </w:r>
            <w:r w:rsidRPr="00924E44">
              <w:rPr>
                <w:color w:val="000000"/>
                <w:sz w:val="22"/>
                <w:szCs w:val="22"/>
              </w:rPr>
              <w:softHyphen/>
              <w:t>лака</w:t>
            </w:r>
          </w:p>
        </w:tc>
        <w:tc>
          <w:tcPr>
            <w:tcW w:w="2965" w:type="dxa"/>
            <w:gridSpan w:val="3"/>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Нарисуй картинку про вес</w:t>
            </w:r>
            <w:r w:rsidRPr="00924E44">
              <w:rPr>
                <w:color w:val="000000"/>
                <w:sz w:val="22"/>
                <w:szCs w:val="22"/>
              </w:rPr>
              <w:softHyphen/>
              <w:t>ну</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i/>
                <w:iCs/>
                <w:color w:val="000000"/>
              </w:rPr>
            </w:pPr>
            <w:r w:rsidRPr="00924E44">
              <w:rPr>
                <w:color w:val="000000"/>
                <w:sz w:val="22"/>
                <w:szCs w:val="22"/>
              </w:rPr>
              <w:t>Празднично украшенный дом</w:t>
            </w:r>
          </w:p>
        </w:tc>
        <w:tc>
          <w:tcPr>
            <w:tcW w:w="1943" w:type="dxa"/>
            <w:gridSpan w:val="3"/>
            <w:vMerge w:val="restart"/>
            <w:tcBorders>
              <w:top w:val="single" w:sz="6" w:space="0" w:color="000000"/>
              <w:left w:val="single" w:sz="6" w:space="0" w:color="000000"/>
              <w:right w:val="single" w:sz="6" w:space="0" w:color="000000"/>
            </w:tcBorders>
            <w:shd w:val="clear" w:color="auto" w:fill="FFFFFF"/>
          </w:tcPr>
          <w:p w:rsidR="00E719C4" w:rsidRPr="00924E44" w:rsidRDefault="00E719C4" w:rsidP="003C3CF7">
            <w:pPr>
              <w:shd w:val="clear" w:color="auto" w:fill="FFFFFF"/>
              <w:autoSpaceDE w:val="0"/>
              <w:snapToGrid w:val="0"/>
            </w:pPr>
            <w:r w:rsidRPr="00924E44">
              <w:rPr>
                <w:i/>
                <w:iCs/>
                <w:color w:val="000000"/>
                <w:sz w:val="22"/>
                <w:szCs w:val="22"/>
              </w:rPr>
              <w:t xml:space="preserve">Чтение: </w:t>
            </w:r>
            <w:r w:rsidRPr="00924E44">
              <w:rPr>
                <w:color w:val="000000"/>
                <w:sz w:val="22"/>
                <w:szCs w:val="22"/>
              </w:rPr>
              <w:t>прочитать стихи о вес</w:t>
            </w:r>
            <w:r w:rsidRPr="00924E44">
              <w:rPr>
                <w:color w:val="000000"/>
                <w:sz w:val="22"/>
                <w:szCs w:val="22"/>
              </w:rPr>
              <w:softHyphen/>
              <w:t>не, празд</w:t>
            </w:r>
            <w:r w:rsidRPr="00924E44">
              <w:rPr>
                <w:color w:val="000000"/>
                <w:sz w:val="22"/>
                <w:szCs w:val="22"/>
              </w:rPr>
              <w:softHyphen/>
              <w:t>ничном го</w:t>
            </w:r>
            <w:r w:rsidRPr="00924E44">
              <w:rPr>
                <w:color w:val="000000"/>
                <w:sz w:val="22"/>
                <w:szCs w:val="22"/>
              </w:rPr>
              <w:softHyphen/>
              <w:t xml:space="preserve">роде, Дне Победы. </w:t>
            </w:r>
            <w:r w:rsidRPr="00924E44">
              <w:rPr>
                <w:i/>
                <w:iCs/>
                <w:color w:val="000000"/>
                <w:sz w:val="22"/>
                <w:szCs w:val="22"/>
              </w:rPr>
              <w:t>Коммуника</w:t>
            </w:r>
            <w:r w:rsidRPr="00924E44">
              <w:rPr>
                <w:i/>
                <w:iCs/>
                <w:color w:val="000000"/>
                <w:sz w:val="22"/>
                <w:szCs w:val="22"/>
              </w:rPr>
              <w:softHyphen/>
              <w:t xml:space="preserve">ция: </w:t>
            </w:r>
            <w:r w:rsidRPr="00924E44">
              <w:rPr>
                <w:color w:val="000000"/>
                <w:sz w:val="22"/>
                <w:szCs w:val="22"/>
              </w:rPr>
              <w:t>обсуж</w:t>
            </w:r>
            <w:r w:rsidRPr="00924E44">
              <w:rPr>
                <w:color w:val="000000"/>
                <w:sz w:val="22"/>
                <w:szCs w:val="22"/>
              </w:rPr>
              <w:softHyphen/>
              <w:t>дать и де</w:t>
            </w:r>
            <w:r w:rsidRPr="00924E44">
              <w:rPr>
                <w:color w:val="000000"/>
                <w:sz w:val="22"/>
                <w:szCs w:val="22"/>
              </w:rPr>
              <w:softHyphen/>
              <w:t>литься впе</w:t>
            </w:r>
            <w:r w:rsidRPr="00924E44">
              <w:rPr>
                <w:color w:val="000000"/>
                <w:sz w:val="22"/>
                <w:szCs w:val="22"/>
              </w:rPr>
              <w:softHyphen/>
              <w:t>чатлениями при про</w:t>
            </w:r>
            <w:r w:rsidRPr="00924E44">
              <w:rPr>
                <w:color w:val="000000"/>
                <w:sz w:val="22"/>
                <w:szCs w:val="22"/>
              </w:rPr>
              <w:softHyphen/>
              <w:t>смотре го</w:t>
            </w:r>
            <w:r w:rsidRPr="00924E44">
              <w:rPr>
                <w:color w:val="000000"/>
                <w:sz w:val="22"/>
                <w:szCs w:val="22"/>
              </w:rPr>
              <w:softHyphen/>
              <w:t>товых работ</w:t>
            </w:r>
          </w:p>
          <w:p w:rsidR="00E719C4" w:rsidRPr="00924E44" w:rsidRDefault="00E719C4" w:rsidP="003C3CF7">
            <w:pPr>
              <w:shd w:val="clear" w:color="auto" w:fill="FFFFFF"/>
              <w:autoSpaceDE w:val="0"/>
              <w:snapToGrid w:val="0"/>
            </w:pPr>
          </w:p>
          <w:p w:rsidR="00E719C4" w:rsidRPr="00924E44" w:rsidRDefault="00E719C4" w:rsidP="003C3CF7">
            <w:pPr>
              <w:shd w:val="clear" w:color="auto" w:fill="FFFFFF"/>
              <w:autoSpaceDE w:val="0"/>
              <w:snapToGrid w:val="0"/>
            </w:pPr>
          </w:p>
        </w:tc>
      </w:tr>
      <w:tr w:rsidR="00E719C4" w:rsidRPr="00924E44" w:rsidTr="003C3CF7">
        <w:trPr>
          <w:trHeight w:val="2613"/>
        </w:trPr>
        <w:tc>
          <w:tcPr>
            <w:tcW w:w="1701" w:type="dxa"/>
            <w:vMerge/>
            <w:tcBorders>
              <w:left w:val="single" w:sz="6" w:space="0" w:color="000000"/>
              <w:bottom w:val="single" w:sz="6" w:space="0" w:color="000000"/>
            </w:tcBorders>
            <w:shd w:val="clear" w:color="auto" w:fill="FFFFFF"/>
          </w:tcPr>
          <w:p w:rsidR="00E719C4" w:rsidRPr="00924E44" w:rsidRDefault="00E719C4" w:rsidP="003C3CF7">
            <w:pPr>
              <w:autoSpaceDE w:val="0"/>
              <w:rPr>
                <w:sz w:val="16"/>
                <w:szCs w:val="16"/>
              </w:rPr>
            </w:pPr>
          </w:p>
        </w:tc>
        <w:tc>
          <w:tcPr>
            <w:tcW w:w="2977" w:type="dxa"/>
            <w:gridSpan w:val="2"/>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Учить задумывать содер</w:t>
            </w:r>
            <w:r w:rsidRPr="00924E44">
              <w:rPr>
                <w:color w:val="000000"/>
                <w:sz w:val="22"/>
                <w:szCs w:val="22"/>
              </w:rPr>
              <w:softHyphen/>
              <w:t>жание рисунков, доводить свой замысел до конца. Воспитывать само</w:t>
            </w:r>
            <w:r w:rsidRPr="00924E44">
              <w:rPr>
                <w:color w:val="000000"/>
                <w:sz w:val="22"/>
                <w:szCs w:val="22"/>
              </w:rPr>
              <w:softHyphen/>
              <w:t>стоятельность, творчество</w:t>
            </w:r>
          </w:p>
        </w:tc>
        <w:tc>
          <w:tcPr>
            <w:tcW w:w="2847" w:type="dxa"/>
            <w:gridSpan w:val="2"/>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Учить изображать само</w:t>
            </w:r>
            <w:r w:rsidRPr="00924E44">
              <w:rPr>
                <w:color w:val="000000"/>
                <w:sz w:val="22"/>
                <w:szCs w:val="22"/>
              </w:rPr>
              <w:softHyphen/>
              <w:t>леты, летящие сквозь обла</w:t>
            </w:r>
            <w:r w:rsidRPr="00924E44">
              <w:rPr>
                <w:color w:val="000000"/>
                <w:sz w:val="22"/>
                <w:szCs w:val="22"/>
              </w:rPr>
              <w:softHyphen/>
              <w:t>ка, используя разный на</w:t>
            </w:r>
            <w:r w:rsidRPr="00924E44">
              <w:rPr>
                <w:color w:val="000000"/>
                <w:sz w:val="22"/>
                <w:szCs w:val="22"/>
              </w:rPr>
              <w:softHyphen/>
              <w:t>жим на карандаш. Развивать образное восприятие, образные представления. Вызывать положитель</w:t>
            </w:r>
            <w:r w:rsidRPr="00924E44">
              <w:rPr>
                <w:color w:val="000000"/>
                <w:sz w:val="22"/>
                <w:szCs w:val="22"/>
              </w:rPr>
              <w:softHyphen/>
              <w:t>ное эмоциональное отно</w:t>
            </w:r>
            <w:r w:rsidRPr="00924E44">
              <w:rPr>
                <w:color w:val="000000"/>
                <w:sz w:val="22"/>
                <w:szCs w:val="22"/>
              </w:rPr>
              <w:softHyphen/>
              <w:t>шение к созданным рисун</w:t>
            </w:r>
            <w:r w:rsidRPr="00924E44">
              <w:rPr>
                <w:color w:val="000000"/>
                <w:sz w:val="22"/>
                <w:szCs w:val="22"/>
              </w:rPr>
              <w:softHyphen/>
              <w:t>кам</w:t>
            </w:r>
          </w:p>
        </w:tc>
        <w:tc>
          <w:tcPr>
            <w:tcW w:w="2965" w:type="dxa"/>
            <w:gridSpan w:val="3"/>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Учить передавать в ри</w:t>
            </w:r>
            <w:r w:rsidRPr="00924E44">
              <w:rPr>
                <w:color w:val="000000"/>
                <w:sz w:val="22"/>
                <w:szCs w:val="22"/>
              </w:rPr>
              <w:softHyphen/>
              <w:t>сунке впечатления от вес</w:t>
            </w:r>
            <w:r w:rsidRPr="00924E44">
              <w:rPr>
                <w:color w:val="000000"/>
                <w:sz w:val="22"/>
                <w:szCs w:val="22"/>
              </w:rPr>
              <w:softHyphen/>
              <w:t>ны; Развивать умение удачно располагать изо</w:t>
            </w:r>
            <w:r w:rsidRPr="00924E44">
              <w:rPr>
                <w:color w:val="000000"/>
                <w:sz w:val="22"/>
                <w:szCs w:val="22"/>
              </w:rPr>
              <w:softHyphen/>
              <w:t>бражение на листе. Упражнять в рисовании красками (хорошо промы</w:t>
            </w:r>
            <w:r w:rsidRPr="00924E44">
              <w:rPr>
                <w:color w:val="000000"/>
                <w:sz w:val="22"/>
                <w:szCs w:val="22"/>
              </w:rPr>
              <w:softHyphen/>
              <w:t>вать кисть, осушать ее, на</w:t>
            </w:r>
            <w:r w:rsidRPr="00924E44">
              <w:rPr>
                <w:color w:val="000000"/>
                <w:sz w:val="22"/>
                <w:szCs w:val="22"/>
              </w:rPr>
              <w:softHyphen/>
              <w:t>бирать краску на кисть по мере надобности)</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pPr>
            <w:r w:rsidRPr="00924E44">
              <w:rPr>
                <w:color w:val="000000"/>
                <w:sz w:val="22"/>
                <w:szCs w:val="22"/>
              </w:rPr>
              <w:t>Учить: - передавать впечатления от праздничного города в рисунке; - выбирать при анализе готовых работ красочные, выразительные рисунки, рассказывать о них. Закреплять умение ри</w:t>
            </w:r>
            <w:r w:rsidRPr="00924E44">
              <w:rPr>
                <w:color w:val="000000"/>
                <w:sz w:val="22"/>
                <w:szCs w:val="22"/>
              </w:rPr>
              <w:softHyphen/>
              <w:t>совать дом и украшать его флагами, цветными огнями. Упражнять в рисовании и закрашивании путем на</w:t>
            </w:r>
            <w:r w:rsidRPr="00924E44">
              <w:rPr>
                <w:color w:val="000000"/>
                <w:sz w:val="22"/>
                <w:szCs w:val="22"/>
              </w:rPr>
              <w:softHyphen/>
              <w:t>кладывания цвета на цвет. Развивать образное восприятие</w:t>
            </w:r>
          </w:p>
        </w:tc>
        <w:tc>
          <w:tcPr>
            <w:tcW w:w="1943" w:type="dxa"/>
            <w:gridSpan w:val="3"/>
            <w:vMerge/>
            <w:tcBorders>
              <w:left w:val="single" w:sz="6" w:space="0" w:color="000000"/>
              <w:right w:val="single" w:sz="6" w:space="0" w:color="000000"/>
            </w:tcBorders>
            <w:shd w:val="clear" w:color="auto" w:fill="FFFFFF"/>
          </w:tcPr>
          <w:p w:rsidR="00E719C4" w:rsidRPr="00924E44" w:rsidRDefault="00E719C4" w:rsidP="003C3CF7">
            <w:pPr>
              <w:shd w:val="clear" w:color="auto" w:fill="FFFFFF"/>
              <w:autoSpaceDE w:val="0"/>
              <w:rPr>
                <w:sz w:val="16"/>
                <w:szCs w:val="16"/>
              </w:rPr>
            </w:pPr>
          </w:p>
        </w:tc>
      </w:tr>
    </w:tbl>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Default="00E719C4" w:rsidP="00E719C4">
      <w:pPr>
        <w:rPr>
          <w:lang w:val="en-US"/>
        </w:rPr>
      </w:pPr>
    </w:p>
    <w:p w:rsidR="00E719C4" w:rsidRPr="00924E44" w:rsidRDefault="00E719C4" w:rsidP="00E719C4">
      <w:pPr>
        <w:rPr>
          <w:lang w:val="en-US"/>
        </w:rPr>
      </w:pPr>
    </w:p>
    <w:tbl>
      <w:tblPr>
        <w:tblW w:w="15126" w:type="dxa"/>
        <w:tblInd w:w="40" w:type="dxa"/>
        <w:tblLayout w:type="fixed"/>
        <w:tblCellMar>
          <w:left w:w="40" w:type="dxa"/>
          <w:right w:w="40" w:type="dxa"/>
        </w:tblCellMar>
        <w:tblLook w:val="0000" w:firstRow="0" w:lastRow="0" w:firstColumn="0" w:lastColumn="0" w:noHBand="0" w:noVBand="0"/>
      </w:tblPr>
      <w:tblGrid>
        <w:gridCol w:w="1701"/>
        <w:gridCol w:w="2977"/>
        <w:gridCol w:w="2847"/>
        <w:gridCol w:w="2965"/>
        <w:gridCol w:w="2693"/>
        <w:gridCol w:w="1943"/>
      </w:tblGrid>
      <w:tr w:rsidR="00E719C4" w:rsidRPr="00924E44" w:rsidTr="003C3CF7">
        <w:trPr>
          <w:trHeight w:val="557"/>
        </w:trPr>
        <w:tc>
          <w:tcPr>
            <w:tcW w:w="1701" w:type="dxa"/>
            <w:vMerge w:val="restart"/>
            <w:tcBorders>
              <w:top w:val="single" w:sz="6" w:space="0" w:color="000000"/>
              <w:left w:val="single" w:sz="6" w:space="0" w:color="000000"/>
            </w:tcBorders>
            <w:shd w:val="clear" w:color="auto" w:fill="FFFFFF"/>
            <w:vAlign w:val="center"/>
          </w:tcPr>
          <w:p w:rsidR="00E719C4" w:rsidRPr="00924E44" w:rsidRDefault="00E719C4" w:rsidP="003C3CF7">
            <w:pPr>
              <w:shd w:val="clear" w:color="auto" w:fill="FFFFFF"/>
              <w:autoSpaceDE w:val="0"/>
              <w:snapToGrid w:val="0"/>
              <w:jc w:val="center"/>
              <w:rPr>
                <w:color w:val="000000"/>
              </w:rPr>
            </w:pPr>
            <w:r w:rsidRPr="00924E44">
              <w:rPr>
                <w:color w:val="000000"/>
                <w:sz w:val="22"/>
                <w:szCs w:val="22"/>
              </w:rPr>
              <w:lastRenderedPageBreak/>
              <w:t>Лепка</w:t>
            </w:r>
          </w:p>
          <w:p w:rsidR="00E719C4" w:rsidRPr="00924E44" w:rsidRDefault="00E719C4" w:rsidP="003C3CF7">
            <w:pPr>
              <w:autoSpaceDE w:val="0"/>
              <w:snapToGrid w:val="0"/>
              <w:jc w:val="center"/>
            </w:pPr>
          </w:p>
          <w:p w:rsidR="00E719C4" w:rsidRPr="00924E44" w:rsidRDefault="00E719C4" w:rsidP="003C3CF7">
            <w:pPr>
              <w:autoSpaceDE w:val="0"/>
              <w:jc w:val="center"/>
              <w:rPr>
                <w:color w:val="000000"/>
              </w:rPr>
            </w:pPr>
          </w:p>
        </w:tc>
        <w:tc>
          <w:tcPr>
            <w:tcW w:w="297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Как мы играли в подвиж</w:t>
            </w:r>
            <w:r w:rsidRPr="00924E44">
              <w:rPr>
                <w:color w:val="000000"/>
                <w:sz w:val="22"/>
                <w:szCs w:val="22"/>
              </w:rPr>
              <w:softHyphen/>
              <w:t>ную игру «Прилет птиц»</w:t>
            </w:r>
          </w:p>
        </w:tc>
        <w:tc>
          <w:tcPr>
            <w:tcW w:w="284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Птичка клюет зернышки из блюдечка</w:t>
            </w:r>
          </w:p>
        </w:tc>
        <w:tc>
          <w:tcPr>
            <w:tcW w:w="2965"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Лепка по замыслу</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i/>
                <w:iCs/>
                <w:color w:val="000000"/>
              </w:rPr>
            </w:pPr>
            <w:r w:rsidRPr="00924E44">
              <w:rPr>
                <w:color w:val="000000"/>
                <w:sz w:val="22"/>
                <w:szCs w:val="22"/>
              </w:rPr>
              <w:t>Лепка по замыслу</w:t>
            </w:r>
          </w:p>
        </w:tc>
        <w:tc>
          <w:tcPr>
            <w:tcW w:w="1943" w:type="dxa"/>
            <w:vMerge w:val="restart"/>
            <w:tcBorders>
              <w:left w:val="single" w:sz="6" w:space="0" w:color="000000"/>
              <w:right w:val="single" w:sz="6" w:space="0" w:color="000000"/>
            </w:tcBorders>
            <w:shd w:val="clear" w:color="auto" w:fill="FFFFFF"/>
          </w:tcPr>
          <w:p w:rsidR="00E719C4" w:rsidRPr="00924E44" w:rsidRDefault="00E719C4" w:rsidP="003C3CF7">
            <w:pPr>
              <w:shd w:val="clear" w:color="auto" w:fill="FFFFFF"/>
              <w:autoSpaceDE w:val="0"/>
              <w:snapToGrid w:val="0"/>
            </w:pPr>
            <w:r w:rsidRPr="00924E44">
              <w:rPr>
                <w:i/>
                <w:iCs/>
                <w:color w:val="000000"/>
                <w:sz w:val="22"/>
                <w:szCs w:val="22"/>
              </w:rPr>
              <w:t>Коммуника</w:t>
            </w:r>
            <w:r w:rsidRPr="00924E44">
              <w:rPr>
                <w:i/>
                <w:iCs/>
                <w:color w:val="000000"/>
                <w:sz w:val="22"/>
                <w:szCs w:val="22"/>
              </w:rPr>
              <w:softHyphen/>
              <w:t xml:space="preserve">ция: </w:t>
            </w:r>
            <w:r w:rsidRPr="00924E44">
              <w:rPr>
                <w:color w:val="000000"/>
                <w:sz w:val="22"/>
                <w:szCs w:val="22"/>
              </w:rPr>
              <w:t>обсуж</w:t>
            </w:r>
            <w:r w:rsidRPr="00924E44">
              <w:rPr>
                <w:color w:val="000000"/>
                <w:sz w:val="22"/>
                <w:szCs w:val="22"/>
              </w:rPr>
              <w:softHyphen/>
              <w:t>дение пра</w:t>
            </w:r>
            <w:r w:rsidRPr="00924E44">
              <w:rPr>
                <w:color w:val="000000"/>
                <w:sz w:val="22"/>
                <w:szCs w:val="22"/>
              </w:rPr>
              <w:softHyphen/>
              <w:t>вил игры «Прилёт птиц», по</w:t>
            </w:r>
            <w:r w:rsidRPr="00924E44">
              <w:rPr>
                <w:color w:val="000000"/>
                <w:sz w:val="22"/>
                <w:szCs w:val="22"/>
              </w:rPr>
              <w:softHyphen/>
              <w:t>вторение движений</w:t>
            </w:r>
          </w:p>
          <w:p w:rsidR="00E719C4" w:rsidRPr="00924E44" w:rsidRDefault="00E719C4" w:rsidP="003C3CF7">
            <w:pPr>
              <w:shd w:val="clear" w:color="auto" w:fill="FFFFFF"/>
              <w:autoSpaceDE w:val="0"/>
              <w:snapToGrid w:val="0"/>
            </w:pPr>
          </w:p>
          <w:p w:rsidR="00E719C4" w:rsidRPr="00924E44" w:rsidRDefault="00E719C4" w:rsidP="003C3CF7">
            <w:pPr>
              <w:shd w:val="clear" w:color="auto" w:fill="FFFFFF"/>
              <w:autoSpaceDE w:val="0"/>
              <w:snapToGrid w:val="0"/>
            </w:pPr>
            <w:r w:rsidRPr="00924E44">
              <w:rPr>
                <w:i/>
                <w:iCs/>
                <w:color w:val="000000"/>
                <w:sz w:val="22"/>
                <w:szCs w:val="22"/>
              </w:rPr>
              <w:t xml:space="preserve">Чтение: </w:t>
            </w:r>
            <w:r w:rsidRPr="00924E44">
              <w:rPr>
                <w:color w:val="000000"/>
                <w:sz w:val="22"/>
                <w:szCs w:val="22"/>
              </w:rPr>
              <w:t>рассматри</w:t>
            </w:r>
            <w:r w:rsidRPr="00924E44">
              <w:rPr>
                <w:color w:val="000000"/>
                <w:sz w:val="22"/>
                <w:szCs w:val="22"/>
              </w:rPr>
              <w:softHyphen/>
              <w:t>вать иллю</w:t>
            </w:r>
            <w:r w:rsidRPr="00924E44">
              <w:rPr>
                <w:color w:val="000000"/>
                <w:sz w:val="22"/>
                <w:szCs w:val="22"/>
              </w:rPr>
              <w:softHyphen/>
              <w:t xml:space="preserve">страции к сказке «Красная Шапочка». </w:t>
            </w:r>
            <w:r w:rsidRPr="00924E44">
              <w:rPr>
                <w:i/>
                <w:iCs/>
                <w:color w:val="000000"/>
                <w:sz w:val="22"/>
                <w:szCs w:val="22"/>
              </w:rPr>
              <w:t xml:space="preserve">Познание: </w:t>
            </w:r>
            <w:r w:rsidRPr="00924E44">
              <w:rPr>
                <w:color w:val="000000"/>
                <w:sz w:val="22"/>
                <w:szCs w:val="22"/>
              </w:rPr>
              <w:t>рассказы</w:t>
            </w:r>
            <w:r w:rsidRPr="00924E44">
              <w:rPr>
                <w:color w:val="000000"/>
                <w:sz w:val="22"/>
                <w:szCs w:val="22"/>
              </w:rPr>
              <w:softHyphen/>
              <w:t>вать о пло</w:t>
            </w:r>
            <w:r w:rsidRPr="00924E44">
              <w:rPr>
                <w:color w:val="000000"/>
                <w:sz w:val="22"/>
                <w:szCs w:val="22"/>
              </w:rPr>
              <w:softHyphen/>
              <w:t>дах и семе</w:t>
            </w:r>
            <w:r w:rsidRPr="00924E44">
              <w:rPr>
                <w:color w:val="000000"/>
                <w:sz w:val="22"/>
                <w:szCs w:val="22"/>
              </w:rPr>
              <w:softHyphen/>
              <w:t>нах деревь</w:t>
            </w:r>
            <w:r w:rsidRPr="00924E44">
              <w:rPr>
                <w:color w:val="000000"/>
                <w:sz w:val="22"/>
                <w:szCs w:val="22"/>
              </w:rPr>
              <w:softHyphen/>
              <w:t xml:space="preserve">ев, ;                           </w:t>
            </w:r>
          </w:p>
          <w:p w:rsidR="00E719C4" w:rsidRPr="00924E44" w:rsidRDefault="00E719C4" w:rsidP="003C3CF7">
            <w:pPr>
              <w:shd w:val="clear" w:color="auto" w:fill="FFFFFF"/>
              <w:autoSpaceDE w:val="0"/>
              <w:snapToGrid w:val="0"/>
            </w:pPr>
          </w:p>
          <w:p w:rsidR="00E719C4" w:rsidRPr="00924E44" w:rsidRDefault="00E719C4" w:rsidP="003C3CF7">
            <w:pPr>
              <w:shd w:val="clear" w:color="auto" w:fill="FFFFFF"/>
              <w:autoSpaceDE w:val="0"/>
              <w:rPr>
                <w:sz w:val="16"/>
                <w:szCs w:val="16"/>
              </w:rPr>
            </w:pPr>
          </w:p>
        </w:tc>
      </w:tr>
      <w:tr w:rsidR="00E719C4" w:rsidRPr="00924E44" w:rsidTr="003C3CF7">
        <w:trPr>
          <w:trHeight w:val="1910"/>
        </w:trPr>
        <w:tc>
          <w:tcPr>
            <w:tcW w:w="1701" w:type="dxa"/>
            <w:vMerge/>
            <w:tcBorders>
              <w:left w:val="single" w:sz="6" w:space="0" w:color="000000"/>
              <w:bottom w:val="single" w:sz="6" w:space="0" w:color="000000"/>
            </w:tcBorders>
            <w:shd w:val="clear" w:color="auto" w:fill="FFFFFF"/>
            <w:vAlign w:val="center"/>
          </w:tcPr>
          <w:p w:rsidR="00E719C4" w:rsidRPr="00924E44" w:rsidRDefault="00E719C4" w:rsidP="003C3CF7">
            <w:pPr>
              <w:autoSpaceDE w:val="0"/>
              <w:jc w:val="center"/>
            </w:pPr>
          </w:p>
        </w:tc>
        <w:tc>
          <w:tcPr>
            <w:tcW w:w="297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Продолжать учить соз</w:t>
            </w:r>
            <w:r w:rsidRPr="00924E44">
              <w:rPr>
                <w:color w:val="000000"/>
                <w:sz w:val="22"/>
                <w:szCs w:val="22"/>
              </w:rPr>
              <w:softHyphen/>
              <w:t>давать в лепке образы под</w:t>
            </w:r>
            <w:r w:rsidRPr="00924E44">
              <w:rPr>
                <w:color w:val="000000"/>
                <w:sz w:val="22"/>
                <w:szCs w:val="22"/>
              </w:rPr>
              <w:softHyphen/>
              <w:t>вижной игры. Развивать воображение и творчество. Закреплять приемы лепки</w:t>
            </w:r>
          </w:p>
        </w:tc>
        <w:tc>
          <w:tcPr>
            <w:tcW w:w="284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Закреплять умение ле</w:t>
            </w:r>
            <w:r w:rsidRPr="00924E44">
              <w:rPr>
                <w:color w:val="000000"/>
                <w:sz w:val="22"/>
                <w:szCs w:val="22"/>
              </w:rPr>
              <w:softHyphen/>
              <w:t>пить знакомые предметы, пользуясь усвоенными ра</w:t>
            </w:r>
            <w:r w:rsidRPr="00924E44">
              <w:rPr>
                <w:color w:val="000000"/>
                <w:sz w:val="22"/>
                <w:szCs w:val="22"/>
              </w:rPr>
              <w:softHyphen/>
              <w:t>нее приемами (раскатыва</w:t>
            </w:r>
            <w:r w:rsidRPr="00924E44">
              <w:rPr>
                <w:color w:val="000000"/>
                <w:sz w:val="22"/>
                <w:szCs w:val="22"/>
              </w:rPr>
              <w:softHyphen/>
              <w:t>ние, оттягивание, прищи</w:t>
            </w:r>
            <w:r w:rsidRPr="00924E44">
              <w:rPr>
                <w:color w:val="000000"/>
                <w:sz w:val="22"/>
                <w:szCs w:val="22"/>
              </w:rPr>
              <w:softHyphen/>
              <w:t>пывание; соединение час</w:t>
            </w:r>
            <w:r w:rsidRPr="00924E44">
              <w:rPr>
                <w:color w:val="000000"/>
                <w:sz w:val="22"/>
                <w:szCs w:val="22"/>
              </w:rPr>
              <w:softHyphen/>
              <w:t>тей, прижимая и сглаживая места скрепления)</w:t>
            </w:r>
          </w:p>
        </w:tc>
        <w:tc>
          <w:tcPr>
            <w:tcW w:w="2965"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Продолжать развивать самостоятельность и твор</w:t>
            </w:r>
            <w:r w:rsidRPr="00924E44">
              <w:rPr>
                <w:color w:val="000000"/>
                <w:sz w:val="22"/>
                <w:szCs w:val="22"/>
              </w:rPr>
              <w:softHyphen/>
              <w:t>чество, умение создавать изображения по собствен</w:t>
            </w:r>
            <w:r w:rsidRPr="00924E44">
              <w:rPr>
                <w:color w:val="000000"/>
                <w:sz w:val="22"/>
                <w:szCs w:val="22"/>
              </w:rPr>
              <w:softHyphen/>
              <w:t>ному замыслу. Закреплять разнооб</w:t>
            </w:r>
            <w:r w:rsidRPr="00924E44">
              <w:rPr>
                <w:color w:val="000000"/>
                <w:sz w:val="22"/>
                <w:szCs w:val="22"/>
              </w:rPr>
              <w:softHyphen/>
              <w:t>разные приемы лепки. Учить пользоваться сте</w:t>
            </w:r>
            <w:r w:rsidRPr="00924E44">
              <w:rPr>
                <w:color w:val="000000"/>
                <w:sz w:val="22"/>
                <w:szCs w:val="22"/>
              </w:rPr>
              <w:softHyphen/>
              <w:t>кой для украшения изделий</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pPr>
            <w:r w:rsidRPr="00924E44">
              <w:rPr>
                <w:color w:val="000000"/>
                <w:sz w:val="22"/>
                <w:szCs w:val="22"/>
              </w:rPr>
              <w:t>Продолжать развивать самостоятельность и творче</w:t>
            </w:r>
            <w:r w:rsidRPr="00924E44">
              <w:rPr>
                <w:color w:val="000000"/>
                <w:sz w:val="22"/>
                <w:szCs w:val="22"/>
              </w:rPr>
              <w:softHyphen/>
              <w:t>ство, умение создавать изо</w:t>
            </w:r>
            <w:r w:rsidRPr="00924E44">
              <w:rPr>
                <w:color w:val="000000"/>
                <w:sz w:val="22"/>
                <w:szCs w:val="22"/>
              </w:rPr>
              <w:softHyphen/>
              <w:t>бражения по собственному замыслу. Закреплять разнообраз</w:t>
            </w:r>
            <w:r w:rsidRPr="00924E44">
              <w:rPr>
                <w:color w:val="000000"/>
                <w:sz w:val="22"/>
                <w:szCs w:val="22"/>
              </w:rPr>
              <w:softHyphen/>
              <w:t>ные приемы лепки. Учить пользоваться сте</w:t>
            </w:r>
            <w:r w:rsidRPr="00924E44">
              <w:rPr>
                <w:color w:val="000000"/>
                <w:sz w:val="22"/>
                <w:szCs w:val="22"/>
              </w:rPr>
              <w:softHyphen/>
              <w:t>кой для украшения изделий</w:t>
            </w:r>
          </w:p>
        </w:tc>
        <w:tc>
          <w:tcPr>
            <w:tcW w:w="1943" w:type="dxa"/>
            <w:vMerge/>
            <w:tcBorders>
              <w:left w:val="single" w:sz="6" w:space="0" w:color="000000"/>
              <w:right w:val="single" w:sz="6" w:space="0" w:color="000000"/>
            </w:tcBorders>
            <w:shd w:val="clear" w:color="auto" w:fill="FFFFFF"/>
          </w:tcPr>
          <w:p w:rsidR="00E719C4" w:rsidRPr="00924E44" w:rsidRDefault="00E719C4" w:rsidP="003C3CF7">
            <w:pPr>
              <w:shd w:val="clear" w:color="auto" w:fill="FFFFFF"/>
              <w:autoSpaceDE w:val="0"/>
              <w:rPr>
                <w:sz w:val="16"/>
                <w:szCs w:val="16"/>
              </w:rPr>
            </w:pPr>
          </w:p>
        </w:tc>
      </w:tr>
      <w:tr w:rsidR="00E719C4" w:rsidRPr="00924E44" w:rsidTr="003C3CF7">
        <w:trPr>
          <w:trHeight w:val="538"/>
        </w:trPr>
        <w:tc>
          <w:tcPr>
            <w:tcW w:w="1701" w:type="dxa"/>
            <w:tcBorders>
              <w:top w:val="single" w:sz="6" w:space="0" w:color="000000"/>
              <w:left w:val="single" w:sz="6" w:space="0" w:color="000000"/>
            </w:tcBorders>
            <w:shd w:val="clear" w:color="auto" w:fill="FFFFFF"/>
            <w:vAlign w:val="center"/>
          </w:tcPr>
          <w:p w:rsidR="00E719C4" w:rsidRPr="00924E44" w:rsidRDefault="00E719C4" w:rsidP="003C3CF7">
            <w:pPr>
              <w:shd w:val="clear" w:color="auto" w:fill="FFFFFF"/>
              <w:autoSpaceDE w:val="0"/>
              <w:snapToGrid w:val="0"/>
              <w:jc w:val="center"/>
              <w:rPr>
                <w:color w:val="000000"/>
              </w:rPr>
            </w:pPr>
            <w:r w:rsidRPr="00924E44">
              <w:rPr>
                <w:color w:val="000000"/>
                <w:sz w:val="22"/>
                <w:szCs w:val="22"/>
              </w:rPr>
              <w:t>Аппликация. Конструиро</w:t>
            </w:r>
            <w:r>
              <w:rPr>
                <w:color w:val="000000"/>
                <w:sz w:val="22"/>
                <w:szCs w:val="22"/>
                <w:lang w:val="en-US"/>
              </w:rPr>
              <w:t>-</w:t>
            </w:r>
            <w:r w:rsidRPr="00924E44">
              <w:rPr>
                <w:color w:val="000000"/>
                <w:sz w:val="22"/>
                <w:szCs w:val="22"/>
              </w:rPr>
              <w:t>вание</w:t>
            </w:r>
          </w:p>
        </w:tc>
        <w:tc>
          <w:tcPr>
            <w:tcW w:w="297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Красная Шапочка</w:t>
            </w:r>
          </w:p>
        </w:tc>
        <w:tc>
          <w:tcPr>
            <w:tcW w:w="284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В загадочном лесу</w:t>
            </w:r>
          </w:p>
        </w:tc>
        <w:tc>
          <w:tcPr>
            <w:tcW w:w="2965"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Волшебный сад</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i/>
                <w:iCs/>
                <w:color w:val="000000"/>
              </w:rPr>
            </w:pPr>
            <w:r w:rsidRPr="00924E44">
              <w:rPr>
                <w:color w:val="000000"/>
                <w:sz w:val="22"/>
                <w:szCs w:val="22"/>
              </w:rPr>
              <w:t>Конструирование с исполь</w:t>
            </w:r>
            <w:r w:rsidRPr="00924E44">
              <w:rPr>
                <w:color w:val="000000"/>
                <w:sz w:val="22"/>
                <w:szCs w:val="22"/>
              </w:rPr>
              <w:softHyphen/>
              <w:t>зованием конструкторов</w:t>
            </w:r>
          </w:p>
        </w:tc>
        <w:tc>
          <w:tcPr>
            <w:tcW w:w="1943" w:type="dxa"/>
            <w:vMerge/>
            <w:tcBorders>
              <w:left w:val="single" w:sz="6" w:space="0" w:color="000000"/>
              <w:right w:val="single" w:sz="6" w:space="0" w:color="000000"/>
            </w:tcBorders>
            <w:shd w:val="clear" w:color="auto" w:fill="FFFFFF"/>
          </w:tcPr>
          <w:p w:rsidR="00E719C4" w:rsidRPr="00924E44" w:rsidRDefault="00E719C4" w:rsidP="003C3CF7">
            <w:pPr>
              <w:shd w:val="clear" w:color="auto" w:fill="FFFFFF"/>
              <w:autoSpaceDE w:val="0"/>
              <w:rPr>
                <w:sz w:val="16"/>
                <w:szCs w:val="16"/>
              </w:rPr>
            </w:pPr>
          </w:p>
        </w:tc>
      </w:tr>
      <w:tr w:rsidR="00E719C4" w:rsidRPr="00924E44" w:rsidTr="003C3CF7">
        <w:trPr>
          <w:trHeight w:val="1205"/>
        </w:trPr>
        <w:tc>
          <w:tcPr>
            <w:tcW w:w="1701" w:type="dxa"/>
            <w:tcBorders>
              <w:left w:val="single" w:sz="6" w:space="0" w:color="000000"/>
              <w:bottom w:val="single" w:sz="6" w:space="0" w:color="000000"/>
            </w:tcBorders>
            <w:shd w:val="clear" w:color="auto" w:fill="FFFFFF"/>
          </w:tcPr>
          <w:p w:rsidR="00E719C4" w:rsidRPr="00924E44" w:rsidRDefault="00E719C4" w:rsidP="003C3CF7">
            <w:pPr>
              <w:autoSpaceDE w:val="0"/>
              <w:snapToGrid w:val="0"/>
            </w:pPr>
          </w:p>
          <w:p w:rsidR="00E719C4" w:rsidRPr="00924E44" w:rsidRDefault="00E719C4" w:rsidP="003C3CF7">
            <w:pPr>
              <w:autoSpaceDE w:val="0"/>
            </w:pPr>
          </w:p>
        </w:tc>
        <w:tc>
          <w:tcPr>
            <w:tcW w:w="297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Учить передавать в ап</w:t>
            </w:r>
            <w:r w:rsidRPr="00924E44">
              <w:rPr>
                <w:color w:val="000000"/>
                <w:sz w:val="22"/>
                <w:szCs w:val="22"/>
              </w:rPr>
              <w:softHyphen/>
              <w:t>пликации образ сказки. Продолжать учить изо</w:t>
            </w:r>
            <w:r w:rsidRPr="00924E44">
              <w:rPr>
                <w:color w:val="000000"/>
                <w:sz w:val="22"/>
                <w:szCs w:val="22"/>
              </w:rPr>
              <w:softHyphen/>
              <w:t>бражать человека (форму платья, головы, рук, ног), характерные детали (ша</w:t>
            </w:r>
            <w:r w:rsidRPr="00924E44">
              <w:rPr>
                <w:color w:val="000000"/>
                <w:sz w:val="22"/>
                <w:szCs w:val="22"/>
              </w:rPr>
              <w:softHyphen/>
              <w:t>почка), соблюдая соотно</w:t>
            </w:r>
            <w:r w:rsidRPr="00924E44">
              <w:rPr>
                <w:color w:val="000000"/>
                <w:sz w:val="22"/>
                <w:szCs w:val="22"/>
              </w:rPr>
              <w:softHyphen/>
              <w:t>шения по величине. Закреплять умение ак</w:t>
            </w:r>
            <w:r w:rsidRPr="00924E44">
              <w:rPr>
                <w:color w:val="000000"/>
                <w:sz w:val="22"/>
                <w:szCs w:val="22"/>
              </w:rPr>
              <w:softHyphen/>
              <w:t>куратно вырезать и на</w:t>
            </w:r>
            <w:r w:rsidRPr="00924E44">
              <w:rPr>
                <w:color w:val="000000"/>
                <w:sz w:val="22"/>
                <w:szCs w:val="22"/>
              </w:rPr>
              <w:softHyphen/>
              <w:t>клеивать</w:t>
            </w:r>
          </w:p>
        </w:tc>
        <w:tc>
          <w:tcPr>
            <w:tcW w:w="2847"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rPr>
                <w:color w:val="000000"/>
              </w:rPr>
            </w:pPr>
            <w:r w:rsidRPr="00924E44">
              <w:rPr>
                <w:color w:val="000000"/>
                <w:sz w:val="22"/>
                <w:szCs w:val="22"/>
              </w:rPr>
              <w:t>Познакомить с раз</w:t>
            </w:r>
            <w:r w:rsidRPr="00924E44">
              <w:rPr>
                <w:color w:val="000000"/>
                <w:sz w:val="22"/>
                <w:szCs w:val="22"/>
              </w:rPr>
              <w:softHyphen/>
              <w:t>личным природным мате</w:t>
            </w:r>
            <w:r w:rsidRPr="00924E44">
              <w:rPr>
                <w:color w:val="000000"/>
                <w:sz w:val="22"/>
                <w:szCs w:val="22"/>
              </w:rPr>
              <w:softHyphen/>
              <w:t>риалом. Учить выполнять подел</w:t>
            </w:r>
            <w:r w:rsidRPr="00924E44">
              <w:rPr>
                <w:color w:val="000000"/>
                <w:sz w:val="22"/>
                <w:szCs w:val="22"/>
              </w:rPr>
              <w:softHyphen/>
              <w:t>ки из природного материа</w:t>
            </w:r>
            <w:r w:rsidRPr="00924E44">
              <w:rPr>
                <w:color w:val="000000"/>
                <w:sz w:val="22"/>
                <w:szCs w:val="22"/>
              </w:rPr>
              <w:softHyphen/>
              <w:t>ла с использованием шиш</w:t>
            </w:r>
            <w:r w:rsidRPr="00924E44">
              <w:rPr>
                <w:color w:val="000000"/>
                <w:sz w:val="22"/>
                <w:szCs w:val="22"/>
              </w:rPr>
              <w:softHyphen/>
              <w:t>ки, желудя, скорлупы грец</w:t>
            </w:r>
            <w:r w:rsidRPr="00924E44">
              <w:rPr>
                <w:color w:val="000000"/>
                <w:sz w:val="22"/>
                <w:szCs w:val="22"/>
              </w:rPr>
              <w:softHyphen/>
              <w:t>кого ореха</w:t>
            </w:r>
          </w:p>
        </w:tc>
        <w:tc>
          <w:tcPr>
            <w:tcW w:w="2965" w:type="dxa"/>
            <w:tcBorders>
              <w:top w:val="single" w:sz="6" w:space="0" w:color="000000"/>
              <w:left w:val="single" w:sz="6" w:space="0" w:color="000000"/>
              <w:bottom w:val="single" w:sz="6" w:space="0" w:color="000000"/>
            </w:tcBorders>
            <w:shd w:val="clear" w:color="auto" w:fill="FFFFFF"/>
          </w:tcPr>
          <w:p w:rsidR="00E719C4" w:rsidRPr="00D84497" w:rsidRDefault="00E719C4" w:rsidP="003C3CF7">
            <w:pPr>
              <w:shd w:val="clear" w:color="auto" w:fill="FFFFFF"/>
              <w:autoSpaceDE w:val="0"/>
              <w:snapToGrid w:val="0"/>
              <w:rPr>
                <w:color w:val="000000"/>
                <w:sz w:val="28"/>
                <w:szCs w:val="28"/>
              </w:rPr>
            </w:pPr>
            <w:r w:rsidRPr="00924E44">
              <w:rPr>
                <w:color w:val="000000"/>
                <w:sz w:val="22"/>
                <w:szCs w:val="22"/>
              </w:rPr>
              <w:t>Учить: - создавать коллективную композицию, самостоя</w:t>
            </w:r>
            <w:r w:rsidRPr="00924E44">
              <w:rPr>
                <w:color w:val="000000"/>
                <w:sz w:val="22"/>
                <w:szCs w:val="22"/>
              </w:rPr>
              <w:softHyphen/>
              <w:t>тельно определяя содержа</w:t>
            </w:r>
            <w:r w:rsidRPr="00924E44">
              <w:rPr>
                <w:color w:val="000000"/>
                <w:sz w:val="22"/>
                <w:szCs w:val="22"/>
              </w:rPr>
              <w:softHyphen/>
              <w:t>ние изображения (волшеб</w:t>
            </w:r>
            <w:r w:rsidRPr="00924E44">
              <w:rPr>
                <w:color w:val="000000"/>
                <w:sz w:val="22"/>
                <w:szCs w:val="22"/>
              </w:rPr>
              <w:softHyphen/>
              <w:t>ные деревья, цветы); - резать ножницами по прямой; закруглять углы квадрата, прямоугольника</w:t>
            </w:r>
          </w:p>
        </w:tc>
        <w:tc>
          <w:tcPr>
            <w:tcW w:w="2693" w:type="dxa"/>
            <w:tcBorders>
              <w:top w:val="single" w:sz="6" w:space="0" w:color="000000"/>
              <w:left w:val="single" w:sz="6" w:space="0" w:color="000000"/>
              <w:bottom w:val="single" w:sz="6" w:space="0" w:color="000000"/>
            </w:tcBorders>
            <w:shd w:val="clear" w:color="auto" w:fill="FFFFFF"/>
          </w:tcPr>
          <w:p w:rsidR="00E719C4" w:rsidRPr="00924E44" w:rsidRDefault="00E719C4" w:rsidP="003C3CF7">
            <w:pPr>
              <w:shd w:val="clear" w:color="auto" w:fill="FFFFFF"/>
              <w:autoSpaceDE w:val="0"/>
              <w:snapToGrid w:val="0"/>
            </w:pPr>
            <w:r w:rsidRPr="00924E44">
              <w:rPr>
                <w:color w:val="000000"/>
                <w:sz w:val="22"/>
                <w:szCs w:val="22"/>
              </w:rPr>
              <w:t>Учить конструировать из деталей конструктора, совершенствовать конст</w:t>
            </w:r>
            <w:r w:rsidRPr="00924E44">
              <w:rPr>
                <w:color w:val="000000"/>
                <w:sz w:val="22"/>
                <w:szCs w:val="22"/>
              </w:rPr>
              <w:softHyphen/>
              <w:t>рукторские навыки. Развивать образное восприятие, воображение</w:t>
            </w:r>
          </w:p>
        </w:tc>
        <w:tc>
          <w:tcPr>
            <w:tcW w:w="1943" w:type="dxa"/>
            <w:vMerge/>
            <w:tcBorders>
              <w:left w:val="single" w:sz="6" w:space="0" w:color="000000"/>
              <w:bottom w:val="single" w:sz="6" w:space="0" w:color="000000"/>
              <w:right w:val="single" w:sz="6" w:space="0" w:color="000000"/>
            </w:tcBorders>
            <w:shd w:val="clear" w:color="auto" w:fill="FFFFFF"/>
          </w:tcPr>
          <w:p w:rsidR="00E719C4" w:rsidRPr="00924E44" w:rsidRDefault="00E719C4" w:rsidP="003C3CF7">
            <w:pPr>
              <w:shd w:val="clear" w:color="auto" w:fill="FFFFFF"/>
              <w:autoSpaceDE w:val="0"/>
              <w:rPr>
                <w:sz w:val="16"/>
                <w:szCs w:val="16"/>
              </w:rPr>
            </w:pPr>
          </w:p>
        </w:tc>
      </w:tr>
    </w:tbl>
    <w:p w:rsidR="00E719C4" w:rsidRDefault="00E719C4" w:rsidP="00E719C4"/>
    <w:p w:rsidR="00E719C4" w:rsidRDefault="00E719C4" w:rsidP="00E719C4">
      <w:pPr>
        <w:ind w:firstLine="851"/>
      </w:pPr>
      <w:r>
        <w:t>Планирование составлено с учетом интеграции образовательных областей: социально – коммуникативное развитие; познавательное развитие; речевое развитие,</w:t>
      </w:r>
    </w:p>
    <w:p w:rsidR="00E719C4" w:rsidRDefault="00E719C4" w:rsidP="00E719C4"/>
    <w:p w:rsidR="00E719C4" w:rsidRDefault="00E719C4" w:rsidP="00E719C4"/>
    <w:p w:rsidR="00E719C4" w:rsidRDefault="00E719C4" w:rsidP="00E719C4"/>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Pr="00D84497" w:rsidRDefault="00E719C4" w:rsidP="00E719C4">
      <w:pPr>
        <w:shd w:val="clear" w:color="auto" w:fill="FFFFFF"/>
        <w:autoSpaceDE w:val="0"/>
        <w:ind w:firstLine="708"/>
        <w:jc w:val="center"/>
        <w:rPr>
          <w:b/>
          <w:color w:val="000000"/>
          <w:sz w:val="28"/>
          <w:szCs w:val="28"/>
        </w:rPr>
      </w:pPr>
      <w:r w:rsidRPr="00D84497">
        <w:rPr>
          <w:b/>
          <w:color w:val="000000"/>
          <w:sz w:val="28"/>
          <w:szCs w:val="28"/>
        </w:rPr>
        <w:lastRenderedPageBreak/>
        <w:t>МУЗЫКА</w:t>
      </w:r>
    </w:p>
    <w:p w:rsidR="00E719C4" w:rsidRDefault="00E719C4" w:rsidP="00E719C4">
      <w:pPr>
        <w:shd w:val="clear" w:color="auto" w:fill="FFFFFF"/>
        <w:autoSpaceDE w:val="0"/>
        <w:ind w:firstLine="708"/>
        <w:jc w:val="center"/>
        <w:rPr>
          <w:color w:val="000000"/>
        </w:rPr>
      </w:pPr>
    </w:p>
    <w:p w:rsidR="00E719C4" w:rsidRPr="00D84497" w:rsidRDefault="00E719C4" w:rsidP="00E719C4">
      <w:pPr>
        <w:shd w:val="clear" w:color="auto" w:fill="FFFFFF"/>
        <w:autoSpaceDE w:val="0"/>
        <w:ind w:firstLine="708"/>
        <w:jc w:val="center"/>
        <w:rPr>
          <w:b/>
          <w:i/>
          <w:color w:val="000000"/>
        </w:rPr>
      </w:pPr>
      <w:r w:rsidRPr="00D84497">
        <w:rPr>
          <w:b/>
          <w:i/>
          <w:color w:val="000000"/>
        </w:rPr>
        <w:t>Пояснительная записка</w:t>
      </w: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r>
        <w:rPr>
          <w:color w:val="000000"/>
        </w:rPr>
        <w:t>Дети средней группы уже имеют достаточный музыкальный опыт, благодаря которому начи</w:t>
      </w:r>
      <w:r>
        <w:rPr>
          <w:color w:val="000000"/>
        </w:rPr>
        <w:softHyphen/>
        <w:t>нают активно включаться в разные виды музыкальной деятельности: слушание, пение, музы</w:t>
      </w:r>
      <w:r>
        <w:rPr>
          <w:color w:val="000000"/>
        </w:rPr>
        <w:softHyphen/>
        <w:t>кально-ритмические движения, игру на музыкальных инструментах и творчество.</w:t>
      </w:r>
    </w:p>
    <w:p w:rsidR="00E719C4" w:rsidRDefault="00E719C4" w:rsidP="00E719C4">
      <w:pPr>
        <w:shd w:val="clear" w:color="auto" w:fill="FFFFFF"/>
        <w:autoSpaceDE w:val="0"/>
        <w:rPr>
          <w:color w:val="000000"/>
        </w:rPr>
      </w:pPr>
      <w:r>
        <w:rPr>
          <w:color w:val="000000"/>
        </w:rPr>
        <w:t>Содержание направления  «Музыка» нацелено на достижение цели развития музыкальности детей, способности эмоционально воспринимать музыку через решение следую</w:t>
      </w:r>
      <w:r>
        <w:rPr>
          <w:color w:val="000000"/>
        </w:rPr>
        <w:softHyphen/>
        <w:t>щих задач:</w:t>
      </w:r>
    </w:p>
    <w:p w:rsidR="00E719C4" w:rsidRDefault="00E719C4" w:rsidP="00E719C4">
      <w:pPr>
        <w:shd w:val="clear" w:color="auto" w:fill="FFFFFF"/>
        <w:autoSpaceDE w:val="0"/>
        <w:ind w:firstLine="708"/>
        <w:rPr>
          <w:color w:val="000000"/>
        </w:rPr>
      </w:pPr>
      <w:r>
        <w:rPr>
          <w:color w:val="000000"/>
        </w:rPr>
        <w:t>-  развитие музыкально-художественной деятельности;</w:t>
      </w:r>
    </w:p>
    <w:p w:rsidR="00E719C4" w:rsidRDefault="00E719C4" w:rsidP="00E719C4">
      <w:pPr>
        <w:shd w:val="clear" w:color="auto" w:fill="FFFFFF"/>
        <w:autoSpaceDE w:val="0"/>
        <w:ind w:firstLine="708"/>
        <w:rPr>
          <w:color w:val="000000"/>
        </w:rPr>
      </w:pPr>
      <w:r>
        <w:rPr>
          <w:color w:val="000000"/>
        </w:rPr>
        <w:t>- приобщение к музыкальному искусству</w:t>
      </w:r>
      <w:r>
        <w:rPr>
          <w:rStyle w:val="a3"/>
          <w:color w:val="000000"/>
        </w:rPr>
        <w:footnoteReference w:id="8"/>
      </w:r>
      <w:r>
        <w:rPr>
          <w:color w:val="000000"/>
        </w:rPr>
        <w:t>.</w:t>
      </w:r>
    </w:p>
    <w:p w:rsidR="00E719C4" w:rsidRDefault="00E719C4" w:rsidP="00E719C4">
      <w:pPr>
        <w:shd w:val="clear" w:color="auto" w:fill="FFFFFF"/>
        <w:autoSpaceDE w:val="0"/>
        <w:ind w:firstLine="708"/>
        <w:rPr>
          <w:color w:val="000000"/>
        </w:rPr>
      </w:pPr>
      <w:r>
        <w:rPr>
          <w:color w:val="000000"/>
        </w:rPr>
        <w:t>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25 ми</w:t>
      </w:r>
      <w:r>
        <w:rPr>
          <w:color w:val="000000"/>
        </w:rPr>
        <w:softHyphen/>
        <w:t>нут. Их построение основывается на общих задачах музыкального воспитания, которые изложе</w:t>
      </w:r>
      <w:r>
        <w:rPr>
          <w:color w:val="000000"/>
        </w:rPr>
        <w:softHyphen/>
        <w:t>ны в программе.</w:t>
      </w:r>
    </w:p>
    <w:p w:rsidR="00E719C4" w:rsidRDefault="00E719C4" w:rsidP="00E719C4">
      <w:pPr>
        <w:shd w:val="clear" w:color="auto" w:fill="FFFFFF"/>
        <w:autoSpaceDE w:val="0"/>
        <w:rPr>
          <w:color w:val="000000"/>
        </w:rPr>
      </w:pPr>
      <w:r>
        <w:rPr>
          <w:color w:val="000000"/>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w:t>
      </w:r>
      <w:r>
        <w:rPr>
          <w:color w:val="000000"/>
        </w:rPr>
        <w:softHyphen/>
        <w:t>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w:t>
      </w:r>
      <w:r>
        <w:rPr>
          <w:color w:val="000000"/>
        </w:rPr>
        <w:softHyphen/>
        <w:t>жения с музыкой в музыкально-ритмических движениях.</w:t>
      </w:r>
    </w:p>
    <w:p w:rsidR="00E719C4" w:rsidRDefault="00E719C4" w:rsidP="00E719C4">
      <w:pPr>
        <w:shd w:val="clear" w:color="auto" w:fill="FFFFFF"/>
        <w:autoSpaceDE w:val="0"/>
        <w:ind w:firstLine="708"/>
        <w:rPr>
          <w:color w:val="000000"/>
        </w:rPr>
      </w:pPr>
      <w:r>
        <w:rPr>
          <w:color w:val="000000"/>
        </w:rPr>
        <w:t>Музыкальное развитие детей осуществляется и на занятиях, и в повседневной жизни.</w:t>
      </w:r>
    </w:p>
    <w:p w:rsidR="00E719C4" w:rsidRDefault="00E719C4" w:rsidP="00E719C4">
      <w:pPr>
        <w:shd w:val="clear" w:color="auto" w:fill="FFFFFF"/>
        <w:autoSpaceDE w:val="0"/>
        <w:ind w:firstLine="708"/>
        <w:rPr>
          <w:color w:val="000000"/>
        </w:rPr>
      </w:pPr>
      <w:r>
        <w:rPr>
          <w:color w:val="000000"/>
        </w:rPr>
        <w:t>Музыкальные занятия состоят из трех частей.</w:t>
      </w:r>
    </w:p>
    <w:p w:rsidR="00E719C4" w:rsidRDefault="00E719C4" w:rsidP="00E719C4">
      <w:pPr>
        <w:shd w:val="clear" w:color="auto" w:fill="FFFFFF"/>
        <w:autoSpaceDE w:val="0"/>
        <w:ind w:firstLine="708"/>
        <w:rPr>
          <w:i/>
          <w:iCs/>
          <w:color w:val="000000"/>
        </w:rPr>
      </w:pPr>
      <w:r>
        <w:rPr>
          <w:color w:val="000000"/>
        </w:rPr>
        <w:t xml:space="preserve">1.  </w:t>
      </w:r>
      <w:r>
        <w:rPr>
          <w:i/>
          <w:iCs/>
          <w:color w:val="000000"/>
        </w:rPr>
        <w:t xml:space="preserve">Вводная часть. Музыкально-ритмические упражнения. </w:t>
      </w:r>
      <w:r>
        <w:rPr>
          <w:color w:val="000000"/>
        </w:rPr>
        <w:t>Цель - настроить ребенка на заня</w:t>
      </w:r>
      <w:r>
        <w:rPr>
          <w:color w:val="000000"/>
        </w:rPr>
        <w:softHyphen/>
        <w:t>тие и развивать навыки основных танцевальных движений, которые будут использованы в пля</w:t>
      </w:r>
      <w:r>
        <w:rPr>
          <w:color w:val="000000"/>
        </w:rPr>
        <w:softHyphen/>
        <w:t>сках, танцах, хороводах.</w:t>
      </w:r>
    </w:p>
    <w:p w:rsidR="00E719C4" w:rsidRDefault="00E719C4" w:rsidP="00E719C4">
      <w:pPr>
        <w:shd w:val="clear" w:color="auto" w:fill="FFFFFF"/>
        <w:autoSpaceDE w:val="0"/>
        <w:ind w:firstLine="708"/>
        <w:rPr>
          <w:color w:val="000000"/>
        </w:rPr>
      </w:pPr>
      <w:r>
        <w:rPr>
          <w:i/>
          <w:iCs/>
          <w:color w:val="000000"/>
        </w:rPr>
        <w:t xml:space="preserve">2.  Основная часть. Слушание музыки. </w:t>
      </w:r>
      <w:r>
        <w:rPr>
          <w:color w:val="000000"/>
        </w:rPr>
        <w:t>Цель - приучать ребенка вслушиваться в звучание ме</w:t>
      </w:r>
      <w:r>
        <w:rPr>
          <w:color w:val="000000"/>
        </w:rPr>
        <w:softHyphen/>
        <w:t xml:space="preserve">лодии  и  аккомпанемента,  создающих  художественно-музыкальный  образ,   и  эмоционально па них реагаровать. </w:t>
      </w:r>
      <w:r>
        <w:rPr>
          <w:i/>
          <w:iCs/>
          <w:color w:val="000000"/>
        </w:rPr>
        <w:t xml:space="preserve">Подпевание и пение. </w:t>
      </w:r>
      <w:r>
        <w:rPr>
          <w:color w:val="000000"/>
        </w:rPr>
        <w:t>Цель - развивать вокальные задатки ребенка, учить чис</w:t>
      </w:r>
      <w:r>
        <w:rPr>
          <w:color w:val="000000"/>
        </w:rPr>
        <w:softHyphen/>
        <w:t xml:space="preserve">то интонировать мелодию, петь без напряжения в голосе, а также начинать и заканчивать пение вместе с воспитателем. </w:t>
      </w:r>
      <w:r>
        <w:rPr>
          <w:i/>
          <w:iCs/>
          <w:color w:val="000000"/>
        </w:rPr>
        <w:t xml:space="preserve">Песенное творчество. </w:t>
      </w:r>
      <w:r>
        <w:rPr>
          <w:color w:val="000000"/>
        </w:rPr>
        <w:t>Цель - побуждать ребёнка к самостоятельному сочинению мелодии колыбельной и формировать умение импровизировать мелодии на заданный текст</w:t>
      </w:r>
      <w:r>
        <w:rPr>
          <w:rStyle w:val="a3"/>
          <w:color w:val="000000"/>
        </w:rPr>
        <w:footnoteReference w:id="9"/>
      </w:r>
      <w:r>
        <w:rPr>
          <w:color w:val="000000"/>
        </w:rPr>
        <w:t>.</w:t>
      </w:r>
    </w:p>
    <w:p w:rsidR="00E719C4" w:rsidRDefault="00E719C4" w:rsidP="00E719C4">
      <w:pPr>
        <w:shd w:val="clear" w:color="auto" w:fill="FFFFFF"/>
        <w:autoSpaceDE w:val="0"/>
        <w:ind w:firstLine="708"/>
        <w:rPr>
          <w:color w:val="000000"/>
        </w:rPr>
      </w:pPr>
      <w:r>
        <w:rPr>
          <w:color w:val="000000"/>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w:t>
      </w:r>
      <w:r>
        <w:rPr>
          <w:color w:val="000000"/>
        </w:rPr>
        <w:softHyphen/>
        <w:t>зыкально-сенсорных способностей.</w:t>
      </w:r>
    </w:p>
    <w:p w:rsidR="00E719C4" w:rsidRDefault="00E719C4" w:rsidP="00E719C4">
      <w:pPr>
        <w:shd w:val="clear" w:color="auto" w:fill="FFFFFF"/>
        <w:autoSpaceDE w:val="0"/>
        <w:ind w:firstLine="708"/>
        <w:rPr>
          <w:b/>
          <w:bCs/>
          <w:color w:val="000000"/>
        </w:rPr>
      </w:pPr>
      <w:r>
        <w:rPr>
          <w:color w:val="000000"/>
        </w:rPr>
        <w:t xml:space="preserve">3.  </w:t>
      </w:r>
      <w:r>
        <w:rPr>
          <w:i/>
          <w:iCs/>
          <w:color w:val="000000"/>
        </w:rPr>
        <w:t xml:space="preserve">Заключительная часть. Игра или пляска. </w:t>
      </w:r>
      <w:r>
        <w:rPr>
          <w:color w:val="000000"/>
        </w:rPr>
        <w:t>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15 минут, используются коллективные и индивидуальные методы обучения, осуществляется индивидуаль</w:t>
      </w:r>
      <w:r>
        <w:rPr>
          <w:color w:val="000000"/>
        </w:rPr>
        <w:softHyphen/>
        <w:t>но-дифференцированный подход с учетом возможностей и особенностей каждого ребенка.</w:t>
      </w:r>
    </w:p>
    <w:p w:rsidR="00E719C4" w:rsidRDefault="00E719C4" w:rsidP="00E719C4">
      <w:pPr>
        <w:shd w:val="clear" w:color="auto" w:fill="FFFFFF"/>
        <w:autoSpaceDE w:val="0"/>
        <w:ind w:firstLine="708"/>
        <w:rPr>
          <w:color w:val="000000"/>
        </w:rPr>
      </w:pPr>
      <w:r>
        <w:rPr>
          <w:b/>
          <w:bCs/>
          <w:color w:val="000000"/>
        </w:rPr>
        <w:t>К концу года дети могут:</w:t>
      </w:r>
    </w:p>
    <w:p w:rsidR="00E719C4" w:rsidRDefault="00E719C4" w:rsidP="00E719C4">
      <w:pPr>
        <w:ind w:firstLine="708"/>
        <w:rPr>
          <w:color w:val="000000"/>
        </w:rPr>
      </w:pPr>
      <w:r>
        <w:rPr>
          <w:color w:val="000000"/>
        </w:rPr>
        <w:lastRenderedPageBreak/>
        <w:t>• внимательно слушать музыкальное произведение, чувствовать его характер; выражать свои чувства словами, рисунком, движением;</w:t>
      </w:r>
    </w:p>
    <w:p w:rsidR="00E719C4" w:rsidRDefault="00E719C4" w:rsidP="00E719C4">
      <w:pPr>
        <w:shd w:val="clear" w:color="auto" w:fill="FFFFFF"/>
        <w:autoSpaceDE w:val="0"/>
        <w:ind w:firstLine="708"/>
        <w:rPr>
          <w:color w:val="000000"/>
        </w:rPr>
      </w:pPr>
      <w:r>
        <w:rPr>
          <w:color w:val="000000"/>
        </w:rPr>
        <w:t>• узнавать песни по мелодии;</w:t>
      </w:r>
    </w:p>
    <w:p w:rsidR="00E719C4" w:rsidRDefault="00E719C4" w:rsidP="00E719C4">
      <w:pPr>
        <w:shd w:val="clear" w:color="auto" w:fill="FFFFFF"/>
        <w:autoSpaceDE w:val="0"/>
        <w:ind w:firstLine="708"/>
        <w:rPr>
          <w:color w:val="000000"/>
        </w:rPr>
      </w:pPr>
      <w:r>
        <w:rPr>
          <w:color w:val="000000"/>
        </w:rPr>
        <w:t>• различать звуки по высоте (в пределах сексты - септимы);</w:t>
      </w:r>
    </w:p>
    <w:p w:rsidR="00E719C4" w:rsidRDefault="00E719C4" w:rsidP="00E719C4">
      <w:pPr>
        <w:shd w:val="clear" w:color="auto" w:fill="FFFFFF"/>
        <w:autoSpaceDE w:val="0"/>
        <w:ind w:firstLine="708"/>
        <w:rPr>
          <w:color w:val="000000"/>
        </w:rPr>
      </w:pPr>
      <w:r>
        <w:rPr>
          <w:color w:val="000000"/>
        </w:rPr>
        <w:t>• петь протяжно, четко произносить слова; вместе начинать и заканчивать пение;</w:t>
      </w:r>
    </w:p>
    <w:p w:rsidR="00E719C4" w:rsidRDefault="00E719C4" w:rsidP="00E719C4">
      <w:pPr>
        <w:shd w:val="clear" w:color="auto" w:fill="FFFFFF"/>
        <w:autoSpaceDE w:val="0"/>
        <w:ind w:firstLine="708"/>
        <w:rPr>
          <w:color w:val="000000"/>
        </w:rPr>
      </w:pPr>
      <w:r>
        <w:rPr>
          <w:color w:val="000000"/>
        </w:rPr>
        <w:t>• выполнять движения, отвечающие характеру музыки, самостоятельно меняя их в соответст</w:t>
      </w:r>
      <w:r>
        <w:rPr>
          <w:color w:val="000000"/>
        </w:rPr>
        <w:softHyphen/>
        <w:t>вии с двухчастной формой музыкального произведения;</w:t>
      </w:r>
    </w:p>
    <w:p w:rsidR="00E719C4" w:rsidRDefault="00E719C4" w:rsidP="00E719C4">
      <w:pPr>
        <w:shd w:val="clear" w:color="auto" w:fill="FFFFFF"/>
        <w:autoSpaceDE w:val="0"/>
        <w:ind w:firstLine="708"/>
        <w:rPr>
          <w:color w:val="000000"/>
        </w:rPr>
      </w:pPr>
      <w:r>
        <w:rPr>
          <w:color w:val="000000"/>
        </w:rPr>
        <w:t>•  выполнять танцевальные движения: пружинка, подскоки, движение парами по кругу, кру</w:t>
      </w:r>
      <w:r>
        <w:rPr>
          <w:color w:val="000000"/>
        </w:rPr>
        <w:softHyphen/>
        <w:t>жение по одному и в парах;</w:t>
      </w:r>
    </w:p>
    <w:p w:rsidR="00E719C4" w:rsidRDefault="00E719C4" w:rsidP="00E719C4">
      <w:pPr>
        <w:shd w:val="clear" w:color="auto" w:fill="FFFFFF"/>
        <w:autoSpaceDE w:val="0"/>
        <w:ind w:firstLine="708"/>
        <w:rPr>
          <w:color w:val="000000"/>
        </w:rPr>
      </w:pPr>
      <w:r>
        <w:rPr>
          <w:color w:val="000000"/>
        </w:rPr>
        <w:t>• выполнять движения с предметами (с куклами, игрушками, ленточками);</w:t>
      </w:r>
    </w:p>
    <w:p w:rsidR="00E719C4" w:rsidRDefault="00E719C4" w:rsidP="00E719C4">
      <w:pPr>
        <w:shd w:val="clear" w:color="auto" w:fill="FFFFFF"/>
        <w:autoSpaceDE w:val="0"/>
        <w:ind w:firstLine="708"/>
        <w:rPr>
          <w:color w:val="000000"/>
        </w:rPr>
      </w:pPr>
      <w:r>
        <w:rPr>
          <w:color w:val="000000"/>
        </w:rPr>
        <w:t>• инсценировать (совместно с воспитателем) песни, хороводы;</w:t>
      </w: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p w:rsidR="00E719C4" w:rsidRDefault="00E719C4" w:rsidP="00E719C4">
      <w:pPr>
        <w:shd w:val="clear" w:color="auto" w:fill="FFFFFF"/>
        <w:autoSpaceDE w:val="0"/>
        <w:ind w:firstLine="708"/>
        <w:rPr>
          <w:color w:val="000000"/>
        </w:rPr>
      </w:pPr>
    </w:p>
    <w:tbl>
      <w:tblPr>
        <w:tblW w:w="14843" w:type="dxa"/>
        <w:tblInd w:w="-217" w:type="dxa"/>
        <w:tblLayout w:type="fixed"/>
        <w:tblCellMar>
          <w:left w:w="0" w:type="dxa"/>
          <w:right w:w="0" w:type="dxa"/>
        </w:tblCellMar>
        <w:tblLook w:val="0000" w:firstRow="0" w:lastRow="0" w:firstColumn="0" w:lastColumn="0" w:noHBand="0" w:noVBand="0"/>
      </w:tblPr>
      <w:tblGrid>
        <w:gridCol w:w="3031"/>
        <w:gridCol w:w="4562"/>
        <w:gridCol w:w="4820"/>
        <w:gridCol w:w="2430"/>
      </w:tblGrid>
      <w:tr w:rsidR="00E719C4" w:rsidRPr="00FC729C" w:rsidTr="003C3CF7">
        <w:trPr>
          <w:trHeight w:val="679"/>
        </w:trPr>
        <w:tc>
          <w:tcPr>
            <w:tcW w:w="3031"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color w:val="000000"/>
                <w:sz w:val="20"/>
                <w:szCs w:val="20"/>
              </w:rPr>
            </w:pPr>
            <w:r w:rsidRPr="00FC729C">
              <w:rPr>
                <w:b/>
                <w:color w:val="000000"/>
                <w:sz w:val="20"/>
                <w:szCs w:val="20"/>
              </w:rPr>
              <w:lastRenderedPageBreak/>
              <w:t>Форма организации музыкальной деятельности</w:t>
            </w:r>
          </w:p>
        </w:tc>
        <w:tc>
          <w:tcPr>
            <w:tcW w:w="4562"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color w:val="000000"/>
                <w:sz w:val="20"/>
                <w:szCs w:val="20"/>
              </w:rPr>
            </w:pPr>
            <w:r w:rsidRPr="00FC729C">
              <w:rPr>
                <w:b/>
                <w:color w:val="000000"/>
                <w:sz w:val="20"/>
                <w:szCs w:val="20"/>
              </w:rPr>
              <w:t>Программные задачи</w:t>
            </w:r>
          </w:p>
        </w:tc>
        <w:tc>
          <w:tcPr>
            <w:tcW w:w="482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color w:val="000000"/>
                <w:sz w:val="20"/>
                <w:szCs w:val="20"/>
              </w:rPr>
            </w:pPr>
            <w:r w:rsidRPr="00FC729C">
              <w:rPr>
                <w:b/>
                <w:color w:val="000000"/>
                <w:sz w:val="20"/>
                <w:szCs w:val="20"/>
              </w:rPr>
              <w:t>Репертуар</w:t>
            </w:r>
          </w:p>
        </w:tc>
        <w:tc>
          <w:tcPr>
            <w:tcW w:w="243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rPr>
            </w:pPr>
            <w:r w:rsidRPr="00FC729C">
              <w:rPr>
                <w:b/>
                <w:color w:val="000000"/>
                <w:sz w:val="20"/>
                <w:szCs w:val="20"/>
              </w:rPr>
              <w:t>Обеспечение интеграции направлений</w:t>
            </w:r>
          </w:p>
        </w:tc>
      </w:tr>
      <w:tr w:rsidR="00E719C4" w:rsidRPr="00FC729C" w:rsidTr="003C3CF7">
        <w:trPr>
          <w:trHeight w:val="221"/>
        </w:trPr>
        <w:tc>
          <w:tcPr>
            <w:tcW w:w="3031"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1</w:t>
            </w:r>
          </w:p>
        </w:tc>
        <w:tc>
          <w:tcPr>
            <w:tcW w:w="4562"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82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43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rPr>
            </w:pPr>
            <w:r w:rsidRPr="00FC729C">
              <w:rPr>
                <w:b/>
                <w:bCs/>
                <w:color w:val="000000"/>
                <w:sz w:val="16"/>
                <w:szCs w:val="16"/>
              </w:rPr>
              <w:t>4</w:t>
            </w:r>
          </w:p>
        </w:tc>
      </w:tr>
      <w:tr w:rsidR="00E719C4" w:rsidTr="003C3CF7">
        <w:trPr>
          <w:trHeight w:val="326"/>
        </w:trPr>
        <w:tc>
          <w:tcPr>
            <w:tcW w:w="14843" w:type="dxa"/>
            <w:gridSpan w:val="4"/>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rPr>
            </w:pPr>
            <w:r w:rsidRPr="00FC729C">
              <w:rPr>
                <w:b/>
                <w:color w:val="000000"/>
              </w:rPr>
              <w:t>Сентябрь</w:t>
            </w:r>
          </w:p>
        </w:tc>
      </w:tr>
      <w:tr w:rsidR="00E719C4" w:rsidRPr="00071807" w:rsidTr="003C3CF7">
        <w:tc>
          <w:tcPr>
            <w:tcW w:w="14843" w:type="dxa"/>
            <w:gridSpan w:val="4"/>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b/>
                <w:bCs/>
                <w:color w:val="000000"/>
                <w:sz w:val="22"/>
                <w:szCs w:val="22"/>
              </w:rPr>
              <w:t xml:space="preserve">Целевые ориентиры развития интегративных качеств: </w:t>
            </w:r>
            <w:r>
              <w:rPr>
                <w:color w:val="000000"/>
                <w:sz w:val="22"/>
                <w:szCs w:val="22"/>
              </w:rPr>
              <w:t>владеет навыком коллективного пения, умеет считаться с интересами товарищей; хо-рошо ориентируется в музыкальном зале, знает правила безопасного поведения во время исполнения танцевальных движений</w:t>
            </w: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w:t>
            </w:r>
            <w:r>
              <w:rPr>
                <w:color w:val="000000"/>
                <w:sz w:val="22"/>
                <w:szCs w:val="22"/>
              </w:rPr>
              <w:t xml:space="preserve"> </w:t>
            </w:r>
            <w:r>
              <w:rPr>
                <w:b/>
                <w:bCs/>
                <w:color w:val="000000"/>
                <w:sz w:val="22"/>
                <w:szCs w:val="22"/>
              </w:rPr>
              <w:t>Музыкальные занятия.</w:t>
            </w:r>
          </w:p>
          <w:p w:rsidR="00E719C4" w:rsidRDefault="00E719C4" w:rsidP="003C3CF7">
            <w:pPr>
              <w:shd w:val="clear" w:color="auto" w:fill="FFFFFF"/>
              <w:autoSpaceDE w:val="0"/>
              <w:rPr>
                <w:color w:val="000000"/>
              </w:rPr>
            </w:pPr>
            <w:r>
              <w:rPr>
                <w:color w:val="000000"/>
                <w:sz w:val="22"/>
                <w:szCs w:val="22"/>
              </w:rPr>
              <w:t xml:space="preserve">1) </w:t>
            </w:r>
            <w:r>
              <w:rPr>
                <w:i/>
                <w:iCs/>
                <w:color w:val="000000"/>
                <w:sz w:val="22"/>
                <w:szCs w:val="22"/>
              </w:rPr>
              <w:t>Слушание музыки.</w:t>
            </w:r>
          </w:p>
          <w:p w:rsidR="00E719C4" w:rsidRDefault="00E719C4" w:rsidP="003C3CF7">
            <w:pPr>
              <w:rPr>
                <w:color w:val="000000"/>
              </w:rPr>
            </w:pPr>
            <w:r>
              <w:rPr>
                <w:color w:val="000000"/>
                <w:sz w:val="22"/>
                <w:szCs w:val="22"/>
              </w:rPr>
              <w:t>а) Восприятие музыкальных произведений</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различать настроение музыки, опре</w:t>
            </w:r>
            <w:r>
              <w:rPr>
                <w:color w:val="000000"/>
                <w:sz w:val="22"/>
                <w:szCs w:val="22"/>
              </w:rPr>
              <w:softHyphen/>
              <w:t>делять высокий, средний, низкий регистр. Развивать музыкальную отзывчивость. Воспитывать интерес к музыке Шумана, Кабалевского, Чайковского</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i/>
                <w:iCs/>
                <w:color w:val="000000"/>
              </w:rPr>
            </w:pPr>
            <w:r>
              <w:rPr>
                <w:color w:val="000000"/>
                <w:sz w:val="22"/>
                <w:szCs w:val="22"/>
              </w:rPr>
              <w:t>«Весело - грустно» Л. Бетховена, «Всадник», «Смелый наездник» Р. Шумана, «Клоуны» Д. Б. Кабалевского</w:t>
            </w:r>
          </w:p>
        </w:tc>
        <w:tc>
          <w:tcPr>
            <w:tcW w:w="2430" w:type="dxa"/>
            <w:vMerge w:val="restart"/>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i/>
                <w:iCs/>
                <w:color w:val="000000"/>
                <w:sz w:val="22"/>
                <w:szCs w:val="22"/>
              </w:rPr>
              <w:t xml:space="preserve">Безопасность: </w:t>
            </w:r>
            <w:r>
              <w:rPr>
                <w:color w:val="000000"/>
                <w:sz w:val="22"/>
                <w:szCs w:val="22"/>
              </w:rPr>
              <w:t>рас</w:t>
            </w:r>
            <w:r>
              <w:rPr>
                <w:color w:val="000000"/>
                <w:sz w:val="22"/>
                <w:szCs w:val="22"/>
              </w:rPr>
              <w:softHyphen/>
              <w:t>сказывать о правилах безопасности во вре</w:t>
            </w:r>
            <w:r>
              <w:rPr>
                <w:color w:val="000000"/>
                <w:sz w:val="22"/>
                <w:szCs w:val="22"/>
              </w:rPr>
              <w:softHyphen/>
              <w:t>мя выполнения дви</w:t>
            </w:r>
            <w:r>
              <w:rPr>
                <w:color w:val="000000"/>
                <w:sz w:val="22"/>
                <w:szCs w:val="22"/>
              </w:rPr>
              <w:softHyphen/>
              <w:t>жений в танце и в му</w:t>
            </w:r>
            <w:r>
              <w:rPr>
                <w:color w:val="000000"/>
                <w:sz w:val="22"/>
                <w:szCs w:val="22"/>
              </w:rPr>
              <w:softHyphen/>
              <w:t xml:space="preserve">зыкальных играх. </w:t>
            </w:r>
          </w:p>
          <w:p w:rsidR="00E719C4" w:rsidRDefault="00E719C4" w:rsidP="003C3CF7">
            <w:pPr>
              <w:snapToGrid w:val="0"/>
            </w:pPr>
            <w:r>
              <w:rPr>
                <w:i/>
                <w:iCs/>
                <w:color w:val="000000"/>
                <w:sz w:val="22"/>
                <w:szCs w:val="22"/>
              </w:rPr>
              <w:t xml:space="preserve">Труд: </w:t>
            </w:r>
            <w:r>
              <w:rPr>
                <w:color w:val="000000"/>
                <w:sz w:val="22"/>
                <w:szCs w:val="22"/>
              </w:rPr>
              <w:t>учить убирать после занятий музы</w:t>
            </w:r>
            <w:r>
              <w:rPr>
                <w:color w:val="000000"/>
                <w:sz w:val="22"/>
                <w:szCs w:val="22"/>
              </w:rPr>
              <w:softHyphen/>
              <w:t>кальные инструменты и атрибуты</w:t>
            </w: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Развитие голоса и слуха</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Развивать звуковысотный слух</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«Петрушка», «Паровоз», муз. В. Карасевой,</w:t>
            </w:r>
          </w:p>
          <w:p w:rsidR="00E719C4" w:rsidRDefault="00E719C4" w:rsidP="003C3CF7">
            <w:r>
              <w:rPr>
                <w:color w:val="000000"/>
                <w:sz w:val="22"/>
                <w:szCs w:val="22"/>
              </w:rPr>
              <w:t>сл. Н. Френкель</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 xml:space="preserve">2) </w:t>
            </w:r>
            <w:r>
              <w:rPr>
                <w:i/>
                <w:iCs/>
                <w:color w:val="000000"/>
                <w:sz w:val="22"/>
                <w:szCs w:val="22"/>
              </w:rPr>
              <w:t>Пение.</w:t>
            </w:r>
          </w:p>
          <w:p w:rsidR="00E719C4" w:rsidRDefault="00E719C4" w:rsidP="003C3CF7">
            <w:pPr>
              <w:rPr>
                <w:color w:val="000000"/>
              </w:rPr>
            </w:pPr>
            <w:r>
              <w:rPr>
                <w:color w:val="000000"/>
                <w:sz w:val="22"/>
                <w:szCs w:val="22"/>
              </w:rPr>
              <w:t>а) Усвоение песенных навыков</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петь естественным голосом, без вы</w:t>
            </w:r>
            <w:r>
              <w:rPr>
                <w:color w:val="000000"/>
                <w:sz w:val="22"/>
                <w:szCs w:val="22"/>
              </w:rPr>
              <w:softHyphen/>
              <w:t>криков, прислушиваться к пению других детей; правильно передавать мелодию, формировать навыки коллективного пения</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«Праздник осени в лесу», «Листочек золо</w:t>
            </w:r>
            <w:r>
              <w:rPr>
                <w:color w:val="000000"/>
                <w:sz w:val="22"/>
                <w:szCs w:val="22"/>
              </w:rPr>
              <w:softHyphen/>
              <w:t>той», муз. и сл. Н. Вересокиной; «Дождик», муз. М. Красева, сл. Н. Френкель</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Песенное творчество</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импровизировать на заданную музы</w:t>
            </w:r>
            <w:r>
              <w:rPr>
                <w:color w:val="000000"/>
                <w:sz w:val="22"/>
                <w:szCs w:val="22"/>
              </w:rPr>
              <w:softHyphen/>
              <w:t>кальную тему</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«Куда летишь, кукушечка?», русская народ</w:t>
            </w:r>
            <w:r>
              <w:rPr>
                <w:color w:val="000000"/>
                <w:sz w:val="22"/>
                <w:szCs w:val="22"/>
              </w:rPr>
              <w:softHyphen/>
              <w:t>ная песня, обр. В. Агафонникова</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 xml:space="preserve">3) </w:t>
            </w:r>
            <w:r>
              <w:rPr>
                <w:i/>
                <w:iCs/>
                <w:color w:val="000000"/>
                <w:sz w:val="22"/>
                <w:szCs w:val="22"/>
              </w:rPr>
              <w:t>Музыкально-ритмические движения.</w:t>
            </w:r>
          </w:p>
          <w:p w:rsidR="00E719C4" w:rsidRDefault="00E719C4" w:rsidP="003C3CF7">
            <w:pPr>
              <w:rPr>
                <w:color w:val="000000"/>
              </w:rPr>
            </w:pPr>
            <w:r>
              <w:rPr>
                <w:color w:val="000000"/>
                <w:sz w:val="22"/>
                <w:szCs w:val="22"/>
              </w:rPr>
              <w:t>а) Упражнения</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Учить танцевать в парах, не терять партнера на протяжении танца. Передавать в движении</w:t>
            </w:r>
          </w:p>
          <w:p w:rsidR="00E719C4" w:rsidRDefault="00E719C4" w:rsidP="003C3CF7">
            <w:pPr>
              <w:rPr>
                <w:color w:val="000000"/>
              </w:rPr>
            </w:pPr>
            <w:r>
              <w:rPr>
                <w:color w:val="000000"/>
                <w:sz w:val="22"/>
                <w:szCs w:val="22"/>
              </w:rPr>
              <w:t>характер музыки</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«Ходьба разного характера» М. Робера, «Элементы танцев», «Упражнения с листоч</w:t>
            </w:r>
            <w:r>
              <w:rPr>
                <w:color w:val="000000"/>
                <w:sz w:val="22"/>
                <w:szCs w:val="22"/>
              </w:rPr>
              <w:softHyphen/>
              <w:t>ками» Е. Тиличеевой</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Пляски</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танцевать эмоционально, раскрепо</w:t>
            </w:r>
            <w:r>
              <w:rPr>
                <w:color w:val="000000"/>
                <w:sz w:val="22"/>
                <w:szCs w:val="22"/>
              </w:rPr>
              <w:softHyphen/>
              <w:t>щено, владеть предметами</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«Танец с листьями», муз. А. Филиппенко, сл. А. Макшанцевой; «Янка», белорусская народная мелодия</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в) Игры</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Воспитывать коммуникативные качества</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«Игра с листьями» М. Красева; «Делай как я», английская народная песня</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г) Музыкально-игровое творче</w:t>
            </w:r>
            <w:r>
              <w:rPr>
                <w:color w:val="000000"/>
                <w:sz w:val="22"/>
                <w:szCs w:val="22"/>
                <w:u w:val="single"/>
              </w:rPr>
              <w:t>ство</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Совершенствовать творческие проявле</w:t>
            </w:r>
            <w:r>
              <w:rPr>
                <w:color w:val="000000"/>
                <w:sz w:val="22"/>
                <w:szCs w:val="22"/>
              </w:rPr>
              <w:softHyphen/>
              <w:t>ния</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«Я полю, полю лук», муз. Е. Тиличеевой, слова народные</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RPr="00071807"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b/>
                <w:bCs/>
                <w:color w:val="000000"/>
                <w:sz w:val="22"/>
                <w:szCs w:val="22"/>
                <w:lang w:val="en-US"/>
              </w:rPr>
              <w:t>II</w:t>
            </w:r>
            <w:r>
              <w:rPr>
                <w:b/>
                <w:bCs/>
                <w:color w:val="000000"/>
                <w:sz w:val="22"/>
                <w:szCs w:val="22"/>
              </w:rPr>
              <w:t>.</w:t>
            </w:r>
            <w:r>
              <w:rPr>
                <w:color w:val="000000"/>
                <w:sz w:val="22"/>
                <w:szCs w:val="22"/>
              </w:rPr>
              <w:t xml:space="preserve"> </w:t>
            </w:r>
            <w:r>
              <w:rPr>
                <w:b/>
                <w:bCs/>
                <w:color w:val="000000"/>
                <w:sz w:val="22"/>
                <w:szCs w:val="22"/>
              </w:rPr>
              <w:t>Самостоятельная музы-кальная деятельность</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Совершенс т в о в а т ь музыкальный слух в игровой деятельности</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«Где мои детки?» Н. Г. Кононовой</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r w:rsidR="00E719C4" w:rsidTr="003C3CF7">
        <w:tc>
          <w:tcPr>
            <w:tcW w:w="303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b/>
                <w:bCs/>
                <w:color w:val="000000"/>
                <w:sz w:val="22"/>
                <w:szCs w:val="22"/>
                <w:lang w:val="en-US"/>
              </w:rPr>
              <w:t>III.</w:t>
            </w:r>
            <w:r>
              <w:rPr>
                <w:color w:val="000000"/>
                <w:sz w:val="22"/>
                <w:szCs w:val="22"/>
                <w:lang w:val="en-US"/>
              </w:rPr>
              <w:t xml:space="preserve"> </w:t>
            </w:r>
            <w:r>
              <w:rPr>
                <w:b/>
                <w:bCs/>
                <w:color w:val="000000"/>
                <w:sz w:val="22"/>
                <w:szCs w:val="22"/>
              </w:rPr>
              <w:t>Праздники и развлечения</w:t>
            </w:r>
          </w:p>
        </w:tc>
        <w:tc>
          <w:tcPr>
            <w:tcW w:w="4562"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Воспитывать эстетический вкус, учить правилам поведения в гостях</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В гостях у подготовительной группы на пра</w:t>
            </w:r>
            <w:r>
              <w:rPr>
                <w:color w:val="000000"/>
                <w:sz w:val="22"/>
                <w:szCs w:val="22"/>
              </w:rPr>
              <w:softHyphen/>
              <w:t>зднике «Капустница»; «Осенние именины»</w:t>
            </w:r>
          </w:p>
        </w:tc>
        <w:tc>
          <w:tcPr>
            <w:tcW w:w="2430"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r>
    </w:tbl>
    <w:p w:rsidR="00E719C4" w:rsidRDefault="00E719C4" w:rsidP="00E719C4"/>
    <w:p w:rsidR="00E719C4" w:rsidRDefault="00E719C4" w:rsidP="00E719C4"/>
    <w:p w:rsidR="00E719C4" w:rsidRDefault="00E719C4" w:rsidP="00E719C4"/>
    <w:p w:rsidR="00E719C4" w:rsidRDefault="00E719C4" w:rsidP="00E719C4"/>
    <w:tbl>
      <w:tblPr>
        <w:tblW w:w="14823" w:type="dxa"/>
        <w:tblInd w:w="-217" w:type="dxa"/>
        <w:tblLayout w:type="fixed"/>
        <w:tblCellMar>
          <w:left w:w="0" w:type="dxa"/>
          <w:right w:w="0" w:type="dxa"/>
        </w:tblCellMar>
        <w:tblLook w:val="0000" w:firstRow="0" w:lastRow="0" w:firstColumn="0" w:lastColumn="0" w:noHBand="0" w:noVBand="0"/>
      </w:tblPr>
      <w:tblGrid>
        <w:gridCol w:w="3057"/>
        <w:gridCol w:w="4536"/>
        <w:gridCol w:w="4820"/>
        <w:gridCol w:w="2410"/>
      </w:tblGrid>
      <w:tr w:rsidR="00E719C4" w:rsidRPr="00FC729C" w:rsidTr="003C3CF7">
        <w:trPr>
          <w:trHeight w:val="221"/>
        </w:trPr>
        <w:tc>
          <w:tcPr>
            <w:tcW w:w="3057"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6"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82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410"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c>
          <w:tcPr>
            <w:tcW w:w="14823" w:type="dxa"/>
            <w:gridSpan w:val="4"/>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b/>
                <w:bCs/>
                <w:color w:val="000000"/>
                <w:sz w:val="20"/>
                <w:szCs w:val="20"/>
              </w:rPr>
              <w:t>Октябрь</w:t>
            </w:r>
          </w:p>
        </w:tc>
      </w:tr>
      <w:tr w:rsidR="00E719C4" w:rsidRPr="00071807" w:rsidTr="003C3CF7">
        <w:tc>
          <w:tcPr>
            <w:tcW w:w="14823" w:type="dxa"/>
            <w:gridSpan w:val="4"/>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b/>
                <w:bCs/>
                <w:color w:val="000000"/>
                <w:sz w:val="22"/>
                <w:szCs w:val="22"/>
              </w:rPr>
              <w:t xml:space="preserve">Целевые ориентиры развития интегративных качеств: </w:t>
            </w:r>
            <w:r>
              <w:rPr>
                <w:color w:val="000000"/>
                <w:sz w:val="22"/>
                <w:szCs w:val="22"/>
              </w:rPr>
              <w:t>владеет навыком вокальной и танцевальной импровизации на заданную тему, умеет правильно подбирать элементы костюма; в танце умеет согласовывать свои действия с партнёром и совместными усилиями достигать результата; вла</w:t>
            </w:r>
            <w:r>
              <w:rPr>
                <w:color w:val="000000"/>
                <w:sz w:val="22"/>
                <w:szCs w:val="22"/>
              </w:rPr>
              <w:softHyphen/>
              <w:t>деет техникой правильного дыхания во время пения</w:t>
            </w: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w:t>
            </w:r>
            <w:r>
              <w:rPr>
                <w:color w:val="000000"/>
                <w:sz w:val="22"/>
                <w:szCs w:val="22"/>
              </w:rPr>
              <w:t xml:space="preserve"> </w:t>
            </w:r>
            <w:r>
              <w:rPr>
                <w:b/>
                <w:bCs/>
                <w:color w:val="000000"/>
                <w:sz w:val="22"/>
                <w:szCs w:val="22"/>
              </w:rPr>
              <w:t>Музыкальные занятия.</w:t>
            </w:r>
          </w:p>
          <w:p w:rsidR="00E719C4" w:rsidRDefault="00E719C4" w:rsidP="003C3CF7">
            <w:pPr>
              <w:shd w:val="clear" w:color="auto" w:fill="FFFFFF"/>
              <w:autoSpaceDE w:val="0"/>
              <w:rPr>
                <w:color w:val="000000"/>
              </w:rPr>
            </w:pPr>
            <w:r>
              <w:rPr>
                <w:color w:val="000000"/>
                <w:sz w:val="22"/>
                <w:szCs w:val="22"/>
              </w:rPr>
              <w:t xml:space="preserve">1) </w:t>
            </w:r>
            <w:r>
              <w:rPr>
                <w:i/>
                <w:iCs/>
                <w:color w:val="000000"/>
                <w:sz w:val="22"/>
                <w:szCs w:val="22"/>
              </w:rPr>
              <w:t>Слушание музыки.</w:t>
            </w:r>
          </w:p>
          <w:p w:rsidR="00E719C4" w:rsidRDefault="00E719C4" w:rsidP="003C3CF7">
            <w:pPr>
              <w:rPr>
                <w:color w:val="000000"/>
              </w:rPr>
            </w:pPr>
            <w:r>
              <w:rPr>
                <w:color w:val="000000"/>
                <w:sz w:val="22"/>
                <w:szCs w:val="22"/>
              </w:rPr>
              <w:t>а) Восприятие музыкальных произведений</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Развивать музыкальное восприятие, от</w:t>
            </w:r>
            <w:r>
              <w:rPr>
                <w:color w:val="000000"/>
                <w:sz w:val="22"/>
                <w:szCs w:val="22"/>
              </w:rPr>
              <w:softHyphen/>
              <w:t>зывчивость на музыку разного характера. Учить находить в музыке веселые, злые, плаксивые интонации. Знакомить с творчеством Р. Шумана, Д. Кабалевского</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i/>
                <w:iCs/>
                <w:color w:val="000000"/>
              </w:rPr>
            </w:pPr>
            <w:r>
              <w:rPr>
                <w:color w:val="000000"/>
                <w:sz w:val="22"/>
                <w:szCs w:val="22"/>
              </w:rPr>
              <w:t>«Плакса, злюка, резвушка» Д. Б. Кабалевско</w:t>
            </w:r>
            <w:r>
              <w:rPr>
                <w:color w:val="000000"/>
                <w:sz w:val="22"/>
                <w:szCs w:val="22"/>
              </w:rPr>
              <w:softHyphen/>
              <w:t>го, «Пьеска» Р. Шумана, «Новая кукла» П. И. Чайковского</w:t>
            </w:r>
          </w:p>
        </w:tc>
        <w:tc>
          <w:tcPr>
            <w:tcW w:w="2410" w:type="dxa"/>
            <w:vMerge w:val="restart"/>
            <w:tcBorders>
              <w:top w:val="single" w:sz="4" w:space="0" w:color="000000"/>
              <w:left w:val="single" w:sz="4" w:space="0" w:color="000000"/>
            </w:tcBorders>
            <w:shd w:val="clear" w:color="auto" w:fill="auto"/>
          </w:tcPr>
          <w:p w:rsidR="00E719C4" w:rsidRDefault="00E719C4" w:rsidP="003C3CF7">
            <w:pPr>
              <w:shd w:val="clear" w:color="auto" w:fill="FFFFFF"/>
              <w:autoSpaceDE w:val="0"/>
              <w:snapToGrid w:val="0"/>
              <w:rPr>
                <w:i/>
                <w:iCs/>
                <w:color w:val="000000"/>
              </w:rPr>
            </w:pPr>
            <w:r>
              <w:rPr>
                <w:i/>
                <w:iCs/>
                <w:color w:val="000000"/>
                <w:sz w:val="22"/>
                <w:szCs w:val="22"/>
              </w:rPr>
              <w:t xml:space="preserve">Коммуникация: </w:t>
            </w:r>
            <w:r>
              <w:rPr>
                <w:color w:val="000000"/>
                <w:sz w:val="22"/>
                <w:szCs w:val="22"/>
              </w:rPr>
              <w:t>учить договаривать</w:t>
            </w:r>
            <w:r>
              <w:rPr>
                <w:color w:val="000000"/>
                <w:sz w:val="22"/>
                <w:szCs w:val="22"/>
              </w:rPr>
              <w:softHyphen/>
              <w:t>ся со сверстниками во время выполне</w:t>
            </w:r>
            <w:r>
              <w:rPr>
                <w:color w:val="000000"/>
                <w:sz w:val="22"/>
                <w:szCs w:val="22"/>
              </w:rPr>
              <w:softHyphen/>
              <w:t>ния совместных дей</w:t>
            </w:r>
            <w:r>
              <w:rPr>
                <w:color w:val="000000"/>
                <w:sz w:val="22"/>
                <w:szCs w:val="22"/>
              </w:rPr>
              <w:softHyphen/>
              <w:t>ствий, объяснять, убеждать.</w:t>
            </w:r>
          </w:p>
          <w:p w:rsidR="00E719C4" w:rsidRDefault="00E719C4" w:rsidP="003C3CF7">
            <w:r>
              <w:rPr>
                <w:i/>
                <w:iCs/>
                <w:color w:val="000000"/>
                <w:sz w:val="22"/>
                <w:szCs w:val="22"/>
              </w:rPr>
              <w:t xml:space="preserve">Здоровье: </w:t>
            </w:r>
            <w:r>
              <w:rPr>
                <w:color w:val="000000"/>
                <w:sz w:val="22"/>
                <w:szCs w:val="22"/>
              </w:rPr>
              <w:t>учить вы</w:t>
            </w:r>
            <w:r>
              <w:rPr>
                <w:color w:val="000000"/>
                <w:sz w:val="22"/>
                <w:szCs w:val="22"/>
              </w:rPr>
              <w:softHyphen/>
              <w:t>полнять дыхатель</w:t>
            </w:r>
            <w:r>
              <w:rPr>
                <w:color w:val="000000"/>
                <w:sz w:val="22"/>
                <w:szCs w:val="22"/>
              </w:rPr>
              <w:softHyphen/>
              <w:t>ные упражнения по методике А. Стрельниковой</w:t>
            </w: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Развитие голоса и слуха</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Развивать звуковысотный слух. Разли</w:t>
            </w:r>
            <w:r>
              <w:rPr>
                <w:color w:val="000000"/>
                <w:sz w:val="22"/>
                <w:szCs w:val="22"/>
              </w:rPr>
              <w:softHyphen/>
              <w:t>чать низкий и высокий регистры</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«Чей это марш?» Г. Левкодимова, «Птичка</w:t>
            </w:r>
          </w:p>
          <w:p w:rsidR="00E719C4" w:rsidRDefault="00E719C4" w:rsidP="003C3CF7">
            <w:r>
              <w:rPr>
                <w:color w:val="000000"/>
                <w:sz w:val="22"/>
                <w:szCs w:val="22"/>
              </w:rPr>
              <w:t>и птенчики» Е. Тиличеевой</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 xml:space="preserve">2) </w:t>
            </w:r>
            <w:r>
              <w:rPr>
                <w:i/>
                <w:iCs/>
                <w:color w:val="000000"/>
                <w:sz w:val="22"/>
                <w:szCs w:val="22"/>
              </w:rPr>
              <w:t>Пение.</w:t>
            </w:r>
          </w:p>
          <w:p w:rsidR="00E719C4" w:rsidRDefault="00E719C4" w:rsidP="003C3CF7">
            <w:pPr>
              <w:rPr>
                <w:color w:val="000000"/>
              </w:rPr>
            </w:pPr>
            <w:r>
              <w:rPr>
                <w:color w:val="000000"/>
                <w:sz w:val="22"/>
                <w:szCs w:val="22"/>
              </w:rPr>
              <w:t>а) Усвоение песенных навыков</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Расширять голосовой диапазон. Учить петь не напрягаясь, естественным голосом; под</w:t>
            </w:r>
            <w:r>
              <w:rPr>
                <w:color w:val="000000"/>
                <w:sz w:val="22"/>
                <w:szCs w:val="22"/>
              </w:rPr>
              <w:softHyphen/>
              <w:t>водить к акцентам</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«Листики», муз. Л. Беленко. сл. А. Шибицкой; «Дождик», муз. М. Красева, сл. Н. Френкель; «Веселые гуси», украинская народная песня</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Песенное творчество</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Самостоятельно находить голосом низкие звуки для кошки и высокие для котенка</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«Маленький котенок и большая кошка» (во</w:t>
            </w:r>
            <w:r>
              <w:rPr>
                <w:color w:val="000000"/>
                <w:sz w:val="22"/>
                <w:szCs w:val="22"/>
              </w:rPr>
              <w:softHyphen/>
              <w:t>кальная импровизация)</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hd w:val="clear" w:color="auto" w:fill="FFFFFF"/>
              <w:autoSpaceDE w:val="0"/>
              <w:snapToGrid w:val="0"/>
              <w:rPr>
                <w:color w:val="000000"/>
              </w:rPr>
            </w:pPr>
            <w:r>
              <w:rPr>
                <w:color w:val="000000"/>
                <w:sz w:val="22"/>
                <w:szCs w:val="22"/>
              </w:rPr>
              <w:t xml:space="preserve">3) </w:t>
            </w:r>
            <w:r>
              <w:rPr>
                <w:i/>
                <w:iCs/>
                <w:color w:val="000000"/>
                <w:sz w:val="22"/>
                <w:szCs w:val="22"/>
              </w:rPr>
              <w:t>Музыкально-ритмические движения.</w:t>
            </w:r>
          </w:p>
          <w:p w:rsidR="00E719C4" w:rsidRDefault="00E719C4" w:rsidP="003C3CF7">
            <w:pPr>
              <w:rPr>
                <w:color w:val="000000"/>
              </w:rPr>
            </w:pPr>
            <w:r>
              <w:rPr>
                <w:color w:val="000000"/>
                <w:sz w:val="22"/>
                <w:szCs w:val="22"/>
              </w:rPr>
              <w:t>а) Упражнения</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передавать в движении характер марша, хоровода, владеть предметами; выпол</w:t>
            </w:r>
            <w:r>
              <w:rPr>
                <w:color w:val="000000"/>
                <w:sz w:val="22"/>
                <w:szCs w:val="22"/>
              </w:rPr>
              <w:softHyphen/>
              <w:t>нять парные упражнения</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«Элементы хоровода» А. Филиппенко, «Эле</w:t>
            </w:r>
            <w:r>
              <w:rPr>
                <w:color w:val="000000"/>
                <w:sz w:val="22"/>
                <w:szCs w:val="22"/>
              </w:rPr>
              <w:softHyphen/>
              <w:t>менты танцев» Н. Вересокиной, «Упражнения с листочками, зонтиками» В. Костенко</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б) Пляски</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исполнять танцы в характере музыки; держаться партнера, владеть предметами; чув</w:t>
            </w:r>
            <w:r>
              <w:rPr>
                <w:color w:val="000000"/>
                <w:sz w:val="22"/>
                <w:szCs w:val="22"/>
              </w:rPr>
              <w:softHyphen/>
              <w:t>ствовать двухчастную форму</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«Танец с листьями», муз. А. Филиппенко, сл. А. Макшанцевой; «Танец рябинок», Н. Вере</w:t>
            </w:r>
            <w:r>
              <w:rPr>
                <w:color w:val="000000"/>
                <w:sz w:val="22"/>
                <w:szCs w:val="22"/>
              </w:rPr>
              <w:softHyphen/>
              <w:t>сокиной; «Покажи ладошки», латвийская на</w:t>
            </w:r>
            <w:r>
              <w:rPr>
                <w:color w:val="000000"/>
                <w:sz w:val="22"/>
                <w:szCs w:val="22"/>
              </w:rPr>
              <w:softHyphen/>
              <w:t>родная полька</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в) Игры</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Развивать чувство ритма, умение реаги</w:t>
            </w:r>
            <w:r>
              <w:rPr>
                <w:color w:val="000000"/>
                <w:sz w:val="22"/>
                <w:szCs w:val="22"/>
              </w:rPr>
              <w:softHyphen/>
              <w:t>ровать на смену частей музыки сменой дви</w:t>
            </w:r>
            <w:r>
              <w:rPr>
                <w:color w:val="000000"/>
                <w:sz w:val="22"/>
                <w:szCs w:val="22"/>
              </w:rPr>
              <w:softHyphen/>
              <w:t>жений</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«Солнышко и тучка» Л. Н. Комиссаровой; «Делай как я», английская народная песня</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г) Музыкально-игровое творче-</w:t>
            </w:r>
            <w:r>
              <w:rPr>
                <w:color w:val="000000"/>
                <w:sz w:val="22"/>
                <w:szCs w:val="22"/>
                <w:u w:val="single"/>
              </w:rPr>
              <w:t>ство</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Учить передавать игровыми движениями образ кошки</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«Вальс кошки» В. Золотарева</w:t>
            </w:r>
          </w:p>
        </w:tc>
        <w:tc>
          <w:tcPr>
            <w:tcW w:w="2410" w:type="dxa"/>
            <w:vMerge/>
            <w:tcBorders>
              <w:left w:val="single" w:sz="4" w:space="0" w:color="000000"/>
            </w:tcBorders>
            <w:shd w:val="clear" w:color="auto" w:fill="auto"/>
          </w:tcPr>
          <w:p w:rsidR="00E719C4" w:rsidRDefault="00E719C4" w:rsidP="003C3CF7">
            <w:pPr>
              <w:snapToGrid w:val="0"/>
            </w:pPr>
          </w:p>
        </w:tc>
      </w:tr>
      <w:tr w:rsidR="00E719C4" w:rsidRPr="00FC729C"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д) Игра на металлофоне</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Поощрять творческие проявления</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«Паровоз», муз. В. Карасевой, сл. Н. Френкель</w:t>
            </w:r>
          </w:p>
        </w:tc>
        <w:tc>
          <w:tcPr>
            <w:tcW w:w="2410" w:type="dxa"/>
            <w:vMerge/>
            <w:tcBorders>
              <w:left w:val="single" w:sz="4" w:space="0" w:color="000000"/>
            </w:tcBorders>
            <w:shd w:val="clear" w:color="auto" w:fill="auto"/>
          </w:tcPr>
          <w:p w:rsidR="00E719C4" w:rsidRDefault="00E719C4" w:rsidP="003C3CF7">
            <w:pPr>
              <w:snapToGrid w:val="0"/>
            </w:pPr>
          </w:p>
        </w:tc>
      </w:tr>
      <w:tr w:rsidR="00E719C4" w:rsidRPr="00071807"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b/>
                <w:bCs/>
                <w:color w:val="000000"/>
                <w:sz w:val="22"/>
                <w:szCs w:val="22"/>
                <w:lang w:val="en-US"/>
              </w:rPr>
              <w:t>II.</w:t>
            </w:r>
            <w:r>
              <w:rPr>
                <w:color w:val="000000"/>
                <w:sz w:val="22"/>
                <w:szCs w:val="22"/>
                <w:lang w:val="en-US"/>
              </w:rPr>
              <w:t xml:space="preserve"> </w:t>
            </w:r>
            <w:r>
              <w:rPr>
                <w:b/>
                <w:bCs/>
                <w:color w:val="000000"/>
                <w:sz w:val="22"/>
                <w:szCs w:val="22"/>
              </w:rPr>
              <w:t>Самостоятельная музы</w:t>
            </w:r>
            <w:r>
              <w:rPr>
                <w:b/>
                <w:bCs/>
                <w:color w:val="000000"/>
                <w:sz w:val="22"/>
                <w:szCs w:val="22"/>
              </w:rPr>
              <w:softHyphen/>
              <w:t>кальная деятельность</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Совершенствовать музыкальный слух в игро</w:t>
            </w:r>
            <w:r>
              <w:rPr>
                <w:color w:val="000000"/>
                <w:sz w:val="22"/>
                <w:szCs w:val="22"/>
              </w:rPr>
              <w:softHyphen/>
              <w:t>вой деятельности</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«Ну-ка, угадай-ка», муз. Е. Тиличеевой, сл. Ю. Островского</w:t>
            </w:r>
          </w:p>
        </w:tc>
        <w:tc>
          <w:tcPr>
            <w:tcW w:w="2410" w:type="dxa"/>
            <w:vMerge/>
            <w:tcBorders>
              <w:left w:val="single" w:sz="4" w:space="0" w:color="000000"/>
            </w:tcBorders>
            <w:shd w:val="clear" w:color="auto" w:fill="auto"/>
          </w:tcPr>
          <w:p w:rsidR="00E719C4" w:rsidRDefault="00E719C4" w:rsidP="003C3CF7">
            <w:pPr>
              <w:snapToGrid w:val="0"/>
            </w:pPr>
          </w:p>
        </w:tc>
      </w:tr>
      <w:tr w:rsidR="00E719C4" w:rsidTr="003C3CF7">
        <w:tc>
          <w:tcPr>
            <w:tcW w:w="3057"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lang w:val="en-US"/>
              </w:rPr>
              <w:t xml:space="preserve">III. </w:t>
            </w:r>
            <w:r>
              <w:rPr>
                <w:b/>
                <w:bCs/>
                <w:color w:val="000000"/>
                <w:sz w:val="22"/>
                <w:szCs w:val="22"/>
              </w:rPr>
              <w:t>Праздники и развлечения</w:t>
            </w:r>
          </w:p>
        </w:tc>
        <w:tc>
          <w:tcPr>
            <w:tcW w:w="4536"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rPr>
                <w:color w:val="000000"/>
              </w:rPr>
            </w:pPr>
            <w:r>
              <w:rPr>
                <w:color w:val="000000"/>
                <w:sz w:val="22"/>
                <w:szCs w:val="22"/>
              </w:rPr>
              <w:t>Воспитывать интерес к сказкам</w:t>
            </w:r>
          </w:p>
        </w:tc>
        <w:tc>
          <w:tcPr>
            <w:tcW w:w="4820"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rPr>
                <w:color w:val="000000"/>
                <w:sz w:val="22"/>
                <w:szCs w:val="22"/>
              </w:rPr>
              <w:t>«Вечер сказок»</w:t>
            </w:r>
          </w:p>
        </w:tc>
        <w:tc>
          <w:tcPr>
            <w:tcW w:w="2410" w:type="dxa"/>
            <w:vMerge/>
            <w:tcBorders>
              <w:left w:val="single" w:sz="4" w:space="0" w:color="000000"/>
              <w:bottom w:val="single" w:sz="4" w:space="0" w:color="000000"/>
            </w:tcBorders>
            <w:shd w:val="clear" w:color="auto" w:fill="auto"/>
          </w:tcPr>
          <w:p w:rsidR="00E719C4" w:rsidRDefault="00E719C4" w:rsidP="003C3CF7">
            <w:pPr>
              <w:snapToGrid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4824" w:type="dxa"/>
        <w:tblInd w:w="-217" w:type="dxa"/>
        <w:tblLayout w:type="fixed"/>
        <w:tblCellMar>
          <w:left w:w="0" w:type="dxa"/>
          <w:right w:w="0" w:type="dxa"/>
        </w:tblCellMar>
        <w:tblLook w:val="0000" w:firstRow="0" w:lastRow="0" w:firstColumn="0" w:lastColumn="0" w:noHBand="0" w:noVBand="0"/>
      </w:tblPr>
      <w:tblGrid>
        <w:gridCol w:w="3057"/>
        <w:gridCol w:w="4536"/>
        <w:gridCol w:w="4820"/>
        <w:gridCol w:w="2411"/>
      </w:tblGrid>
      <w:tr w:rsidR="00E719C4" w:rsidRPr="00FC729C" w:rsidTr="003C3CF7">
        <w:trPr>
          <w:trHeight w:val="221"/>
        </w:trPr>
        <w:tc>
          <w:tcPr>
            <w:tcW w:w="3057"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6"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820" w:type="dxa"/>
            <w:tcBorders>
              <w:top w:val="single" w:sz="4" w:space="0" w:color="000000"/>
              <w:left w:val="single" w:sz="4" w:space="0" w:color="000000"/>
              <w:bottom w:val="single" w:sz="4" w:space="0" w:color="000000"/>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blPrEx>
          <w:tblCellMar>
            <w:left w:w="40" w:type="dxa"/>
            <w:right w:w="40" w:type="dxa"/>
          </w:tblCellMar>
        </w:tblPrEx>
        <w:trPr>
          <w:trHeight w:val="288"/>
        </w:trPr>
        <w:tc>
          <w:tcPr>
            <w:tcW w:w="14824"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2"/>
                <w:szCs w:val="22"/>
              </w:rPr>
              <w:t>Ноябрь</w:t>
            </w:r>
          </w:p>
        </w:tc>
      </w:tr>
      <w:tr w:rsidR="00E719C4" w:rsidTr="003C3CF7">
        <w:tblPrEx>
          <w:tblCellMar>
            <w:left w:w="40" w:type="dxa"/>
            <w:right w:w="40" w:type="dxa"/>
          </w:tblCellMar>
        </w:tblPrEx>
        <w:trPr>
          <w:trHeight w:val="786"/>
        </w:trPr>
        <w:tc>
          <w:tcPr>
            <w:tcW w:w="14824" w:type="dxa"/>
            <w:gridSpan w:val="4"/>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pPr>
            <w:r>
              <w:rPr>
                <w:b/>
                <w:bCs/>
                <w:color w:val="000000"/>
                <w:sz w:val="22"/>
                <w:szCs w:val="22"/>
              </w:rPr>
              <w:t xml:space="preserve">Целевые ориентиры развития интегративных качеств: </w:t>
            </w:r>
            <w:r>
              <w:rPr>
                <w:color w:val="000000"/>
                <w:sz w:val="22"/>
                <w:szCs w:val="22"/>
              </w:rPr>
              <w:t>умеет планировать последовательность действий при исполнении произведения на музыкаль-ных инструментах; знает правила безопасности при самостоятельном использовании музыкальных инструментов; понимает значение слов, обозначающих эмоциональное состояние (весёлый, грустный, печальный) и умеет использовать их в своей речи</w:t>
            </w:r>
          </w:p>
        </w:tc>
      </w:tr>
      <w:tr w:rsidR="00E719C4" w:rsidTr="003C3CF7">
        <w:tblPrEx>
          <w:tblCellMar>
            <w:left w:w="40" w:type="dxa"/>
            <w:right w:w="40" w:type="dxa"/>
          </w:tblCellMar>
        </w:tblPrEx>
        <w:trPr>
          <w:trHeight w:val="1559"/>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Музыкальные занятия.</w:t>
            </w:r>
          </w:p>
          <w:p w:rsidR="00E719C4" w:rsidRDefault="00E719C4" w:rsidP="003C3CF7">
            <w:pPr>
              <w:shd w:val="clear" w:color="auto" w:fill="FFFFFF"/>
              <w:autoSpaceDE w:val="0"/>
              <w:rPr>
                <w:color w:val="000000"/>
              </w:rPr>
            </w:pPr>
            <w:r>
              <w:rPr>
                <w:color w:val="000000"/>
                <w:sz w:val="22"/>
                <w:szCs w:val="22"/>
              </w:rPr>
              <w:t xml:space="preserve">1) </w:t>
            </w:r>
            <w:r>
              <w:rPr>
                <w:i/>
                <w:iCs/>
                <w:color w:val="000000"/>
                <w:sz w:val="22"/>
                <w:szCs w:val="22"/>
              </w:rPr>
              <w:t>Слушание музыки.</w:t>
            </w:r>
          </w:p>
          <w:p w:rsidR="00E719C4" w:rsidRDefault="00E719C4" w:rsidP="003C3CF7">
            <w:pPr>
              <w:shd w:val="clear" w:color="auto" w:fill="FFFFFF"/>
              <w:autoSpaceDE w:val="0"/>
              <w:rPr>
                <w:color w:val="000000"/>
              </w:rPr>
            </w:pPr>
            <w:r>
              <w:rPr>
                <w:color w:val="000000"/>
                <w:sz w:val="22"/>
                <w:szCs w:val="22"/>
              </w:rPr>
              <w:t>а) Восприятие музыкальных</w:t>
            </w:r>
          </w:p>
          <w:p w:rsidR="00E719C4" w:rsidRDefault="00E719C4" w:rsidP="003C3CF7">
            <w:pPr>
              <w:shd w:val="clear" w:color="auto" w:fill="FFFFFF"/>
              <w:autoSpaceDE w:val="0"/>
              <w:rPr>
                <w:color w:val="000000"/>
              </w:rPr>
            </w:pPr>
            <w:r>
              <w:rPr>
                <w:color w:val="000000"/>
                <w:sz w:val="22"/>
                <w:szCs w:val="22"/>
              </w:rPr>
              <w:t>произведений</w:t>
            </w:r>
          </w:p>
        </w:tc>
        <w:tc>
          <w:tcPr>
            <w:tcW w:w="4536" w:type="dxa"/>
            <w:tcBorders>
              <w:top w:val="single" w:sz="6" w:space="0" w:color="000000"/>
              <w:left w:val="single" w:sz="6" w:space="0" w:color="000000"/>
            </w:tcBorders>
            <w:shd w:val="clear" w:color="auto" w:fill="FFFFFF"/>
          </w:tcPr>
          <w:p w:rsidR="00E719C4" w:rsidRDefault="00E719C4" w:rsidP="003C3CF7">
            <w:pPr>
              <w:shd w:val="clear" w:color="auto" w:fill="FFFFFF"/>
              <w:autoSpaceDE w:val="0"/>
              <w:rPr>
                <w:color w:val="000000"/>
              </w:rPr>
            </w:pPr>
            <w:r w:rsidRPr="00EC08A7">
              <w:rPr>
                <w:color w:val="000000"/>
                <w:sz w:val="20"/>
                <w:szCs w:val="20"/>
              </w:rPr>
              <w:t>Продолжать развивать музыкальное восприятие.  Знакомить   с  жанрами музыки</w:t>
            </w:r>
            <w:r>
              <w:rPr>
                <w:color w:val="000000"/>
                <w:sz w:val="20"/>
                <w:szCs w:val="20"/>
              </w:rPr>
              <w:t xml:space="preserve"> </w:t>
            </w:r>
            <w:r w:rsidRPr="00EC08A7">
              <w:rPr>
                <w:color w:val="000000"/>
                <w:sz w:val="20"/>
                <w:szCs w:val="20"/>
              </w:rPr>
              <w:t>(марш, песня, танец), учить определять их</w:t>
            </w:r>
            <w:r>
              <w:rPr>
                <w:color w:val="000000"/>
                <w:sz w:val="20"/>
                <w:szCs w:val="20"/>
              </w:rPr>
              <w:t xml:space="preserve"> </w:t>
            </w:r>
            <w:r w:rsidRPr="00EC08A7">
              <w:rPr>
                <w:color w:val="000000"/>
                <w:sz w:val="20"/>
                <w:szCs w:val="20"/>
              </w:rPr>
              <w:t>самостоятельно.   Воспитывать   устойчивый интерес к народной и классической музыке. Учить сравнивать и анализировать произведения с близкими названиями</w:t>
            </w:r>
          </w:p>
        </w:tc>
        <w:tc>
          <w:tcPr>
            <w:tcW w:w="48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 поле береза стояла», русская народная</w:t>
            </w:r>
          </w:p>
          <w:p w:rsidR="00E719C4" w:rsidRDefault="00E719C4" w:rsidP="003C3CF7">
            <w:pPr>
              <w:shd w:val="clear" w:color="auto" w:fill="FFFFFF"/>
              <w:autoSpaceDE w:val="0"/>
              <w:rPr>
                <w:color w:val="000000"/>
              </w:rPr>
            </w:pPr>
            <w:r>
              <w:rPr>
                <w:color w:val="000000"/>
                <w:sz w:val="22"/>
                <w:szCs w:val="22"/>
              </w:rPr>
              <w:t>песня; «Солдатский марш» Р. Шумана;</w:t>
            </w:r>
          </w:p>
          <w:p w:rsidR="00E719C4" w:rsidRDefault="00E719C4" w:rsidP="003C3CF7">
            <w:pPr>
              <w:shd w:val="clear" w:color="auto" w:fill="FFFFFF"/>
              <w:autoSpaceDE w:val="0"/>
              <w:rPr>
                <w:i/>
                <w:iCs/>
                <w:color w:val="000000"/>
              </w:rPr>
            </w:pPr>
            <w:r>
              <w:rPr>
                <w:color w:val="000000"/>
                <w:sz w:val="22"/>
                <w:szCs w:val="22"/>
              </w:rPr>
              <w:t>«Марш» П. И. Чайковского; «Полька» С. Майкапара</w:t>
            </w:r>
          </w:p>
        </w:tc>
        <w:tc>
          <w:tcPr>
            <w:tcW w:w="2411"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Безопасность:</w:t>
            </w:r>
          </w:p>
          <w:p w:rsidR="00E719C4" w:rsidRDefault="00E719C4" w:rsidP="003C3CF7">
            <w:pPr>
              <w:shd w:val="clear" w:color="auto" w:fill="FFFFFF"/>
              <w:autoSpaceDE w:val="0"/>
              <w:rPr>
                <w:i/>
                <w:iCs/>
                <w:color w:val="000000"/>
              </w:rPr>
            </w:pPr>
            <w:r>
              <w:rPr>
                <w:color w:val="000000"/>
                <w:sz w:val="22"/>
                <w:szCs w:val="22"/>
              </w:rPr>
              <w:t>учить правильному обращению с музыкальными инструмен-тами.</w:t>
            </w:r>
          </w:p>
          <w:p w:rsidR="00E719C4" w:rsidRDefault="00E719C4" w:rsidP="003C3CF7">
            <w:pPr>
              <w:shd w:val="clear" w:color="auto" w:fill="FFFFFF"/>
              <w:autoSpaceDE w:val="0"/>
              <w:rPr>
                <w:color w:val="000000"/>
              </w:rPr>
            </w:pPr>
            <w:r>
              <w:rPr>
                <w:i/>
                <w:iCs/>
                <w:color w:val="000000"/>
                <w:sz w:val="22"/>
                <w:szCs w:val="22"/>
              </w:rPr>
              <w:t>Коммуникация:</w:t>
            </w:r>
          </w:p>
          <w:p w:rsidR="00E719C4" w:rsidRDefault="00E719C4" w:rsidP="003C3CF7">
            <w:pPr>
              <w:shd w:val="clear" w:color="auto" w:fill="FFFFFF"/>
              <w:autoSpaceDE w:val="0"/>
              <w:rPr>
                <w:color w:val="000000"/>
              </w:rPr>
            </w:pPr>
            <w:r>
              <w:rPr>
                <w:color w:val="000000"/>
                <w:sz w:val="22"/>
                <w:szCs w:val="22"/>
              </w:rPr>
              <w:t>учить выражать словами свои впечатления от музыкальных</w:t>
            </w:r>
          </w:p>
          <w:p w:rsidR="00E719C4" w:rsidRDefault="00E719C4" w:rsidP="003C3CF7">
            <w:pPr>
              <w:shd w:val="clear" w:color="auto" w:fill="FFFFFF"/>
              <w:autoSpaceDE w:val="0"/>
            </w:pPr>
            <w:r>
              <w:rPr>
                <w:color w:val="000000"/>
                <w:sz w:val="22"/>
                <w:szCs w:val="22"/>
              </w:rPr>
              <w:t>произведении</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left w:w="40" w:type="dxa"/>
            <w:right w:w="40" w:type="dxa"/>
          </w:tblCellMar>
        </w:tblPrEx>
        <w:trPr>
          <w:trHeight w:val="692"/>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6" w:type="dxa"/>
            <w:tcBorders>
              <w:top w:val="single" w:sz="6" w:space="0" w:color="000000"/>
              <w:left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Развивать музыкальную память</w:t>
            </w:r>
          </w:p>
        </w:tc>
        <w:tc>
          <w:tcPr>
            <w:tcW w:w="48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«Кто в домике живет?» Н. А. Ветлугиной;</w:t>
            </w:r>
          </w:p>
          <w:p w:rsidR="00E719C4" w:rsidRDefault="00E719C4" w:rsidP="003C3CF7">
            <w:pPr>
              <w:shd w:val="clear" w:color="auto" w:fill="FFFFFF"/>
              <w:autoSpaceDE w:val="0"/>
              <w:rPr>
                <w:color w:val="000000"/>
              </w:rPr>
            </w:pPr>
            <w:r>
              <w:rPr>
                <w:color w:val="000000"/>
                <w:sz w:val="22"/>
                <w:szCs w:val="22"/>
              </w:rPr>
              <w:t>«Угадай песенку», муз. Г. Левкодимова,</w:t>
            </w:r>
          </w:p>
          <w:p w:rsidR="00E719C4" w:rsidRDefault="00E719C4" w:rsidP="003C3CF7">
            <w:pPr>
              <w:shd w:val="clear" w:color="auto" w:fill="FFFFFF"/>
              <w:autoSpaceDE w:val="0"/>
            </w:pPr>
            <w:r>
              <w:rPr>
                <w:color w:val="000000"/>
                <w:sz w:val="22"/>
                <w:szCs w:val="22"/>
              </w:rPr>
              <w:t>сл. В. Степанова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15"/>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2) </w:t>
            </w:r>
            <w:r>
              <w:rPr>
                <w:i/>
                <w:iCs/>
                <w:color w:val="000000"/>
                <w:sz w:val="22"/>
                <w:szCs w:val="22"/>
              </w:rPr>
              <w:t>Пение.</w:t>
            </w:r>
          </w:p>
          <w:p w:rsidR="00E719C4" w:rsidRDefault="00E719C4" w:rsidP="003C3CF7">
            <w:pPr>
              <w:shd w:val="clear" w:color="auto" w:fill="FFFFFF"/>
              <w:autoSpaceDE w:val="0"/>
              <w:rPr>
                <w:color w:val="000000"/>
              </w:rPr>
            </w:pPr>
            <w:r>
              <w:rPr>
                <w:color w:val="000000"/>
                <w:sz w:val="22"/>
                <w:szCs w:val="22"/>
              </w:rPr>
              <w:t>а) Усвоение песенных навыков</w:t>
            </w:r>
          </w:p>
        </w:tc>
        <w:tc>
          <w:tcPr>
            <w:tcW w:w="4536" w:type="dxa"/>
            <w:tcBorders>
              <w:top w:val="single" w:sz="6" w:space="0" w:color="000000"/>
              <w:left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Развивать голосовой аппарат, увеличивать</w:t>
            </w:r>
          </w:p>
          <w:p w:rsidR="00E719C4" w:rsidRPr="00EC08A7" w:rsidRDefault="00E719C4" w:rsidP="003C3CF7">
            <w:pPr>
              <w:shd w:val="clear" w:color="auto" w:fill="FFFFFF"/>
              <w:autoSpaceDE w:val="0"/>
              <w:rPr>
                <w:color w:val="000000"/>
                <w:sz w:val="20"/>
                <w:szCs w:val="20"/>
              </w:rPr>
            </w:pPr>
            <w:r w:rsidRPr="00EC08A7">
              <w:rPr>
                <w:color w:val="000000"/>
                <w:sz w:val="20"/>
                <w:szCs w:val="20"/>
              </w:rPr>
              <w:t>диапазон голоса. Учить петь без напряжения, в характере песни; петь песни разного характера</w:t>
            </w:r>
          </w:p>
        </w:tc>
        <w:tc>
          <w:tcPr>
            <w:tcW w:w="48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«Санки», муз. М. Красева, сл. О. Высотской;</w:t>
            </w:r>
          </w:p>
          <w:p w:rsidR="00E719C4" w:rsidRDefault="00E719C4" w:rsidP="003C3CF7">
            <w:pPr>
              <w:shd w:val="clear" w:color="auto" w:fill="FFFFFF"/>
              <w:autoSpaceDE w:val="0"/>
            </w:pPr>
            <w:r>
              <w:rPr>
                <w:color w:val="000000"/>
                <w:sz w:val="22"/>
                <w:szCs w:val="22"/>
              </w:rPr>
              <w:t>«Елочка», муз. Н. Бахутовой, сл. М. Александровой</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740"/>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6" w:type="dxa"/>
            <w:tcBorders>
              <w:top w:val="single" w:sz="6" w:space="0" w:color="000000"/>
              <w:left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Учить использовать музыкальный опыт</w:t>
            </w:r>
          </w:p>
          <w:p w:rsidR="00E719C4" w:rsidRPr="00EC08A7" w:rsidRDefault="00E719C4" w:rsidP="003C3CF7">
            <w:pPr>
              <w:shd w:val="clear" w:color="auto" w:fill="FFFFFF"/>
              <w:autoSpaceDE w:val="0"/>
              <w:rPr>
                <w:color w:val="000000"/>
                <w:sz w:val="20"/>
                <w:szCs w:val="20"/>
              </w:rPr>
            </w:pPr>
            <w:r w:rsidRPr="00EC08A7">
              <w:rPr>
                <w:color w:val="000000"/>
                <w:sz w:val="20"/>
                <w:szCs w:val="20"/>
              </w:rPr>
              <w:t>в импровизации попевок</w:t>
            </w:r>
          </w:p>
        </w:tc>
        <w:tc>
          <w:tcPr>
            <w:tcW w:w="48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«Дождик», русская народная песня, обр. Т. Попатенко; «Дудочка», муз. В.Карасевой,</w:t>
            </w:r>
          </w:p>
          <w:p w:rsidR="00E719C4" w:rsidRDefault="00E719C4" w:rsidP="003C3CF7">
            <w:pPr>
              <w:shd w:val="clear" w:color="auto" w:fill="FFFFFF"/>
              <w:autoSpaceDE w:val="0"/>
            </w:pPr>
            <w:r>
              <w:rPr>
                <w:color w:val="000000"/>
                <w:sz w:val="22"/>
                <w:szCs w:val="22"/>
              </w:rPr>
              <w:t>сл. Н. Френкель</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56"/>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3) </w:t>
            </w:r>
            <w:r>
              <w:rPr>
                <w:i/>
                <w:iCs/>
                <w:color w:val="000000"/>
                <w:sz w:val="22"/>
                <w:szCs w:val="22"/>
              </w:rPr>
              <w:t>Музыкально-ритмические</w:t>
            </w:r>
          </w:p>
          <w:p w:rsidR="00E719C4" w:rsidRDefault="00E719C4" w:rsidP="003C3CF7">
            <w:pPr>
              <w:shd w:val="clear" w:color="auto" w:fill="FFFFFF"/>
              <w:autoSpaceDE w:val="0"/>
              <w:rPr>
                <w:color w:val="000000"/>
              </w:rPr>
            </w:pPr>
            <w:r>
              <w:rPr>
                <w:i/>
                <w:iCs/>
                <w:color w:val="000000"/>
                <w:sz w:val="22"/>
                <w:szCs w:val="22"/>
              </w:rPr>
              <w:t>движения.</w:t>
            </w:r>
          </w:p>
          <w:p w:rsidR="00E719C4" w:rsidRDefault="00E719C4" w:rsidP="003C3CF7">
            <w:pPr>
              <w:shd w:val="clear" w:color="auto" w:fill="FFFFFF"/>
              <w:autoSpaceDE w:val="0"/>
              <w:rPr>
                <w:color w:val="000000"/>
              </w:rPr>
            </w:pPr>
            <w:r>
              <w:rPr>
                <w:color w:val="000000"/>
                <w:sz w:val="22"/>
                <w:szCs w:val="22"/>
              </w:rPr>
              <w:t>а) Упражнения</w:t>
            </w:r>
          </w:p>
        </w:tc>
        <w:tc>
          <w:tcPr>
            <w:tcW w:w="4536" w:type="dxa"/>
            <w:tcBorders>
              <w:top w:val="single" w:sz="6" w:space="0" w:color="000000"/>
              <w:left w:val="single" w:sz="6" w:space="0" w:color="000000"/>
            </w:tcBorders>
            <w:shd w:val="clear" w:color="auto" w:fill="FFFFFF"/>
          </w:tcPr>
          <w:p w:rsidR="00E719C4" w:rsidRPr="00EC08A7" w:rsidRDefault="00E719C4" w:rsidP="003C3CF7">
            <w:pPr>
              <w:shd w:val="clear" w:color="auto" w:fill="FFFFFF"/>
              <w:autoSpaceDE w:val="0"/>
              <w:rPr>
                <w:color w:val="000000"/>
                <w:sz w:val="20"/>
                <w:szCs w:val="20"/>
              </w:rPr>
            </w:pPr>
            <w:r w:rsidRPr="00EC08A7">
              <w:rPr>
                <w:color w:val="000000"/>
                <w:sz w:val="20"/>
                <w:szCs w:val="20"/>
              </w:rPr>
              <w:t>Учить передавать в движениях характер музыки, выдерживать темп; выполнять упражнения на мягких ногах, без напряжения; свободно образовывать круг</w:t>
            </w:r>
          </w:p>
        </w:tc>
        <w:tc>
          <w:tcPr>
            <w:tcW w:w="4820" w:type="dxa"/>
            <w:tcBorders>
              <w:top w:val="single" w:sz="6" w:space="0" w:color="000000"/>
              <w:left w:val="single" w:sz="6" w:space="0" w:color="000000"/>
            </w:tcBorders>
            <w:shd w:val="clear" w:color="auto" w:fill="FFFFFF"/>
          </w:tcPr>
          <w:p w:rsidR="00E719C4" w:rsidRDefault="00E719C4" w:rsidP="003C3CF7">
            <w:pPr>
              <w:shd w:val="clear" w:color="auto" w:fill="FFFFFF"/>
              <w:autoSpaceDE w:val="0"/>
            </w:pPr>
            <w:r>
              <w:rPr>
                <w:color w:val="000000"/>
                <w:sz w:val="22"/>
                <w:szCs w:val="22"/>
              </w:rPr>
              <w:t>«Барабанщики» Э. Парлова; «Поскоки» Т. Ломовой; «Элементы танцев», «Элементы хоровода», русская народная мелодия</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77"/>
        </w:trPr>
        <w:tc>
          <w:tcPr>
            <w:tcW w:w="305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6" w:type="dxa"/>
            <w:tcBorders>
              <w:top w:val="single" w:sz="6" w:space="0" w:color="000000"/>
              <w:left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Учить запоминать последовательность тан-</w:t>
            </w:r>
          </w:p>
          <w:p w:rsidR="00E719C4" w:rsidRPr="00EC08A7" w:rsidRDefault="00E719C4" w:rsidP="003C3CF7">
            <w:pPr>
              <w:shd w:val="clear" w:color="auto" w:fill="FFFFFF"/>
              <w:autoSpaceDE w:val="0"/>
              <w:rPr>
                <w:color w:val="000000"/>
                <w:sz w:val="20"/>
                <w:szCs w:val="20"/>
              </w:rPr>
            </w:pPr>
            <w:r w:rsidRPr="00EC08A7">
              <w:rPr>
                <w:color w:val="000000"/>
                <w:sz w:val="20"/>
                <w:szCs w:val="20"/>
              </w:rPr>
              <w:t>цевальных движений, самостоятельно менять движения со сменой частей музыки; танцевать характерные танцы</w:t>
            </w:r>
          </w:p>
        </w:tc>
        <w:tc>
          <w:tcPr>
            <w:tcW w:w="4820" w:type="dxa"/>
            <w:vMerge w:val="restart"/>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«Танец с воздушными шарами», М. Раухвергера; «Танец огоньков», муз. И. Саца</w:t>
            </w:r>
          </w:p>
          <w:p w:rsidR="00E719C4" w:rsidRDefault="00E719C4" w:rsidP="003C3CF7">
            <w:pPr>
              <w:shd w:val="clear" w:color="auto" w:fill="FFFFFF"/>
              <w:autoSpaceDE w:val="0"/>
            </w:pPr>
            <w:r>
              <w:rPr>
                <w:color w:val="000000"/>
                <w:sz w:val="22"/>
                <w:szCs w:val="22"/>
              </w:rPr>
              <w:t>«Ловишка», муз. И. Гайдна; «Дождик» Т. Ломовой</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61"/>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6" w:type="dxa"/>
            <w:tcBorders>
              <w:top w:val="single" w:sz="6" w:space="0" w:color="000000"/>
              <w:left w:val="single" w:sz="6" w:space="0" w:color="000000"/>
              <w:bottom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Развивать способности эмоционально со-</w:t>
            </w:r>
          </w:p>
          <w:p w:rsidR="00E719C4" w:rsidRPr="00EC08A7" w:rsidRDefault="00E719C4" w:rsidP="003C3CF7">
            <w:pPr>
              <w:shd w:val="clear" w:color="auto" w:fill="FFFFFF"/>
              <w:autoSpaceDE w:val="0"/>
              <w:rPr>
                <w:sz w:val="20"/>
                <w:szCs w:val="20"/>
              </w:rPr>
            </w:pPr>
            <w:r w:rsidRPr="00EC08A7">
              <w:rPr>
                <w:color w:val="000000"/>
                <w:sz w:val="20"/>
                <w:szCs w:val="20"/>
              </w:rPr>
              <w:t>переживать в игре; чувство ритма</w:t>
            </w:r>
          </w:p>
        </w:tc>
        <w:tc>
          <w:tcPr>
            <w:tcW w:w="4820" w:type="dxa"/>
            <w:vMerge/>
            <w:tcBorders>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97"/>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6" w:type="dxa"/>
            <w:tcBorders>
              <w:top w:val="single" w:sz="6" w:space="0" w:color="000000"/>
              <w:left w:val="single" w:sz="6" w:space="0" w:color="000000"/>
              <w:bottom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Совершенствовать творческие проявле</w:t>
            </w:r>
            <w:r w:rsidRPr="00EC08A7">
              <w:rPr>
                <w:color w:val="000000"/>
                <w:sz w:val="20"/>
                <w:szCs w:val="20"/>
              </w:rPr>
              <w:softHyphen/>
              <w:t>ния</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«Дедушка Егор», русская народная прибаутка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78"/>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 </w:t>
            </w:r>
            <w:r>
              <w:rPr>
                <w:b/>
                <w:bCs/>
                <w:color w:val="000000"/>
                <w:sz w:val="22"/>
                <w:szCs w:val="22"/>
              </w:rPr>
              <w:t>Самостоятельная музы</w:t>
            </w:r>
            <w:r>
              <w:rPr>
                <w:b/>
                <w:bCs/>
                <w:color w:val="000000"/>
                <w:sz w:val="22"/>
                <w:szCs w:val="22"/>
              </w:rPr>
              <w:softHyphen/>
              <w:t>кальная деятельность</w:t>
            </w:r>
          </w:p>
        </w:tc>
        <w:tc>
          <w:tcPr>
            <w:tcW w:w="4536" w:type="dxa"/>
            <w:tcBorders>
              <w:top w:val="single" w:sz="6" w:space="0" w:color="000000"/>
              <w:left w:val="single" w:sz="6" w:space="0" w:color="000000"/>
              <w:bottom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Учить самостоятельно пользоваться знако</w:t>
            </w:r>
            <w:r w:rsidRPr="00EC08A7">
              <w:rPr>
                <w:color w:val="000000"/>
                <w:sz w:val="20"/>
                <w:szCs w:val="20"/>
              </w:rPr>
              <w:softHyphen/>
              <w:t>мыми музыкальными инструментами</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Знакомые музыкально-дидактические игры</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669"/>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 xml:space="preserve">III. </w:t>
            </w:r>
            <w:r>
              <w:rPr>
                <w:b/>
                <w:bCs/>
                <w:color w:val="000000"/>
                <w:sz w:val="22"/>
                <w:szCs w:val="22"/>
              </w:rPr>
              <w:t>Праздники и развлечения</w:t>
            </w:r>
          </w:p>
        </w:tc>
        <w:tc>
          <w:tcPr>
            <w:tcW w:w="4536" w:type="dxa"/>
            <w:tcBorders>
              <w:top w:val="single" w:sz="6" w:space="0" w:color="000000"/>
              <w:left w:val="single" w:sz="6" w:space="0" w:color="000000"/>
              <w:bottom w:val="single" w:sz="6" w:space="0" w:color="000000"/>
            </w:tcBorders>
            <w:shd w:val="clear" w:color="auto" w:fill="FFFFFF"/>
          </w:tcPr>
          <w:p w:rsidR="00E719C4" w:rsidRPr="00EC08A7" w:rsidRDefault="00E719C4" w:rsidP="003C3CF7">
            <w:pPr>
              <w:shd w:val="clear" w:color="auto" w:fill="FFFFFF"/>
              <w:autoSpaceDE w:val="0"/>
              <w:snapToGrid w:val="0"/>
              <w:rPr>
                <w:color w:val="000000"/>
                <w:sz w:val="20"/>
                <w:szCs w:val="20"/>
              </w:rPr>
            </w:pPr>
            <w:r w:rsidRPr="00EC08A7">
              <w:rPr>
                <w:color w:val="000000"/>
                <w:sz w:val="20"/>
                <w:szCs w:val="20"/>
              </w:rPr>
              <w:t>Способствовать приобщению к миру му</w:t>
            </w:r>
            <w:r w:rsidRPr="00EC08A7">
              <w:rPr>
                <w:color w:val="000000"/>
                <w:sz w:val="20"/>
                <w:szCs w:val="20"/>
              </w:rPr>
              <w:softHyphen/>
              <w:t>зыкальной культуры. Воспитывать интерес к русским традициям</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 гостях у фольклорной группы «Родничок». «Осенний праздник»</w:t>
            </w:r>
          </w:p>
        </w:tc>
        <w:tc>
          <w:tcPr>
            <w:tcW w:w="241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4824" w:type="dxa"/>
        <w:tblInd w:w="-217" w:type="dxa"/>
        <w:tblLayout w:type="fixed"/>
        <w:tblCellMar>
          <w:left w:w="0" w:type="dxa"/>
          <w:right w:w="0" w:type="dxa"/>
        </w:tblCellMar>
        <w:tblLook w:val="0000" w:firstRow="0" w:lastRow="0" w:firstColumn="0" w:lastColumn="0" w:noHBand="0" w:noVBand="0"/>
      </w:tblPr>
      <w:tblGrid>
        <w:gridCol w:w="3057"/>
        <w:gridCol w:w="4536"/>
        <w:gridCol w:w="4820"/>
        <w:gridCol w:w="2411"/>
      </w:tblGrid>
      <w:tr w:rsidR="00E719C4" w:rsidRPr="00FC729C" w:rsidTr="003C3CF7">
        <w:trPr>
          <w:trHeight w:val="221"/>
        </w:trPr>
        <w:tc>
          <w:tcPr>
            <w:tcW w:w="3057"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6"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820" w:type="dxa"/>
            <w:tcBorders>
              <w:top w:val="single" w:sz="4" w:space="0" w:color="000000"/>
              <w:left w:val="single" w:sz="4" w:space="0" w:color="000000"/>
              <w:bottom w:val="single" w:sz="4" w:space="0" w:color="000000"/>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rPr>
          <w:trHeight w:val="278"/>
        </w:trPr>
        <w:tc>
          <w:tcPr>
            <w:tcW w:w="14824" w:type="dxa"/>
            <w:gridSpan w:val="4"/>
            <w:tcBorders>
              <w:top w:val="single" w:sz="6" w:space="0" w:color="000000"/>
              <w:left w:val="single" w:sz="6" w:space="0" w:color="000000"/>
              <w:bottom w:val="single" w:sz="6" w:space="0" w:color="000000"/>
            </w:tcBorders>
            <w:shd w:val="clear" w:color="auto" w:fill="FFFFFF"/>
            <w:vAlign w:val="center"/>
          </w:tcPr>
          <w:p w:rsidR="00E719C4" w:rsidRDefault="00E719C4" w:rsidP="003C3CF7">
            <w:pPr>
              <w:shd w:val="clear" w:color="auto" w:fill="FFFFFF"/>
              <w:autoSpaceDE w:val="0"/>
              <w:snapToGrid w:val="0"/>
              <w:jc w:val="center"/>
            </w:pPr>
            <w:r>
              <w:rPr>
                <w:b/>
                <w:bCs/>
                <w:color w:val="000000"/>
                <w:sz w:val="22"/>
                <w:szCs w:val="22"/>
              </w:rPr>
              <w:t>Декабрь</w:t>
            </w:r>
          </w:p>
        </w:tc>
      </w:tr>
      <w:tr w:rsidR="00E719C4" w:rsidTr="003C3CF7">
        <w:tblPrEx>
          <w:tblCellMar>
            <w:left w:w="40" w:type="dxa"/>
            <w:right w:w="40" w:type="dxa"/>
          </w:tblCellMar>
        </w:tblPrEx>
        <w:trPr>
          <w:trHeight w:val="883"/>
        </w:trPr>
        <w:tc>
          <w:tcPr>
            <w:tcW w:w="14824" w:type="dxa"/>
            <w:gridSpan w:val="4"/>
            <w:tcBorders>
              <w:top w:val="single" w:sz="6" w:space="0" w:color="000000"/>
              <w:left w:val="single" w:sz="6" w:space="0" w:color="000000"/>
              <w:bottom w:val="single" w:sz="6" w:space="0" w:color="000000"/>
            </w:tcBorders>
            <w:shd w:val="clear" w:color="auto" w:fill="FFFFFF"/>
          </w:tcPr>
          <w:p w:rsidR="00E719C4" w:rsidRPr="00EC08A7" w:rsidRDefault="00E719C4" w:rsidP="003C3CF7">
            <w:pPr>
              <w:shd w:val="clear" w:color="auto" w:fill="FFFFFF"/>
              <w:autoSpaceDE w:val="0"/>
              <w:snapToGrid w:val="0"/>
            </w:pPr>
            <w:r>
              <w:rPr>
                <w:b/>
                <w:bCs/>
                <w:color w:val="000000"/>
                <w:sz w:val="22"/>
                <w:szCs w:val="22"/>
              </w:rPr>
              <w:t xml:space="preserve">Целевые ориентиры развития интегративных качеств: </w:t>
            </w:r>
            <w:r>
              <w:rPr>
                <w:color w:val="000000"/>
                <w:sz w:val="22"/>
                <w:szCs w:val="22"/>
              </w:rPr>
              <w:t>владеет навыком перевоплощения в театрализованной игре; умеет  согласовывать тему сюжетно-ролевой игры и по ходу меняться ролями; умеет самостоятельно придумывать танцевальные движения и договариваться с детьми во время их разучивания; умеет проявлять инициативу в оказании помощи товарищам</w:t>
            </w:r>
            <w:r>
              <w:t>.</w:t>
            </w:r>
          </w:p>
        </w:tc>
      </w:tr>
      <w:tr w:rsidR="00E719C4" w:rsidTr="003C3CF7">
        <w:tblPrEx>
          <w:tblCellMar>
            <w:left w:w="40" w:type="dxa"/>
            <w:right w:w="40" w:type="dxa"/>
          </w:tblCellMar>
        </w:tblPrEx>
        <w:trPr>
          <w:trHeight w:val="1177"/>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Музыкальные занятия.</w:t>
            </w:r>
          </w:p>
          <w:p w:rsidR="00E719C4" w:rsidRDefault="00E719C4" w:rsidP="003C3CF7">
            <w:pPr>
              <w:shd w:val="clear" w:color="auto" w:fill="FFFFFF"/>
              <w:autoSpaceDE w:val="0"/>
              <w:rPr>
                <w:i/>
                <w:iCs/>
                <w:color w:val="000000"/>
              </w:rPr>
            </w:pPr>
            <w:r>
              <w:rPr>
                <w:color w:val="000000"/>
                <w:sz w:val="22"/>
                <w:szCs w:val="22"/>
              </w:rPr>
              <w:t xml:space="preserve">1) </w:t>
            </w:r>
            <w:r>
              <w:rPr>
                <w:i/>
                <w:iCs/>
                <w:color w:val="000000"/>
                <w:sz w:val="22"/>
                <w:szCs w:val="22"/>
              </w:rPr>
              <w:t xml:space="preserve">Слушание музыки. </w:t>
            </w:r>
          </w:p>
          <w:p w:rsidR="00E719C4" w:rsidRDefault="00E719C4" w:rsidP="003C3CF7">
            <w:pPr>
              <w:shd w:val="clear" w:color="auto" w:fill="FFFFFF"/>
              <w:autoSpaceDE w:val="0"/>
              <w:rPr>
                <w:color w:val="000000"/>
              </w:rPr>
            </w:pPr>
            <w:r>
              <w:rPr>
                <w:color w:val="000000"/>
                <w:sz w:val="22"/>
                <w:szCs w:val="22"/>
              </w:rPr>
              <w:t>а) Восприятие музыкальных произведений</w:t>
            </w:r>
          </w:p>
        </w:tc>
        <w:tc>
          <w:tcPr>
            <w:tcW w:w="4536" w:type="dxa"/>
            <w:vAlign w:val="center"/>
          </w:tcPr>
          <w:p w:rsidR="00E719C4" w:rsidRPr="007153A0" w:rsidRDefault="00E719C4" w:rsidP="003C3CF7">
            <w:pPr>
              <w:shd w:val="clear" w:color="auto" w:fill="FFFFFF"/>
              <w:autoSpaceDE w:val="0"/>
              <w:snapToGrid w:val="0"/>
              <w:rPr>
                <w:b/>
                <w:bCs/>
                <w:color w:val="000000"/>
                <w:sz w:val="20"/>
                <w:szCs w:val="20"/>
              </w:rPr>
            </w:pPr>
            <w:r w:rsidRPr="007153A0">
              <w:rPr>
                <w:color w:val="000000"/>
                <w:sz w:val="20"/>
                <w:szCs w:val="20"/>
              </w:rPr>
              <w:t xml:space="preserve"> Учить воспринимать пьесы контрастные и близкие по настроению, образному воспри</w:t>
            </w:r>
            <w:r w:rsidRPr="007153A0">
              <w:rPr>
                <w:color w:val="000000"/>
                <w:sz w:val="20"/>
                <w:szCs w:val="20"/>
              </w:rPr>
              <w:softHyphen/>
              <w:t>ятию; определять 3 жанра в музыке; оркест</w:t>
            </w:r>
            <w:r w:rsidRPr="007153A0">
              <w:rPr>
                <w:color w:val="000000"/>
                <w:sz w:val="20"/>
                <w:szCs w:val="20"/>
              </w:rPr>
              <w:softHyphen/>
              <w:t>ровать пьесу самостоя</w:t>
            </w:r>
            <w:r>
              <w:rPr>
                <w:color w:val="000000"/>
                <w:sz w:val="20"/>
                <w:szCs w:val="20"/>
              </w:rPr>
              <w:t>-</w:t>
            </w:r>
            <w:r w:rsidRPr="007153A0">
              <w:rPr>
                <w:color w:val="000000"/>
                <w:sz w:val="20"/>
                <w:szCs w:val="20"/>
              </w:rPr>
              <w:t>тельно. Развивать звуковысотный слух в пределах сексты</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i/>
                <w:iCs/>
                <w:color w:val="000000"/>
                <w:sz w:val="20"/>
                <w:szCs w:val="20"/>
              </w:rPr>
            </w:pPr>
            <w:r w:rsidRPr="007153A0">
              <w:rPr>
                <w:color w:val="000000"/>
                <w:sz w:val="20"/>
                <w:szCs w:val="20"/>
              </w:rPr>
              <w:t>«Итальянская песенка», «Немецкая песенка», «Старинная французская песенка», «Неаполи</w:t>
            </w:r>
            <w:r w:rsidRPr="007153A0">
              <w:rPr>
                <w:color w:val="000000"/>
                <w:sz w:val="20"/>
                <w:szCs w:val="20"/>
              </w:rPr>
              <w:softHyphen/>
              <w:t>танская песенка» (произведения из «Детского альбома» для фортепиано П. И. Чайковского)</w:t>
            </w:r>
          </w:p>
        </w:tc>
        <w:tc>
          <w:tcPr>
            <w:tcW w:w="2411"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i/>
                <w:iCs/>
                <w:color w:val="000000"/>
                <w:sz w:val="22"/>
                <w:szCs w:val="22"/>
              </w:rPr>
              <w:t xml:space="preserve">Коммуникация: </w:t>
            </w:r>
            <w:r>
              <w:rPr>
                <w:color w:val="000000"/>
                <w:sz w:val="22"/>
                <w:szCs w:val="22"/>
              </w:rPr>
              <w:t>учить в театрализо</w:t>
            </w:r>
            <w:r>
              <w:rPr>
                <w:color w:val="000000"/>
                <w:sz w:val="22"/>
                <w:szCs w:val="22"/>
              </w:rPr>
              <w:softHyphen/>
              <w:t>ванной игре выде</w:t>
            </w:r>
            <w:r>
              <w:rPr>
                <w:color w:val="000000"/>
                <w:sz w:val="22"/>
                <w:szCs w:val="22"/>
              </w:rPr>
              <w:softHyphen/>
              <w:t>лять речь персона</w:t>
            </w:r>
            <w:r>
              <w:rPr>
                <w:color w:val="000000"/>
                <w:sz w:val="22"/>
                <w:szCs w:val="22"/>
              </w:rPr>
              <w:softHyphen/>
              <w:t>жей с помощью ин</w:t>
            </w:r>
            <w:r>
              <w:rPr>
                <w:color w:val="000000"/>
                <w:sz w:val="22"/>
                <w:szCs w:val="22"/>
              </w:rPr>
              <w:softHyphen/>
              <w:t>тонации</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left w:w="40" w:type="dxa"/>
            <w:right w:w="40" w:type="dxa"/>
          </w:tblCellMar>
        </w:tblPrEx>
        <w:trPr>
          <w:trHeight w:val="401"/>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Совершенствовать музыкально-сенсорный слух</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«Тише-громче в бубен бей», муз. Е. Тиличее-вой, сл. А. Гангова; «Гармошка и балалайка», муз. И. Арсеева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29"/>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2) </w:t>
            </w:r>
            <w:r>
              <w:rPr>
                <w:i/>
                <w:iCs/>
                <w:color w:val="000000"/>
                <w:sz w:val="22"/>
                <w:szCs w:val="22"/>
              </w:rPr>
              <w:t xml:space="preserve">Пение. </w:t>
            </w:r>
          </w:p>
          <w:p w:rsidR="00E719C4" w:rsidRDefault="00E719C4" w:rsidP="003C3CF7">
            <w:pPr>
              <w:shd w:val="clear" w:color="auto" w:fill="FFFFFF"/>
              <w:autoSpaceDE w:val="0"/>
              <w:snapToGrid w:val="0"/>
              <w:rPr>
                <w:color w:val="000000"/>
              </w:rPr>
            </w:pPr>
            <w:r>
              <w:rPr>
                <w:color w:val="000000"/>
                <w:sz w:val="22"/>
                <w:szCs w:val="22"/>
              </w:rPr>
              <w:t>а) Усвоение песенных навыков</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Закреплять и совершенствовать навыки исполнения песен. Учить самостоятельно вступать, брать спокойное дыхание, слушать пение других детей; петь без крика, в умерен</w:t>
            </w:r>
            <w:r w:rsidRPr="007153A0">
              <w:rPr>
                <w:color w:val="000000"/>
                <w:sz w:val="20"/>
                <w:szCs w:val="20"/>
              </w:rPr>
              <w:softHyphen/>
              <w:t>ном темпе</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«Санки», муз. М. Красева, сл. О. Высотской; «Елочка-красавица», муз. Г. Левкодимова, сл. И. Черницкой; «Здравствуй, Дед Мороз!», муз. В. Семенова, сл. Л. Дымовой</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07"/>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Совершенствовать творческие проявле</w:t>
            </w:r>
            <w:r w:rsidRPr="007153A0">
              <w:rPr>
                <w:color w:val="000000"/>
                <w:sz w:val="20"/>
                <w:szCs w:val="20"/>
              </w:rPr>
              <w:softHyphen/>
              <w:t>ния</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«Кто в теремочке живет?», русская народная песня, обр. Т. Попатенко</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751"/>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3) </w:t>
            </w:r>
            <w:r>
              <w:rPr>
                <w:i/>
                <w:iCs/>
                <w:color w:val="000000"/>
                <w:sz w:val="22"/>
                <w:szCs w:val="22"/>
              </w:rPr>
              <w:t>Музыкально-ритмические движения.</w:t>
            </w:r>
          </w:p>
          <w:p w:rsidR="00E719C4" w:rsidRDefault="00E719C4" w:rsidP="003C3CF7">
            <w:pPr>
              <w:shd w:val="clear" w:color="auto" w:fill="FFFFFF"/>
              <w:autoSpaceDE w:val="0"/>
              <w:snapToGrid w:val="0"/>
              <w:rPr>
                <w:color w:val="000000"/>
              </w:rPr>
            </w:pPr>
            <w:r>
              <w:rPr>
                <w:i/>
                <w:iCs/>
                <w:color w:val="000000"/>
                <w:sz w:val="22"/>
                <w:szCs w:val="22"/>
              </w:rPr>
              <w:t xml:space="preserve"> </w:t>
            </w:r>
            <w:r>
              <w:rPr>
                <w:color w:val="000000"/>
                <w:sz w:val="22"/>
                <w:szCs w:val="22"/>
              </w:rPr>
              <w:t>а) Упражнения</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Учить двигаться под музыку в соответствии с характером, жанром; самостоятельно приду</w:t>
            </w:r>
            <w:r w:rsidRPr="007153A0">
              <w:rPr>
                <w:color w:val="000000"/>
                <w:sz w:val="20"/>
                <w:szCs w:val="20"/>
              </w:rPr>
              <w:softHyphen/>
              <w:t>мывать танцевальные движения</w:t>
            </w:r>
          </w:p>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Учить самостоятельно начинать и заканчи</w:t>
            </w:r>
            <w:r w:rsidRPr="007153A0">
              <w:rPr>
                <w:color w:val="000000"/>
                <w:sz w:val="20"/>
                <w:szCs w:val="20"/>
              </w:rPr>
              <w:softHyphen/>
              <w:t>вать танец с началом и окончанием музыки;</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«Бодрый и тихий шаг» М. Робера, «Танцеваль</w:t>
            </w:r>
            <w:r w:rsidRPr="007153A0">
              <w:rPr>
                <w:color w:val="000000"/>
                <w:sz w:val="20"/>
                <w:szCs w:val="20"/>
              </w:rPr>
              <w:softHyphen/>
              <w:t>ный шаг» В. Золотарева, «Придумай движе</w:t>
            </w:r>
            <w:r w:rsidRPr="007153A0">
              <w:rPr>
                <w:color w:val="000000"/>
                <w:sz w:val="20"/>
                <w:szCs w:val="20"/>
              </w:rPr>
              <w:softHyphen/>
              <w:t>ния», «Элементы танцев»</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1168"/>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Выполнять парные движения слаженно, одно</w:t>
            </w:r>
            <w:r w:rsidRPr="007153A0">
              <w:rPr>
                <w:color w:val="000000"/>
                <w:sz w:val="20"/>
                <w:szCs w:val="20"/>
              </w:rPr>
              <w:softHyphen/>
              <w:t>временно; танцевать характерные танцы; во</w:t>
            </w:r>
            <w:r w:rsidRPr="007153A0">
              <w:rPr>
                <w:color w:val="000000"/>
                <w:sz w:val="20"/>
                <w:szCs w:val="20"/>
              </w:rPr>
              <w:softHyphen/>
              <w:t>дить хоровод</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«Танец сказочных героев»; хоровод «Елочка», муз. Н. Бахутовой, сл. М. Александровой;</w:t>
            </w:r>
          </w:p>
          <w:p w:rsidR="00E719C4" w:rsidRPr="007153A0" w:rsidRDefault="00E719C4" w:rsidP="003C3CF7">
            <w:pPr>
              <w:shd w:val="clear" w:color="auto" w:fill="FFFFFF"/>
              <w:autoSpaceDE w:val="0"/>
              <w:snapToGrid w:val="0"/>
              <w:rPr>
                <w:sz w:val="20"/>
                <w:szCs w:val="20"/>
              </w:rPr>
            </w:pPr>
            <w:r w:rsidRPr="007153A0">
              <w:rPr>
                <w:color w:val="000000"/>
                <w:sz w:val="20"/>
                <w:szCs w:val="20"/>
              </w:rPr>
              <w:t>«Танец медведей» Е. Каменоградского; «Танец зайцев» Е. Тиличеевой; «Танец Петрушек», муз. А. Даргомыжского</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717"/>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Вызывать эмоциональный отклик. Раз</w:t>
            </w:r>
            <w:r w:rsidRPr="007153A0">
              <w:rPr>
                <w:color w:val="000000"/>
                <w:sz w:val="20"/>
                <w:szCs w:val="20"/>
              </w:rPr>
              <w:softHyphen/>
              <w:t>вивать подвижность, активность. Включать в игру застенчивых детей. Исполнять харак</w:t>
            </w:r>
            <w:r w:rsidRPr="007153A0">
              <w:rPr>
                <w:color w:val="000000"/>
                <w:sz w:val="20"/>
                <w:szCs w:val="20"/>
              </w:rPr>
              <w:softHyphen/>
              <w:t>терные танцы</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«Игра со снежками»; «Тише-громче в бубен бей», муз. Е. Тиличеевой, сл. А. Гангова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12"/>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Побуждать придумывать и выразительно передавать движения персонажей</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«Зайцы и медведь» (игра) («Заинька», русская народная мелодия, обр. Н. А. Римского-Корсакова); «Медведь», муз. В. Ребикова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71"/>
        </w:trPr>
        <w:tc>
          <w:tcPr>
            <w:tcW w:w="3057" w:type="dxa"/>
            <w:tcBorders>
              <w:top w:val="single" w:sz="6" w:space="0" w:color="000000"/>
              <w:left w:val="single" w:sz="6" w:space="0" w:color="000000"/>
              <w:bottom w:val="single" w:sz="6" w:space="0" w:color="000000"/>
            </w:tcBorders>
            <w:shd w:val="clear" w:color="auto" w:fill="FFFFFF"/>
          </w:tcPr>
          <w:p w:rsidR="00E719C4" w:rsidRPr="004A0654" w:rsidRDefault="00E719C4" w:rsidP="003C3CF7">
            <w:pPr>
              <w:shd w:val="clear" w:color="auto" w:fill="FFFFFF"/>
              <w:autoSpaceDE w:val="0"/>
              <w:snapToGrid w:val="0"/>
              <w:rPr>
                <w:b/>
                <w:color w:val="000000"/>
              </w:rPr>
            </w:pPr>
            <w:r w:rsidRPr="004A0654">
              <w:rPr>
                <w:b/>
                <w:color w:val="000000"/>
                <w:sz w:val="22"/>
                <w:szCs w:val="22"/>
                <w:lang w:val="en-US"/>
              </w:rPr>
              <w:t xml:space="preserve">II. </w:t>
            </w:r>
            <w:r w:rsidRPr="004A0654">
              <w:rPr>
                <w:b/>
                <w:color w:val="000000"/>
                <w:sz w:val="22"/>
                <w:szCs w:val="22"/>
              </w:rPr>
              <w:t>Самостоятельная музы</w:t>
            </w:r>
            <w:r w:rsidRPr="004A0654">
              <w:rPr>
                <w:b/>
                <w:color w:val="000000"/>
                <w:sz w:val="22"/>
                <w:szCs w:val="22"/>
              </w:rPr>
              <w:softHyphen/>
              <w:t>кальная деятельность</w:t>
            </w:r>
          </w:p>
        </w:tc>
        <w:tc>
          <w:tcPr>
            <w:tcW w:w="4536"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color w:val="000000"/>
                <w:sz w:val="20"/>
                <w:szCs w:val="20"/>
              </w:rPr>
            </w:pPr>
            <w:r w:rsidRPr="007153A0">
              <w:rPr>
                <w:color w:val="000000"/>
                <w:sz w:val="20"/>
                <w:szCs w:val="20"/>
              </w:rPr>
              <w:t>Совершенствовать ритмический слух</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«Ритмические палочки» Н. А. Ветлугиной (му</w:t>
            </w:r>
            <w:r w:rsidRPr="007153A0">
              <w:rPr>
                <w:color w:val="000000"/>
                <w:sz w:val="20"/>
                <w:szCs w:val="20"/>
              </w:rPr>
              <w:softHyphen/>
              <w:t>зыкально-дидактическая игра)</w:t>
            </w:r>
          </w:p>
        </w:tc>
        <w:tc>
          <w:tcPr>
            <w:tcW w:w="24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364"/>
        </w:trPr>
        <w:tc>
          <w:tcPr>
            <w:tcW w:w="3057" w:type="dxa"/>
            <w:tcBorders>
              <w:top w:val="single" w:sz="6" w:space="0" w:color="000000"/>
              <w:left w:val="single" w:sz="6" w:space="0" w:color="000000"/>
              <w:bottom w:val="single" w:sz="6" w:space="0" w:color="000000"/>
            </w:tcBorders>
            <w:shd w:val="clear" w:color="auto" w:fill="FFFFFF"/>
          </w:tcPr>
          <w:p w:rsidR="00E719C4" w:rsidRPr="004A0654" w:rsidRDefault="00E719C4" w:rsidP="003C3CF7">
            <w:pPr>
              <w:shd w:val="clear" w:color="auto" w:fill="FFFFFF"/>
              <w:autoSpaceDE w:val="0"/>
              <w:snapToGrid w:val="0"/>
              <w:rPr>
                <w:b/>
                <w:color w:val="000000"/>
              </w:rPr>
            </w:pPr>
            <w:r w:rsidRPr="004A0654">
              <w:rPr>
                <w:b/>
                <w:color w:val="000000"/>
                <w:sz w:val="22"/>
                <w:szCs w:val="22"/>
                <w:lang w:val="en-US"/>
              </w:rPr>
              <w:t xml:space="preserve">III. </w:t>
            </w:r>
            <w:r w:rsidRPr="004A0654">
              <w:rPr>
                <w:b/>
                <w:color w:val="000000"/>
                <w:sz w:val="22"/>
                <w:szCs w:val="22"/>
              </w:rPr>
              <w:t>Праздники и развлечения</w:t>
            </w:r>
          </w:p>
        </w:tc>
        <w:tc>
          <w:tcPr>
            <w:tcW w:w="4536" w:type="dxa"/>
            <w:tcBorders>
              <w:top w:val="single" w:sz="6" w:space="0" w:color="000000"/>
              <w:left w:val="single" w:sz="6" w:space="0" w:color="000000"/>
              <w:bottom w:val="single" w:sz="6" w:space="0" w:color="000000"/>
            </w:tcBorders>
            <w:shd w:val="clear" w:color="auto" w:fill="FFFFFF"/>
          </w:tcPr>
          <w:p w:rsidR="00E719C4" w:rsidRPr="004A0654" w:rsidRDefault="00E719C4" w:rsidP="003C3CF7">
            <w:pPr>
              <w:shd w:val="clear" w:color="auto" w:fill="FFFFFF"/>
              <w:autoSpaceDE w:val="0"/>
              <w:snapToGrid w:val="0"/>
              <w:rPr>
                <w:color w:val="000000"/>
                <w:sz w:val="20"/>
                <w:szCs w:val="20"/>
              </w:rPr>
            </w:pPr>
            <w:r w:rsidRPr="004A0654">
              <w:rPr>
                <w:color w:val="000000"/>
                <w:sz w:val="20"/>
                <w:szCs w:val="20"/>
              </w:rPr>
              <w:t>Доставлять радость, развивать актерские на</w:t>
            </w:r>
            <w:r w:rsidRPr="004A0654">
              <w:rPr>
                <w:color w:val="000000"/>
                <w:sz w:val="20"/>
                <w:szCs w:val="20"/>
              </w:rPr>
              <w:softHyphen/>
              <w:t>выки</w:t>
            </w:r>
          </w:p>
        </w:tc>
        <w:tc>
          <w:tcPr>
            <w:tcW w:w="4820" w:type="dxa"/>
            <w:tcBorders>
              <w:top w:val="single" w:sz="6" w:space="0" w:color="000000"/>
              <w:left w:val="single" w:sz="6" w:space="0" w:color="000000"/>
              <w:bottom w:val="single" w:sz="6" w:space="0" w:color="000000"/>
            </w:tcBorders>
            <w:shd w:val="clear" w:color="auto" w:fill="FFFFFF"/>
          </w:tcPr>
          <w:p w:rsidR="00E719C4" w:rsidRPr="007153A0" w:rsidRDefault="00E719C4" w:rsidP="003C3CF7">
            <w:pPr>
              <w:shd w:val="clear" w:color="auto" w:fill="FFFFFF"/>
              <w:autoSpaceDE w:val="0"/>
              <w:snapToGrid w:val="0"/>
              <w:rPr>
                <w:sz w:val="20"/>
                <w:szCs w:val="20"/>
              </w:rPr>
            </w:pPr>
            <w:r w:rsidRPr="007153A0">
              <w:rPr>
                <w:color w:val="000000"/>
                <w:sz w:val="20"/>
                <w:szCs w:val="20"/>
              </w:rPr>
              <w:t>«Волшебная снежинка» - новогодний праздник</w:t>
            </w:r>
          </w:p>
        </w:tc>
        <w:tc>
          <w:tcPr>
            <w:tcW w:w="241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4824" w:type="dxa"/>
        <w:tblInd w:w="-217" w:type="dxa"/>
        <w:tblLayout w:type="fixed"/>
        <w:tblCellMar>
          <w:left w:w="0" w:type="dxa"/>
          <w:right w:w="0" w:type="dxa"/>
        </w:tblCellMar>
        <w:tblLook w:val="0000" w:firstRow="0" w:lastRow="0" w:firstColumn="0" w:lastColumn="0" w:noHBand="0" w:noVBand="0"/>
      </w:tblPr>
      <w:tblGrid>
        <w:gridCol w:w="3057"/>
        <w:gridCol w:w="4536"/>
        <w:gridCol w:w="4820"/>
        <w:gridCol w:w="2411"/>
      </w:tblGrid>
      <w:tr w:rsidR="00E719C4" w:rsidRPr="00FC729C" w:rsidTr="003C3CF7">
        <w:trPr>
          <w:trHeight w:val="221"/>
        </w:trPr>
        <w:tc>
          <w:tcPr>
            <w:tcW w:w="3057"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6"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820" w:type="dxa"/>
            <w:tcBorders>
              <w:top w:val="single" w:sz="4" w:space="0" w:color="000000"/>
              <w:left w:val="single" w:sz="4" w:space="0" w:color="000000"/>
              <w:bottom w:val="single" w:sz="4" w:space="0" w:color="000000"/>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blPrEx>
          <w:tblCellMar>
            <w:left w:w="40" w:type="dxa"/>
            <w:right w:w="40" w:type="dxa"/>
          </w:tblCellMar>
        </w:tblPrEx>
        <w:trPr>
          <w:trHeight w:val="337"/>
        </w:trPr>
        <w:tc>
          <w:tcPr>
            <w:tcW w:w="14823"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A0654" w:rsidRDefault="00E719C4" w:rsidP="003C3CF7">
            <w:pPr>
              <w:shd w:val="clear" w:color="auto" w:fill="FFFFFF"/>
              <w:autoSpaceDE w:val="0"/>
              <w:snapToGrid w:val="0"/>
              <w:jc w:val="center"/>
              <w:rPr>
                <w:b/>
              </w:rPr>
            </w:pPr>
            <w:r w:rsidRPr="004A0654">
              <w:rPr>
                <w:b/>
                <w:color w:val="000000"/>
                <w:sz w:val="22"/>
                <w:szCs w:val="22"/>
              </w:rPr>
              <w:t>Январь</w:t>
            </w:r>
          </w:p>
        </w:tc>
      </w:tr>
      <w:tr w:rsidR="00E719C4" w:rsidTr="003C3CF7">
        <w:tblPrEx>
          <w:tblCellMar>
            <w:left w:w="40" w:type="dxa"/>
            <w:right w:w="40" w:type="dxa"/>
          </w:tblCellMar>
        </w:tblPrEx>
        <w:trPr>
          <w:trHeight w:val="595"/>
        </w:trPr>
        <w:tc>
          <w:tcPr>
            <w:tcW w:w="14823" w:type="dxa"/>
            <w:gridSpan w:val="4"/>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b/>
                <w:color w:val="000000"/>
                <w:sz w:val="22"/>
                <w:szCs w:val="22"/>
              </w:rPr>
              <w:t>Целевые ориентиры развития интегративных качеств</w:t>
            </w:r>
            <w:r>
              <w:rPr>
                <w:color w:val="000000"/>
                <w:sz w:val="22"/>
                <w:szCs w:val="22"/>
              </w:rPr>
              <w:t>: умеет разделять игровые и реальные взаимодействия во время проведения музыкаль</w:t>
            </w:r>
            <w:r>
              <w:rPr>
                <w:color w:val="000000"/>
                <w:sz w:val="22"/>
                <w:szCs w:val="22"/>
              </w:rPr>
              <w:softHyphen/>
              <w:t>ных игр; умеет запоминать тексты прибауток, колядок, частушек</w:t>
            </w:r>
          </w:p>
        </w:tc>
      </w:tr>
      <w:tr w:rsidR="00E719C4" w:rsidTr="003C3CF7">
        <w:tblPrEx>
          <w:tblCellMar>
            <w:left w:w="40" w:type="dxa"/>
            <w:right w:w="40" w:type="dxa"/>
          </w:tblCellMar>
        </w:tblPrEx>
        <w:trPr>
          <w:trHeight w:val="1199"/>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lang w:val="en-US"/>
              </w:rPr>
              <w:t>I</w:t>
            </w:r>
            <w:r>
              <w:rPr>
                <w:color w:val="000000"/>
                <w:sz w:val="22"/>
                <w:szCs w:val="22"/>
              </w:rPr>
              <w:t>. Музыкальные занятия.</w:t>
            </w:r>
          </w:p>
          <w:p w:rsidR="00E719C4" w:rsidRDefault="00E719C4" w:rsidP="003C3CF7">
            <w:pPr>
              <w:shd w:val="clear" w:color="auto" w:fill="FFFFFF"/>
              <w:autoSpaceDE w:val="0"/>
              <w:rPr>
                <w:i/>
                <w:iCs/>
                <w:color w:val="000000"/>
              </w:rPr>
            </w:pPr>
            <w:r>
              <w:rPr>
                <w:color w:val="000000"/>
                <w:sz w:val="22"/>
                <w:szCs w:val="22"/>
              </w:rPr>
              <w:t xml:space="preserve">1) </w:t>
            </w:r>
            <w:r>
              <w:rPr>
                <w:i/>
                <w:iCs/>
                <w:color w:val="000000"/>
                <w:sz w:val="22"/>
                <w:szCs w:val="22"/>
              </w:rPr>
              <w:t xml:space="preserve">Слушание музыки. </w:t>
            </w:r>
          </w:p>
          <w:p w:rsidR="00E719C4" w:rsidRDefault="00E719C4" w:rsidP="003C3CF7">
            <w:pPr>
              <w:shd w:val="clear" w:color="auto" w:fill="FFFFFF"/>
              <w:autoSpaceDE w:val="0"/>
              <w:rPr>
                <w:color w:val="000000"/>
              </w:rPr>
            </w:pPr>
            <w:r>
              <w:rPr>
                <w:color w:val="000000"/>
                <w:sz w:val="22"/>
                <w:szCs w:val="22"/>
              </w:rPr>
              <w:t>а) Восприятие музыкальных произведений</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воспринимать пьесы, близкие по на</w:t>
            </w:r>
            <w:r>
              <w:rPr>
                <w:color w:val="000000"/>
                <w:sz w:val="22"/>
                <w:szCs w:val="22"/>
              </w:rPr>
              <w:softHyphen/>
              <w:t>строению. Знакомить с детским альбомом П. И. Чай</w:t>
            </w:r>
            <w:r>
              <w:rPr>
                <w:color w:val="000000"/>
                <w:sz w:val="22"/>
                <w:szCs w:val="22"/>
              </w:rPr>
              <w:softHyphen/>
              <w:t>ковского. Определять характер музыки, 2-3-частную форму. Свободно определять жанр музыки</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«Марш» Д. Д. Шостаковича; «Вальс» П. И. Чайковского; «Марш» Д. Россини; «Полька» И. Штрауса</w:t>
            </w:r>
          </w:p>
        </w:tc>
        <w:tc>
          <w:tcPr>
            <w:tcW w:w="2410"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pPr>
            <w:r>
              <w:rPr>
                <w:i/>
                <w:iCs/>
                <w:color w:val="000000"/>
                <w:sz w:val="22"/>
                <w:szCs w:val="22"/>
              </w:rPr>
              <w:t xml:space="preserve">Чтение: </w:t>
            </w:r>
            <w:r>
              <w:rPr>
                <w:color w:val="000000"/>
                <w:sz w:val="22"/>
                <w:szCs w:val="22"/>
              </w:rPr>
              <w:t>формиро</w:t>
            </w:r>
            <w:r>
              <w:rPr>
                <w:color w:val="000000"/>
                <w:sz w:val="22"/>
                <w:szCs w:val="22"/>
              </w:rPr>
              <w:softHyphen/>
              <w:t>вать умение выучи</w:t>
            </w:r>
            <w:r>
              <w:rPr>
                <w:color w:val="000000"/>
                <w:sz w:val="22"/>
                <w:szCs w:val="22"/>
              </w:rPr>
              <w:softHyphen/>
              <w:t>вать наизусть тексты вокальных произве</w:t>
            </w:r>
            <w:r>
              <w:rPr>
                <w:color w:val="000000"/>
                <w:sz w:val="22"/>
                <w:szCs w:val="22"/>
              </w:rPr>
              <w:softHyphen/>
              <w:t>дений</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pPr>
          </w:p>
        </w:tc>
      </w:tr>
      <w:tr w:rsidR="00E719C4" w:rsidTr="003C3CF7">
        <w:tblPrEx>
          <w:tblCellMar>
            <w:left w:w="40" w:type="dxa"/>
            <w:right w:w="40" w:type="dxa"/>
          </w:tblCellMar>
        </w:tblPrEx>
        <w:trPr>
          <w:trHeight w:val="494"/>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Совершенствовать звуковысотный слух</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«Лесенка» Е. Тиличеевой; «Где мои детки?» Н. А. Ветлугиной</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1208"/>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2) </w:t>
            </w:r>
            <w:r>
              <w:rPr>
                <w:i/>
                <w:iCs/>
                <w:color w:val="000000"/>
                <w:sz w:val="22"/>
                <w:szCs w:val="22"/>
              </w:rPr>
              <w:t xml:space="preserve">Пение. </w:t>
            </w:r>
          </w:p>
          <w:p w:rsidR="00E719C4" w:rsidRDefault="00E719C4" w:rsidP="003C3CF7">
            <w:pPr>
              <w:shd w:val="clear" w:color="auto" w:fill="FFFFFF"/>
              <w:autoSpaceDE w:val="0"/>
              <w:snapToGrid w:val="0"/>
              <w:rPr>
                <w:color w:val="000000"/>
              </w:rPr>
            </w:pPr>
            <w:r>
              <w:rPr>
                <w:color w:val="000000"/>
                <w:sz w:val="22"/>
                <w:szCs w:val="22"/>
              </w:rPr>
              <w:t>а) Усвоение песенных навыков</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и совершенствовать навыки исполнения песен. Учить петь напевно, нежно; прислушивать</w:t>
            </w:r>
            <w:r>
              <w:rPr>
                <w:color w:val="000000"/>
                <w:sz w:val="22"/>
                <w:szCs w:val="22"/>
              </w:rPr>
              <w:softHyphen/>
              <w:t>ся к пению других детей; петь без выкриков, слитно; начало и окончание петь тише</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«Солнце улыбается», муз. Е. Тиличеевой, сл. Л. Некрасовой; «Мама, мамочка», муз. С. Юдиной, сл. Е. Лешко; «Песенка о бабушке», муз. А. Филиппенко, сл. Т. Волгиной; «Колядки», русские народные песни, прибаутки</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311"/>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Совершенствовать творческие проявле</w:t>
            </w:r>
            <w:r>
              <w:rPr>
                <w:color w:val="000000"/>
                <w:sz w:val="22"/>
                <w:szCs w:val="22"/>
              </w:rPr>
              <w:softHyphen/>
              <w:t>ния</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«Поздоровайся» (вокальная импровизация)</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78"/>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3) </w:t>
            </w:r>
            <w:r>
              <w:rPr>
                <w:i/>
                <w:iCs/>
                <w:color w:val="000000"/>
                <w:sz w:val="22"/>
                <w:szCs w:val="22"/>
              </w:rPr>
              <w:t xml:space="preserve">Музыкально-ритмические движения. </w:t>
            </w:r>
          </w:p>
          <w:p w:rsidR="00E719C4" w:rsidRDefault="00E719C4" w:rsidP="003C3CF7">
            <w:pPr>
              <w:shd w:val="clear" w:color="auto" w:fill="FFFFFF"/>
              <w:autoSpaceDE w:val="0"/>
              <w:snapToGrid w:val="0"/>
              <w:rPr>
                <w:color w:val="000000"/>
              </w:rPr>
            </w:pPr>
            <w:r>
              <w:rPr>
                <w:color w:val="000000"/>
                <w:sz w:val="22"/>
                <w:szCs w:val="22"/>
              </w:rPr>
              <w:t>а) Упражнения</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двигаться в характере, темпе музыки; менять движения со сменой музыки; само</w:t>
            </w:r>
            <w:r>
              <w:rPr>
                <w:color w:val="000000"/>
                <w:sz w:val="22"/>
                <w:szCs w:val="22"/>
              </w:rPr>
              <w:softHyphen/>
              <w:t>стоятельно придумывать танцевальные дви</w:t>
            </w:r>
            <w:r>
              <w:rPr>
                <w:color w:val="000000"/>
                <w:sz w:val="22"/>
                <w:szCs w:val="22"/>
              </w:rPr>
              <w:softHyphen/>
              <w:t>жения</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«Улыбка»; «Хороводный шаг», русская народ</w:t>
            </w:r>
            <w:r>
              <w:rPr>
                <w:color w:val="000000"/>
                <w:sz w:val="22"/>
                <w:szCs w:val="22"/>
              </w:rPr>
              <w:softHyphen/>
              <w:t>ная мелодия, обр. Т. Ломовой; «Упражнения с цветами» В. Моцарта; элементы танца «Разно</w:t>
            </w:r>
            <w:r>
              <w:rPr>
                <w:color w:val="000000"/>
                <w:sz w:val="22"/>
                <w:szCs w:val="22"/>
              </w:rPr>
              <w:softHyphen/>
              <w:t>цветные стекляшки»</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91"/>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начинать движения сразу после всту</w:t>
            </w:r>
            <w:r>
              <w:rPr>
                <w:color w:val="000000"/>
                <w:sz w:val="22"/>
                <w:szCs w:val="22"/>
              </w:rPr>
              <w:softHyphen/>
              <w:t>пления; слаженно танцевать в парах; не опе</w:t>
            </w:r>
            <w:r>
              <w:rPr>
                <w:color w:val="000000"/>
                <w:sz w:val="22"/>
                <w:szCs w:val="22"/>
              </w:rPr>
              <w:softHyphen/>
              <w:t>режать движениями музыку; держать круг из пар на протяжении всего танца; мягко водить хоровод</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«Разноцветные стекляшки»; «Хоровод» В. Курочкина; «Божья коровка»</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515"/>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Приобщать к русской народной игре. Вы</w:t>
            </w:r>
            <w:r>
              <w:rPr>
                <w:color w:val="000000"/>
                <w:sz w:val="22"/>
                <w:szCs w:val="22"/>
              </w:rPr>
              <w:softHyphen/>
              <w:t>зывать желание играть</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«Рождественские игры»</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RPr="007153A0" w:rsidTr="003C3CF7">
        <w:tblPrEx>
          <w:tblCellMar>
            <w:left w:w="40" w:type="dxa"/>
            <w:right w:w="40" w:type="dxa"/>
          </w:tblCellMar>
        </w:tblPrEx>
        <w:trPr>
          <w:trHeight w:val="980"/>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Побуждать выразительно передавать дви</w:t>
            </w:r>
            <w:r>
              <w:rPr>
                <w:color w:val="000000"/>
                <w:sz w:val="22"/>
                <w:szCs w:val="22"/>
              </w:rPr>
              <w:softHyphen/>
              <w:t>жения персонажей</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«Кот Леопольд и мыши», «Песенка Леополь</w:t>
            </w:r>
            <w:r>
              <w:rPr>
                <w:color w:val="000000"/>
                <w:sz w:val="22"/>
                <w:szCs w:val="22"/>
              </w:rPr>
              <w:softHyphen/>
              <w:t>да» из м/ф «Леопольд и золотая рыбка»; «Хвост за хвост» из м/ф «Прогулка кота Лео</w:t>
            </w:r>
            <w:r>
              <w:rPr>
                <w:color w:val="000000"/>
                <w:sz w:val="22"/>
                <w:szCs w:val="22"/>
              </w:rPr>
              <w:softHyphen/>
              <w:t>польда», муз. Б. Савельева, сл. А. Хаита</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595"/>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 </w:t>
            </w:r>
            <w:r>
              <w:rPr>
                <w:b/>
                <w:bCs/>
                <w:color w:val="000000"/>
                <w:sz w:val="22"/>
                <w:szCs w:val="22"/>
              </w:rPr>
              <w:t>Самостоятельная музы</w:t>
            </w:r>
            <w:r>
              <w:rPr>
                <w:b/>
                <w:bCs/>
                <w:color w:val="000000"/>
                <w:sz w:val="22"/>
                <w:szCs w:val="22"/>
              </w:rPr>
              <w:softHyphen/>
              <w:t>кальная деятельность</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Совершенствовать ритмический слух</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«Волшебные баночки»</w:t>
            </w:r>
          </w:p>
        </w:tc>
        <w:tc>
          <w:tcPr>
            <w:tcW w:w="2410"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79"/>
        </w:trPr>
        <w:tc>
          <w:tcPr>
            <w:tcW w:w="305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sidRPr="000E0C6F">
              <w:rPr>
                <w:b/>
                <w:color w:val="000000"/>
                <w:sz w:val="22"/>
                <w:szCs w:val="22"/>
                <w:lang w:val="en-US"/>
              </w:rPr>
              <w:t>III.</w:t>
            </w:r>
            <w:r>
              <w:rPr>
                <w:color w:val="000000"/>
                <w:sz w:val="22"/>
                <w:szCs w:val="22"/>
                <w:lang w:val="en-US"/>
              </w:rPr>
              <w:t xml:space="preserve"> </w:t>
            </w:r>
            <w:r>
              <w:rPr>
                <w:b/>
                <w:bCs/>
                <w:color w:val="000000"/>
                <w:sz w:val="22"/>
                <w:szCs w:val="22"/>
              </w:rPr>
              <w:t>Праздники и развлечения</w:t>
            </w:r>
          </w:p>
        </w:tc>
        <w:tc>
          <w:tcPr>
            <w:tcW w:w="4536"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Воспитывать любовь и интерес к народ</w:t>
            </w:r>
            <w:r>
              <w:rPr>
                <w:color w:val="000000"/>
                <w:sz w:val="22"/>
                <w:szCs w:val="22"/>
              </w:rPr>
              <w:softHyphen/>
              <w:t>ным праздникам</w:t>
            </w:r>
          </w:p>
        </w:tc>
        <w:tc>
          <w:tcPr>
            <w:tcW w:w="482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«Святки»</w:t>
            </w:r>
          </w:p>
        </w:tc>
        <w:tc>
          <w:tcPr>
            <w:tcW w:w="2410"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5027" w:type="dxa"/>
        <w:tblInd w:w="-217" w:type="dxa"/>
        <w:tblLayout w:type="fixed"/>
        <w:tblCellMar>
          <w:left w:w="0" w:type="dxa"/>
          <w:right w:w="0" w:type="dxa"/>
        </w:tblCellMar>
        <w:tblLook w:val="0000" w:firstRow="0" w:lastRow="0" w:firstColumn="0" w:lastColumn="0" w:noHBand="0" w:noVBand="0"/>
      </w:tblPr>
      <w:tblGrid>
        <w:gridCol w:w="3055"/>
        <w:gridCol w:w="4535"/>
        <w:gridCol w:w="4926"/>
        <w:gridCol w:w="2511"/>
      </w:tblGrid>
      <w:tr w:rsidR="00E719C4" w:rsidRPr="00FC729C" w:rsidTr="003C3CF7">
        <w:trPr>
          <w:trHeight w:val="221"/>
        </w:trPr>
        <w:tc>
          <w:tcPr>
            <w:tcW w:w="3055"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5"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926" w:type="dxa"/>
            <w:tcBorders>
              <w:top w:val="single" w:sz="4" w:space="0" w:color="000000"/>
              <w:left w:val="single" w:sz="4" w:space="0" w:color="000000"/>
              <w:bottom w:val="single" w:sz="4" w:space="0" w:color="000000"/>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blPrEx>
          <w:tblCellMar>
            <w:left w:w="40" w:type="dxa"/>
            <w:right w:w="40" w:type="dxa"/>
          </w:tblCellMar>
        </w:tblPrEx>
        <w:trPr>
          <w:trHeight w:val="307"/>
        </w:trPr>
        <w:tc>
          <w:tcPr>
            <w:tcW w:w="15027" w:type="dxa"/>
            <w:gridSpan w:val="4"/>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Февраль</w:t>
            </w:r>
          </w:p>
        </w:tc>
      </w:tr>
      <w:tr w:rsidR="00E719C4" w:rsidTr="003C3CF7">
        <w:tblPrEx>
          <w:tblCellMar>
            <w:left w:w="40" w:type="dxa"/>
            <w:right w:w="40" w:type="dxa"/>
          </w:tblCellMar>
        </w:tblPrEx>
        <w:trPr>
          <w:trHeight w:val="783"/>
        </w:trPr>
        <w:tc>
          <w:tcPr>
            <w:tcW w:w="15027" w:type="dxa"/>
            <w:gridSpan w:val="4"/>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 xml:space="preserve">Целевые ориентиры развития интегративных качеств: </w:t>
            </w:r>
            <w:r>
              <w:rPr>
                <w:color w:val="000000"/>
                <w:sz w:val="22"/>
                <w:szCs w:val="22"/>
              </w:rPr>
              <w:t>в театрализованной игре умеет интонационно выделять речь сказочных персонажей; употребляет в речи слова, обозначающие этические характеристики (злой, добрый, хитрый, жадный); имеет представление о Российской армии, её зна</w:t>
            </w:r>
            <w:r>
              <w:rPr>
                <w:color w:val="000000"/>
                <w:sz w:val="22"/>
                <w:szCs w:val="22"/>
              </w:rPr>
              <w:softHyphen/>
              <w:t>чении и роли в защите Родины</w:t>
            </w:r>
          </w:p>
        </w:tc>
      </w:tr>
      <w:tr w:rsidR="00E719C4" w:rsidTr="003C3CF7">
        <w:tblPrEx>
          <w:tblCellMar>
            <w:left w:w="40" w:type="dxa"/>
            <w:right w:w="40" w:type="dxa"/>
          </w:tblCellMar>
        </w:tblPrEx>
        <w:trPr>
          <w:trHeight w:val="1419"/>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Музыкальные занятия.</w:t>
            </w:r>
          </w:p>
          <w:p w:rsidR="00E719C4" w:rsidRDefault="00E719C4" w:rsidP="003C3CF7">
            <w:pPr>
              <w:shd w:val="clear" w:color="auto" w:fill="FFFFFF"/>
              <w:autoSpaceDE w:val="0"/>
              <w:rPr>
                <w:color w:val="000000"/>
              </w:rPr>
            </w:pPr>
            <w:r>
              <w:rPr>
                <w:color w:val="000000"/>
                <w:sz w:val="22"/>
                <w:szCs w:val="22"/>
              </w:rPr>
              <w:t xml:space="preserve">1) </w:t>
            </w:r>
            <w:r>
              <w:rPr>
                <w:i/>
                <w:iCs/>
                <w:color w:val="000000"/>
                <w:sz w:val="22"/>
                <w:szCs w:val="22"/>
              </w:rPr>
              <w:t xml:space="preserve">Слушание музыки. </w:t>
            </w:r>
            <w:r>
              <w:rPr>
                <w:color w:val="000000"/>
                <w:sz w:val="22"/>
                <w:szCs w:val="22"/>
              </w:rPr>
              <w:t>а) Восприятие музыкальных произведений</w:t>
            </w:r>
          </w:p>
        </w:tc>
        <w:tc>
          <w:tcPr>
            <w:tcW w:w="4535"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Обогащать музыкальные впечатления. Учить воспринимать пьесы контрастные и близкие по настроению; образному восприя</w:t>
            </w:r>
            <w:r w:rsidRPr="00A839A7">
              <w:rPr>
                <w:color w:val="000000"/>
                <w:sz w:val="22"/>
                <w:szCs w:val="22"/>
              </w:rPr>
              <w:softHyphen/>
              <w:t>тию музыки; выделять 2-3 части, высказывать</w:t>
            </w:r>
            <w:r w:rsidRPr="00A839A7">
              <w:rPr>
                <w:color w:val="000000"/>
                <w:sz w:val="22"/>
                <w:szCs w:val="22"/>
              </w:rPr>
              <w:softHyphen/>
              <w:t>ся о характере; оркестровать пьесы, самостоя</w:t>
            </w:r>
            <w:r w:rsidRPr="00A839A7">
              <w:rPr>
                <w:color w:val="000000"/>
                <w:sz w:val="22"/>
                <w:szCs w:val="22"/>
              </w:rPr>
              <w:softHyphen/>
              <w:t>тельно подбирать музыкальные инструменты</w:t>
            </w:r>
          </w:p>
        </w:tc>
        <w:tc>
          <w:tcPr>
            <w:tcW w:w="4926"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i/>
                <w:iCs/>
                <w:color w:val="000000"/>
              </w:rPr>
            </w:pPr>
            <w:r w:rsidRPr="00A839A7">
              <w:rPr>
                <w:color w:val="000000"/>
                <w:sz w:val="22"/>
                <w:szCs w:val="22"/>
              </w:rPr>
              <w:t>«Куры и петухи» К. Сен-Санса; «Ежик» Д. Каба</w:t>
            </w:r>
            <w:r w:rsidRPr="00A839A7">
              <w:rPr>
                <w:color w:val="000000"/>
                <w:sz w:val="22"/>
                <w:szCs w:val="22"/>
              </w:rPr>
              <w:softHyphen/>
              <w:t>левского; «Балет невылупившихся птенцов» М. Мусоргского; «Кукушка» М. Карасева; «Ку</w:t>
            </w:r>
            <w:r w:rsidRPr="00A839A7">
              <w:rPr>
                <w:color w:val="000000"/>
                <w:sz w:val="22"/>
                <w:szCs w:val="22"/>
              </w:rPr>
              <w:softHyphen/>
              <w:t>кушка» А. Аренского</w:t>
            </w:r>
          </w:p>
        </w:tc>
        <w:tc>
          <w:tcPr>
            <w:tcW w:w="2511"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расска</w:t>
            </w:r>
            <w:r>
              <w:rPr>
                <w:color w:val="000000"/>
                <w:sz w:val="22"/>
                <w:szCs w:val="22"/>
              </w:rPr>
              <w:softHyphen/>
              <w:t>зывать о государст</w:t>
            </w:r>
            <w:r>
              <w:rPr>
                <w:color w:val="000000"/>
                <w:sz w:val="22"/>
                <w:szCs w:val="22"/>
              </w:rPr>
              <w:softHyphen/>
              <w:t>венных праздниках, Дне защитника Оте</w:t>
            </w:r>
            <w:r>
              <w:rPr>
                <w:color w:val="000000"/>
                <w:sz w:val="22"/>
                <w:szCs w:val="22"/>
              </w:rPr>
              <w:softHyphen/>
              <w:t>чества, военных профессиях</w:t>
            </w: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r>
      <w:tr w:rsidR="00E719C4" w:rsidTr="003C3CF7">
        <w:tblPrEx>
          <w:tblCellMar>
            <w:left w:w="40" w:type="dxa"/>
            <w:right w:w="40" w:type="dxa"/>
          </w:tblCellMar>
        </w:tblPrEx>
        <w:trPr>
          <w:trHeight w:val="672"/>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5"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Развивать тембровый и звуковысотный</w:t>
            </w:r>
          </w:p>
          <w:p w:rsidR="00E719C4" w:rsidRPr="00A839A7" w:rsidRDefault="00E719C4" w:rsidP="003C3CF7">
            <w:pPr>
              <w:shd w:val="clear" w:color="auto" w:fill="FFFFFF"/>
              <w:autoSpaceDE w:val="0"/>
              <w:snapToGrid w:val="0"/>
              <w:rPr>
                <w:color w:val="000000"/>
              </w:rPr>
            </w:pPr>
            <w:r w:rsidRPr="00A839A7">
              <w:rPr>
                <w:color w:val="000000"/>
                <w:sz w:val="22"/>
                <w:szCs w:val="22"/>
              </w:rPr>
              <w:t>слух, ритмическое восприятие</w:t>
            </w:r>
          </w:p>
        </w:tc>
        <w:tc>
          <w:tcPr>
            <w:tcW w:w="4926"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«Ритмические брусочки»; «Что делают дети?»</w:t>
            </w:r>
          </w:p>
          <w:p w:rsidR="00E719C4" w:rsidRPr="00A839A7" w:rsidRDefault="00E719C4" w:rsidP="003C3CF7">
            <w:pPr>
              <w:shd w:val="clear" w:color="auto" w:fill="FFFFFF"/>
              <w:autoSpaceDE w:val="0"/>
            </w:pPr>
            <w:r w:rsidRPr="00A839A7">
              <w:rPr>
                <w:color w:val="000000"/>
                <w:sz w:val="22"/>
                <w:szCs w:val="22"/>
              </w:rPr>
              <w:t>Н. Г. Кононовой; «Колыбельная А. Гречанинова; «Баю-бай» В. Витлина; «Марш» Э. Парлова</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1094"/>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2) </w:t>
            </w:r>
            <w:r>
              <w:rPr>
                <w:i/>
                <w:iCs/>
                <w:color w:val="000000"/>
                <w:sz w:val="22"/>
                <w:szCs w:val="22"/>
              </w:rPr>
              <w:t>Пение.</w:t>
            </w:r>
          </w:p>
          <w:p w:rsidR="00E719C4" w:rsidRDefault="00E719C4" w:rsidP="003C3CF7">
            <w:pPr>
              <w:shd w:val="clear" w:color="auto" w:fill="FFFFFF"/>
              <w:autoSpaceDE w:val="0"/>
              <w:rPr>
                <w:color w:val="000000"/>
              </w:rPr>
            </w:pPr>
            <w:r>
              <w:rPr>
                <w:color w:val="000000"/>
                <w:sz w:val="22"/>
                <w:szCs w:val="22"/>
              </w:rPr>
              <w:t>а) Усвоение песенных навыков</w:t>
            </w:r>
          </w:p>
        </w:tc>
        <w:tc>
          <w:tcPr>
            <w:tcW w:w="4535"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Закреплять и совершенствовать навыки исполне-ния песен. Учить петь дружно, без крика; начинать петь после вступления; узнавать знакомые песни по начальным звукам; пропевать гласные, брать коро-ткое дыхание; петь эмоционально, прислушиваться к пению других</w:t>
            </w:r>
          </w:p>
        </w:tc>
        <w:tc>
          <w:tcPr>
            <w:tcW w:w="4926"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pPr>
            <w:r w:rsidRPr="00A839A7">
              <w:rPr>
                <w:color w:val="000000"/>
                <w:sz w:val="22"/>
                <w:szCs w:val="22"/>
              </w:rPr>
              <w:t>«Песенка о бабушке», муз. А. Филиппенко, сл. Т.Волги-ной; «Мамочка», муз. Л. Бакалова, сл. С. Вигдорова; «Иди, весна», муз. Е. Тиличеевой, слова народные</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0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5"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Совершенствовать творческие проявления. Подражать голосу персонажей</w:t>
            </w:r>
          </w:p>
        </w:tc>
        <w:tc>
          <w:tcPr>
            <w:tcW w:w="4926"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«Что ты хочешь, кошечка?», муз. Г. Зингера,</w:t>
            </w:r>
          </w:p>
          <w:p w:rsidR="00E719C4" w:rsidRPr="00A839A7" w:rsidRDefault="00E719C4" w:rsidP="003C3CF7">
            <w:pPr>
              <w:shd w:val="clear" w:color="auto" w:fill="FFFFFF"/>
              <w:autoSpaceDE w:val="0"/>
            </w:pPr>
            <w:r w:rsidRPr="00A839A7">
              <w:rPr>
                <w:color w:val="000000"/>
                <w:sz w:val="22"/>
                <w:szCs w:val="22"/>
              </w:rPr>
              <w:t>сл. А. Шибицкой</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780"/>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3) </w:t>
            </w:r>
            <w:r>
              <w:rPr>
                <w:i/>
                <w:iCs/>
                <w:color w:val="000000"/>
                <w:sz w:val="22"/>
                <w:szCs w:val="22"/>
              </w:rPr>
              <w:t>Музыкально-ритмические</w:t>
            </w:r>
          </w:p>
          <w:p w:rsidR="00E719C4" w:rsidRDefault="00E719C4" w:rsidP="003C3CF7">
            <w:pPr>
              <w:shd w:val="clear" w:color="auto" w:fill="FFFFFF"/>
              <w:autoSpaceDE w:val="0"/>
              <w:rPr>
                <w:color w:val="000000"/>
              </w:rPr>
            </w:pPr>
            <w:r>
              <w:rPr>
                <w:i/>
                <w:iCs/>
                <w:color w:val="000000"/>
                <w:sz w:val="22"/>
                <w:szCs w:val="22"/>
              </w:rPr>
              <w:t>движения.</w:t>
            </w:r>
          </w:p>
          <w:p w:rsidR="00E719C4" w:rsidRDefault="00E719C4" w:rsidP="003C3CF7">
            <w:pPr>
              <w:shd w:val="clear" w:color="auto" w:fill="FFFFFF"/>
              <w:autoSpaceDE w:val="0"/>
              <w:rPr>
                <w:color w:val="000000"/>
              </w:rPr>
            </w:pPr>
            <w:r>
              <w:rPr>
                <w:color w:val="000000"/>
                <w:sz w:val="22"/>
                <w:szCs w:val="22"/>
              </w:rPr>
              <w:t>а) Упражнения</w:t>
            </w:r>
          </w:p>
        </w:tc>
        <w:tc>
          <w:tcPr>
            <w:tcW w:w="4535"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Учить двигаться под музыку в соответствии</w:t>
            </w:r>
          </w:p>
          <w:p w:rsidR="00E719C4" w:rsidRPr="00A839A7" w:rsidRDefault="00E719C4" w:rsidP="003C3CF7">
            <w:pPr>
              <w:shd w:val="clear" w:color="auto" w:fill="FFFFFF"/>
              <w:autoSpaceDE w:val="0"/>
              <w:rPr>
                <w:color w:val="000000"/>
              </w:rPr>
            </w:pPr>
            <w:r w:rsidRPr="00A839A7">
              <w:rPr>
                <w:color w:val="000000"/>
                <w:sz w:val="22"/>
                <w:szCs w:val="22"/>
              </w:rPr>
              <w:t>с характером, жанром; изменять характер шага с изменением громкости звучания; свободно владеть предметами (ленточки, цветы); выполнять движения по тексту</w:t>
            </w:r>
          </w:p>
        </w:tc>
        <w:tc>
          <w:tcPr>
            <w:tcW w:w="4926"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«Канарейки»; «Пружинка», русская народная</w:t>
            </w:r>
          </w:p>
          <w:p w:rsidR="00E719C4" w:rsidRPr="00A839A7" w:rsidRDefault="00E719C4" w:rsidP="003C3CF7">
            <w:pPr>
              <w:shd w:val="clear" w:color="auto" w:fill="FFFFFF"/>
              <w:autoSpaceDE w:val="0"/>
              <w:rPr>
                <w:color w:val="000000"/>
              </w:rPr>
            </w:pPr>
            <w:r w:rsidRPr="00A839A7">
              <w:rPr>
                <w:color w:val="000000"/>
                <w:sz w:val="22"/>
                <w:szCs w:val="22"/>
              </w:rPr>
              <w:t>мелодия, обр. Т. Ломовой; «Бег с остановка-</w:t>
            </w:r>
          </w:p>
          <w:p w:rsidR="00E719C4" w:rsidRPr="00A839A7" w:rsidRDefault="00E719C4" w:rsidP="003C3CF7">
            <w:pPr>
              <w:shd w:val="clear" w:color="auto" w:fill="FFFFFF"/>
              <w:autoSpaceDE w:val="0"/>
              <w:rPr>
                <w:color w:val="000000"/>
              </w:rPr>
            </w:pPr>
            <w:r w:rsidRPr="00A839A7">
              <w:rPr>
                <w:color w:val="000000"/>
                <w:sz w:val="22"/>
                <w:szCs w:val="22"/>
              </w:rPr>
              <w:t>ми» В. Семенова; «Упражнения с цветами»</w:t>
            </w:r>
          </w:p>
          <w:p w:rsidR="00E719C4" w:rsidRPr="00A839A7" w:rsidRDefault="00E719C4" w:rsidP="003C3CF7">
            <w:pPr>
              <w:shd w:val="clear" w:color="auto" w:fill="FFFFFF"/>
              <w:autoSpaceDE w:val="0"/>
              <w:rPr>
                <w:color w:val="000000"/>
              </w:rPr>
            </w:pPr>
            <w:r w:rsidRPr="00A839A7">
              <w:rPr>
                <w:color w:val="000000"/>
                <w:sz w:val="22"/>
                <w:szCs w:val="22"/>
              </w:rPr>
              <w:t>В. Моцарта; «Элементы танцев» В. Жубин-</w:t>
            </w:r>
          </w:p>
          <w:p w:rsidR="00E719C4" w:rsidRPr="00A839A7" w:rsidRDefault="00E719C4" w:rsidP="003C3CF7">
            <w:pPr>
              <w:shd w:val="clear" w:color="auto" w:fill="FFFFFF"/>
              <w:autoSpaceDE w:val="0"/>
            </w:pPr>
            <w:r w:rsidRPr="00A839A7">
              <w:rPr>
                <w:color w:val="000000"/>
                <w:sz w:val="22"/>
                <w:szCs w:val="22"/>
              </w:rPr>
              <w:t>ской, А. Рыбникова</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1341"/>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5"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Учить начинать танец самостоятельно, после вступления, танцевать слаженно, не терять пару, свободно владеть в танце предметами, плавно водить хоровод, выполнять движения по тексту</w:t>
            </w:r>
          </w:p>
        </w:tc>
        <w:tc>
          <w:tcPr>
            <w:tcW w:w="4926"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«Танец с цветами», муз. В. Жубинской; «Разноцветные стекляшки»; «Заинька», русская</w:t>
            </w:r>
          </w:p>
          <w:p w:rsidR="00E719C4" w:rsidRPr="00A839A7" w:rsidRDefault="00E719C4" w:rsidP="003C3CF7">
            <w:pPr>
              <w:shd w:val="clear" w:color="auto" w:fill="FFFFFF"/>
              <w:autoSpaceDE w:val="0"/>
            </w:pPr>
            <w:r w:rsidRPr="00A839A7">
              <w:rPr>
                <w:color w:val="000000"/>
                <w:sz w:val="22"/>
                <w:szCs w:val="22"/>
              </w:rPr>
              <w:t>народная песня, обр. Н. А. Римского-Корсакова; хоровод «Солнышко», муз. Т. Попатенко,сл. Н. Найденовой; «Божья коровка»; «Танец козлят», муз. А. Рыбникова; «Ваньки-Встаньки», муз. Ю. Слонова, сл. 3. Петровой; «Танец с куклами», украинская народная мелодия, обр. Н. Лысенко</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58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5"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Вызывать эмоциональный отклик, развивать подвижность, активность</w:t>
            </w:r>
          </w:p>
        </w:tc>
        <w:tc>
          <w:tcPr>
            <w:tcW w:w="4926"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«Собери цветы», муз. Т. Ломовой;</w:t>
            </w:r>
          </w:p>
          <w:p w:rsidR="00E719C4" w:rsidRPr="00A839A7" w:rsidRDefault="00E719C4" w:rsidP="003C3CF7">
            <w:pPr>
              <w:shd w:val="clear" w:color="auto" w:fill="FFFFFF"/>
              <w:autoSpaceDE w:val="0"/>
            </w:pPr>
            <w:r w:rsidRPr="00A839A7">
              <w:rPr>
                <w:color w:val="000000"/>
                <w:sz w:val="22"/>
                <w:szCs w:val="22"/>
              </w:rPr>
              <w:t xml:space="preserve"> «Ловишка», муз. И. Гайдна</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870"/>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lastRenderedPageBreak/>
              <w:t>г) Музыкально-игровое творче-</w:t>
            </w:r>
          </w:p>
          <w:p w:rsidR="00E719C4" w:rsidRDefault="00E719C4" w:rsidP="003C3CF7">
            <w:pPr>
              <w:shd w:val="clear" w:color="auto" w:fill="FFFFFF"/>
              <w:autoSpaceDE w:val="0"/>
              <w:rPr>
                <w:color w:val="000000"/>
              </w:rPr>
            </w:pPr>
            <w:r>
              <w:rPr>
                <w:color w:val="000000"/>
                <w:sz w:val="22"/>
                <w:szCs w:val="22"/>
              </w:rPr>
              <w:t>ство</w:t>
            </w:r>
          </w:p>
        </w:tc>
        <w:tc>
          <w:tcPr>
            <w:tcW w:w="4535"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Побуждать придумывать движения для</w:t>
            </w:r>
          </w:p>
          <w:p w:rsidR="00E719C4" w:rsidRPr="00A839A7" w:rsidRDefault="00E719C4" w:rsidP="003C3CF7">
            <w:pPr>
              <w:shd w:val="clear" w:color="auto" w:fill="FFFFFF"/>
              <w:autoSpaceDE w:val="0"/>
              <w:rPr>
                <w:color w:val="000000"/>
              </w:rPr>
            </w:pPr>
            <w:r w:rsidRPr="00A839A7">
              <w:rPr>
                <w:color w:val="000000"/>
                <w:sz w:val="22"/>
                <w:szCs w:val="22"/>
              </w:rPr>
              <w:t>сказочных персонажей</w:t>
            </w:r>
          </w:p>
        </w:tc>
        <w:tc>
          <w:tcPr>
            <w:tcW w:w="4926"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«Муха-цокотуха» («Как у наших у ворот»,</w:t>
            </w:r>
          </w:p>
          <w:p w:rsidR="00E719C4" w:rsidRPr="00A839A7" w:rsidRDefault="00E719C4" w:rsidP="003C3CF7">
            <w:pPr>
              <w:shd w:val="clear" w:color="auto" w:fill="FFFFFF"/>
              <w:autoSpaceDE w:val="0"/>
              <w:rPr>
                <w:color w:val="000000"/>
              </w:rPr>
            </w:pPr>
            <w:r w:rsidRPr="00A839A7">
              <w:rPr>
                <w:color w:val="000000"/>
                <w:sz w:val="22"/>
                <w:szCs w:val="22"/>
              </w:rPr>
              <w:t>русская народная мелодия, обр. В. Агафон-</w:t>
            </w:r>
          </w:p>
          <w:p w:rsidR="00E719C4" w:rsidRPr="00A839A7" w:rsidRDefault="00E719C4" w:rsidP="003C3CF7">
            <w:pPr>
              <w:shd w:val="clear" w:color="auto" w:fill="FFFFFF"/>
              <w:autoSpaceDE w:val="0"/>
            </w:pPr>
            <w:r w:rsidRPr="00A839A7">
              <w:rPr>
                <w:color w:val="000000"/>
                <w:sz w:val="22"/>
                <w:szCs w:val="22"/>
              </w:rPr>
              <w:t>никова)</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586"/>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rPr>
              <w:t>И. Самостоятельная музы</w:t>
            </w:r>
            <w:r>
              <w:rPr>
                <w:b/>
                <w:bCs/>
                <w:color w:val="000000"/>
                <w:sz w:val="22"/>
                <w:szCs w:val="22"/>
              </w:rPr>
              <w:softHyphen/>
              <w:t>кальная деятельность</w:t>
            </w:r>
          </w:p>
        </w:tc>
        <w:tc>
          <w:tcPr>
            <w:tcW w:w="4535" w:type="dxa"/>
            <w:tcBorders>
              <w:top w:val="single" w:sz="6" w:space="0" w:color="000000"/>
              <w:left w:val="single" w:sz="6" w:space="0" w:color="000000"/>
            </w:tcBorders>
            <w:shd w:val="clear" w:color="auto" w:fill="FFFFFF"/>
          </w:tcPr>
          <w:p w:rsidR="00E719C4" w:rsidRPr="00A839A7" w:rsidRDefault="00E719C4" w:rsidP="003C3CF7">
            <w:pPr>
              <w:shd w:val="clear" w:color="auto" w:fill="FFFFFF"/>
              <w:autoSpaceDE w:val="0"/>
              <w:rPr>
                <w:color w:val="000000"/>
              </w:rPr>
            </w:pPr>
            <w:r w:rsidRPr="00A839A7">
              <w:rPr>
                <w:color w:val="000000"/>
                <w:sz w:val="22"/>
                <w:szCs w:val="22"/>
              </w:rPr>
              <w:t>Совершенствовать ритмический слух</w:t>
            </w:r>
          </w:p>
        </w:tc>
        <w:tc>
          <w:tcPr>
            <w:tcW w:w="4926"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pPr>
            <w:r w:rsidRPr="00A839A7">
              <w:rPr>
                <w:color w:val="000000"/>
                <w:sz w:val="22"/>
                <w:szCs w:val="22"/>
              </w:rPr>
              <w:t>«Звонкие ладошки» (музыкально-дидактичес</w:t>
            </w:r>
            <w:r w:rsidRPr="00A839A7">
              <w:rPr>
                <w:color w:val="000000"/>
                <w:sz w:val="22"/>
                <w:szCs w:val="22"/>
              </w:rPr>
              <w:softHyphen/>
              <w:t>кая игра)</w:t>
            </w:r>
          </w:p>
        </w:tc>
        <w:tc>
          <w:tcPr>
            <w:tcW w:w="251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288"/>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III. </w:t>
            </w:r>
            <w:r>
              <w:rPr>
                <w:b/>
                <w:bCs/>
                <w:color w:val="000000"/>
                <w:sz w:val="22"/>
                <w:szCs w:val="22"/>
              </w:rPr>
              <w:t>Праздники и развлечения</w:t>
            </w:r>
          </w:p>
        </w:tc>
        <w:tc>
          <w:tcPr>
            <w:tcW w:w="4535"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rPr>
                <w:color w:val="000000"/>
              </w:rPr>
            </w:pPr>
            <w:r w:rsidRPr="00A839A7">
              <w:rPr>
                <w:color w:val="000000"/>
                <w:sz w:val="22"/>
                <w:szCs w:val="22"/>
              </w:rPr>
              <w:t>Воспитывать любовь к Родине</w:t>
            </w:r>
          </w:p>
        </w:tc>
        <w:tc>
          <w:tcPr>
            <w:tcW w:w="4926" w:type="dxa"/>
            <w:tcBorders>
              <w:top w:val="single" w:sz="6" w:space="0" w:color="000000"/>
              <w:left w:val="single" w:sz="6" w:space="0" w:color="000000"/>
              <w:bottom w:val="single" w:sz="6" w:space="0" w:color="000000"/>
            </w:tcBorders>
            <w:shd w:val="clear" w:color="auto" w:fill="FFFFFF"/>
          </w:tcPr>
          <w:p w:rsidR="00E719C4" w:rsidRPr="00A839A7" w:rsidRDefault="00E719C4" w:rsidP="003C3CF7">
            <w:pPr>
              <w:shd w:val="clear" w:color="auto" w:fill="FFFFFF"/>
              <w:autoSpaceDE w:val="0"/>
              <w:snapToGrid w:val="0"/>
            </w:pPr>
            <w:r w:rsidRPr="00A839A7">
              <w:rPr>
                <w:color w:val="000000"/>
                <w:sz w:val="22"/>
                <w:szCs w:val="22"/>
              </w:rPr>
              <w:t>«Мы - защитники»</w:t>
            </w:r>
          </w:p>
        </w:tc>
        <w:tc>
          <w:tcPr>
            <w:tcW w:w="251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027" w:type="dxa"/>
        <w:tblInd w:w="-217" w:type="dxa"/>
        <w:tblLayout w:type="fixed"/>
        <w:tblCellMar>
          <w:left w:w="0" w:type="dxa"/>
          <w:right w:w="0" w:type="dxa"/>
        </w:tblCellMar>
        <w:tblLook w:val="0000" w:firstRow="0" w:lastRow="0" w:firstColumn="0" w:lastColumn="0" w:noHBand="0" w:noVBand="0"/>
      </w:tblPr>
      <w:tblGrid>
        <w:gridCol w:w="3055"/>
        <w:gridCol w:w="4535"/>
        <w:gridCol w:w="4926"/>
        <w:gridCol w:w="39"/>
        <w:gridCol w:w="2472"/>
      </w:tblGrid>
      <w:tr w:rsidR="00E719C4" w:rsidRPr="00FC729C" w:rsidTr="003C3CF7">
        <w:trPr>
          <w:trHeight w:val="221"/>
        </w:trPr>
        <w:tc>
          <w:tcPr>
            <w:tcW w:w="3055"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lastRenderedPageBreak/>
              <w:t>1</w:t>
            </w:r>
          </w:p>
        </w:tc>
        <w:tc>
          <w:tcPr>
            <w:tcW w:w="4535" w:type="dxa"/>
            <w:tcBorders>
              <w:top w:val="single" w:sz="4" w:space="0" w:color="000000"/>
              <w:left w:val="single" w:sz="4" w:space="0" w:color="000000"/>
              <w:bottom w:val="single" w:sz="4" w:space="0" w:color="000000"/>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2</w:t>
            </w:r>
          </w:p>
        </w:tc>
        <w:tc>
          <w:tcPr>
            <w:tcW w:w="4926" w:type="dxa"/>
            <w:tcBorders>
              <w:top w:val="single" w:sz="4" w:space="0" w:color="000000"/>
              <w:left w:val="single" w:sz="4" w:space="0" w:color="000000"/>
              <w:bottom w:val="single" w:sz="4" w:space="0" w:color="000000"/>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19C4" w:rsidRPr="00FC729C" w:rsidRDefault="00E719C4" w:rsidP="003C3CF7">
            <w:pPr>
              <w:shd w:val="clear" w:color="auto" w:fill="FFFFFF"/>
              <w:autoSpaceDE w:val="0"/>
              <w:snapToGrid w:val="0"/>
              <w:jc w:val="center"/>
              <w:rPr>
                <w:b/>
                <w:bCs/>
                <w:color w:val="000000"/>
                <w:sz w:val="16"/>
                <w:szCs w:val="16"/>
              </w:rPr>
            </w:pPr>
            <w:r w:rsidRPr="00FC729C">
              <w:rPr>
                <w:b/>
                <w:bCs/>
                <w:color w:val="000000"/>
                <w:sz w:val="16"/>
                <w:szCs w:val="16"/>
              </w:rPr>
              <w:t>4</w:t>
            </w:r>
          </w:p>
        </w:tc>
      </w:tr>
      <w:tr w:rsidR="00E719C4" w:rsidTr="003C3CF7">
        <w:tblPrEx>
          <w:tblCellMar>
            <w:left w:w="40" w:type="dxa"/>
            <w:right w:w="40" w:type="dxa"/>
          </w:tblCellMar>
        </w:tblPrEx>
        <w:trPr>
          <w:trHeight w:val="413"/>
        </w:trPr>
        <w:tc>
          <w:tcPr>
            <w:tcW w:w="15027"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Март</w:t>
            </w:r>
          </w:p>
        </w:tc>
      </w:tr>
      <w:tr w:rsidR="00E719C4" w:rsidTr="003C3CF7">
        <w:tblPrEx>
          <w:tblCellMar>
            <w:left w:w="40" w:type="dxa"/>
            <w:right w:w="40" w:type="dxa"/>
          </w:tblCellMar>
        </w:tblPrEx>
        <w:trPr>
          <w:trHeight w:val="864"/>
        </w:trPr>
        <w:tc>
          <w:tcPr>
            <w:tcW w:w="15027" w:type="dxa"/>
            <w:gridSpan w:val="5"/>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 xml:space="preserve">Целевые ориентиры развития интегративных качеств: </w:t>
            </w:r>
            <w:r>
              <w:rPr>
                <w:color w:val="000000"/>
                <w:sz w:val="22"/>
                <w:szCs w:val="22"/>
              </w:rPr>
              <w:t>умеет самостоятельно сочинить небольшую сказку на заданную тему и исполнить действия персонажей на музыкальных инструментах; владеет навыком использования в общении со взрослыми «вежливых» слов, умеет вежливо вы</w:t>
            </w:r>
            <w:r>
              <w:rPr>
                <w:color w:val="000000"/>
                <w:sz w:val="22"/>
                <w:szCs w:val="22"/>
              </w:rPr>
              <w:softHyphen/>
              <w:t>ражать свою просьбу</w:t>
            </w:r>
          </w:p>
        </w:tc>
      </w:tr>
      <w:tr w:rsidR="00E719C4" w:rsidTr="003C3CF7">
        <w:tblPrEx>
          <w:tblCellMar>
            <w:left w:w="40" w:type="dxa"/>
            <w:right w:w="40" w:type="dxa"/>
          </w:tblCellMar>
        </w:tblPrEx>
        <w:trPr>
          <w:trHeight w:val="1699"/>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Музыкальные занятия.</w:t>
            </w:r>
          </w:p>
          <w:p w:rsidR="00E719C4" w:rsidRDefault="00E719C4" w:rsidP="003C3CF7">
            <w:pPr>
              <w:shd w:val="clear" w:color="auto" w:fill="FFFFFF"/>
              <w:autoSpaceDE w:val="0"/>
              <w:rPr>
                <w:i/>
                <w:iCs/>
                <w:color w:val="000000"/>
              </w:rPr>
            </w:pPr>
            <w:r>
              <w:rPr>
                <w:color w:val="000000"/>
                <w:sz w:val="22"/>
                <w:szCs w:val="22"/>
              </w:rPr>
              <w:t xml:space="preserve">1) </w:t>
            </w:r>
            <w:r>
              <w:rPr>
                <w:i/>
                <w:iCs/>
                <w:color w:val="000000"/>
                <w:sz w:val="22"/>
                <w:szCs w:val="22"/>
              </w:rPr>
              <w:t>Слушание музыки.</w:t>
            </w:r>
          </w:p>
          <w:p w:rsidR="00E719C4" w:rsidRDefault="00E719C4" w:rsidP="003C3CF7">
            <w:pPr>
              <w:shd w:val="clear" w:color="auto" w:fill="FFFFFF"/>
              <w:autoSpaceDE w:val="0"/>
              <w:rPr>
                <w:color w:val="000000"/>
              </w:rPr>
            </w:pPr>
            <w:r>
              <w:rPr>
                <w:i/>
                <w:iCs/>
                <w:color w:val="000000"/>
                <w:sz w:val="22"/>
                <w:szCs w:val="22"/>
              </w:rPr>
              <w:t xml:space="preserve"> </w:t>
            </w:r>
            <w:r>
              <w:rPr>
                <w:color w:val="000000"/>
                <w:sz w:val="22"/>
                <w:szCs w:val="22"/>
              </w:rPr>
              <w:t>а) Восприятие музыкальных произведений</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различать настроение, чувства в му</w:t>
            </w:r>
            <w:r>
              <w:rPr>
                <w:color w:val="000000"/>
                <w:sz w:val="22"/>
                <w:szCs w:val="22"/>
              </w:rPr>
              <w:softHyphen/>
              <w:t>зыке, средства музыкальной выразительнос</w:t>
            </w:r>
            <w:r>
              <w:rPr>
                <w:color w:val="000000"/>
                <w:sz w:val="22"/>
                <w:szCs w:val="22"/>
              </w:rPr>
              <w:softHyphen/>
              <w:t>ти; различать в музыке звукоподражания не</w:t>
            </w:r>
            <w:r>
              <w:rPr>
                <w:color w:val="000000"/>
                <w:sz w:val="22"/>
                <w:szCs w:val="22"/>
              </w:rPr>
              <w:softHyphen/>
              <w:t>которым явлениям природы (капель, плеск ру</w:t>
            </w:r>
            <w:r>
              <w:rPr>
                <w:color w:val="000000"/>
                <w:sz w:val="22"/>
                <w:szCs w:val="22"/>
              </w:rPr>
              <w:softHyphen/>
              <w:t>чейка); сопоставлять образы природы, выра</w:t>
            </w:r>
            <w:r>
              <w:rPr>
                <w:color w:val="000000"/>
                <w:sz w:val="22"/>
                <w:szCs w:val="22"/>
              </w:rPr>
              <w:softHyphen/>
              <w:t>женные разными видами искусства</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«Весною» С. Майкапара; «Весной» Э. Грига; «Утро» Э. Грига; «Дождик» А. Лядова; «Гру</w:t>
            </w:r>
            <w:r>
              <w:rPr>
                <w:color w:val="000000"/>
                <w:sz w:val="22"/>
                <w:szCs w:val="22"/>
              </w:rPr>
              <w:softHyphen/>
              <w:t>стный дождик» Д. Б. Кабалевского</w:t>
            </w:r>
          </w:p>
        </w:tc>
        <w:tc>
          <w:tcPr>
            <w:tcW w:w="2472"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Коммуникация: </w:t>
            </w:r>
            <w:r>
              <w:rPr>
                <w:color w:val="000000"/>
                <w:sz w:val="22"/>
                <w:szCs w:val="22"/>
              </w:rPr>
              <w:t>формировать навык самостоятельно со</w:t>
            </w:r>
            <w:r>
              <w:rPr>
                <w:color w:val="000000"/>
                <w:sz w:val="22"/>
                <w:szCs w:val="22"/>
              </w:rPr>
              <w:softHyphen/>
              <w:t xml:space="preserve">ставлять рассказ, придумывать сказку. </w:t>
            </w:r>
            <w:r>
              <w:rPr>
                <w:i/>
                <w:iCs/>
                <w:color w:val="000000"/>
                <w:sz w:val="22"/>
                <w:szCs w:val="22"/>
              </w:rPr>
              <w:t xml:space="preserve">Социализация: </w:t>
            </w:r>
            <w:r>
              <w:rPr>
                <w:color w:val="000000"/>
                <w:sz w:val="22"/>
                <w:szCs w:val="22"/>
              </w:rPr>
              <w:t>по</w:t>
            </w:r>
            <w:r>
              <w:rPr>
                <w:color w:val="000000"/>
                <w:sz w:val="22"/>
                <w:szCs w:val="22"/>
              </w:rPr>
              <w:softHyphen/>
              <w:t>буждать детей к выражению любви и уважения к своим родным, учить про</w:t>
            </w:r>
            <w:r>
              <w:rPr>
                <w:color w:val="000000"/>
                <w:sz w:val="22"/>
                <w:szCs w:val="22"/>
              </w:rPr>
              <w:softHyphen/>
              <w:t>являть инициативу в подготовке музы</w:t>
            </w:r>
            <w:r>
              <w:rPr>
                <w:color w:val="000000"/>
                <w:sz w:val="22"/>
                <w:szCs w:val="22"/>
              </w:rPr>
              <w:softHyphen/>
              <w:t>кальных поздравле</w:t>
            </w:r>
            <w:r>
              <w:rPr>
                <w:color w:val="000000"/>
                <w:sz w:val="22"/>
                <w:szCs w:val="22"/>
              </w:rPr>
              <w:softHyphen/>
              <w:t>нии</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r>
      <w:tr w:rsidR="00E719C4" w:rsidTr="003C3CF7">
        <w:tblPrEx>
          <w:tblCellMar>
            <w:left w:w="40" w:type="dxa"/>
            <w:right w:w="40" w:type="dxa"/>
          </w:tblCellMar>
        </w:tblPrEx>
        <w:trPr>
          <w:trHeight w:val="481"/>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Упражнять в точном интонировании на одном звуке, интервалов 62 и м2</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«Мы идем», муз. Е. Тиличеевой, сл. М. Доли-нова; «Цветики», муз. В. Карасевой, сл. Н. Френкель</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56"/>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2) </w:t>
            </w:r>
            <w:r>
              <w:rPr>
                <w:i/>
                <w:iCs/>
                <w:color w:val="000000"/>
                <w:sz w:val="22"/>
                <w:szCs w:val="22"/>
              </w:rPr>
              <w:t xml:space="preserve">Пение. </w:t>
            </w:r>
          </w:p>
          <w:p w:rsidR="00E719C4" w:rsidRDefault="00E719C4" w:rsidP="003C3CF7">
            <w:pPr>
              <w:shd w:val="clear" w:color="auto" w:fill="FFFFFF"/>
              <w:autoSpaceDE w:val="0"/>
              <w:snapToGrid w:val="0"/>
              <w:rPr>
                <w:color w:val="000000"/>
              </w:rPr>
            </w:pPr>
            <w:r>
              <w:rPr>
                <w:color w:val="000000"/>
                <w:sz w:val="22"/>
                <w:szCs w:val="22"/>
              </w:rPr>
              <w:t>а) Усвоение песенных навыков</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Закреплять умение начинать пение после вступления самостоятельно. Учить петь раз</w:t>
            </w:r>
            <w:r>
              <w:rPr>
                <w:color w:val="000000"/>
                <w:sz w:val="22"/>
                <w:szCs w:val="22"/>
              </w:rPr>
              <w:softHyphen/>
              <w:t>нохарактерные песни; передавать характер музыки в пении; петь без сопровождения</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«Песенка друзей», муз. В. Герчик, сл. Я. Акима; «Паровоз», муз. 3. Компанейца, сл. О. Высотской; «Про лягушек и комара», муз. А. Филиппенко, сл. Т. Волгиной</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361"/>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умение ориентироваться в свой</w:t>
            </w:r>
            <w:r>
              <w:rPr>
                <w:color w:val="000000"/>
                <w:sz w:val="22"/>
                <w:szCs w:val="22"/>
              </w:rPr>
              <w:softHyphen/>
              <w:t>ствах звука</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«Спой свое имя» (вокальная импровизация)</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964"/>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3) </w:t>
            </w:r>
            <w:r>
              <w:rPr>
                <w:i/>
                <w:iCs/>
                <w:color w:val="000000"/>
                <w:sz w:val="22"/>
                <w:szCs w:val="22"/>
              </w:rPr>
              <w:t xml:space="preserve">Музыкально-ритмические движения. </w:t>
            </w:r>
          </w:p>
          <w:p w:rsidR="00E719C4" w:rsidRDefault="00E719C4" w:rsidP="003C3CF7">
            <w:pPr>
              <w:shd w:val="clear" w:color="auto" w:fill="FFFFFF"/>
              <w:autoSpaceDE w:val="0"/>
              <w:snapToGrid w:val="0"/>
              <w:rPr>
                <w:color w:val="000000"/>
              </w:rPr>
            </w:pPr>
            <w:r>
              <w:rPr>
                <w:color w:val="000000"/>
                <w:sz w:val="22"/>
                <w:szCs w:val="22"/>
              </w:rPr>
              <w:t>а) Упражнения</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начинать и заканчи</w:t>
            </w:r>
            <w:r>
              <w:rPr>
                <w:color w:val="000000"/>
                <w:sz w:val="22"/>
                <w:szCs w:val="22"/>
              </w:rPr>
              <w:softHyphen/>
              <w:t>вать движения, останавливаться с остановкой музыки. Совершенствовать умение водить хо</w:t>
            </w:r>
            <w:r>
              <w:rPr>
                <w:color w:val="000000"/>
                <w:sz w:val="22"/>
                <w:szCs w:val="22"/>
              </w:rPr>
              <w:softHyphen/>
              <w:t>ровод</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«Марш», муз. Л. Шульгина; «Маленький та</w:t>
            </w:r>
            <w:r>
              <w:rPr>
                <w:color w:val="000000"/>
                <w:sz w:val="22"/>
                <w:szCs w:val="22"/>
              </w:rPr>
              <w:softHyphen/>
              <w:t>нец» Н. Александровой; «Хоровод», «Элемен</w:t>
            </w:r>
            <w:r>
              <w:rPr>
                <w:color w:val="000000"/>
                <w:sz w:val="22"/>
                <w:szCs w:val="22"/>
              </w:rPr>
              <w:softHyphen/>
              <w:t>ты вальса» Д. Шостаковича</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83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танцевать эмоционально, легко во</w:t>
            </w:r>
            <w:r>
              <w:rPr>
                <w:color w:val="000000"/>
                <w:sz w:val="22"/>
                <w:szCs w:val="22"/>
              </w:rPr>
              <w:softHyphen/>
              <w:t>дить хоровод, сужать и расширять круг, плав</w:t>
            </w:r>
            <w:r>
              <w:rPr>
                <w:color w:val="000000"/>
                <w:sz w:val="22"/>
                <w:szCs w:val="22"/>
              </w:rPr>
              <w:softHyphen/>
              <w:t>но танцевать вальс</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«Весенний хоровод», украинская народная мелодия; «Вальс», муз. Ю. Слонова</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650"/>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Знакомить с русскими народными играми. Развивать чувство ритма, выразительность движений</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«Найди себе пару» Т. Ломовой; «Займи до</w:t>
            </w:r>
            <w:r>
              <w:rPr>
                <w:color w:val="000000"/>
                <w:sz w:val="22"/>
                <w:szCs w:val="22"/>
              </w:rPr>
              <w:softHyphen/>
              <w:t>мик», муз. М. Магиденко</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293"/>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Побуждать инсценировать знакомые песни</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Инсценировка песни по выбору</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48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 </w:t>
            </w:r>
            <w:r>
              <w:rPr>
                <w:b/>
                <w:bCs/>
                <w:color w:val="000000"/>
                <w:sz w:val="22"/>
                <w:szCs w:val="22"/>
              </w:rPr>
              <w:t>Самостоятельная музы</w:t>
            </w:r>
            <w:r>
              <w:rPr>
                <w:b/>
                <w:bCs/>
                <w:color w:val="000000"/>
                <w:sz w:val="22"/>
                <w:szCs w:val="22"/>
              </w:rPr>
              <w:softHyphen/>
              <w:t>кальная деятельность</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подбирать музыкаль</w:t>
            </w:r>
            <w:r>
              <w:rPr>
                <w:color w:val="000000"/>
                <w:sz w:val="22"/>
                <w:szCs w:val="22"/>
              </w:rPr>
              <w:softHyphen/>
              <w:t>ные инструменты для оркестровки любимых песен</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Песня по выбору</w:t>
            </w:r>
          </w:p>
        </w:tc>
        <w:tc>
          <w:tcPr>
            <w:tcW w:w="2472"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blPrEx>
          <w:tblCellMar>
            <w:left w:w="40" w:type="dxa"/>
            <w:right w:w="40" w:type="dxa"/>
          </w:tblCellMar>
        </w:tblPrEx>
        <w:trPr>
          <w:trHeight w:val="566"/>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sidRPr="004C66F5">
              <w:rPr>
                <w:b/>
                <w:color w:val="000000"/>
                <w:sz w:val="22"/>
                <w:szCs w:val="22"/>
                <w:lang w:val="en-US"/>
              </w:rPr>
              <w:t>III.</w:t>
            </w:r>
            <w:r>
              <w:rPr>
                <w:color w:val="000000"/>
                <w:sz w:val="22"/>
                <w:szCs w:val="22"/>
                <w:lang w:val="en-US"/>
              </w:rPr>
              <w:t xml:space="preserve"> </w:t>
            </w:r>
            <w:r>
              <w:rPr>
                <w:b/>
                <w:bCs/>
                <w:color w:val="000000"/>
                <w:sz w:val="22"/>
                <w:szCs w:val="22"/>
              </w:rPr>
              <w:t>Праздники и развлечения</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Воспитывать любовь и уважение к ма</w:t>
            </w:r>
            <w:r>
              <w:rPr>
                <w:color w:val="000000"/>
                <w:sz w:val="22"/>
                <w:szCs w:val="22"/>
              </w:rPr>
              <w:softHyphen/>
              <w:t>мам, бабушкам, воспитателям</w:t>
            </w:r>
          </w:p>
        </w:tc>
        <w:tc>
          <w:tcPr>
            <w:tcW w:w="4965" w:type="dxa"/>
            <w:gridSpan w:val="2"/>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«Праздник мам». «Волк и семеро козлят» -ритмическая сказка, муз. А. Рыбникова</w:t>
            </w:r>
          </w:p>
        </w:tc>
        <w:tc>
          <w:tcPr>
            <w:tcW w:w="2472"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5064" w:type="dxa"/>
        <w:tblInd w:w="-182" w:type="dxa"/>
        <w:tblLayout w:type="fixed"/>
        <w:tblCellMar>
          <w:left w:w="40" w:type="dxa"/>
          <w:right w:w="40" w:type="dxa"/>
        </w:tblCellMar>
        <w:tblLook w:val="0000" w:firstRow="0" w:lastRow="0" w:firstColumn="0" w:lastColumn="0" w:noHBand="0" w:noVBand="0"/>
      </w:tblPr>
      <w:tblGrid>
        <w:gridCol w:w="3055"/>
        <w:gridCol w:w="4535"/>
        <w:gridCol w:w="4965"/>
        <w:gridCol w:w="2509"/>
      </w:tblGrid>
      <w:tr w:rsidR="00E719C4" w:rsidTr="003C3CF7">
        <w:trPr>
          <w:trHeight w:val="288"/>
        </w:trPr>
        <w:tc>
          <w:tcPr>
            <w:tcW w:w="15064"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t>Апрель</w:t>
            </w:r>
          </w:p>
        </w:tc>
      </w:tr>
      <w:tr w:rsidR="00E719C4" w:rsidTr="003C3CF7">
        <w:trPr>
          <w:trHeight w:val="457"/>
        </w:trPr>
        <w:tc>
          <w:tcPr>
            <w:tcW w:w="15064" w:type="dxa"/>
            <w:gridSpan w:val="4"/>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 xml:space="preserve">Целевые ориентиры развития интегративных качеств: </w:t>
            </w:r>
            <w:r>
              <w:rPr>
                <w:color w:val="000000"/>
                <w:sz w:val="22"/>
                <w:szCs w:val="22"/>
              </w:rPr>
              <w:t>может самостоятельно составить рассказ о пользе здорового образа жизни, выучить стихотворение; умеет придумывать упражнения ритмической гимнастики на заданную тему</w:t>
            </w:r>
          </w:p>
        </w:tc>
      </w:tr>
      <w:tr w:rsidR="00E719C4" w:rsidTr="003C3CF7">
        <w:trPr>
          <w:trHeight w:val="2066"/>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Музыкальные занятия.</w:t>
            </w:r>
          </w:p>
          <w:p w:rsidR="00E719C4" w:rsidRDefault="00E719C4" w:rsidP="003C3CF7">
            <w:pPr>
              <w:shd w:val="clear" w:color="auto" w:fill="FFFFFF"/>
              <w:autoSpaceDE w:val="0"/>
              <w:rPr>
                <w:color w:val="000000"/>
              </w:rPr>
            </w:pPr>
            <w:r>
              <w:rPr>
                <w:color w:val="000000"/>
                <w:sz w:val="22"/>
                <w:szCs w:val="22"/>
              </w:rPr>
              <w:t xml:space="preserve">1) </w:t>
            </w:r>
            <w:r>
              <w:rPr>
                <w:i/>
                <w:iCs/>
                <w:color w:val="000000"/>
                <w:sz w:val="22"/>
                <w:szCs w:val="22"/>
              </w:rPr>
              <w:t xml:space="preserve">Слушание музыки. </w:t>
            </w:r>
            <w:r>
              <w:rPr>
                <w:color w:val="000000"/>
                <w:sz w:val="22"/>
                <w:szCs w:val="22"/>
              </w:rPr>
              <w:t>а) Восприятие музыкальных произведений</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различать средства музыкальной выра-зительности; определять образное содержание музыкальных произведений; накапливать му-зыкальные впечатления; узнавать знакомые музыкальные произведения по начальным так-там. Углублять представле</w:t>
            </w:r>
            <w:r>
              <w:rPr>
                <w:color w:val="000000"/>
                <w:sz w:val="22"/>
                <w:szCs w:val="22"/>
              </w:rPr>
              <w:softHyphen/>
              <w:t>ния об изобрази-тельных возможностях му</w:t>
            </w:r>
            <w:r>
              <w:rPr>
                <w:color w:val="000000"/>
                <w:sz w:val="22"/>
                <w:szCs w:val="22"/>
              </w:rPr>
              <w:softHyphen/>
              <w:t>зыки. Определять по характеру музыки характер персонажа</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«Танец лебедей», «Танец Феи Драже», «Вальс цветов» П. И. Чайковского; «Баба Яга» - пье</w:t>
            </w:r>
            <w:r>
              <w:rPr>
                <w:color w:val="000000"/>
                <w:sz w:val="22"/>
                <w:szCs w:val="22"/>
              </w:rPr>
              <w:softHyphen/>
              <w:t>сы С. С. Прокофьева, П. И. Чайковского, М. П. Мусоргского</w:t>
            </w:r>
          </w:p>
        </w:tc>
        <w:tc>
          <w:tcPr>
            <w:tcW w:w="2509"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Здоровье: </w:t>
            </w:r>
            <w:r>
              <w:rPr>
                <w:color w:val="000000"/>
                <w:sz w:val="22"/>
                <w:szCs w:val="22"/>
              </w:rPr>
              <w:t>знакомить с понятиями «здоро</w:t>
            </w:r>
            <w:r>
              <w:rPr>
                <w:color w:val="000000"/>
                <w:sz w:val="22"/>
                <w:szCs w:val="22"/>
              </w:rPr>
              <w:softHyphen/>
              <w:t>вье» и «болезнь», рассказывать о поль</w:t>
            </w:r>
            <w:r>
              <w:rPr>
                <w:color w:val="000000"/>
                <w:sz w:val="22"/>
                <w:szCs w:val="22"/>
              </w:rPr>
              <w:softHyphen/>
              <w:t xml:space="preserve">зе здорового образа жизни. </w:t>
            </w:r>
            <w:r>
              <w:rPr>
                <w:i/>
                <w:iCs/>
                <w:color w:val="000000"/>
                <w:sz w:val="22"/>
                <w:szCs w:val="22"/>
              </w:rPr>
              <w:t>Физическая культу</w:t>
            </w:r>
            <w:r>
              <w:rPr>
                <w:i/>
                <w:iCs/>
                <w:color w:val="000000"/>
                <w:sz w:val="22"/>
                <w:szCs w:val="22"/>
              </w:rPr>
              <w:softHyphen/>
              <w:t xml:space="preserve">ра: </w:t>
            </w:r>
            <w:r>
              <w:rPr>
                <w:color w:val="000000"/>
                <w:sz w:val="22"/>
                <w:szCs w:val="22"/>
              </w:rPr>
              <w:t>учить выполнять упражнения гимна</w:t>
            </w:r>
            <w:r>
              <w:rPr>
                <w:color w:val="000000"/>
                <w:sz w:val="22"/>
                <w:szCs w:val="22"/>
              </w:rPr>
              <w:softHyphen/>
              <w:t>стики под музыку по одному и в группе</w:t>
            </w: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snapToGrid w:val="0"/>
            </w:pPr>
          </w:p>
          <w:p w:rsidR="00E719C4" w:rsidRDefault="00E719C4" w:rsidP="003C3CF7">
            <w:pPr>
              <w:shd w:val="clear" w:color="auto" w:fill="FFFFFF"/>
              <w:autoSpaceDE w:val="0"/>
              <w:rPr>
                <w:color w:val="000000"/>
              </w:rPr>
            </w:pPr>
          </w:p>
        </w:tc>
      </w:tr>
      <w:tr w:rsidR="00E719C4" w:rsidTr="003C3CF7">
        <w:trPr>
          <w:trHeight w:val="1104"/>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звуковысотный слух, музыкаль</w:t>
            </w:r>
            <w:r>
              <w:rPr>
                <w:color w:val="000000"/>
                <w:sz w:val="22"/>
                <w:szCs w:val="22"/>
              </w:rPr>
              <w:softHyphen/>
              <w:t>ную память</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«Подумай и отгадай» Н. Г. Кононовой («Зай</w:t>
            </w:r>
            <w:r>
              <w:rPr>
                <w:color w:val="000000"/>
                <w:sz w:val="22"/>
                <w:szCs w:val="22"/>
              </w:rPr>
              <w:softHyphen/>
              <w:t>чик» М. Старокадомского; «Медведь» В. Ре-бикова; «Воробушки» М. Красева), «Кого встретил Колобок?» Г. Левкодимова</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044"/>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2) </w:t>
            </w:r>
            <w:r>
              <w:rPr>
                <w:i/>
                <w:iCs/>
                <w:color w:val="000000"/>
                <w:sz w:val="22"/>
                <w:szCs w:val="22"/>
              </w:rPr>
              <w:t xml:space="preserve">Пение. </w:t>
            </w:r>
            <w:r>
              <w:rPr>
                <w:color w:val="000000"/>
                <w:sz w:val="22"/>
                <w:szCs w:val="22"/>
              </w:rPr>
              <w:t>а) Усвоение песенных навыков</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начинать пение сразу после вступ</w:t>
            </w:r>
            <w:r>
              <w:rPr>
                <w:color w:val="000000"/>
                <w:sz w:val="22"/>
                <w:szCs w:val="22"/>
              </w:rPr>
              <w:softHyphen/>
              <w:t>ления; петь разнохарактерные произведения; петь сольно и небольшими группами, без со</w:t>
            </w:r>
            <w:r>
              <w:rPr>
                <w:color w:val="000000"/>
                <w:sz w:val="22"/>
                <w:szCs w:val="22"/>
              </w:rPr>
              <w:softHyphen/>
              <w:t>провождения; петь эмоционально, удерживать тонику</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«Веселый гопачок», муз. Т. Попатенко, сл. Р. Горской; «Детский сад», муз. А. Филип</w:t>
            </w:r>
            <w:r>
              <w:rPr>
                <w:color w:val="000000"/>
                <w:sz w:val="22"/>
                <w:szCs w:val="22"/>
              </w:rPr>
              <w:softHyphen/>
              <w:t>пенко, сл. Т. Волгиной; «Про лягушек и ко</w:t>
            </w:r>
            <w:r>
              <w:rPr>
                <w:color w:val="000000"/>
                <w:sz w:val="22"/>
                <w:szCs w:val="22"/>
              </w:rPr>
              <w:softHyphen/>
              <w:t>мара», муз. А. Филиппенко, сл. Т. Волгиной</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946"/>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3) </w:t>
            </w:r>
            <w:r>
              <w:rPr>
                <w:i/>
                <w:iCs/>
                <w:color w:val="000000"/>
                <w:sz w:val="22"/>
                <w:szCs w:val="22"/>
              </w:rPr>
              <w:t xml:space="preserve">Музыкально-ритмические движения. </w:t>
            </w:r>
            <w:r>
              <w:rPr>
                <w:color w:val="000000"/>
                <w:sz w:val="22"/>
                <w:szCs w:val="22"/>
              </w:rPr>
              <w:t>а) Упражнения</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начинать и заканчи</w:t>
            </w:r>
            <w:r>
              <w:rPr>
                <w:color w:val="000000"/>
                <w:sz w:val="22"/>
                <w:szCs w:val="22"/>
              </w:rPr>
              <w:softHyphen/>
              <w:t>вать движения с музыкой; не обгонять друг друга в колонне, держать спину; легко ска</w:t>
            </w:r>
            <w:r>
              <w:rPr>
                <w:color w:val="000000"/>
                <w:sz w:val="22"/>
                <w:szCs w:val="22"/>
              </w:rPr>
              <w:softHyphen/>
              <w:t>кать, как мячики; менять движения со сменой музыки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«Марш» Р. Руденской; «Скачем, как мячики» М. Сатуллиной; «Побегаем - отдохнем» Е. Тиличеевой; «Поскоки» Т. Ломовой</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620"/>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выполнять парный танец слаженно, эмоционально; чередовать движения (девочка, мальчик)</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«Янка», белорусская народная мелодия</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27"/>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Воспитывать интерес к русским народ</w:t>
            </w:r>
            <w:r>
              <w:rPr>
                <w:color w:val="000000"/>
                <w:sz w:val="22"/>
                <w:szCs w:val="22"/>
              </w:rPr>
              <w:softHyphen/>
              <w:t>ным играм</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«Пасхальные игры»</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60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находить вырази</w:t>
            </w:r>
            <w:r>
              <w:rPr>
                <w:color w:val="000000"/>
                <w:sz w:val="22"/>
                <w:szCs w:val="22"/>
              </w:rPr>
              <w:softHyphen/>
              <w:t>тельные движения для передачи характера движений персонажей</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«Веселые лягушата», муз. и сл. Ю. Литовко; «Танец лягушек», муз. В. Витлина</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55"/>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 </w:t>
            </w:r>
            <w:r>
              <w:rPr>
                <w:b/>
                <w:bCs/>
                <w:color w:val="000000"/>
                <w:sz w:val="22"/>
                <w:szCs w:val="22"/>
              </w:rPr>
              <w:t>Самостоятельная музы</w:t>
            </w:r>
            <w:r>
              <w:rPr>
                <w:b/>
                <w:bCs/>
                <w:color w:val="000000"/>
                <w:sz w:val="22"/>
                <w:szCs w:val="22"/>
              </w:rPr>
              <w:softHyphen/>
              <w:t>кальная деятельность</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самостоятельно подбирать к люби</w:t>
            </w:r>
            <w:r>
              <w:rPr>
                <w:color w:val="000000"/>
                <w:sz w:val="22"/>
                <w:szCs w:val="22"/>
              </w:rPr>
              <w:softHyphen/>
              <w:t>мым песням музыкальные инструменты и иг</w:t>
            </w:r>
            <w:r>
              <w:rPr>
                <w:color w:val="000000"/>
                <w:sz w:val="22"/>
                <w:szCs w:val="22"/>
              </w:rPr>
              <w:softHyphen/>
              <w:t>рушки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Песня по выбору</w:t>
            </w:r>
          </w:p>
        </w:tc>
        <w:tc>
          <w:tcPr>
            <w:tcW w:w="2509"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330"/>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III. </w:t>
            </w:r>
            <w:r>
              <w:rPr>
                <w:b/>
                <w:bCs/>
                <w:color w:val="000000"/>
                <w:sz w:val="22"/>
                <w:szCs w:val="22"/>
              </w:rPr>
              <w:t>Праздники и развлечения</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Прививать навыки здорового образа жизни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«День здоровья»</w:t>
            </w:r>
          </w:p>
        </w:tc>
        <w:tc>
          <w:tcPr>
            <w:tcW w:w="2509"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tbl>
      <w:tblPr>
        <w:tblW w:w="15106" w:type="dxa"/>
        <w:tblInd w:w="-182" w:type="dxa"/>
        <w:tblLayout w:type="fixed"/>
        <w:tblCellMar>
          <w:left w:w="40" w:type="dxa"/>
          <w:right w:w="40" w:type="dxa"/>
        </w:tblCellMar>
        <w:tblLook w:val="0000" w:firstRow="0" w:lastRow="0" w:firstColumn="0" w:lastColumn="0" w:noHBand="0" w:noVBand="0"/>
      </w:tblPr>
      <w:tblGrid>
        <w:gridCol w:w="3055"/>
        <w:gridCol w:w="4535"/>
        <w:gridCol w:w="4965"/>
        <w:gridCol w:w="2551"/>
      </w:tblGrid>
      <w:tr w:rsidR="00E719C4" w:rsidTr="003C3CF7">
        <w:trPr>
          <w:trHeight w:val="413"/>
        </w:trPr>
        <w:tc>
          <w:tcPr>
            <w:tcW w:w="1510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Default="00E719C4" w:rsidP="003C3CF7">
            <w:pPr>
              <w:shd w:val="clear" w:color="auto" w:fill="FFFFFF"/>
              <w:autoSpaceDE w:val="0"/>
              <w:snapToGrid w:val="0"/>
              <w:jc w:val="center"/>
              <w:rPr>
                <w:b/>
                <w:bCs/>
                <w:color w:val="000000"/>
              </w:rPr>
            </w:pPr>
            <w:r>
              <w:rPr>
                <w:b/>
                <w:bCs/>
                <w:color w:val="000000"/>
                <w:sz w:val="22"/>
                <w:szCs w:val="22"/>
              </w:rPr>
              <w:lastRenderedPageBreak/>
              <w:t>Май</w:t>
            </w:r>
          </w:p>
        </w:tc>
      </w:tr>
      <w:tr w:rsidR="00E719C4" w:rsidTr="003C3CF7">
        <w:trPr>
          <w:trHeight w:val="586"/>
        </w:trPr>
        <w:tc>
          <w:tcPr>
            <w:tcW w:w="15106" w:type="dxa"/>
            <w:gridSpan w:val="4"/>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b/>
                <w:bCs/>
                <w:color w:val="000000"/>
                <w:sz w:val="22"/>
                <w:szCs w:val="22"/>
              </w:rPr>
              <w:t xml:space="preserve">Целевые ориентиры развития интегративных качеств: </w:t>
            </w:r>
            <w:r>
              <w:rPr>
                <w:color w:val="000000"/>
                <w:sz w:val="22"/>
                <w:szCs w:val="22"/>
              </w:rPr>
              <w:t>может самостоятельно составить рассказ о Дне Победы, подобрать стихотворение, исполнить любимую песню о войне</w:t>
            </w:r>
          </w:p>
        </w:tc>
      </w:tr>
      <w:tr w:rsidR="00E719C4" w:rsidTr="003C3CF7">
        <w:trPr>
          <w:trHeight w:val="1568"/>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I</w:t>
            </w:r>
            <w:r>
              <w:rPr>
                <w:b/>
                <w:bCs/>
                <w:color w:val="000000"/>
                <w:sz w:val="22"/>
                <w:szCs w:val="22"/>
              </w:rPr>
              <w:t>. Музыкальная деятельность.</w:t>
            </w:r>
          </w:p>
          <w:p w:rsidR="00E719C4" w:rsidRDefault="00E719C4" w:rsidP="003C3CF7">
            <w:pPr>
              <w:shd w:val="clear" w:color="auto" w:fill="FFFFFF"/>
              <w:autoSpaceDE w:val="0"/>
              <w:rPr>
                <w:i/>
                <w:iCs/>
                <w:color w:val="000000"/>
              </w:rPr>
            </w:pPr>
            <w:r>
              <w:rPr>
                <w:color w:val="000000"/>
                <w:sz w:val="22"/>
                <w:szCs w:val="22"/>
              </w:rPr>
              <w:t xml:space="preserve">1) </w:t>
            </w:r>
            <w:r>
              <w:rPr>
                <w:i/>
                <w:iCs/>
                <w:color w:val="000000"/>
                <w:sz w:val="22"/>
                <w:szCs w:val="22"/>
              </w:rPr>
              <w:t xml:space="preserve">Слушание музыки. </w:t>
            </w:r>
          </w:p>
          <w:p w:rsidR="00E719C4" w:rsidRDefault="00E719C4" w:rsidP="003C3CF7">
            <w:pPr>
              <w:shd w:val="clear" w:color="auto" w:fill="FFFFFF"/>
              <w:autoSpaceDE w:val="0"/>
              <w:rPr>
                <w:color w:val="000000"/>
              </w:rPr>
            </w:pPr>
            <w:r>
              <w:rPr>
                <w:color w:val="000000"/>
                <w:sz w:val="22"/>
                <w:szCs w:val="22"/>
              </w:rPr>
              <w:t>а) Восприятие музыкальных произведений</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узнавать знакомые произведения по вступлению; определять характер, содержа-ние; различать звукоподражание некоторым музыкальным инструментам. Развивать пред-ставления о связи музыкально-речевых инто-наций. Понимать, что сказку рассказывает музыка</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«Шарманка» Д. Д. Шостаковича; «Камарин</w:t>
            </w:r>
            <w:r>
              <w:rPr>
                <w:color w:val="000000"/>
                <w:sz w:val="22"/>
                <w:szCs w:val="22"/>
              </w:rPr>
              <w:softHyphen/>
              <w:t>ская» П. И. Чайковского; «Парень с гармош</w:t>
            </w:r>
            <w:r>
              <w:rPr>
                <w:color w:val="000000"/>
                <w:sz w:val="22"/>
                <w:szCs w:val="22"/>
              </w:rPr>
              <w:softHyphen/>
              <w:t>кой» Г. Свиридова; «Тамбурин» Ж. Рамо; «Во</w:t>
            </w:r>
            <w:r>
              <w:rPr>
                <w:color w:val="000000"/>
                <w:sz w:val="22"/>
                <w:szCs w:val="22"/>
              </w:rPr>
              <w:softHyphen/>
              <w:t>лынка» И. Баха; «Волынка» В. Моцарта</w:t>
            </w:r>
          </w:p>
        </w:tc>
        <w:tc>
          <w:tcPr>
            <w:tcW w:w="2551" w:type="dxa"/>
            <w:vMerge w:val="restart"/>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i/>
                <w:iCs/>
                <w:color w:val="000000"/>
                <w:sz w:val="22"/>
                <w:szCs w:val="22"/>
              </w:rPr>
              <w:t xml:space="preserve">Познание: </w:t>
            </w:r>
            <w:r>
              <w:rPr>
                <w:color w:val="000000"/>
                <w:sz w:val="22"/>
                <w:szCs w:val="22"/>
              </w:rPr>
              <w:t>рассказы</w:t>
            </w:r>
            <w:r>
              <w:rPr>
                <w:color w:val="000000"/>
                <w:sz w:val="22"/>
                <w:szCs w:val="22"/>
              </w:rPr>
              <w:softHyphen/>
              <w:t>вать о государствен</w:t>
            </w:r>
            <w:r>
              <w:rPr>
                <w:color w:val="000000"/>
                <w:sz w:val="22"/>
                <w:szCs w:val="22"/>
              </w:rPr>
              <w:softHyphen/>
              <w:t>ном праздни</w:t>
            </w:r>
            <w:r>
              <w:rPr>
                <w:color w:val="000000"/>
                <w:sz w:val="22"/>
                <w:szCs w:val="22"/>
              </w:rPr>
              <w:softHyphen/>
              <w:t xml:space="preserve">ке - Дне Победы, подвиге русского народа в ВОВ. </w:t>
            </w:r>
          </w:p>
          <w:p w:rsidR="00E719C4" w:rsidRDefault="00E719C4" w:rsidP="003C3CF7">
            <w:pPr>
              <w:shd w:val="clear" w:color="auto" w:fill="FFFFFF"/>
              <w:autoSpaceDE w:val="0"/>
              <w:snapToGrid w:val="0"/>
              <w:rPr>
                <w:color w:val="000000"/>
              </w:rPr>
            </w:pPr>
            <w:r>
              <w:rPr>
                <w:i/>
                <w:iCs/>
                <w:color w:val="000000"/>
                <w:sz w:val="22"/>
                <w:szCs w:val="22"/>
              </w:rPr>
              <w:t xml:space="preserve">Чтение: </w:t>
            </w:r>
            <w:r>
              <w:rPr>
                <w:color w:val="000000"/>
                <w:sz w:val="22"/>
                <w:szCs w:val="22"/>
              </w:rPr>
              <w:t>умеет эмо</w:t>
            </w:r>
            <w:r>
              <w:rPr>
                <w:color w:val="000000"/>
                <w:sz w:val="22"/>
                <w:szCs w:val="22"/>
              </w:rPr>
              <w:softHyphen/>
              <w:t>ционально откли</w:t>
            </w:r>
            <w:r>
              <w:rPr>
                <w:color w:val="000000"/>
                <w:sz w:val="22"/>
                <w:szCs w:val="22"/>
              </w:rPr>
              <w:softHyphen/>
              <w:t>каться на пережива</w:t>
            </w:r>
            <w:r>
              <w:rPr>
                <w:color w:val="000000"/>
                <w:sz w:val="22"/>
                <w:szCs w:val="22"/>
              </w:rPr>
              <w:softHyphen/>
              <w:t>ния героев стихо</w:t>
            </w:r>
            <w:r>
              <w:rPr>
                <w:color w:val="000000"/>
                <w:sz w:val="22"/>
                <w:szCs w:val="22"/>
              </w:rPr>
              <w:softHyphen/>
              <w:t xml:space="preserve">творений и песен о войне </w:t>
            </w:r>
          </w:p>
          <w:p w:rsidR="00E719C4" w:rsidRDefault="00E719C4" w:rsidP="003C3CF7">
            <w:pPr>
              <w:shd w:val="clear" w:color="auto" w:fill="FFFFFF"/>
              <w:autoSpaceDE w:val="0"/>
              <w:snapToGrid w:val="0"/>
            </w:pPr>
            <w:r>
              <w:rPr>
                <w:i/>
                <w:iCs/>
                <w:color w:val="000000"/>
                <w:sz w:val="22"/>
                <w:szCs w:val="22"/>
              </w:rPr>
              <w:t xml:space="preserve">Коммуникация: </w:t>
            </w:r>
            <w:r>
              <w:rPr>
                <w:color w:val="000000"/>
                <w:sz w:val="22"/>
                <w:szCs w:val="22"/>
              </w:rPr>
              <w:t>уме</w:t>
            </w:r>
            <w:r>
              <w:rPr>
                <w:color w:val="000000"/>
                <w:sz w:val="22"/>
                <w:szCs w:val="22"/>
              </w:rPr>
              <w:softHyphen/>
              <w:t>ет интонационно выделять речь пер</w:t>
            </w:r>
            <w:r>
              <w:rPr>
                <w:color w:val="000000"/>
                <w:sz w:val="22"/>
                <w:szCs w:val="22"/>
              </w:rPr>
              <w:softHyphen/>
              <w:t>сонажей</w:t>
            </w:r>
          </w:p>
          <w:p w:rsidR="00E719C4" w:rsidRDefault="00E719C4" w:rsidP="003C3CF7">
            <w:pPr>
              <w:shd w:val="clear" w:color="auto" w:fill="FFFFFF"/>
              <w:autoSpaceDE w:val="0"/>
              <w:snapToGrid w:val="0"/>
              <w:rPr>
                <w:color w:val="000000"/>
              </w:rPr>
            </w:pPr>
            <w:r>
              <w:rPr>
                <w:color w:val="000000"/>
                <w:sz w:val="22"/>
                <w:szCs w:val="22"/>
              </w:rPr>
              <w:t>произведений о войн</w:t>
            </w:r>
          </w:p>
        </w:tc>
      </w:tr>
      <w:tr w:rsidR="00E719C4" w:rsidTr="003C3CF7">
        <w:trPr>
          <w:trHeight w:val="347"/>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Развитие голоса и слуха</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различать жанры музыки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«Что делают дети?» Н. Г. Кононовой; «Песня, танец, марш» Л. Н. Комиссаровой</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152"/>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i/>
                <w:iCs/>
                <w:color w:val="000000"/>
              </w:rPr>
            </w:pPr>
            <w:r>
              <w:rPr>
                <w:color w:val="000000"/>
                <w:sz w:val="22"/>
                <w:szCs w:val="22"/>
              </w:rPr>
              <w:t xml:space="preserve">2) </w:t>
            </w:r>
            <w:r>
              <w:rPr>
                <w:i/>
                <w:iCs/>
                <w:color w:val="000000"/>
                <w:sz w:val="22"/>
                <w:szCs w:val="22"/>
              </w:rPr>
              <w:t>Пение.</w:t>
            </w:r>
          </w:p>
          <w:p w:rsidR="00E719C4" w:rsidRPr="00406434" w:rsidRDefault="00E719C4" w:rsidP="003C3CF7">
            <w:pPr>
              <w:shd w:val="clear" w:color="auto" w:fill="FFFFFF"/>
              <w:autoSpaceDE w:val="0"/>
              <w:snapToGrid w:val="0"/>
              <w:rPr>
                <w:i/>
                <w:iCs/>
                <w:color w:val="000000"/>
              </w:rPr>
            </w:pPr>
            <w:r>
              <w:rPr>
                <w:i/>
                <w:iCs/>
                <w:color w:val="000000"/>
                <w:sz w:val="22"/>
                <w:szCs w:val="22"/>
              </w:rPr>
              <w:t xml:space="preserve"> </w:t>
            </w:r>
            <w:r>
              <w:rPr>
                <w:color w:val="000000"/>
                <w:sz w:val="22"/>
                <w:szCs w:val="22"/>
              </w:rPr>
              <w:t>а) Усвоение песенных навыков</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начинать пение сразу после вступле</w:t>
            </w:r>
            <w:r>
              <w:rPr>
                <w:color w:val="000000"/>
                <w:sz w:val="22"/>
                <w:szCs w:val="22"/>
              </w:rPr>
              <w:softHyphen/>
              <w:t>ния; петь в умеренном темпе, легким звуком; передавать в пении характер песни; петь без сопровождения; петь песни разного характера</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«Потанцуй со мной, дружок», английская на</w:t>
            </w:r>
            <w:r>
              <w:rPr>
                <w:color w:val="000000"/>
                <w:sz w:val="22"/>
                <w:szCs w:val="22"/>
              </w:rPr>
              <w:softHyphen/>
              <w:t>родная песня, обр. И. Арсеева, пер. Р. Дольнико-вой; «Детский сад», «Про лягушек и комара», муз. А. Филиппенко, сл. Т. Волгиной</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288"/>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Песенное творчество</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Придумывать мелодию своего дождика</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«Дождик» (вокальная импровизация)</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198"/>
        </w:trPr>
        <w:tc>
          <w:tcPr>
            <w:tcW w:w="305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3) </w:t>
            </w:r>
            <w:r>
              <w:rPr>
                <w:i/>
                <w:iCs/>
                <w:color w:val="000000"/>
                <w:sz w:val="22"/>
                <w:szCs w:val="22"/>
              </w:rPr>
              <w:t>Музыкально-ритмические движения.</w:t>
            </w:r>
          </w:p>
          <w:p w:rsidR="00E719C4" w:rsidRDefault="00E719C4" w:rsidP="003C3CF7">
            <w:pPr>
              <w:shd w:val="clear" w:color="auto" w:fill="FFFFFF"/>
              <w:autoSpaceDE w:val="0"/>
              <w:snapToGrid w:val="0"/>
              <w:rPr>
                <w:color w:val="000000"/>
              </w:rPr>
            </w:pPr>
            <w:r>
              <w:rPr>
                <w:color w:val="000000"/>
                <w:sz w:val="22"/>
                <w:szCs w:val="22"/>
              </w:rPr>
              <w:t>а) Упражнения</w:t>
            </w:r>
          </w:p>
        </w:tc>
        <w:tc>
          <w:tcPr>
            <w:tcW w:w="453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Самостоятельно начинать движение и закан</w:t>
            </w:r>
            <w:r>
              <w:rPr>
                <w:color w:val="000000"/>
                <w:sz w:val="22"/>
                <w:szCs w:val="22"/>
              </w:rPr>
              <w:softHyphen/>
              <w:t>чивать с окончанием музыки. Двигаться друг</w:t>
            </w:r>
          </w:p>
          <w:p w:rsidR="00E719C4" w:rsidRDefault="00E719C4" w:rsidP="003C3CF7">
            <w:pPr>
              <w:shd w:val="clear" w:color="auto" w:fill="FFFFFF"/>
              <w:autoSpaceDE w:val="0"/>
              <w:snapToGrid w:val="0"/>
              <w:rPr>
                <w:color w:val="000000"/>
              </w:rPr>
            </w:pPr>
            <w:r>
              <w:rPr>
                <w:color w:val="000000"/>
                <w:sz w:val="22"/>
                <w:szCs w:val="22"/>
              </w:rPr>
              <w:t>за другом, не обгоняя, держать ровный широ</w:t>
            </w:r>
            <w:r>
              <w:rPr>
                <w:color w:val="000000"/>
                <w:sz w:val="22"/>
                <w:szCs w:val="22"/>
              </w:rPr>
              <w:softHyphen/>
              <w:t>кий круг. Выразительно передавать характер</w:t>
            </w:r>
            <w:r>
              <w:rPr>
                <w:color w:val="000000"/>
                <w:sz w:val="22"/>
                <w:szCs w:val="22"/>
              </w:rPr>
              <w:softHyphen/>
              <w:t>ные особенности игрового образа</w:t>
            </w:r>
          </w:p>
        </w:tc>
        <w:tc>
          <w:tcPr>
            <w:tcW w:w="496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«Марш» Т. Ломовой; «Лошадки» Е. Тиличее-вой; «Элементы хоровода», русская народная</w:t>
            </w:r>
          </w:p>
          <w:p w:rsidR="00E719C4" w:rsidRDefault="00E719C4" w:rsidP="003C3CF7">
            <w:pPr>
              <w:shd w:val="clear" w:color="auto" w:fill="FFFFFF"/>
              <w:autoSpaceDE w:val="0"/>
              <w:snapToGrid w:val="0"/>
            </w:pPr>
            <w:r>
              <w:rPr>
                <w:color w:val="000000"/>
                <w:sz w:val="22"/>
                <w:szCs w:val="22"/>
              </w:rPr>
              <w:t>мелодия; «Всадники» В. Витлина</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037"/>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 Пляски</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танцевать эмоционально, в характере и ритме танца; держать расстояние между па</w:t>
            </w:r>
            <w:r>
              <w:rPr>
                <w:color w:val="000000"/>
                <w:sz w:val="22"/>
                <w:szCs w:val="22"/>
              </w:rPr>
              <w:softHyphen/>
              <w:t>рами; самостоятельно менять движения со сменой частей музыки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«Всех на праздник мы зовем»</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1037"/>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 Игры</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Развивать чувство ритма, музыкальный слух, память. Совершенствовать двигательные навыки. Учить изменять голос</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«Узнай по голосу», муз. Е. Тиличеевой, сл. Ю. Островского; «Выходи, подружка», польская народная песня, обр. В. Сибирского, пер. Л. Кондратенко</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RPr="00FC729C" w:rsidTr="003C3CF7">
        <w:trPr>
          <w:trHeight w:val="518"/>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г) Музыкально-игровое творче</w:t>
            </w:r>
            <w:r>
              <w:rPr>
                <w:color w:val="000000"/>
                <w:sz w:val="22"/>
                <w:szCs w:val="22"/>
              </w:rPr>
              <w:softHyphen/>
              <w:t>ство</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Побуждать искать выразительные движе</w:t>
            </w:r>
            <w:r>
              <w:rPr>
                <w:color w:val="000000"/>
                <w:sz w:val="22"/>
                <w:szCs w:val="22"/>
              </w:rPr>
              <w:softHyphen/>
              <w:t>ния для передачи характера персонажей</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«Веселые лягушата», муз и сл. Ю. Литовко</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518"/>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b/>
                <w:bCs/>
                <w:color w:val="000000"/>
                <w:sz w:val="22"/>
                <w:szCs w:val="22"/>
                <w:lang w:val="en-US"/>
              </w:rPr>
              <w:t xml:space="preserve">II. </w:t>
            </w:r>
            <w:r>
              <w:rPr>
                <w:b/>
                <w:bCs/>
                <w:color w:val="000000"/>
                <w:sz w:val="22"/>
                <w:szCs w:val="22"/>
              </w:rPr>
              <w:t>Самостоятельная музы</w:t>
            </w:r>
            <w:r>
              <w:rPr>
                <w:b/>
                <w:bCs/>
                <w:color w:val="000000"/>
                <w:sz w:val="22"/>
                <w:szCs w:val="22"/>
              </w:rPr>
              <w:softHyphen/>
              <w:t>кальная деятельность</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Учить подбирать для любимых песен иг</w:t>
            </w:r>
            <w:r>
              <w:rPr>
                <w:color w:val="000000"/>
                <w:sz w:val="22"/>
                <w:szCs w:val="22"/>
              </w:rPr>
              <w:softHyphen/>
              <w:t>рушки для оркестровки</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Знакомые песни</w:t>
            </w:r>
          </w:p>
        </w:tc>
        <w:tc>
          <w:tcPr>
            <w:tcW w:w="2551" w:type="dxa"/>
            <w:vMerge/>
            <w:tcBorders>
              <w:left w:val="single" w:sz="6" w:space="0" w:color="000000"/>
              <w:right w:val="single" w:sz="6" w:space="0" w:color="000000"/>
            </w:tcBorders>
            <w:shd w:val="clear" w:color="auto" w:fill="FFFFFF"/>
          </w:tcPr>
          <w:p w:rsidR="00E719C4" w:rsidRDefault="00E719C4" w:rsidP="003C3CF7">
            <w:pPr>
              <w:shd w:val="clear" w:color="auto" w:fill="FFFFFF"/>
              <w:autoSpaceDE w:val="0"/>
            </w:pPr>
          </w:p>
        </w:tc>
      </w:tr>
      <w:tr w:rsidR="00E719C4" w:rsidTr="003C3CF7">
        <w:trPr>
          <w:trHeight w:val="547"/>
        </w:trPr>
        <w:tc>
          <w:tcPr>
            <w:tcW w:w="305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sidRPr="00406434">
              <w:rPr>
                <w:b/>
                <w:color w:val="000000"/>
                <w:sz w:val="22"/>
                <w:szCs w:val="22"/>
                <w:lang w:val="en-US"/>
              </w:rPr>
              <w:t>III</w:t>
            </w:r>
            <w:r>
              <w:rPr>
                <w:color w:val="000000"/>
                <w:sz w:val="22"/>
                <w:szCs w:val="22"/>
                <w:lang w:val="en-US"/>
              </w:rPr>
              <w:t xml:space="preserve">. </w:t>
            </w:r>
            <w:r>
              <w:rPr>
                <w:b/>
                <w:bCs/>
                <w:color w:val="000000"/>
                <w:sz w:val="22"/>
                <w:szCs w:val="22"/>
              </w:rPr>
              <w:t>Праздники и развлечения</w:t>
            </w:r>
          </w:p>
        </w:tc>
        <w:tc>
          <w:tcPr>
            <w:tcW w:w="45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Воспитывать любовь к сказкам, вызывать желание их инсценировать</w:t>
            </w:r>
          </w:p>
        </w:tc>
        <w:tc>
          <w:tcPr>
            <w:tcW w:w="496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pPr>
            <w:r>
              <w:rPr>
                <w:color w:val="000000"/>
                <w:sz w:val="22"/>
                <w:szCs w:val="22"/>
              </w:rPr>
              <w:t>Инсценировка сказки по выбору</w:t>
            </w:r>
          </w:p>
        </w:tc>
        <w:tc>
          <w:tcPr>
            <w:tcW w:w="2551" w:type="dxa"/>
            <w:vMerge/>
            <w:tcBorders>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pPr>
          </w:p>
        </w:tc>
      </w:tr>
    </w:tbl>
    <w:p w:rsidR="00E719C4" w:rsidRDefault="00E719C4" w:rsidP="00E719C4">
      <w:r>
        <w:lastRenderedPageBreak/>
        <w:t xml:space="preserve"> </w:t>
      </w:r>
    </w:p>
    <w:p w:rsidR="00E719C4" w:rsidRDefault="00E719C4" w:rsidP="00E719C4"/>
    <w:p w:rsidR="00E719C4" w:rsidRDefault="00E719C4" w:rsidP="00E719C4">
      <w:pPr>
        <w:rPr>
          <w:rFonts w:ascii="Courier New" w:hAnsi="Courier New" w:cs="Courier New"/>
          <w:b/>
          <w:color w:val="000000"/>
        </w:rPr>
        <w:sectPr w:rsidR="00E719C4">
          <w:headerReference w:type="even" r:id="rId74"/>
          <w:headerReference w:type="default" r:id="rId75"/>
          <w:footerReference w:type="even" r:id="rId76"/>
          <w:footerReference w:type="default" r:id="rId77"/>
          <w:headerReference w:type="first" r:id="rId78"/>
          <w:footerReference w:type="first" r:id="rId79"/>
          <w:pgSz w:w="16838" w:h="11906" w:orient="landscape"/>
          <w:pgMar w:top="776" w:right="1134" w:bottom="851" w:left="1134" w:header="720" w:footer="709" w:gutter="0"/>
          <w:cols w:space="720"/>
          <w:docGrid w:linePitch="360"/>
        </w:sectPr>
      </w:pPr>
      <w:r>
        <w:t>Планирование направления  « Музыка» в рамках образовательной области « Художественно -эстетическое развитие» оставлено по принципу интеграции всех  образовательных  областей и их направлений Планирование отражает развитие предпосылок ценностно – смыслового восприятия и понимания музыкального искусства. ( ФГОС ДО).</w:t>
      </w:r>
    </w:p>
    <w:p w:rsidR="00E719C4" w:rsidRDefault="00E719C4" w:rsidP="00E719C4">
      <w:pPr>
        <w:pageBreakBefore/>
        <w:shd w:val="clear" w:color="auto" w:fill="FFFFFF"/>
        <w:autoSpaceDE w:val="0"/>
        <w:jc w:val="center"/>
        <w:rPr>
          <w:rFonts w:ascii="Courier New" w:hAnsi="Courier New" w:cs="Courier New"/>
          <w:b/>
          <w:color w:val="000000"/>
        </w:rPr>
      </w:pPr>
      <w:r>
        <w:rPr>
          <w:rFonts w:ascii="Courier New" w:hAnsi="Courier New" w:cs="Courier New"/>
          <w:b/>
          <w:color w:val="000000"/>
        </w:rPr>
        <w:lastRenderedPageBreak/>
        <w:t>ПРОЕКТИРОВАНИЕ</w:t>
      </w:r>
      <w:r>
        <w:rPr>
          <w:rFonts w:ascii="Courier New" w:eastAsia="Courier New" w:hAnsi="Courier New" w:cs="Courier New"/>
          <w:b/>
          <w:color w:val="000000"/>
        </w:rPr>
        <w:t xml:space="preserve"> </w:t>
      </w:r>
      <w:r>
        <w:rPr>
          <w:rFonts w:ascii="Courier New" w:hAnsi="Courier New" w:cs="Courier New"/>
          <w:b/>
          <w:color w:val="000000"/>
        </w:rPr>
        <w:t>ВОСПИТАТЕЛЬНО-ОБРАЗОВАТЕЛЬНОГО</w:t>
      </w:r>
      <w:r>
        <w:rPr>
          <w:rFonts w:ascii="Courier New" w:eastAsia="Courier New" w:hAnsi="Courier New" w:cs="Courier New"/>
          <w:b/>
          <w:color w:val="000000"/>
        </w:rPr>
        <w:t xml:space="preserve"> </w:t>
      </w:r>
      <w:r>
        <w:rPr>
          <w:rFonts w:ascii="Courier New" w:hAnsi="Courier New" w:cs="Courier New"/>
          <w:b/>
          <w:color w:val="000000"/>
        </w:rPr>
        <w:t>ПРОЦЕССА</w:t>
      </w:r>
    </w:p>
    <w:p w:rsidR="00E719C4" w:rsidRDefault="00E719C4" w:rsidP="00E719C4">
      <w:pPr>
        <w:shd w:val="clear" w:color="auto" w:fill="FFFFFF"/>
        <w:autoSpaceDE w:val="0"/>
        <w:jc w:val="center"/>
        <w:rPr>
          <w:b/>
          <w:bCs/>
          <w:color w:val="000000"/>
        </w:rPr>
      </w:pPr>
      <w:r>
        <w:rPr>
          <w:rFonts w:ascii="Courier New" w:hAnsi="Courier New" w:cs="Courier New"/>
          <w:b/>
          <w:color w:val="000000"/>
        </w:rPr>
        <w:t>С</w:t>
      </w:r>
      <w:r>
        <w:rPr>
          <w:rFonts w:ascii="Courier New" w:eastAsia="Courier New" w:hAnsi="Courier New" w:cs="Courier New"/>
          <w:b/>
          <w:color w:val="000000"/>
        </w:rPr>
        <w:t xml:space="preserve"> </w:t>
      </w:r>
      <w:r>
        <w:rPr>
          <w:rFonts w:ascii="Courier New" w:hAnsi="Courier New" w:cs="Courier New"/>
          <w:b/>
          <w:color w:val="000000"/>
        </w:rPr>
        <w:t>ДЕТЬМИ</w:t>
      </w:r>
      <w:r>
        <w:rPr>
          <w:rFonts w:ascii="Courier New" w:eastAsia="Courier New" w:hAnsi="Courier New" w:cs="Courier New"/>
          <w:b/>
          <w:color w:val="000000"/>
        </w:rPr>
        <w:t xml:space="preserve"> </w:t>
      </w:r>
      <w:r>
        <w:rPr>
          <w:rFonts w:ascii="Courier New" w:hAnsi="Courier New" w:cs="Courier New"/>
          <w:b/>
          <w:color w:val="000000"/>
        </w:rPr>
        <w:t>НА</w:t>
      </w:r>
      <w:r>
        <w:rPr>
          <w:rFonts w:ascii="Courier New" w:eastAsia="Courier New" w:hAnsi="Courier New" w:cs="Courier New"/>
          <w:b/>
          <w:color w:val="000000"/>
        </w:rPr>
        <w:t xml:space="preserve"> </w:t>
      </w:r>
      <w:r>
        <w:rPr>
          <w:rFonts w:ascii="Courier New" w:hAnsi="Courier New" w:cs="Courier New"/>
          <w:b/>
          <w:color w:val="000000"/>
        </w:rPr>
        <w:t>ПРОГУЛКАХ</w:t>
      </w:r>
    </w:p>
    <w:p w:rsidR="00E719C4" w:rsidRDefault="00E719C4" w:rsidP="00E719C4">
      <w:pPr>
        <w:shd w:val="clear" w:color="auto" w:fill="FFFFFF"/>
        <w:autoSpaceDE w:val="0"/>
        <w:jc w:val="center"/>
        <w:rPr>
          <w:color w:val="000000"/>
        </w:rPr>
      </w:pPr>
      <w:r>
        <w:rPr>
          <w:b/>
          <w:bCs/>
          <w:color w:val="000000"/>
        </w:rPr>
        <w:t>Пояснительная записка</w:t>
      </w:r>
    </w:p>
    <w:p w:rsidR="00E719C4" w:rsidRDefault="00E719C4" w:rsidP="00E719C4">
      <w:pPr>
        <w:shd w:val="clear" w:color="auto" w:fill="FFFFFF"/>
        <w:autoSpaceDE w:val="0"/>
        <w:ind w:firstLine="708"/>
        <w:jc w:val="both"/>
        <w:rPr>
          <w:color w:val="000000"/>
        </w:rPr>
      </w:pPr>
      <w:r>
        <w:rPr>
          <w:color w:val="000000"/>
        </w:rPr>
        <w:t>Процесс воспитания детей непрерывен. Большие потенциальные возможности для всесто</w:t>
      </w:r>
      <w:r>
        <w:rPr>
          <w:color w:val="000000"/>
        </w:rPr>
        <w:softHyphen/>
        <w:t>роннего и гармоничного развития личности ребенка заложены в процессе воспитательно-образовательной работы с детьми в условиях прогулки. Здесь, как нигде, предоставляются уни</w:t>
      </w:r>
      <w:r>
        <w:rPr>
          <w:color w:val="000000"/>
        </w:rPr>
        <w:softHyphen/>
        <w:t>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w:t>
      </w:r>
      <w:r>
        <w:rPr>
          <w:color w:val="000000"/>
        </w:rPr>
        <w:softHyphen/>
        <w:t>щим миром, новых ярких впечатлениях, свободной игре как с природным материалом, так и с игрушками. Поэтому в данном тематическом планировании в полной мере отражена интегра</w:t>
      </w:r>
      <w:r>
        <w:rPr>
          <w:color w:val="000000"/>
        </w:rPr>
        <w:softHyphen/>
        <w:t>ция образовательных направлений, которые делают наиболее эффективным воспитательно-образовательный процесс на прогулках.</w:t>
      </w:r>
    </w:p>
    <w:p w:rsidR="00E719C4" w:rsidRDefault="00E719C4" w:rsidP="00E719C4">
      <w:pPr>
        <w:shd w:val="clear" w:color="auto" w:fill="FFFFFF"/>
        <w:autoSpaceDE w:val="0"/>
        <w:jc w:val="both"/>
        <w:rPr>
          <w:color w:val="000000"/>
        </w:rPr>
      </w:pPr>
      <w:r>
        <w:rPr>
          <w:color w:val="000000"/>
        </w:rPr>
        <w:t>В течение года прогулки проводятся ежедневно. Летом дети проводят на воздухе практиче</w:t>
      </w:r>
      <w:r>
        <w:rPr>
          <w:color w:val="000000"/>
        </w:rPr>
        <w:softHyphen/>
        <w:t>ски все время с момента прихода в дошкольное учреждение, заходя в помещение лишь для прие</w:t>
      </w:r>
      <w:r>
        <w:rPr>
          <w:color w:val="000000"/>
        </w:rPr>
        <w:softHyphen/>
        <w:t>ма пищи и сна.</w:t>
      </w:r>
    </w:p>
    <w:p w:rsidR="00E719C4" w:rsidRDefault="00E719C4" w:rsidP="00E719C4">
      <w:pPr>
        <w:shd w:val="clear" w:color="auto" w:fill="FFFFFF"/>
        <w:autoSpaceDE w:val="0"/>
        <w:ind w:firstLine="708"/>
        <w:jc w:val="both"/>
        <w:rPr>
          <w:color w:val="000000"/>
        </w:rPr>
      </w:pPr>
      <w:r>
        <w:rPr>
          <w:color w:val="000000"/>
        </w:rPr>
        <w:t>В зимнее время прогулка проводится два раза в день. Общая продолжительность прогулки -до 4 часов. Только температура воздуха ниже -15 °С или ветреная погода, вьюга могут служить поводом для сокращения прогулки или ее отмены.</w:t>
      </w:r>
    </w:p>
    <w:p w:rsidR="00E719C4" w:rsidRDefault="00E719C4" w:rsidP="00E719C4">
      <w:pPr>
        <w:shd w:val="clear" w:color="auto" w:fill="FFFFFF"/>
        <w:autoSpaceDE w:val="0"/>
        <w:jc w:val="both"/>
        <w:rPr>
          <w:color w:val="000000"/>
        </w:rPr>
      </w:pPr>
      <w:r>
        <w:rPr>
          <w:color w:val="000000"/>
        </w:rPr>
        <w:t>Воспитатель использует любой повод, чтобы продолжать и на прогулке прививать любовь к природе, в том числе организует досуг на участке детского сада (или вблизи) в соответствии с календарным временем года (например: зимой - вокруг живой ели, продумав цикл наблюде</w:t>
      </w:r>
      <w:r>
        <w:rPr>
          <w:color w:val="000000"/>
        </w:rPr>
        <w:softHyphen/>
        <w:t>ний, завершающийся знакомством со строением шишки, семенами ели, показом особенностей шишек - пахнут смолой, на дереве (в холоде) закрываются, в тепле (в помещении) раскрывают чешуйки, из-под которых падают семена).</w:t>
      </w:r>
    </w:p>
    <w:p w:rsidR="00E719C4" w:rsidRDefault="00E719C4" w:rsidP="00E719C4">
      <w:pPr>
        <w:shd w:val="clear" w:color="auto" w:fill="FFFFFF"/>
        <w:autoSpaceDE w:val="0"/>
        <w:ind w:firstLine="708"/>
        <w:jc w:val="both"/>
        <w:rPr>
          <w:color w:val="000000"/>
        </w:rPr>
      </w:pPr>
      <w:r>
        <w:rPr>
          <w:color w:val="000000"/>
        </w:rPr>
        <w:t>Во время прогулок проводятся ежедневные наблюдения за сезонными явлениями природы. С помощью игрушечных персонажей воспитатель может разнообразить приемы наблюдения, поддерживая у детей активный интерес к природе (например, воспитатель соглашается взять куклу на улицу, чтобы дети показали ей птиц на кормушке, поиграли со снегом). Такие приемы позволяют достигнуть цели наблюдения - уточнить названия зимующих птиц, которых дети ви</w:t>
      </w:r>
      <w:r>
        <w:rPr>
          <w:color w:val="000000"/>
        </w:rPr>
        <w:softHyphen/>
        <w:t>дят на кормушке и вблизи участка; учить различать их по 2-3 характерным признакам (воробьи, маленькие, серые или серо-коричневые, летают стайкой; ворона крупная, серо-черная, летает од</w:t>
      </w:r>
      <w:r>
        <w:rPr>
          <w:color w:val="000000"/>
        </w:rPr>
        <w:softHyphen/>
        <w:t>на; голуби крупнее воробьев, серо-голубые, кормятся стаей).</w:t>
      </w:r>
    </w:p>
    <w:p w:rsidR="00E719C4" w:rsidRDefault="00E719C4" w:rsidP="00E719C4">
      <w:pPr>
        <w:shd w:val="clear" w:color="auto" w:fill="FFFFFF"/>
        <w:autoSpaceDE w:val="0"/>
        <w:ind w:firstLine="708"/>
        <w:jc w:val="both"/>
        <w:rPr>
          <w:color w:val="000000"/>
        </w:rPr>
      </w:pPr>
      <w:r>
        <w:rPr>
          <w:color w:val="000000"/>
        </w:rPr>
        <w:t>Кроме того, предлагаемый вариант планирования составлен с учетом организации рацио</w:t>
      </w:r>
      <w:r>
        <w:rPr>
          <w:color w:val="000000"/>
        </w:rPr>
        <w:softHyphen/>
        <w:t>нальной двигательной активности детей и ее педагогического руководства в процессе игр и уп</w:t>
      </w:r>
      <w:r>
        <w:rPr>
          <w:color w:val="000000"/>
        </w:rPr>
        <w:softHyphen/>
        <w:t>ражнений на прогулке. Как в организованных, так и в самостоятельных играх необходимо свое</w:t>
      </w:r>
      <w:r>
        <w:rPr>
          <w:color w:val="000000"/>
        </w:rPr>
        <w:softHyphen/>
        <w:t>временно переключать дошкольников с одного вида занятий на другой, поэтому очень важно, чтобы вся деятельность детей на прогулке направлялась и регулировалась воспитателем, а каж</w:t>
      </w:r>
      <w:r>
        <w:rPr>
          <w:color w:val="000000"/>
        </w:rPr>
        <w:softHyphen/>
        <w:t>дый ребенок находился в поле его зрения.</w:t>
      </w:r>
    </w:p>
    <w:p w:rsidR="00E719C4" w:rsidRDefault="00E719C4" w:rsidP="00E719C4">
      <w:pPr>
        <w:shd w:val="clear" w:color="auto" w:fill="FFFFFF"/>
        <w:autoSpaceDE w:val="0"/>
        <w:jc w:val="both"/>
        <w:rPr>
          <w:color w:val="000000"/>
        </w:rPr>
      </w:pPr>
      <w:r>
        <w:rPr>
          <w:color w:val="000000"/>
        </w:rPr>
        <w:t>В процессе ежедневного проведения подвижных игр и физических упражнений на прогулке расширяется двигательный опыт детей, совершенствуются имеющиеся у них навыки в основных движениях; развиваются ловкость, быстрота, выносливость; формируются самостоятельность, активность, положительные взаимоотношения со сверстниками.</w:t>
      </w:r>
    </w:p>
    <w:p w:rsidR="00E719C4" w:rsidRDefault="00E719C4" w:rsidP="00E719C4">
      <w:pPr>
        <w:shd w:val="clear" w:color="auto" w:fill="FFFFFF"/>
        <w:autoSpaceDE w:val="0"/>
        <w:ind w:firstLine="708"/>
        <w:jc w:val="both"/>
        <w:rPr>
          <w:color w:val="000000"/>
        </w:rPr>
      </w:pPr>
      <w:r>
        <w:rPr>
          <w:color w:val="000000"/>
        </w:rPr>
        <w:t>При распределении игр и физических упражнений в течение дня следует учитывать соотно</w:t>
      </w:r>
      <w:r>
        <w:rPr>
          <w:color w:val="000000"/>
        </w:rPr>
        <w:softHyphen/>
        <w:t>шение нового программного материала, предлагаемого на физкультурных занятиях (как в зале, так и на улице), с ежедневными играми и упражнениями, проводимыми воспитателем на утренней и вечерней прогулках. Это будет способствовать закреплению и совершенствованию движений.</w:t>
      </w:r>
    </w:p>
    <w:p w:rsidR="00E719C4" w:rsidRDefault="00E719C4" w:rsidP="00E719C4">
      <w:pPr>
        <w:ind w:firstLine="708"/>
        <w:rPr>
          <w:color w:val="000000"/>
        </w:rPr>
      </w:pPr>
      <w:r>
        <w:rPr>
          <w:color w:val="000000"/>
        </w:rPr>
        <w:lastRenderedPageBreak/>
        <w:t>На участке детского сада должно быть оборудовано место для игры с целью закрепления правил уличного движения: обозначить перекрестки, поставить светофоры, детей-регули</w:t>
      </w:r>
      <w:r>
        <w:rPr>
          <w:color w:val="000000"/>
        </w:rPr>
        <w:softHyphen/>
        <w:t>ровщиков и т. д.</w:t>
      </w:r>
    </w:p>
    <w:p w:rsidR="00E719C4" w:rsidRDefault="00E719C4" w:rsidP="00E719C4">
      <w:pPr>
        <w:shd w:val="clear" w:color="auto" w:fill="FFFFFF"/>
        <w:autoSpaceDE w:val="0"/>
        <w:ind w:firstLine="708"/>
        <w:rPr>
          <w:color w:val="000000"/>
        </w:rPr>
      </w:pPr>
      <w:r>
        <w:rPr>
          <w:color w:val="000000"/>
        </w:rPr>
        <w:t>Важным моментом планирования является распределение игр и упражнений с учетом их ин</w:t>
      </w:r>
      <w:r>
        <w:rPr>
          <w:color w:val="000000"/>
        </w:rPr>
        <w:softHyphen/>
        <w:t>тенсивности и сложности. Целесообразно чередовать физическую нагрузку с отдыхом, более подвижные физические упражнения с менее подвижными.</w:t>
      </w:r>
    </w:p>
    <w:p w:rsidR="00E719C4" w:rsidRDefault="00E719C4" w:rsidP="00E719C4">
      <w:pPr>
        <w:shd w:val="clear" w:color="auto" w:fill="FFFFFF"/>
        <w:autoSpaceDE w:val="0"/>
        <w:rPr>
          <w:color w:val="000000"/>
        </w:rPr>
      </w:pPr>
      <w:r>
        <w:rPr>
          <w:color w:val="000000"/>
        </w:rPr>
        <w:t>При подборе игр и упражнений учтены такие факторы, как время года, погодные условия и место их проведения. В весеннее-летний период подвижные игры и упражнения лучше органи</w:t>
      </w:r>
      <w:r>
        <w:rPr>
          <w:color w:val="000000"/>
        </w:rPr>
        <w:softHyphen/>
        <w:t>зовывать в самом начале прогулки, что позволит обогатить содержание дальнейшей самостоя</w:t>
      </w:r>
      <w:r>
        <w:rPr>
          <w:color w:val="000000"/>
        </w:rPr>
        <w:softHyphen/>
        <w:t>тельной деятельности детей. Поздней осенью и зимой игры и упражнения целесообразно прово</w:t>
      </w:r>
      <w:r>
        <w:rPr>
          <w:color w:val="000000"/>
        </w:rPr>
        <w:softHyphen/>
        <w:t>дить в конце прогулки. Это снижает вероятность простудных заболеваний.</w:t>
      </w:r>
    </w:p>
    <w:p w:rsidR="00E719C4" w:rsidRDefault="00E719C4" w:rsidP="00E719C4">
      <w:pPr>
        <w:shd w:val="clear" w:color="auto" w:fill="FFFFFF"/>
        <w:autoSpaceDE w:val="0"/>
        <w:ind w:firstLine="708"/>
        <w:rPr>
          <w:color w:val="000000"/>
        </w:rPr>
      </w:pPr>
      <w:r>
        <w:rPr>
          <w:color w:val="000000"/>
        </w:rPr>
        <w:t>Практика показывает: одной из причин низкой двигательной активности детей в самостоя</w:t>
      </w:r>
      <w:r>
        <w:rPr>
          <w:color w:val="000000"/>
        </w:rPr>
        <w:softHyphen/>
        <w:t>тельных играх является недостаточное и нерациональное использование физкультурных пособий и спортивного инвентаря (мячей, обручей, скакалок, велосипедов, самокатов и др.). Учитывая индивидуальные особенности детей и опираясь на их интересы, воспитатель может показать раз</w:t>
      </w:r>
      <w:r>
        <w:rPr>
          <w:color w:val="000000"/>
        </w:rPr>
        <w:softHyphen/>
        <w:t>ные варианты более активных действий с пособиями, чем те, которые выполняет ребенок, помо</w:t>
      </w:r>
      <w:r>
        <w:rPr>
          <w:color w:val="000000"/>
        </w:rPr>
        <w:softHyphen/>
        <w:t>жет обогатить игровой сюжет, наполнить его разнообразными движениями.</w:t>
      </w:r>
    </w:p>
    <w:p w:rsidR="00E719C4" w:rsidRDefault="00E719C4" w:rsidP="00E719C4">
      <w:pPr>
        <w:shd w:val="clear" w:color="auto" w:fill="FFFFFF"/>
        <w:autoSpaceDE w:val="0"/>
        <w:rPr>
          <w:color w:val="000000"/>
        </w:rPr>
      </w:pPr>
      <w:r>
        <w:rPr>
          <w:color w:val="000000"/>
        </w:rPr>
        <w:t>Необходимым приемом в руководстве двигательной активностью является сосредоточение чрезмерно подвижных детей на играх и упражнениях низкой интенсивности (игры с песком, дидактические игры, ходьба по буму, перелезанис через обруч и т. д.), а малоподвижных -на выполнение упражнений с использованием физкультурных пособий (лазанье по гимнастиче</w:t>
      </w:r>
      <w:r>
        <w:rPr>
          <w:color w:val="000000"/>
        </w:rPr>
        <w:softHyphen/>
        <w:t>ской стенке, бег со скакалкой и т. д.).</w:t>
      </w:r>
    </w:p>
    <w:p w:rsidR="00E719C4" w:rsidRDefault="00E719C4" w:rsidP="00E719C4">
      <w:pPr>
        <w:ind w:firstLine="708"/>
        <w:rPr>
          <w:color w:val="000000"/>
        </w:rPr>
      </w:pPr>
      <w:r>
        <w:rPr>
          <w:color w:val="000000"/>
        </w:rPr>
        <w:t>Все предложенные педагогические приемы и методы индивидуально-дифференцирован</w:t>
      </w:r>
      <w:r>
        <w:rPr>
          <w:color w:val="000000"/>
        </w:rPr>
        <w:softHyphen/>
        <w:t>ного подхода к детям должны строиться с учетом интереса ребенка к играм и разным видам деятельности.</w:t>
      </w: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ind w:firstLine="708"/>
        <w:rPr>
          <w:color w:val="000000"/>
        </w:rPr>
      </w:pPr>
    </w:p>
    <w:p w:rsidR="00E719C4" w:rsidRDefault="00E719C4" w:rsidP="00E719C4">
      <w:pPr>
        <w:rPr>
          <w:color w:val="000000"/>
        </w:rPr>
      </w:pPr>
    </w:p>
    <w:p w:rsidR="00E719C4" w:rsidRPr="00C5073E" w:rsidRDefault="00E719C4" w:rsidP="00E719C4">
      <w:pPr>
        <w:jc w:val="center"/>
        <w:rPr>
          <w:b/>
          <w:bCs/>
          <w:color w:val="000000"/>
          <w:sz w:val="32"/>
          <w:szCs w:val="32"/>
        </w:rPr>
      </w:pPr>
      <w:r w:rsidRPr="00C5073E">
        <w:rPr>
          <w:b/>
          <w:bCs/>
          <w:color w:val="000000"/>
          <w:sz w:val="32"/>
          <w:szCs w:val="32"/>
        </w:rPr>
        <w:lastRenderedPageBreak/>
        <w:t>Планирование воспитательно-образовательного процесса с детьми на прогулке</w:t>
      </w:r>
    </w:p>
    <w:p w:rsidR="00E719C4" w:rsidRDefault="00E719C4" w:rsidP="00E719C4">
      <w:pPr>
        <w:jc w:val="center"/>
        <w:rPr>
          <w:color w:val="000000"/>
          <w:sz w:val="22"/>
          <w:szCs w:val="22"/>
        </w:rPr>
      </w:pPr>
    </w:p>
    <w:tbl>
      <w:tblPr>
        <w:tblW w:w="14742" w:type="dxa"/>
        <w:tblInd w:w="40" w:type="dxa"/>
        <w:tblLayout w:type="fixed"/>
        <w:tblCellMar>
          <w:left w:w="40" w:type="dxa"/>
          <w:right w:w="40" w:type="dxa"/>
        </w:tblCellMar>
        <w:tblLook w:val="0000" w:firstRow="0" w:lastRow="0" w:firstColumn="0" w:lastColumn="0" w:noHBand="0" w:noVBand="0"/>
      </w:tblPr>
      <w:tblGrid>
        <w:gridCol w:w="557"/>
        <w:gridCol w:w="2813"/>
        <w:gridCol w:w="2544"/>
        <w:gridCol w:w="2832"/>
        <w:gridCol w:w="2410"/>
        <w:gridCol w:w="1690"/>
        <w:gridCol w:w="1896"/>
      </w:tblGrid>
      <w:tr w:rsidR="00E719C4" w:rsidTr="003C3CF7">
        <w:trPr>
          <w:trHeight w:val="578"/>
        </w:trPr>
        <w:tc>
          <w:tcPr>
            <w:tcW w:w="557" w:type="dxa"/>
            <w:vMerge w:val="restart"/>
            <w:tcBorders>
              <w:top w:val="single" w:sz="6" w:space="0" w:color="000000"/>
              <w:left w:val="single" w:sz="6" w:space="0" w:color="000000"/>
            </w:tcBorders>
            <w:shd w:val="clear" w:color="auto" w:fill="FFFFFF"/>
            <w:textDirection w:val="btLr"/>
            <w:vAlign w:val="center"/>
          </w:tcPr>
          <w:p w:rsidR="00E719C4" w:rsidRPr="004B1B05" w:rsidRDefault="00E719C4" w:rsidP="003C3CF7">
            <w:pPr>
              <w:autoSpaceDE w:val="0"/>
              <w:jc w:val="center"/>
              <w:rPr>
                <w:b/>
                <w:color w:val="000000"/>
              </w:rPr>
            </w:pPr>
            <w:r w:rsidRPr="004B1B05">
              <w:rPr>
                <w:b/>
                <w:color w:val="000000"/>
                <w:sz w:val="22"/>
                <w:szCs w:val="22"/>
              </w:rPr>
              <w:t>Ме</w:t>
            </w:r>
            <w:r w:rsidRPr="004B1B05">
              <w:rPr>
                <w:b/>
                <w:color w:val="000000"/>
                <w:sz w:val="22"/>
                <w:szCs w:val="22"/>
              </w:rPr>
              <w:softHyphen/>
              <w:t>сяц</w:t>
            </w:r>
          </w:p>
        </w:tc>
        <w:tc>
          <w:tcPr>
            <w:tcW w:w="5357" w:type="dxa"/>
            <w:gridSpan w:val="2"/>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2"/>
                <w:szCs w:val="22"/>
              </w:rPr>
              <w:t>Познание</w:t>
            </w:r>
          </w:p>
        </w:tc>
        <w:tc>
          <w:tcPr>
            <w:tcW w:w="283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0"/>
                <w:szCs w:val="20"/>
              </w:rPr>
              <w:t>Коммуникация</w:t>
            </w:r>
          </w:p>
        </w:tc>
        <w:tc>
          <w:tcPr>
            <w:tcW w:w="241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0"/>
                <w:szCs w:val="20"/>
              </w:rPr>
              <w:t>Социализация, здоровье</w:t>
            </w:r>
          </w:p>
        </w:tc>
        <w:tc>
          <w:tcPr>
            <w:tcW w:w="1690" w:type="dxa"/>
            <w:vMerge w:val="restart"/>
            <w:tcBorders>
              <w:top w:val="single" w:sz="6" w:space="0" w:color="000000"/>
              <w:left w:val="single" w:sz="6" w:space="0" w:color="000000"/>
            </w:tcBorders>
            <w:shd w:val="clear" w:color="auto" w:fill="FFFFFF"/>
            <w:vAlign w:val="center"/>
          </w:tcPr>
          <w:p w:rsidR="00E719C4" w:rsidRPr="004B1B05" w:rsidRDefault="00E719C4" w:rsidP="003C3CF7">
            <w:pPr>
              <w:shd w:val="clear" w:color="auto" w:fill="FFFFFF"/>
              <w:autoSpaceDE w:val="0"/>
              <w:jc w:val="center"/>
              <w:rPr>
                <w:b/>
                <w:color w:val="000000"/>
                <w:sz w:val="20"/>
                <w:szCs w:val="20"/>
              </w:rPr>
            </w:pPr>
            <w:r w:rsidRPr="004B1B05">
              <w:rPr>
                <w:b/>
                <w:color w:val="000000"/>
                <w:sz w:val="20"/>
                <w:szCs w:val="20"/>
              </w:rPr>
              <w:t>Труд</w:t>
            </w:r>
          </w:p>
        </w:tc>
        <w:tc>
          <w:tcPr>
            <w:tcW w:w="1896" w:type="dxa"/>
            <w:vMerge w:val="restart"/>
            <w:tcBorders>
              <w:top w:val="single" w:sz="6" w:space="0" w:color="000000"/>
              <w:left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jc w:val="center"/>
              <w:rPr>
                <w:b/>
              </w:rPr>
            </w:pPr>
            <w:r w:rsidRPr="004B1B05">
              <w:rPr>
                <w:b/>
                <w:color w:val="000000"/>
                <w:sz w:val="20"/>
                <w:szCs w:val="20"/>
              </w:rPr>
              <w:t>Целевые ориентиры</w:t>
            </w:r>
          </w:p>
        </w:tc>
      </w:tr>
      <w:tr w:rsidR="00E719C4" w:rsidTr="003C3CF7">
        <w:trPr>
          <w:trHeight w:val="787"/>
        </w:trPr>
        <w:tc>
          <w:tcPr>
            <w:tcW w:w="557" w:type="dxa"/>
            <w:vMerge/>
            <w:tcBorders>
              <w:left w:val="single" w:sz="6" w:space="0" w:color="000000"/>
              <w:bottom w:val="single" w:sz="6" w:space="0" w:color="000000"/>
            </w:tcBorders>
            <w:shd w:val="clear" w:color="auto" w:fill="FFFFFF"/>
            <w:vAlign w:val="center"/>
          </w:tcPr>
          <w:p w:rsidR="00E719C4" w:rsidRPr="004B1B05" w:rsidRDefault="00E719C4" w:rsidP="003C3CF7">
            <w:pPr>
              <w:autoSpaceDE w:val="0"/>
              <w:jc w:val="center"/>
              <w:rPr>
                <w:b/>
              </w:rPr>
            </w:pPr>
          </w:p>
        </w:tc>
        <w:tc>
          <w:tcPr>
            <w:tcW w:w="2813"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2"/>
                <w:szCs w:val="22"/>
              </w:rPr>
              <w:t>Наблюдения</w:t>
            </w:r>
          </w:p>
        </w:tc>
        <w:tc>
          <w:tcPr>
            <w:tcW w:w="2544"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0"/>
                <w:szCs w:val="20"/>
              </w:rPr>
              <w:t>Исследовательская деятельность</w:t>
            </w:r>
          </w:p>
        </w:tc>
        <w:tc>
          <w:tcPr>
            <w:tcW w:w="283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sz w:val="20"/>
                <w:szCs w:val="20"/>
              </w:rPr>
            </w:pPr>
            <w:r w:rsidRPr="004B1B05">
              <w:rPr>
                <w:b/>
                <w:color w:val="000000"/>
                <w:sz w:val="20"/>
                <w:szCs w:val="20"/>
              </w:rPr>
              <w:t>Дидактические игры</w:t>
            </w:r>
          </w:p>
        </w:tc>
        <w:tc>
          <w:tcPr>
            <w:tcW w:w="241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rPr>
            </w:pPr>
            <w:r w:rsidRPr="004B1B05">
              <w:rPr>
                <w:b/>
                <w:color w:val="000000"/>
                <w:sz w:val="20"/>
                <w:szCs w:val="20"/>
              </w:rPr>
              <w:t>Подвижные игры, игры-забавы, игры раз</w:t>
            </w:r>
            <w:r w:rsidRPr="004B1B05">
              <w:rPr>
                <w:b/>
                <w:color w:val="000000"/>
                <w:sz w:val="20"/>
                <w:szCs w:val="20"/>
              </w:rPr>
              <w:softHyphen/>
              <w:t>ных народов</w:t>
            </w:r>
          </w:p>
        </w:tc>
        <w:tc>
          <w:tcPr>
            <w:tcW w:w="1690" w:type="dxa"/>
            <w:vMerge/>
            <w:tcBorders>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jc w:val="center"/>
              <w:rPr>
                <w:b/>
              </w:rPr>
            </w:pPr>
          </w:p>
        </w:tc>
        <w:tc>
          <w:tcPr>
            <w:tcW w:w="1896" w:type="dxa"/>
            <w:vMerge/>
            <w:tcBorders>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jc w:val="center"/>
              <w:rPr>
                <w:b/>
              </w:rPr>
            </w:pPr>
          </w:p>
        </w:tc>
      </w:tr>
      <w:tr w:rsidR="00E719C4" w:rsidTr="003C3CF7">
        <w:trPr>
          <w:trHeight w:val="221"/>
        </w:trPr>
        <w:tc>
          <w:tcPr>
            <w:tcW w:w="55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13"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544"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83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41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69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18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5693"/>
        </w:trPr>
        <w:tc>
          <w:tcPr>
            <w:tcW w:w="557" w:type="dxa"/>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Сентябрь</w:t>
            </w:r>
          </w:p>
        </w:tc>
        <w:tc>
          <w:tcPr>
            <w:tcW w:w="2813" w:type="dxa"/>
            <w:tcBorders>
              <w:top w:val="single" w:sz="6" w:space="0" w:color="000000"/>
              <w:left w:val="single" w:sz="6" w:space="0" w:color="000000"/>
              <w:bottom w:val="single" w:sz="6" w:space="0" w:color="000000"/>
            </w:tcBorders>
            <w:shd w:val="clear" w:color="auto" w:fill="FFFFFF"/>
          </w:tcPr>
          <w:p w:rsidR="00E719C4" w:rsidRPr="004B1B05" w:rsidRDefault="00E719C4" w:rsidP="003C3CF7">
            <w:pPr>
              <w:shd w:val="clear" w:color="auto" w:fill="FFFFFF"/>
              <w:autoSpaceDE w:val="0"/>
              <w:snapToGrid w:val="0"/>
              <w:rPr>
                <w:i/>
                <w:color w:val="000000"/>
              </w:rPr>
            </w:pPr>
            <w:r w:rsidRPr="004B1B05">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цветами на клумбе; </w:t>
            </w:r>
          </w:p>
          <w:p w:rsidR="00E719C4" w:rsidRDefault="00E719C4" w:rsidP="003C3CF7">
            <w:pPr>
              <w:shd w:val="clear" w:color="auto" w:fill="FFFFFF"/>
              <w:autoSpaceDE w:val="0"/>
              <w:snapToGrid w:val="0"/>
              <w:rPr>
                <w:color w:val="000000"/>
              </w:rPr>
            </w:pPr>
            <w:r>
              <w:rPr>
                <w:color w:val="000000"/>
                <w:sz w:val="22"/>
                <w:szCs w:val="22"/>
              </w:rPr>
              <w:t xml:space="preserve">- за изменением цвета лист-вы; </w:t>
            </w:r>
          </w:p>
          <w:p w:rsidR="00E719C4" w:rsidRDefault="00E719C4" w:rsidP="003C3CF7">
            <w:pPr>
              <w:shd w:val="clear" w:color="auto" w:fill="FFFFFF"/>
              <w:autoSpaceDE w:val="0"/>
              <w:snapToGrid w:val="0"/>
              <w:rPr>
                <w:color w:val="000000"/>
              </w:rPr>
            </w:pPr>
            <w:r>
              <w:rPr>
                <w:color w:val="000000"/>
                <w:sz w:val="22"/>
                <w:szCs w:val="22"/>
              </w:rPr>
              <w:t xml:space="preserve">- за березой; </w:t>
            </w:r>
          </w:p>
          <w:p w:rsidR="00E719C4" w:rsidRDefault="00E719C4" w:rsidP="003C3CF7">
            <w:pPr>
              <w:shd w:val="clear" w:color="auto" w:fill="FFFFFF"/>
              <w:autoSpaceDE w:val="0"/>
              <w:snapToGrid w:val="0"/>
              <w:rPr>
                <w:color w:val="000000"/>
              </w:rPr>
            </w:pPr>
            <w:r>
              <w:rPr>
                <w:color w:val="000000"/>
                <w:sz w:val="22"/>
                <w:szCs w:val="22"/>
              </w:rPr>
              <w:t>- за многообразием расте</w:t>
            </w:r>
            <w:r>
              <w:rPr>
                <w:color w:val="000000"/>
                <w:sz w:val="22"/>
                <w:szCs w:val="22"/>
              </w:rPr>
              <w:softHyphen/>
              <w:t xml:space="preserve">ний; </w:t>
            </w:r>
          </w:p>
          <w:p w:rsidR="00E719C4" w:rsidRDefault="00E719C4" w:rsidP="003C3CF7">
            <w:pPr>
              <w:shd w:val="clear" w:color="auto" w:fill="FFFFFF"/>
              <w:autoSpaceDE w:val="0"/>
              <w:snapToGrid w:val="0"/>
              <w:rPr>
                <w:color w:val="000000"/>
              </w:rPr>
            </w:pPr>
            <w:r>
              <w:rPr>
                <w:color w:val="000000"/>
                <w:sz w:val="22"/>
                <w:szCs w:val="22"/>
              </w:rPr>
              <w:t>- за травянистыми и дре</w:t>
            </w:r>
            <w:r>
              <w:rPr>
                <w:color w:val="000000"/>
                <w:sz w:val="22"/>
                <w:szCs w:val="22"/>
              </w:rPr>
              <w:softHyphen/>
              <w:t xml:space="preserve">весными растениями; </w:t>
            </w:r>
          </w:p>
          <w:p w:rsidR="00E719C4" w:rsidRDefault="00E719C4" w:rsidP="003C3CF7">
            <w:pPr>
              <w:shd w:val="clear" w:color="auto" w:fill="FFFFFF"/>
              <w:autoSpaceDE w:val="0"/>
              <w:snapToGrid w:val="0"/>
              <w:rPr>
                <w:color w:val="000000"/>
              </w:rPr>
            </w:pPr>
            <w:r>
              <w:rPr>
                <w:color w:val="000000"/>
                <w:sz w:val="22"/>
                <w:szCs w:val="22"/>
              </w:rPr>
              <w:t xml:space="preserve">- за растениями на огороде; </w:t>
            </w:r>
          </w:p>
          <w:p w:rsidR="00E719C4" w:rsidRDefault="00E719C4" w:rsidP="003C3CF7">
            <w:pPr>
              <w:shd w:val="clear" w:color="auto" w:fill="FFFFFF"/>
              <w:autoSpaceDE w:val="0"/>
              <w:snapToGrid w:val="0"/>
              <w:rPr>
                <w:color w:val="000000"/>
              </w:rPr>
            </w:pPr>
            <w:r>
              <w:rPr>
                <w:color w:val="000000"/>
                <w:sz w:val="22"/>
                <w:szCs w:val="22"/>
              </w:rPr>
              <w:t>- за листьями клена и бе</w:t>
            </w:r>
            <w:r>
              <w:rPr>
                <w:color w:val="000000"/>
                <w:sz w:val="22"/>
                <w:szCs w:val="22"/>
              </w:rPr>
              <w:softHyphen/>
              <w:t xml:space="preserve">резы; </w:t>
            </w:r>
          </w:p>
          <w:p w:rsidR="00E719C4" w:rsidRDefault="00E719C4" w:rsidP="003C3CF7">
            <w:pPr>
              <w:shd w:val="clear" w:color="auto" w:fill="FFFFFF"/>
              <w:autoSpaceDE w:val="0"/>
              <w:snapToGrid w:val="0"/>
              <w:rPr>
                <w:color w:val="000000"/>
              </w:rPr>
            </w:pPr>
            <w:r>
              <w:rPr>
                <w:color w:val="000000"/>
                <w:sz w:val="22"/>
                <w:szCs w:val="22"/>
              </w:rPr>
              <w:t xml:space="preserve">- за собакой; </w:t>
            </w:r>
          </w:p>
          <w:p w:rsidR="00E719C4" w:rsidRDefault="00E719C4" w:rsidP="003C3CF7">
            <w:pPr>
              <w:shd w:val="clear" w:color="auto" w:fill="FFFFFF"/>
              <w:autoSpaceDE w:val="0"/>
              <w:snapToGrid w:val="0"/>
              <w:rPr>
                <w:color w:val="000000"/>
              </w:rPr>
            </w:pPr>
            <w:r>
              <w:rPr>
                <w:color w:val="000000"/>
                <w:sz w:val="22"/>
                <w:szCs w:val="22"/>
              </w:rPr>
              <w:t xml:space="preserve">- за насекомыми. </w:t>
            </w:r>
          </w:p>
          <w:p w:rsidR="00E719C4" w:rsidRPr="004B1B05" w:rsidRDefault="00E719C4" w:rsidP="003C3CF7">
            <w:pPr>
              <w:shd w:val="clear" w:color="auto" w:fill="FFFFFF"/>
              <w:autoSpaceDE w:val="0"/>
              <w:snapToGrid w:val="0"/>
              <w:rPr>
                <w:i/>
                <w:color w:val="000000"/>
              </w:rPr>
            </w:pPr>
            <w:r w:rsidRPr="004B1B05">
              <w:rPr>
                <w:i/>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за сезонными изменения</w:t>
            </w:r>
            <w:r>
              <w:rPr>
                <w:color w:val="000000"/>
                <w:sz w:val="22"/>
                <w:szCs w:val="22"/>
              </w:rPr>
              <w:softHyphen/>
              <w:t xml:space="preserve">ми в природе, за погодой; </w:t>
            </w:r>
          </w:p>
          <w:p w:rsidR="00E719C4" w:rsidRDefault="00E719C4" w:rsidP="003C3CF7">
            <w:pPr>
              <w:shd w:val="clear" w:color="auto" w:fill="FFFFFF"/>
              <w:autoSpaceDE w:val="0"/>
              <w:snapToGrid w:val="0"/>
              <w:rPr>
                <w:color w:val="000000"/>
              </w:rPr>
            </w:pPr>
            <w:r>
              <w:rPr>
                <w:color w:val="000000"/>
                <w:sz w:val="22"/>
                <w:szCs w:val="22"/>
              </w:rPr>
              <w:t>- за погодными явлениями (солнце, ветер, облака, дождь)</w:t>
            </w:r>
          </w:p>
        </w:tc>
        <w:tc>
          <w:tcPr>
            <w:tcW w:w="2544"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 Движение воздуха. </w:t>
            </w:r>
          </w:p>
          <w:p w:rsidR="00E719C4" w:rsidRDefault="00E719C4" w:rsidP="003C3CF7">
            <w:pPr>
              <w:shd w:val="clear" w:color="auto" w:fill="FFFFFF"/>
              <w:autoSpaceDE w:val="0"/>
              <w:snapToGrid w:val="0"/>
              <w:rPr>
                <w:color w:val="000000"/>
              </w:rPr>
            </w:pPr>
            <w:r>
              <w:rPr>
                <w:color w:val="000000"/>
                <w:sz w:val="22"/>
                <w:szCs w:val="22"/>
              </w:rPr>
              <w:t>• Состояние почвы в за</w:t>
            </w:r>
            <w:r>
              <w:rPr>
                <w:color w:val="000000"/>
                <w:sz w:val="22"/>
                <w:szCs w:val="22"/>
              </w:rPr>
              <w:softHyphen/>
              <w:t>висимости от темпера</w:t>
            </w:r>
            <w:r>
              <w:rPr>
                <w:color w:val="000000"/>
                <w:sz w:val="22"/>
                <w:szCs w:val="22"/>
              </w:rPr>
              <w:softHyphen/>
              <w:t xml:space="preserve">туры. </w:t>
            </w:r>
          </w:p>
          <w:p w:rsidR="00E719C4" w:rsidRDefault="00E719C4" w:rsidP="003C3CF7">
            <w:pPr>
              <w:shd w:val="clear" w:color="auto" w:fill="FFFFFF"/>
              <w:autoSpaceDE w:val="0"/>
              <w:snapToGrid w:val="0"/>
              <w:rPr>
                <w:color w:val="000000"/>
              </w:rPr>
            </w:pPr>
            <w:r>
              <w:rPr>
                <w:color w:val="000000"/>
                <w:sz w:val="22"/>
                <w:szCs w:val="22"/>
              </w:rPr>
              <w:t>• Свойства песка (дела</w:t>
            </w:r>
            <w:r>
              <w:rPr>
                <w:color w:val="000000"/>
                <w:sz w:val="22"/>
                <w:szCs w:val="22"/>
              </w:rPr>
              <w:softHyphen/>
              <w:t>ем дорожки и узоры из песка)</w:t>
            </w:r>
          </w:p>
        </w:tc>
        <w:tc>
          <w:tcPr>
            <w:tcW w:w="283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ошибку», «Доска</w:t>
            </w:r>
            <w:r>
              <w:rPr>
                <w:color w:val="000000"/>
                <w:sz w:val="22"/>
                <w:szCs w:val="22"/>
              </w:rPr>
              <w:softHyphen/>
              <w:t>жи слово», «Так бывает или нет», «Какое время года», «Где что можно де</w:t>
            </w:r>
            <w:r>
              <w:rPr>
                <w:color w:val="000000"/>
                <w:sz w:val="22"/>
                <w:szCs w:val="22"/>
              </w:rPr>
              <w:softHyphen/>
              <w:t>лать», «Какая, какой, ка</w:t>
            </w:r>
            <w:r>
              <w:rPr>
                <w:color w:val="000000"/>
                <w:sz w:val="22"/>
                <w:szCs w:val="22"/>
              </w:rPr>
              <w:softHyphen/>
              <w:t>кое», «Закончи предложе</w:t>
            </w:r>
            <w:r>
              <w:rPr>
                <w:color w:val="000000"/>
                <w:sz w:val="22"/>
                <w:szCs w:val="22"/>
              </w:rPr>
              <w:softHyphen/>
              <w:t>ние», «Птички и кошка», «Узнай, чей лист», «Отга</w:t>
            </w:r>
            <w:r>
              <w:rPr>
                <w:color w:val="000000"/>
                <w:sz w:val="22"/>
                <w:szCs w:val="22"/>
              </w:rPr>
              <w:softHyphen/>
              <w:t>дай, что за растение», «Что сажают в огороде», «Кто же я?», «Кто (что) летает?», «Что это за насекомое?»</w:t>
            </w:r>
          </w:p>
        </w:tc>
        <w:tc>
          <w:tcPr>
            <w:tcW w:w="241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«Пробеги тихо», «Кот и мыши», «Самолеты», «Совушка», «Бездом</w:t>
            </w:r>
            <w:r>
              <w:rPr>
                <w:color w:val="000000"/>
                <w:sz w:val="22"/>
                <w:szCs w:val="22"/>
              </w:rPr>
              <w:softHyphen/>
              <w:t>ный заяц», «Лиса в ку</w:t>
            </w:r>
            <w:r>
              <w:rPr>
                <w:color w:val="000000"/>
                <w:sz w:val="22"/>
                <w:szCs w:val="22"/>
              </w:rPr>
              <w:softHyphen/>
              <w:t>рятнике», «Зайцы и во</w:t>
            </w:r>
            <w:r>
              <w:rPr>
                <w:color w:val="000000"/>
                <w:sz w:val="22"/>
                <w:szCs w:val="22"/>
              </w:rPr>
              <w:softHyphen/>
              <w:t>лк», «Жмурки», «Удоч</w:t>
            </w:r>
            <w:r>
              <w:rPr>
                <w:color w:val="000000"/>
                <w:sz w:val="22"/>
                <w:szCs w:val="22"/>
              </w:rPr>
              <w:softHyphen/>
              <w:t>ка», «Кто скорее добе</w:t>
            </w:r>
            <w:r>
              <w:rPr>
                <w:color w:val="000000"/>
                <w:sz w:val="22"/>
                <w:szCs w:val="22"/>
              </w:rPr>
              <w:softHyphen/>
              <w:t>жит до флажка» «Не попадись!», «Ловиш-ки», «К названному де</w:t>
            </w:r>
            <w:r>
              <w:rPr>
                <w:color w:val="000000"/>
                <w:sz w:val="22"/>
                <w:szCs w:val="22"/>
              </w:rPr>
              <w:softHyphen/>
              <w:t>реву беги», «Найди лис</w:t>
            </w:r>
            <w:r>
              <w:rPr>
                <w:color w:val="000000"/>
                <w:sz w:val="22"/>
                <w:szCs w:val="22"/>
              </w:rPr>
              <w:softHyphen/>
              <w:t>ток, как на дереве», «Кто скорее соберет», «Зайцы и волк», «Зам</w:t>
            </w:r>
            <w:r>
              <w:rPr>
                <w:color w:val="000000"/>
                <w:sz w:val="22"/>
                <w:szCs w:val="22"/>
              </w:rPr>
              <w:softHyphen/>
              <w:t>ри», «Пчелки», «Прят</w:t>
            </w:r>
            <w:r>
              <w:rPr>
                <w:color w:val="000000"/>
                <w:sz w:val="22"/>
                <w:szCs w:val="22"/>
              </w:rPr>
              <w:softHyphen/>
              <w:t>ки», «Жуки»</w:t>
            </w:r>
          </w:p>
        </w:tc>
        <w:tc>
          <w:tcPr>
            <w:tcW w:w="1690"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Сбор мусора и сухих листьев на участке. Уборка цветни</w:t>
            </w:r>
            <w:r>
              <w:rPr>
                <w:color w:val="000000"/>
                <w:sz w:val="22"/>
                <w:szCs w:val="22"/>
              </w:rPr>
              <w:softHyphen/>
              <w:t>ка от сухих стеб</w:t>
            </w:r>
            <w:r>
              <w:rPr>
                <w:color w:val="000000"/>
                <w:sz w:val="22"/>
                <w:szCs w:val="22"/>
              </w:rPr>
              <w:softHyphen/>
              <w:t>лей. Сбор сухих и старых стеб</w:t>
            </w:r>
            <w:r>
              <w:rPr>
                <w:color w:val="000000"/>
                <w:sz w:val="22"/>
                <w:szCs w:val="22"/>
              </w:rPr>
              <w:softHyphen/>
              <w:t>лей и ботвы на огороде</w:t>
            </w:r>
          </w:p>
        </w:tc>
        <w:tc>
          <w:tcPr>
            <w:tcW w:w="1896"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названия растений и жи</w:t>
            </w:r>
            <w:r>
              <w:rPr>
                <w:color w:val="000000"/>
                <w:sz w:val="22"/>
                <w:szCs w:val="22"/>
              </w:rPr>
              <w:softHyphen/>
              <w:t>вотных во вре</w:t>
            </w:r>
            <w:r>
              <w:rPr>
                <w:color w:val="000000"/>
                <w:sz w:val="22"/>
                <w:szCs w:val="22"/>
              </w:rPr>
              <w:softHyphen/>
              <w:t>мя наблюде</w:t>
            </w:r>
            <w:r>
              <w:rPr>
                <w:color w:val="000000"/>
                <w:sz w:val="22"/>
                <w:szCs w:val="22"/>
              </w:rPr>
              <w:softHyphen/>
              <w:t>ний на про</w:t>
            </w:r>
            <w:r>
              <w:rPr>
                <w:color w:val="000000"/>
                <w:sz w:val="22"/>
                <w:szCs w:val="22"/>
              </w:rPr>
              <w:softHyphen/>
              <w:t>гулке; умеет составлять небольшие предложения, обозначающие состояние природы; уме</w:t>
            </w:r>
            <w:r>
              <w:rPr>
                <w:color w:val="000000"/>
                <w:sz w:val="22"/>
                <w:szCs w:val="22"/>
              </w:rPr>
              <w:softHyphen/>
              <w:t>ет самостоя</w:t>
            </w:r>
            <w:r>
              <w:rPr>
                <w:color w:val="000000"/>
                <w:sz w:val="22"/>
                <w:szCs w:val="22"/>
              </w:rPr>
              <w:softHyphen/>
              <w:t>тельно умы</w:t>
            </w:r>
            <w:r>
              <w:rPr>
                <w:color w:val="000000"/>
                <w:sz w:val="22"/>
                <w:szCs w:val="22"/>
              </w:rPr>
              <w:softHyphen/>
              <w:t>ваться и мыть руки по окон</w:t>
            </w:r>
            <w:r>
              <w:rPr>
                <w:color w:val="000000"/>
                <w:sz w:val="22"/>
                <w:szCs w:val="22"/>
              </w:rPr>
              <w:softHyphen/>
              <w:t>чании работы на участке</w:t>
            </w:r>
          </w:p>
        </w:tc>
      </w:tr>
    </w:tbl>
    <w:p w:rsidR="00E719C4" w:rsidRDefault="00E719C4" w:rsidP="00E719C4"/>
    <w:p w:rsidR="00E719C4" w:rsidRDefault="00E719C4" w:rsidP="00E719C4"/>
    <w:p w:rsidR="00E719C4" w:rsidRDefault="00E719C4" w:rsidP="00E719C4"/>
    <w:p w:rsidR="00E719C4" w:rsidRDefault="00E719C4" w:rsidP="00E719C4"/>
    <w:tbl>
      <w:tblPr>
        <w:tblW w:w="14742" w:type="dxa"/>
        <w:tblInd w:w="40" w:type="dxa"/>
        <w:tblLayout w:type="fixed"/>
        <w:tblCellMar>
          <w:left w:w="40" w:type="dxa"/>
          <w:right w:w="40" w:type="dxa"/>
        </w:tblCellMar>
        <w:tblLook w:val="0000" w:firstRow="0" w:lastRow="0" w:firstColumn="0" w:lastColumn="0" w:noHBand="0" w:noVBand="0"/>
      </w:tblPr>
      <w:tblGrid>
        <w:gridCol w:w="557"/>
        <w:gridCol w:w="2845"/>
        <w:gridCol w:w="2552"/>
        <w:gridCol w:w="2835"/>
        <w:gridCol w:w="2410"/>
        <w:gridCol w:w="1559"/>
        <w:gridCol w:w="1984"/>
      </w:tblGrid>
      <w:tr w:rsidR="00E719C4" w:rsidTr="003C3CF7">
        <w:trPr>
          <w:trHeight w:val="221"/>
        </w:trPr>
        <w:tc>
          <w:tcPr>
            <w:tcW w:w="55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4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41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559"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trHeight w:val="7407"/>
        </w:trPr>
        <w:tc>
          <w:tcPr>
            <w:tcW w:w="557" w:type="dxa"/>
            <w:tcBorders>
              <w:top w:val="single" w:sz="6" w:space="0" w:color="000000"/>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Октябрь</w:t>
            </w:r>
          </w:p>
        </w:tc>
        <w:tc>
          <w:tcPr>
            <w:tcW w:w="2845"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за листопадом и разно</w:t>
            </w:r>
            <w:r>
              <w:rPr>
                <w:color w:val="000000"/>
                <w:sz w:val="22"/>
                <w:szCs w:val="22"/>
              </w:rPr>
              <w:softHyphen/>
              <w:t xml:space="preserve">цветными листьями; </w:t>
            </w:r>
          </w:p>
          <w:p w:rsidR="00E719C4" w:rsidRDefault="00E719C4" w:rsidP="003C3CF7">
            <w:pPr>
              <w:shd w:val="clear" w:color="auto" w:fill="FFFFFF"/>
              <w:autoSpaceDE w:val="0"/>
              <w:snapToGrid w:val="0"/>
              <w:rPr>
                <w:color w:val="000000"/>
              </w:rPr>
            </w:pPr>
            <w:r>
              <w:rPr>
                <w:color w:val="000000"/>
                <w:sz w:val="22"/>
                <w:szCs w:val="22"/>
              </w:rPr>
              <w:t xml:space="preserve">- за изменением состояния растений; </w:t>
            </w:r>
          </w:p>
          <w:p w:rsidR="00E719C4" w:rsidRDefault="00E719C4" w:rsidP="003C3CF7">
            <w:pPr>
              <w:shd w:val="clear" w:color="auto" w:fill="FFFFFF"/>
              <w:autoSpaceDE w:val="0"/>
              <w:snapToGrid w:val="0"/>
              <w:rPr>
                <w:color w:val="000000"/>
              </w:rPr>
            </w:pPr>
            <w:r>
              <w:rPr>
                <w:color w:val="000000"/>
                <w:sz w:val="22"/>
                <w:szCs w:val="22"/>
              </w:rPr>
              <w:t>- за красотой природы;</w:t>
            </w:r>
          </w:p>
          <w:p w:rsidR="00E719C4" w:rsidRDefault="00E719C4" w:rsidP="003C3CF7">
            <w:pPr>
              <w:shd w:val="clear" w:color="auto" w:fill="FFFFFF"/>
              <w:autoSpaceDE w:val="0"/>
              <w:snapToGrid w:val="0"/>
              <w:rPr>
                <w:color w:val="000000"/>
              </w:rPr>
            </w:pPr>
            <w:r>
              <w:rPr>
                <w:color w:val="000000"/>
                <w:sz w:val="22"/>
                <w:szCs w:val="22"/>
              </w:rPr>
              <w:t>- за приметами осени в при</w:t>
            </w:r>
            <w:r>
              <w:rPr>
                <w:color w:val="000000"/>
                <w:sz w:val="22"/>
                <w:szCs w:val="22"/>
              </w:rPr>
              <w:softHyphen/>
              <w:t xml:space="preserve">роде; </w:t>
            </w:r>
          </w:p>
          <w:p w:rsidR="00E719C4" w:rsidRDefault="00E719C4" w:rsidP="003C3CF7">
            <w:pPr>
              <w:shd w:val="clear" w:color="auto" w:fill="FFFFFF"/>
              <w:autoSpaceDE w:val="0"/>
              <w:snapToGrid w:val="0"/>
              <w:rPr>
                <w:color w:val="000000"/>
              </w:rPr>
            </w:pPr>
            <w:r>
              <w:rPr>
                <w:color w:val="000000"/>
                <w:sz w:val="22"/>
                <w:szCs w:val="22"/>
              </w:rPr>
              <w:t>- за птицами, их многооб</w:t>
            </w:r>
            <w:r>
              <w:rPr>
                <w:color w:val="000000"/>
                <w:sz w:val="22"/>
                <w:szCs w:val="22"/>
              </w:rPr>
              <w:softHyphen/>
              <w:t xml:space="preserve">разием, за отлетом птиц; </w:t>
            </w:r>
          </w:p>
          <w:p w:rsidR="00E719C4" w:rsidRDefault="00E719C4" w:rsidP="003C3CF7">
            <w:pPr>
              <w:shd w:val="clear" w:color="auto" w:fill="FFFFFF"/>
              <w:autoSpaceDE w:val="0"/>
              <w:snapToGrid w:val="0"/>
              <w:rPr>
                <w:color w:val="000000"/>
              </w:rPr>
            </w:pPr>
            <w:r>
              <w:rPr>
                <w:color w:val="000000"/>
                <w:sz w:val="22"/>
                <w:szCs w:val="22"/>
              </w:rPr>
              <w:t xml:space="preserve">- за голубями; </w:t>
            </w:r>
          </w:p>
          <w:p w:rsidR="00E719C4" w:rsidRDefault="00E719C4" w:rsidP="003C3CF7">
            <w:pPr>
              <w:shd w:val="clear" w:color="auto" w:fill="FFFFFF"/>
              <w:autoSpaceDE w:val="0"/>
              <w:snapToGrid w:val="0"/>
              <w:rPr>
                <w:color w:val="000000"/>
              </w:rPr>
            </w:pPr>
            <w:r>
              <w:rPr>
                <w:color w:val="000000"/>
                <w:sz w:val="22"/>
                <w:szCs w:val="22"/>
              </w:rPr>
              <w:t xml:space="preserve">- за насекомыми; </w:t>
            </w:r>
          </w:p>
          <w:p w:rsidR="00E719C4" w:rsidRDefault="00E719C4" w:rsidP="003C3CF7">
            <w:pPr>
              <w:shd w:val="clear" w:color="auto" w:fill="FFFFFF"/>
              <w:autoSpaceDE w:val="0"/>
              <w:snapToGrid w:val="0"/>
              <w:rPr>
                <w:color w:val="000000"/>
              </w:rPr>
            </w:pPr>
            <w:r>
              <w:rPr>
                <w:color w:val="000000"/>
                <w:sz w:val="22"/>
                <w:szCs w:val="22"/>
              </w:rPr>
              <w:t xml:space="preserve">- за трудом взрослых. Неживая природа: </w:t>
            </w:r>
          </w:p>
          <w:p w:rsidR="00E719C4" w:rsidRDefault="00E719C4" w:rsidP="003C3CF7">
            <w:pPr>
              <w:shd w:val="clear" w:color="auto" w:fill="FFFFFF"/>
              <w:autoSpaceDE w:val="0"/>
              <w:snapToGrid w:val="0"/>
              <w:rPr>
                <w:color w:val="000000"/>
              </w:rPr>
            </w:pPr>
            <w:r>
              <w:rPr>
                <w:color w:val="000000"/>
                <w:sz w:val="22"/>
                <w:szCs w:val="22"/>
              </w:rPr>
              <w:t>- за сезонными измене</w:t>
            </w:r>
            <w:r>
              <w:rPr>
                <w:color w:val="000000"/>
                <w:sz w:val="22"/>
                <w:szCs w:val="22"/>
              </w:rPr>
              <w:softHyphen/>
              <w:t>ниями в природе, за пого</w:t>
            </w:r>
            <w:r>
              <w:rPr>
                <w:color w:val="000000"/>
                <w:sz w:val="22"/>
                <w:szCs w:val="22"/>
              </w:rPr>
              <w:softHyphen/>
              <w:t xml:space="preserve">дой; </w:t>
            </w:r>
          </w:p>
          <w:p w:rsidR="00E719C4" w:rsidRDefault="00E719C4" w:rsidP="003C3CF7">
            <w:pPr>
              <w:shd w:val="clear" w:color="auto" w:fill="FFFFFF"/>
              <w:autoSpaceDE w:val="0"/>
              <w:snapToGrid w:val="0"/>
              <w:rPr>
                <w:color w:val="000000"/>
              </w:rPr>
            </w:pPr>
            <w:r>
              <w:rPr>
                <w:color w:val="000000"/>
                <w:sz w:val="22"/>
                <w:szCs w:val="22"/>
              </w:rPr>
              <w:t xml:space="preserve">- за погодными явлениями (ветер, облака, солнце, дождь); </w:t>
            </w:r>
          </w:p>
          <w:p w:rsidR="00E719C4" w:rsidRDefault="00E719C4" w:rsidP="003C3CF7">
            <w:pPr>
              <w:shd w:val="clear" w:color="auto" w:fill="FFFFFF"/>
              <w:autoSpaceDE w:val="0"/>
              <w:snapToGrid w:val="0"/>
              <w:rPr>
                <w:color w:val="000000"/>
              </w:rPr>
            </w:pPr>
            <w:r>
              <w:rPr>
                <w:color w:val="000000"/>
                <w:sz w:val="22"/>
                <w:szCs w:val="22"/>
              </w:rPr>
              <w:t xml:space="preserve">- за красотой природы; </w:t>
            </w:r>
          </w:p>
          <w:p w:rsidR="00E719C4" w:rsidRDefault="00E719C4" w:rsidP="003C3CF7">
            <w:pPr>
              <w:shd w:val="clear" w:color="auto" w:fill="FFFFFF"/>
              <w:autoSpaceDE w:val="0"/>
              <w:snapToGrid w:val="0"/>
              <w:rPr>
                <w:color w:val="000000"/>
              </w:rPr>
            </w:pPr>
            <w:r>
              <w:rPr>
                <w:color w:val="000000"/>
                <w:sz w:val="22"/>
                <w:szCs w:val="22"/>
              </w:rPr>
              <w:t xml:space="preserve">- за небом; </w:t>
            </w:r>
          </w:p>
          <w:p w:rsidR="00E719C4" w:rsidRDefault="00E719C4" w:rsidP="003C3CF7">
            <w:pPr>
              <w:shd w:val="clear" w:color="auto" w:fill="FFFFFF"/>
              <w:autoSpaceDE w:val="0"/>
              <w:snapToGrid w:val="0"/>
              <w:rPr>
                <w:color w:val="000000"/>
              </w:rPr>
            </w:pPr>
            <w:r>
              <w:rPr>
                <w:color w:val="000000"/>
                <w:sz w:val="22"/>
                <w:szCs w:val="22"/>
              </w:rPr>
              <w:t xml:space="preserve">- примет осени в природе; </w:t>
            </w:r>
          </w:p>
          <w:p w:rsidR="00E719C4" w:rsidRDefault="00E719C4" w:rsidP="003C3CF7">
            <w:pPr>
              <w:shd w:val="clear" w:color="auto" w:fill="FFFFFF"/>
              <w:autoSpaceDE w:val="0"/>
              <w:snapToGrid w:val="0"/>
              <w:rPr>
                <w:color w:val="000000"/>
              </w:rPr>
            </w:pPr>
            <w:r>
              <w:rPr>
                <w:color w:val="000000"/>
                <w:sz w:val="22"/>
                <w:szCs w:val="22"/>
              </w:rPr>
              <w:t>- за одеждой людей Рассматривание опавших после ветра веток и листьев. Нахождение почек у деревьев и кустарников после опадания листьев</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Определение состоя</w:t>
            </w:r>
            <w:r>
              <w:rPr>
                <w:color w:val="000000"/>
                <w:sz w:val="22"/>
                <w:szCs w:val="22"/>
              </w:rPr>
              <w:softHyphen/>
              <w:t>ния почвы в зависимо</w:t>
            </w:r>
            <w:r>
              <w:rPr>
                <w:color w:val="000000"/>
                <w:sz w:val="22"/>
                <w:szCs w:val="22"/>
              </w:rPr>
              <w:softHyphen/>
              <w:t xml:space="preserve">сти от температуры. </w:t>
            </w:r>
          </w:p>
          <w:p w:rsidR="00E719C4" w:rsidRDefault="00E719C4" w:rsidP="003C3CF7">
            <w:pPr>
              <w:shd w:val="clear" w:color="auto" w:fill="FFFFFF"/>
              <w:autoSpaceDE w:val="0"/>
              <w:snapToGrid w:val="0"/>
              <w:rPr>
                <w:color w:val="000000"/>
              </w:rPr>
            </w:pPr>
            <w:r>
              <w:rPr>
                <w:color w:val="000000"/>
                <w:sz w:val="22"/>
                <w:szCs w:val="22"/>
              </w:rPr>
              <w:t>• Свойства мокрого песка. • Движение воздуха</w:t>
            </w:r>
          </w:p>
          <w:p w:rsidR="00E719C4" w:rsidRDefault="00E719C4" w:rsidP="003C3CF7">
            <w:pPr>
              <w:shd w:val="clear" w:color="auto" w:fill="FFFFFF"/>
              <w:autoSpaceDE w:val="0"/>
              <w:snapToGrid w:val="0"/>
              <w:rPr>
                <w:color w:val="000000"/>
              </w:rPr>
            </w:pPr>
            <w:r>
              <w:rPr>
                <w:color w:val="000000"/>
                <w:sz w:val="22"/>
                <w:szCs w:val="22"/>
              </w:rPr>
              <w:t>• Свойство солнечных</w:t>
            </w:r>
          </w:p>
          <w:p w:rsidR="00E719C4" w:rsidRDefault="00E719C4" w:rsidP="003C3CF7">
            <w:pPr>
              <w:shd w:val="clear" w:color="auto" w:fill="FFFFFF"/>
              <w:autoSpaceDE w:val="0"/>
              <w:rPr>
                <w:color w:val="000000"/>
              </w:rPr>
            </w:pPr>
            <w:r>
              <w:rPr>
                <w:color w:val="000000"/>
                <w:sz w:val="22"/>
                <w:szCs w:val="22"/>
              </w:rPr>
              <w:t>лучей</w:t>
            </w:r>
          </w:p>
        </w:tc>
        <w:tc>
          <w:tcPr>
            <w:tcW w:w="2835"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листок, как на де</w:t>
            </w:r>
            <w:r>
              <w:rPr>
                <w:color w:val="000000"/>
                <w:sz w:val="22"/>
                <w:szCs w:val="22"/>
              </w:rPr>
              <w:softHyphen/>
              <w:t>реве», «Третий лишний (растения, птицы)», «Какое что бывает?», «Да или нет», «Бывает – не бывает» (с мячом), «Подскажи</w:t>
            </w:r>
          </w:p>
          <w:p w:rsidR="00E719C4" w:rsidRDefault="00E719C4" w:rsidP="003C3CF7">
            <w:pPr>
              <w:shd w:val="clear" w:color="auto" w:fill="FFFFFF"/>
              <w:autoSpaceDE w:val="0"/>
              <w:snapToGrid w:val="0"/>
              <w:rPr>
                <w:color w:val="000000"/>
              </w:rPr>
            </w:pPr>
            <w:r>
              <w:rPr>
                <w:color w:val="000000"/>
                <w:sz w:val="22"/>
                <w:szCs w:val="22"/>
              </w:rPr>
              <w:t>словечко», «Помнишь ли ты эти стихи?», «Что это за птица?», «Знаешь ли ты?», «Когда это бывает?», «Де</w:t>
            </w:r>
            <w:r>
              <w:rPr>
                <w:color w:val="000000"/>
                <w:sz w:val="22"/>
                <w:szCs w:val="22"/>
              </w:rPr>
              <w:softHyphen/>
              <w:t>рево, кустарник, цветок», «Где что растет?», «У кого какой цвет?», «Когда ты это делаешь?», «Кто кем будет?», «Кто кем был?», «Лето или осень?», «Игра в загадки», «Так бывает или нет?», «Брать – не брать?», «Что сажают в огороде?», «Кто скорее соберет?», «Что это за насекомое?», «Будь внимательным», «Кому что нужно?»</w:t>
            </w:r>
          </w:p>
        </w:tc>
        <w:tc>
          <w:tcPr>
            <w:tcW w:w="2410"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«Догони мяч», «Само</w:t>
            </w:r>
            <w:r>
              <w:rPr>
                <w:color w:val="000000"/>
                <w:sz w:val="22"/>
                <w:szCs w:val="22"/>
              </w:rPr>
              <w:softHyphen/>
              <w:t>леты», «Бездомный за</w:t>
            </w:r>
            <w:r>
              <w:rPr>
                <w:color w:val="000000"/>
                <w:sz w:val="22"/>
                <w:szCs w:val="22"/>
              </w:rPr>
              <w:softHyphen/>
              <w:t>яц», «Ловишки», «Что происходит в природе», «Жмурки с колоколь</w:t>
            </w:r>
            <w:r>
              <w:rPr>
                <w:color w:val="000000"/>
                <w:sz w:val="22"/>
                <w:szCs w:val="22"/>
              </w:rPr>
              <w:softHyphen/>
              <w:t>чиком», «Замри»,</w:t>
            </w:r>
          </w:p>
          <w:p w:rsidR="00E719C4" w:rsidRDefault="00E719C4" w:rsidP="003C3CF7">
            <w:pPr>
              <w:shd w:val="clear" w:color="auto" w:fill="FFFFFF"/>
              <w:autoSpaceDE w:val="0"/>
              <w:snapToGrid w:val="0"/>
              <w:rPr>
                <w:color w:val="000000"/>
              </w:rPr>
            </w:pPr>
            <w:r>
              <w:rPr>
                <w:color w:val="000000"/>
                <w:sz w:val="22"/>
                <w:szCs w:val="22"/>
              </w:rPr>
              <w:t>«Жадный кот», «Воро</w:t>
            </w:r>
            <w:r>
              <w:rPr>
                <w:color w:val="000000"/>
                <w:sz w:val="22"/>
                <w:szCs w:val="22"/>
              </w:rPr>
              <w:softHyphen/>
              <w:t>бушки», «Жуки», «Пчелки и ласточка», «Зимующие и перелет</w:t>
            </w:r>
            <w:r>
              <w:rPr>
                <w:color w:val="000000"/>
                <w:sz w:val="22"/>
                <w:szCs w:val="22"/>
              </w:rPr>
              <w:softHyphen/>
              <w:t>ные птицы», «Солнеч</w:t>
            </w:r>
            <w:r>
              <w:rPr>
                <w:color w:val="000000"/>
                <w:sz w:val="22"/>
                <w:szCs w:val="22"/>
              </w:rPr>
              <w:softHyphen/>
              <w:t>ные зайчики», «Охота на зайцев», «Найди лис</w:t>
            </w:r>
            <w:r>
              <w:rPr>
                <w:color w:val="000000"/>
                <w:sz w:val="22"/>
                <w:szCs w:val="22"/>
              </w:rPr>
              <w:softHyphen/>
              <w:t>ток, какой покажу», «Лисички и курочки», «Зайцы и медведи», «Лиса в курятнике», «Зайцы и волк», «Най</w:t>
            </w:r>
            <w:r>
              <w:rPr>
                <w:color w:val="000000"/>
                <w:sz w:val="22"/>
                <w:szCs w:val="22"/>
              </w:rPr>
              <w:softHyphen/>
              <w:t>ди себе пару», «Ля</w:t>
            </w:r>
            <w:r>
              <w:rPr>
                <w:color w:val="000000"/>
                <w:sz w:val="22"/>
                <w:szCs w:val="22"/>
              </w:rPr>
              <w:softHyphen/>
              <w:t>гушки», «Кот на кры</w:t>
            </w:r>
            <w:r>
              <w:rPr>
                <w:color w:val="000000"/>
                <w:sz w:val="22"/>
                <w:szCs w:val="22"/>
              </w:rPr>
              <w:softHyphen/>
              <w:t>ше», «Что мы видели, не скажем, а что дела</w:t>
            </w:r>
            <w:r>
              <w:rPr>
                <w:color w:val="000000"/>
                <w:sz w:val="22"/>
                <w:szCs w:val="22"/>
              </w:rPr>
              <w:softHyphen/>
              <w:t>ли, покажем», «Улиточка», «Повар», «Пе</w:t>
            </w:r>
            <w:r>
              <w:rPr>
                <w:color w:val="000000"/>
                <w:sz w:val="22"/>
                <w:szCs w:val="22"/>
              </w:rPr>
              <w:softHyphen/>
              <w:t>сенка стрекозы», «Большой мяч», «Мя</w:t>
            </w:r>
            <w:r>
              <w:rPr>
                <w:color w:val="000000"/>
                <w:sz w:val="22"/>
                <w:szCs w:val="22"/>
              </w:rPr>
              <w:softHyphen/>
              <w:t>чик кверху», «Угадай и догони», «Лисичка и курочки»</w:t>
            </w:r>
          </w:p>
        </w:tc>
        <w:tc>
          <w:tcPr>
            <w:tcW w:w="1559"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Уборка мусора и опавших ли</w:t>
            </w:r>
            <w:r>
              <w:rPr>
                <w:color w:val="000000"/>
                <w:sz w:val="22"/>
                <w:szCs w:val="22"/>
              </w:rPr>
              <w:softHyphen/>
              <w:t>стьев на участке детского сада. Помощь двор</w:t>
            </w:r>
            <w:r>
              <w:rPr>
                <w:color w:val="000000"/>
                <w:sz w:val="22"/>
                <w:szCs w:val="22"/>
              </w:rPr>
              <w:softHyphen/>
              <w:t>нику в уборке</w:t>
            </w:r>
          </w:p>
          <w:p w:rsidR="00E719C4" w:rsidRDefault="00E719C4" w:rsidP="003C3CF7">
            <w:pPr>
              <w:shd w:val="clear" w:color="auto" w:fill="FFFFFF"/>
              <w:autoSpaceDE w:val="0"/>
              <w:snapToGrid w:val="0"/>
              <w:rPr>
                <w:color w:val="000000"/>
              </w:rPr>
            </w:pPr>
            <w:r>
              <w:rPr>
                <w:color w:val="000000"/>
                <w:sz w:val="22"/>
                <w:szCs w:val="22"/>
              </w:rPr>
              <w:t>опавшей лист-вы. Помощь младшим де</w:t>
            </w:r>
            <w:r>
              <w:rPr>
                <w:color w:val="000000"/>
                <w:sz w:val="22"/>
                <w:szCs w:val="22"/>
              </w:rPr>
              <w:softHyphen/>
              <w:t>тям в сборе листвы</w:t>
            </w:r>
          </w:p>
        </w:tc>
        <w:tc>
          <w:tcPr>
            <w:tcW w:w="1984"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 ин</w:t>
            </w:r>
            <w:r>
              <w:rPr>
                <w:color w:val="000000"/>
                <w:sz w:val="22"/>
                <w:szCs w:val="22"/>
              </w:rPr>
              <w:softHyphen/>
              <w:t>тересом отно</w:t>
            </w:r>
            <w:r>
              <w:rPr>
                <w:color w:val="000000"/>
                <w:sz w:val="22"/>
                <w:szCs w:val="22"/>
              </w:rPr>
              <w:softHyphen/>
              <w:t>ситься к иссле</w:t>
            </w:r>
            <w:r>
              <w:rPr>
                <w:color w:val="000000"/>
                <w:sz w:val="22"/>
                <w:szCs w:val="22"/>
              </w:rPr>
              <w:softHyphen/>
              <w:t>дованиям и к проведе</w:t>
            </w:r>
            <w:r>
              <w:rPr>
                <w:color w:val="000000"/>
                <w:sz w:val="22"/>
                <w:szCs w:val="22"/>
              </w:rPr>
              <w:softHyphen/>
              <w:t>нию</w:t>
            </w:r>
          </w:p>
          <w:p w:rsidR="00E719C4" w:rsidRDefault="00E719C4" w:rsidP="003C3CF7">
            <w:pPr>
              <w:shd w:val="clear" w:color="auto" w:fill="FFFFFF"/>
              <w:autoSpaceDE w:val="0"/>
              <w:snapToGrid w:val="0"/>
              <w:rPr>
                <w:color w:val="000000"/>
              </w:rPr>
            </w:pPr>
            <w:r>
              <w:rPr>
                <w:color w:val="000000"/>
                <w:sz w:val="22"/>
                <w:szCs w:val="22"/>
              </w:rPr>
              <w:t>эксперимен</w:t>
            </w:r>
            <w:r>
              <w:rPr>
                <w:color w:val="000000"/>
                <w:sz w:val="22"/>
                <w:szCs w:val="22"/>
              </w:rPr>
              <w:softHyphen/>
              <w:t>тов; умеет объединяться со сверстни</w:t>
            </w:r>
            <w:r>
              <w:rPr>
                <w:color w:val="000000"/>
                <w:sz w:val="22"/>
                <w:szCs w:val="22"/>
              </w:rPr>
              <w:softHyphen/>
              <w:t>ками, подби</w:t>
            </w:r>
            <w:r>
              <w:rPr>
                <w:color w:val="000000"/>
                <w:sz w:val="22"/>
                <w:szCs w:val="22"/>
              </w:rPr>
              <w:softHyphen/>
              <w:t>рать атрибуты для совмест</w:t>
            </w:r>
            <w:r>
              <w:rPr>
                <w:color w:val="000000"/>
                <w:sz w:val="22"/>
                <w:szCs w:val="22"/>
              </w:rPr>
              <w:softHyphen/>
              <w:t>ной игры; со</w:t>
            </w:r>
            <w:r>
              <w:rPr>
                <w:color w:val="000000"/>
                <w:sz w:val="22"/>
                <w:szCs w:val="22"/>
              </w:rPr>
              <w:softHyphen/>
              <w:t>блюдает пра</w:t>
            </w:r>
            <w:r>
              <w:rPr>
                <w:color w:val="000000"/>
                <w:sz w:val="22"/>
                <w:szCs w:val="22"/>
              </w:rPr>
              <w:softHyphen/>
              <w:t>вила безопас</w:t>
            </w:r>
            <w:r>
              <w:rPr>
                <w:color w:val="000000"/>
                <w:sz w:val="22"/>
                <w:szCs w:val="22"/>
              </w:rPr>
              <w:softHyphen/>
              <w:t>ного поведе</w:t>
            </w:r>
            <w:r>
              <w:rPr>
                <w:color w:val="000000"/>
                <w:sz w:val="22"/>
                <w:szCs w:val="22"/>
              </w:rPr>
              <w:softHyphen/>
              <w:t>ния во время подвижной игры</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4742" w:type="dxa"/>
        <w:tblInd w:w="40" w:type="dxa"/>
        <w:tblLayout w:type="fixed"/>
        <w:tblCellMar>
          <w:left w:w="40" w:type="dxa"/>
          <w:right w:w="40" w:type="dxa"/>
        </w:tblCellMar>
        <w:tblLook w:val="0000" w:firstRow="0" w:lastRow="0" w:firstColumn="0" w:lastColumn="0" w:noHBand="0" w:noVBand="0"/>
      </w:tblPr>
      <w:tblGrid>
        <w:gridCol w:w="556"/>
        <w:gridCol w:w="2846"/>
        <w:gridCol w:w="2552"/>
        <w:gridCol w:w="2835"/>
        <w:gridCol w:w="2410"/>
        <w:gridCol w:w="1559"/>
        <w:gridCol w:w="1984"/>
      </w:tblGrid>
      <w:tr w:rsidR="00E719C4" w:rsidTr="003C3CF7">
        <w:trPr>
          <w:trHeight w:val="221"/>
        </w:trPr>
        <w:tc>
          <w:tcPr>
            <w:tcW w:w="556"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46"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410"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559"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7407"/>
        </w:trPr>
        <w:tc>
          <w:tcPr>
            <w:tcW w:w="556" w:type="dxa"/>
            <w:tcBorders>
              <w:top w:val="single" w:sz="6" w:space="0" w:color="000000"/>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Ноябрь</w:t>
            </w:r>
          </w:p>
        </w:tc>
        <w:tc>
          <w:tcPr>
            <w:tcW w:w="2846" w:type="dxa"/>
            <w:tcBorders>
              <w:top w:val="single" w:sz="6" w:space="0" w:color="000000"/>
              <w:left w:val="single" w:sz="6" w:space="0" w:color="000000"/>
              <w:bottom w:val="single" w:sz="4" w:space="0" w:color="auto"/>
            </w:tcBorders>
            <w:shd w:val="clear" w:color="auto" w:fill="FFFFFF"/>
          </w:tcPr>
          <w:p w:rsidR="00E719C4" w:rsidRPr="00D04C30" w:rsidRDefault="00E719C4" w:rsidP="003C3CF7">
            <w:pPr>
              <w:shd w:val="clear" w:color="auto" w:fill="FFFFFF"/>
              <w:autoSpaceDE w:val="0"/>
              <w:snapToGrid w:val="0"/>
              <w:rPr>
                <w:i/>
                <w:color w:val="000000"/>
              </w:rPr>
            </w:pPr>
            <w:r w:rsidRPr="00D04C30">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за листопадом и за опав</w:t>
            </w:r>
            <w:r>
              <w:rPr>
                <w:color w:val="000000"/>
                <w:sz w:val="22"/>
                <w:szCs w:val="22"/>
              </w:rPr>
              <w:softHyphen/>
              <w:t xml:space="preserve">шими листьями; </w:t>
            </w:r>
          </w:p>
          <w:p w:rsidR="00E719C4" w:rsidRDefault="00E719C4" w:rsidP="003C3CF7">
            <w:pPr>
              <w:shd w:val="clear" w:color="auto" w:fill="FFFFFF"/>
              <w:autoSpaceDE w:val="0"/>
              <w:snapToGrid w:val="0"/>
              <w:rPr>
                <w:color w:val="000000"/>
              </w:rPr>
            </w:pPr>
            <w:r>
              <w:rPr>
                <w:color w:val="000000"/>
                <w:sz w:val="22"/>
                <w:szCs w:val="22"/>
              </w:rPr>
              <w:t xml:space="preserve">- за изменениями в природе; - за березой; </w:t>
            </w:r>
          </w:p>
          <w:p w:rsidR="00E719C4" w:rsidRDefault="00E719C4" w:rsidP="003C3CF7">
            <w:pPr>
              <w:shd w:val="clear" w:color="auto" w:fill="FFFFFF"/>
              <w:autoSpaceDE w:val="0"/>
              <w:snapToGrid w:val="0"/>
              <w:rPr>
                <w:color w:val="000000"/>
              </w:rPr>
            </w:pPr>
            <w:r>
              <w:rPr>
                <w:color w:val="000000"/>
                <w:sz w:val="22"/>
                <w:szCs w:val="22"/>
              </w:rPr>
              <w:t>- за птицами (воробьями, воронами) и их поведением у кормушек.</w:t>
            </w:r>
          </w:p>
          <w:p w:rsidR="00E719C4" w:rsidRDefault="00E719C4" w:rsidP="003C3CF7">
            <w:pPr>
              <w:shd w:val="clear" w:color="auto" w:fill="FFFFFF"/>
              <w:autoSpaceDE w:val="0"/>
              <w:snapToGrid w:val="0"/>
              <w:rPr>
                <w:color w:val="000000"/>
              </w:rPr>
            </w:pPr>
            <w:r>
              <w:rPr>
                <w:color w:val="000000"/>
                <w:sz w:val="22"/>
                <w:szCs w:val="22"/>
              </w:rPr>
              <w:t>Рассматривание де</w:t>
            </w:r>
            <w:r>
              <w:rPr>
                <w:color w:val="000000"/>
                <w:sz w:val="22"/>
                <w:szCs w:val="22"/>
              </w:rPr>
              <w:softHyphen/>
              <w:t>ревьев без листвы. Развешивание корму</w:t>
            </w:r>
            <w:r>
              <w:rPr>
                <w:color w:val="000000"/>
                <w:sz w:val="22"/>
                <w:szCs w:val="22"/>
              </w:rPr>
              <w:softHyphen/>
              <w:t xml:space="preserve">шек. </w:t>
            </w:r>
          </w:p>
          <w:p w:rsidR="00E719C4" w:rsidRPr="00D04C30" w:rsidRDefault="00E719C4" w:rsidP="003C3CF7">
            <w:pPr>
              <w:shd w:val="clear" w:color="auto" w:fill="FFFFFF"/>
              <w:autoSpaceDE w:val="0"/>
              <w:snapToGrid w:val="0"/>
              <w:rPr>
                <w:i/>
                <w:color w:val="000000"/>
              </w:rPr>
            </w:pPr>
            <w:r w:rsidRPr="00D04C30">
              <w:rPr>
                <w:i/>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долготой дня; </w:t>
            </w:r>
          </w:p>
          <w:p w:rsidR="00E719C4" w:rsidRDefault="00E719C4" w:rsidP="003C3CF7">
            <w:pPr>
              <w:shd w:val="clear" w:color="auto" w:fill="FFFFFF"/>
              <w:autoSpaceDE w:val="0"/>
              <w:snapToGrid w:val="0"/>
              <w:rPr>
                <w:color w:val="000000"/>
              </w:rPr>
            </w:pPr>
            <w:r>
              <w:rPr>
                <w:color w:val="000000"/>
                <w:sz w:val="22"/>
                <w:szCs w:val="22"/>
              </w:rPr>
              <w:t>- за погодными явлениями, осадками (туман, гроза, ту</w:t>
            </w:r>
            <w:r>
              <w:rPr>
                <w:color w:val="000000"/>
                <w:sz w:val="22"/>
                <w:szCs w:val="22"/>
              </w:rPr>
              <w:softHyphen/>
              <w:t xml:space="preserve">чи, изморозь, заморозки, иней, солнце, пасмурное и ночное небо, первый снег, лужи, лед на лужах и др.); </w:t>
            </w:r>
          </w:p>
          <w:p w:rsidR="00E719C4" w:rsidRDefault="00E719C4" w:rsidP="003C3CF7">
            <w:pPr>
              <w:shd w:val="clear" w:color="auto" w:fill="FFFFFF"/>
              <w:autoSpaceDE w:val="0"/>
              <w:snapToGrid w:val="0"/>
              <w:rPr>
                <w:color w:val="000000"/>
              </w:rPr>
            </w:pPr>
            <w:r>
              <w:rPr>
                <w:color w:val="000000"/>
                <w:sz w:val="22"/>
                <w:szCs w:val="22"/>
              </w:rPr>
              <w:t>- за почвой в морозную по</w:t>
            </w:r>
            <w:r>
              <w:rPr>
                <w:color w:val="000000"/>
                <w:sz w:val="22"/>
                <w:szCs w:val="22"/>
              </w:rPr>
              <w:softHyphen/>
              <w:t xml:space="preserve">году; </w:t>
            </w:r>
          </w:p>
          <w:p w:rsidR="00E719C4" w:rsidRDefault="00E719C4" w:rsidP="003C3CF7">
            <w:pPr>
              <w:shd w:val="clear" w:color="auto" w:fill="FFFFFF"/>
              <w:autoSpaceDE w:val="0"/>
              <w:snapToGrid w:val="0"/>
              <w:rPr>
                <w:color w:val="000000"/>
              </w:rPr>
            </w:pPr>
            <w:r>
              <w:rPr>
                <w:color w:val="000000"/>
                <w:sz w:val="22"/>
                <w:szCs w:val="22"/>
              </w:rPr>
              <w:t xml:space="preserve">- за небесными светилами; </w:t>
            </w:r>
          </w:p>
          <w:p w:rsidR="00E719C4" w:rsidRDefault="00E719C4" w:rsidP="003C3CF7">
            <w:pPr>
              <w:shd w:val="clear" w:color="auto" w:fill="FFFFFF"/>
              <w:autoSpaceDE w:val="0"/>
              <w:snapToGrid w:val="0"/>
              <w:rPr>
                <w:color w:val="000000"/>
              </w:rPr>
            </w:pPr>
            <w:r>
              <w:rPr>
                <w:color w:val="000000"/>
                <w:sz w:val="22"/>
                <w:szCs w:val="22"/>
              </w:rPr>
              <w:t xml:space="preserve">- за осенними изменениями в природе. </w:t>
            </w:r>
          </w:p>
          <w:p w:rsidR="00E719C4" w:rsidRDefault="00E719C4" w:rsidP="003C3CF7">
            <w:pPr>
              <w:shd w:val="clear" w:color="auto" w:fill="FFFFFF"/>
              <w:autoSpaceDE w:val="0"/>
              <w:snapToGrid w:val="0"/>
              <w:rPr>
                <w:color w:val="000000"/>
              </w:rPr>
            </w:pPr>
            <w:r>
              <w:rPr>
                <w:color w:val="000000"/>
                <w:sz w:val="22"/>
                <w:szCs w:val="22"/>
              </w:rPr>
              <w:t>Определение погоды по приметам. Рассуждения о взаи</w:t>
            </w:r>
            <w:r>
              <w:rPr>
                <w:color w:val="000000"/>
                <w:sz w:val="22"/>
                <w:szCs w:val="22"/>
              </w:rPr>
              <w:softHyphen/>
              <w:t>мосвязи явлений природы</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Таяние снега от по</w:t>
            </w:r>
            <w:r>
              <w:rPr>
                <w:color w:val="000000"/>
                <w:sz w:val="22"/>
                <w:szCs w:val="22"/>
              </w:rPr>
              <w:softHyphen/>
              <w:t xml:space="preserve">вышения температуры. </w:t>
            </w:r>
          </w:p>
          <w:p w:rsidR="00E719C4" w:rsidRDefault="00E719C4" w:rsidP="003C3CF7">
            <w:pPr>
              <w:shd w:val="clear" w:color="auto" w:fill="FFFFFF"/>
              <w:autoSpaceDE w:val="0"/>
              <w:snapToGrid w:val="0"/>
              <w:rPr>
                <w:color w:val="000000"/>
              </w:rPr>
            </w:pPr>
            <w:r>
              <w:rPr>
                <w:color w:val="000000"/>
                <w:sz w:val="22"/>
                <w:szCs w:val="22"/>
              </w:rPr>
              <w:t xml:space="preserve">• Хрупкость льда. </w:t>
            </w:r>
          </w:p>
          <w:p w:rsidR="00E719C4" w:rsidRDefault="00E719C4" w:rsidP="003C3CF7">
            <w:pPr>
              <w:shd w:val="clear" w:color="auto" w:fill="FFFFFF"/>
              <w:autoSpaceDE w:val="0"/>
              <w:snapToGrid w:val="0"/>
              <w:rPr>
                <w:color w:val="000000"/>
              </w:rPr>
            </w:pPr>
            <w:r>
              <w:rPr>
                <w:color w:val="000000"/>
                <w:sz w:val="22"/>
                <w:szCs w:val="22"/>
              </w:rPr>
              <w:t>• Снег и лед - вода, из</w:t>
            </w:r>
            <w:r>
              <w:rPr>
                <w:color w:val="000000"/>
                <w:sz w:val="22"/>
                <w:szCs w:val="22"/>
              </w:rPr>
              <w:softHyphen/>
              <w:t>менившая свое состоя</w:t>
            </w:r>
            <w:r>
              <w:rPr>
                <w:color w:val="000000"/>
                <w:sz w:val="22"/>
                <w:szCs w:val="22"/>
              </w:rPr>
              <w:softHyphen/>
              <w:t>ние под воздействием температуры</w:t>
            </w:r>
          </w:p>
        </w:tc>
        <w:tc>
          <w:tcPr>
            <w:tcW w:w="2835"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«Когда это бывает?», «Ко</w:t>
            </w:r>
            <w:r>
              <w:rPr>
                <w:color w:val="000000"/>
                <w:sz w:val="22"/>
                <w:szCs w:val="22"/>
              </w:rPr>
              <w:softHyphen/>
              <w:t>гда ты это делаешь?», «Найди ошибку», «Выдели слово», «Доскажи слово», «Узнай, чей лист», «Отга</w:t>
            </w:r>
            <w:r>
              <w:rPr>
                <w:color w:val="000000"/>
                <w:sz w:val="22"/>
                <w:szCs w:val="22"/>
              </w:rPr>
              <w:softHyphen/>
              <w:t>дай, что за растение», «Так бывает или нет», «Отгадай-ка!», «Лето или осень»,</w:t>
            </w:r>
          </w:p>
          <w:p w:rsidR="00E719C4" w:rsidRDefault="00E719C4" w:rsidP="003C3CF7">
            <w:pPr>
              <w:shd w:val="clear" w:color="auto" w:fill="FFFFFF"/>
              <w:autoSpaceDE w:val="0"/>
              <w:snapToGrid w:val="0"/>
              <w:rPr>
                <w:color w:val="000000"/>
              </w:rPr>
            </w:pPr>
            <w:r>
              <w:rPr>
                <w:color w:val="000000"/>
                <w:sz w:val="22"/>
                <w:szCs w:val="22"/>
              </w:rPr>
              <w:t>«Где что лежит?», «Рыба, птица, зверь», «Бывает - не бывает (с мячом)», «Что происходит в природе?», «Что это за птица?», «Ка</w:t>
            </w:r>
            <w:r>
              <w:rPr>
                <w:color w:val="000000"/>
                <w:sz w:val="22"/>
                <w:szCs w:val="22"/>
              </w:rPr>
              <w:softHyphen/>
              <w:t>кой, какая, какое?», «Что делают животные?», «За</w:t>
            </w:r>
            <w:r>
              <w:rPr>
                <w:color w:val="000000"/>
                <w:sz w:val="22"/>
                <w:szCs w:val="22"/>
              </w:rPr>
              <w:softHyphen/>
              <w:t>кончи предложение», «Что умеют делать звери?», «Кто (что) летает?», «Кто же я?», «Путешествие», «Третий лишний (расте</w:t>
            </w:r>
            <w:r>
              <w:rPr>
                <w:color w:val="000000"/>
                <w:sz w:val="22"/>
                <w:szCs w:val="22"/>
              </w:rPr>
              <w:softHyphen/>
              <w:t>ния)», «Придумай другое слово»</w:t>
            </w:r>
          </w:p>
        </w:tc>
        <w:tc>
          <w:tcPr>
            <w:tcW w:w="2410"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«Солнечный зайчик», «Пузырь», «Кот на кры</w:t>
            </w:r>
            <w:r>
              <w:rPr>
                <w:color w:val="000000"/>
                <w:sz w:val="22"/>
                <w:szCs w:val="22"/>
              </w:rPr>
              <w:softHyphen/>
              <w:t>ше», «Жадный кот», «Улиточка», «Жмурки с колокольчиком», «Зай</w:t>
            </w:r>
            <w:r>
              <w:rPr>
                <w:color w:val="000000"/>
                <w:sz w:val="22"/>
                <w:szCs w:val="22"/>
              </w:rPr>
              <w:softHyphen/>
              <w:t>ка беленький сидит», «Через ручеек», «Мя</w:t>
            </w:r>
            <w:r>
              <w:rPr>
                <w:color w:val="000000"/>
                <w:sz w:val="22"/>
                <w:szCs w:val="22"/>
              </w:rPr>
              <w:softHyphen/>
              <w:t>чик кверху», «Узнай</w:t>
            </w:r>
          </w:p>
          <w:p w:rsidR="00E719C4" w:rsidRDefault="00E719C4" w:rsidP="003C3CF7">
            <w:pPr>
              <w:shd w:val="clear" w:color="auto" w:fill="FFFFFF"/>
              <w:autoSpaceDE w:val="0"/>
              <w:snapToGrid w:val="0"/>
              <w:rPr>
                <w:color w:val="000000"/>
              </w:rPr>
            </w:pPr>
            <w:r>
              <w:rPr>
                <w:color w:val="000000"/>
                <w:sz w:val="22"/>
                <w:szCs w:val="22"/>
              </w:rPr>
              <w:t>и догони», «Зайцы и медведи», «Пчелки и ласточки», «Угадай и догони», «Догони свою тень», «Охотник и зайцы», «Воробушки и кот», «Самолеты», «Птички и кошка», «Найди себе пару», «У медведя во бору», «Найди свой домик», «Совушка», «Перелет птиц», «Лиса в курят</w:t>
            </w:r>
            <w:r>
              <w:rPr>
                <w:color w:val="000000"/>
                <w:sz w:val="22"/>
                <w:szCs w:val="22"/>
              </w:rPr>
              <w:softHyphen/>
              <w:t>нике», «Зайцы и волк», «Огуречик, огуре-чик...», «Ловишка, бери ленту», «Ловиш-ки», «Лисичка и ку</w:t>
            </w:r>
            <w:r>
              <w:rPr>
                <w:color w:val="000000"/>
                <w:sz w:val="22"/>
                <w:szCs w:val="22"/>
              </w:rPr>
              <w:softHyphen/>
              <w:t>рочка», «К названному дереву беги», «Дети и волк»</w:t>
            </w:r>
          </w:p>
        </w:tc>
        <w:tc>
          <w:tcPr>
            <w:tcW w:w="1559"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Уборка участка от мусора. По</w:t>
            </w:r>
            <w:r>
              <w:rPr>
                <w:color w:val="000000"/>
                <w:sz w:val="22"/>
                <w:szCs w:val="22"/>
              </w:rPr>
              <w:softHyphen/>
              <w:t>мощь дворнику в уборке терри</w:t>
            </w:r>
            <w:r>
              <w:rPr>
                <w:color w:val="000000"/>
                <w:sz w:val="22"/>
                <w:szCs w:val="22"/>
              </w:rPr>
              <w:softHyphen/>
              <w:t>тории. Сбор листвы для получения перегноя.</w:t>
            </w:r>
          </w:p>
          <w:p w:rsidR="00E719C4" w:rsidRDefault="00E719C4" w:rsidP="003C3CF7">
            <w:pPr>
              <w:shd w:val="clear" w:color="auto" w:fill="FFFFFF"/>
              <w:autoSpaceDE w:val="0"/>
              <w:snapToGrid w:val="0"/>
              <w:rPr>
                <w:color w:val="000000"/>
              </w:rPr>
            </w:pPr>
            <w:r>
              <w:rPr>
                <w:color w:val="000000"/>
                <w:sz w:val="22"/>
                <w:szCs w:val="22"/>
              </w:rPr>
              <w:t>Закапывание листвы в лунки деревьев. Убор</w:t>
            </w:r>
            <w:r>
              <w:rPr>
                <w:color w:val="000000"/>
                <w:sz w:val="22"/>
                <w:szCs w:val="22"/>
              </w:rPr>
              <w:softHyphen/>
              <w:t>ка снега с доро</w:t>
            </w:r>
            <w:r>
              <w:rPr>
                <w:color w:val="000000"/>
                <w:sz w:val="22"/>
                <w:szCs w:val="22"/>
              </w:rPr>
              <w:softHyphen/>
              <w:t>жек</w:t>
            </w:r>
          </w:p>
        </w:tc>
        <w:tc>
          <w:tcPr>
            <w:tcW w:w="1984"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опре</w:t>
            </w:r>
            <w:r>
              <w:rPr>
                <w:color w:val="000000"/>
                <w:sz w:val="22"/>
                <w:szCs w:val="22"/>
              </w:rPr>
              <w:softHyphen/>
              <w:t>делять поло</w:t>
            </w:r>
            <w:r>
              <w:rPr>
                <w:color w:val="000000"/>
                <w:sz w:val="22"/>
                <w:szCs w:val="22"/>
              </w:rPr>
              <w:softHyphen/>
              <w:t>жение строе</w:t>
            </w:r>
            <w:r>
              <w:rPr>
                <w:color w:val="000000"/>
                <w:sz w:val="22"/>
                <w:szCs w:val="22"/>
              </w:rPr>
              <w:softHyphen/>
              <w:t>ний, деревьев, предметов на участке по отноше</w:t>
            </w:r>
            <w:r>
              <w:rPr>
                <w:color w:val="000000"/>
                <w:sz w:val="22"/>
                <w:szCs w:val="22"/>
              </w:rPr>
              <w:softHyphen/>
              <w:t>нию к себе.</w:t>
            </w:r>
          </w:p>
          <w:p w:rsidR="00E719C4" w:rsidRDefault="00E719C4" w:rsidP="003C3CF7">
            <w:pPr>
              <w:shd w:val="clear" w:color="auto" w:fill="FFFFFF"/>
              <w:autoSpaceDE w:val="0"/>
              <w:snapToGrid w:val="0"/>
              <w:rPr>
                <w:color w:val="000000"/>
              </w:rPr>
            </w:pPr>
            <w:r>
              <w:rPr>
                <w:color w:val="000000"/>
                <w:sz w:val="22"/>
                <w:szCs w:val="22"/>
              </w:rPr>
              <w:t>Умеет состав</w:t>
            </w:r>
            <w:r>
              <w:rPr>
                <w:color w:val="000000"/>
                <w:sz w:val="22"/>
                <w:szCs w:val="22"/>
              </w:rPr>
              <w:softHyphen/>
              <w:t>лять неболь</w:t>
            </w:r>
            <w:r>
              <w:rPr>
                <w:color w:val="000000"/>
                <w:sz w:val="22"/>
                <w:szCs w:val="22"/>
              </w:rPr>
              <w:softHyphen/>
              <w:t>шой рассказ о приметах осени</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8055"/>
        </w:trPr>
        <w:tc>
          <w:tcPr>
            <w:tcW w:w="567" w:type="dxa"/>
            <w:tcBorders>
              <w:top w:val="single" w:sz="6" w:space="0" w:color="000000"/>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Декабрь</w:t>
            </w:r>
          </w:p>
        </w:tc>
        <w:tc>
          <w:tcPr>
            <w:tcW w:w="2835" w:type="dxa"/>
            <w:tcBorders>
              <w:top w:val="single" w:sz="6" w:space="0" w:color="000000"/>
              <w:left w:val="single" w:sz="6" w:space="0" w:color="000000"/>
              <w:bottom w:val="single" w:sz="4" w:space="0" w:color="auto"/>
            </w:tcBorders>
            <w:shd w:val="clear" w:color="auto" w:fill="FFFFFF"/>
          </w:tcPr>
          <w:p w:rsidR="00E719C4" w:rsidRPr="00A06083" w:rsidRDefault="00E719C4" w:rsidP="003C3CF7">
            <w:pPr>
              <w:shd w:val="clear" w:color="auto" w:fill="FFFFFF"/>
              <w:autoSpaceDE w:val="0"/>
              <w:snapToGrid w:val="0"/>
              <w:rPr>
                <w:i/>
                <w:color w:val="000000"/>
              </w:rPr>
            </w:pPr>
            <w:r w:rsidRPr="00A06083">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за деревьями и кустарни</w:t>
            </w:r>
            <w:r>
              <w:rPr>
                <w:color w:val="000000"/>
                <w:sz w:val="22"/>
                <w:szCs w:val="22"/>
              </w:rPr>
              <w:softHyphen/>
              <w:t xml:space="preserve">ками под снегом; </w:t>
            </w:r>
          </w:p>
          <w:p w:rsidR="00E719C4" w:rsidRDefault="00E719C4" w:rsidP="003C3CF7">
            <w:pPr>
              <w:shd w:val="clear" w:color="auto" w:fill="FFFFFF"/>
              <w:autoSpaceDE w:val="0"/>
              <w:snapToGrid w:val="0"/>
              <w:rPr>
                <w:color w:val="000000"/>
              </w:rPr>
            </w:pPr>
            <w:r>
              <w:rPr>
                <w:color w:val="000000"/>
                <w:sz w:val="22"/>
                <w:szCs w:val="22"/>
              </w:rPr>
              <w:t xml:space="preserve">- за поведением птиц у кормушек; </w:t>
            </w:r>
          </w:p>
          <w:p w:rsidR="00E719C4" w:rsidRDefault="00E719C4" w:rsidP="003C3CF7">
            <w:pPr>
              <w:shd w:val="clear" w:color="auto" w:fill="FFFFFF"/>
              <w:autoSpaceDE w:val="0"/>
              <w:snapToGrid w:val="0"/>
              <w:rPr>
                <w:color w:val="000000"/>
              </w:rPr>
            </w:pPr>
            <w:r>
              <w:rPr>
                <w:color w:val="000000"/>
                <w:sz w:val="22"/>
                <w:szCs w:val="22"/>
              </w:rPr>
              <w:t xml:space="preserve">- за зимующими птицами, за воронами. </w:t>
            </w:r>
          </w:p>
          <w:p w:rsidR="00E719C4" w:rsidRDefault="00E719C4" w:rsidP="003C3CF7">
            <w:pPr>
              <w:shd w:val="clear" w:color="auto" w:fill="FFFFFF"/>
              <w:autoSpaceDE w:val="0"/>
              <w:snapToGrid w:val="0"/>
              <w:rPr>
                <w:color w:val="000000"/>
              </w:rPr>
            </w:pPr>
            <w:r>
              <w:rPr>
                <w:color w:val="000000"/>
                <w:sz w:val="22"/>
                <w:szCs w:val="22"/>
              </w:rPr>
              <w:t>Сравнение дуба и бере</w:t>
            </w:r>
            <w:r>
              <w:rPr>
                <w:color w:val="000000"/>
                <w:sz w:val="22"/>
                <w:szCs w:val="22"/>
              </w:rPr>
              <w:softHyphen/>
              <w:t xml:space="preserve">зы, ели и тополя. </w:t>
            </w:r>
          </w:p>
          <w:p w:rsidR="00E719C4" w:rsidRPr="00A06083" w:rsidRDefault="00E719C4" w:rsidP="003C3CF7">
            <w:pPr>
              <w:shd w:val="clear" w:color="auto" w:fill="FFFFFF"/>
              <w:autoSpaceDE w:val="0"/>
              <w:snapToGrid w:val="0"/>
              <w:rPr>
                <w:i/>
                <w:color w:val="000000"/>
              </w:rPr>
            </w:pPr>
            <w:r w:rsidRPr="00A06083">
              <w:rPr>
                <w:i/>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за зимним вечерним не</w:t>
            </w:r>
            <w:r>
              <w:rPr>
                <w:color w:val="000000"/>
                <w:sz w:val="22"/>
                <w:szCs w:val="22"/>
              </w:rPr>
              <w:softHyphen/>
              <w:t>бом;</w:t>
            </w:r>
          </w:p>
          <w:p w:rsidR="00E719C4" w:rsidRDefault="00E719C4" w:rsidP="003C3CF7">
            <w:pPr>
              <w:shd w:val="clear" w:color="auto" w:fill="FFFFFF"/>
              <w:autoSpaceDE w:val="0"/>
              <w:snapToGrid w:val="0"/>
              <w:rPr>
                <w:color w:val="000000"/>
              </w:rPr>
            </w:pPr>
            <w:r>
              <w:rPr>
                <w:color w:val="000000"/>
                <w:sz w:val="22"/>
                <w:szCs w:val="22"/>
              </w:rPr>
              <w:t xml:space="preserve">- за солнцем; </w:t>
            </w:r>
          </w:p>
          <w:p w:rsidR="00E719C4" w:rsidRDefault="00E719C4" w:rsidP="003C3CF7">
            <w:pPr>
              <w:shd w:val="clear" w:color="auto" w:fill="FFFFFF"/>
              <w:autoSpaceDE w:val="0"/>
              <w:snapToGrid w:val="0"/>
              <w:rPr>
                <w:color w:val="000000"/>
              </w:rPr>
            </w:pPr>
            <w:r>
              <w:rPr>
                <w:color w:val="000000"/>
                <w:sz w:val="22"/>
                <w:szCs w:val="22"/>
              </w:rPr>
              <w:t xml:space="preserve">- за ветром; </w:t>
            </w:r>
          </w:p>
          <w:p w:rsidR="00E719C4" w:rsidRDefault="00E719C4" w:rsidP="003C3CF7">
            <w:pPr>
              <w:shd w:val="clear" w:color="auto" w:fill="FFFFFF"/>
              <w:autoSpaceDE w:val="0"/>
              <w:snapToGrid w:val="0"/>
              <w:rPr>
                <w:color w:val="000000"/>
              </w:rPr>
            </w:pPr>
            <w:r>
              <w:rPr>
                <w:color w:val="000000"/>
                <w:sz w:val="22"/>
                <w:szCs w:val="22"/>
              </w:rPr>
              <w:t xml:space="preserve">- за льдом на лужах; </w:t>
            </w:r>
          </w:p>
          <w:p w:rsidR="00E719C4" w:rsidRDefault="00E719C4" w:rsidP="003C3CF7">
            <w:pPr>
              <w:shd w:val="clear" w:color="auto" w:fill="FFFFFF"/>
              <w:autoSpaceDE w:val="0"/>
              <w:snapToGrid w:val="0"/>
              <w:rPr>
                <w:color w:val="000000"/>
              </w:rPr>
            </w:pPr>
            <w:r>
              <w:rPr>
                <w:color w:val="000000"/>
                <w:sz w:val="22"/>
                <w:szCs w:val="22"/>
              </w:rPr>
              <w:t xml:space="preserve">- за снежинками, в том числе через лупу; </w:t>
            </w:r>
          </w:p>
          <w:p w:rsidR="00E719C4" w:rsidRDefault="00E719C4" w:rsidP="003C3CF7">
            <w:pPr>
              <w:shd w:val="clear" w:color="auto" w:fill="FFFFFF"/>
              <w:autoSpaceDE w:val="0"/>
              <w:snapToGrid w:val="0"/>
              <w:rPr>
                <w:color w:val="000000"/>
              </w:rPr>
            </w:pPr>
            <w:r>
              <w:rPr>
                <w:color w:val="000000"/>
                <w:sz w:val="22"/>
                <w:szCs w:val="22"/>
              </w:rPr>
              <w:t xml:space="preserve">- за снегопадом; </w:t>
            </w:r>
          </w:p>
          <w:p w:rsidR="00E719C4" w:rsidRDefault="00E719C4" w:rsidP="003C3CF7">
            <w:pPr>
              <w:shd w:val="clear" w:color="auto" w:fill="FFFFFF"/>
              <w:autoSpaceDE w:val="0"/>
              <w:snapToGrid w:val="0"/>
              <w:rPr>
                <w:color w:val="000000"/>
              </w:rPr>
            </w:pPr>
            <w:r>
              <w:rPr>
                <w:color w:val="000000"/>
                <w:sz w:val="22"/>
                <w:szCs w:val="22"/>
              </w:rPr>
              <w:t>- за красотой зимнего пей</w:t>
            </w:r>
            <w:r>
              <w:rPr>
                <w:color w:val="000000"/>
                <w:sz w:val="22"/>
                <w:szCs w:val="22"/>
              </w:rPr>
              <w:softHyphen/>
              <w:t xml:space="preserve">зажа; </w:t>
            </w:r>
          </w:p>
          <w:p w:rsidR="00E719C4" w:rsidRDefault="00E719C4" w:rsidP="003C3CF7">
            <w:pPr>
              <w:shd w:val="clear" w:color="auto" w:fill="FFFFFF"/>
              <w:autoSpaceDE w:val="0"/>
              <w:snapToGrid w:val="0"/>
              <w:rPr>
                <w:color w:val="000000"/>
              </w:rPr>
            </w:pPr>
            <w:r>
              <w:rPr>
                <w:color w:val="000000"/>
                <w:sz w:val="22"/>
                <w:szCs w:val="22"/>
              </w:rPr>
              <w:t xml:space="preserve">- за погодой; </w:t>
            </w:r>
          </w:p>
          <w:p w:rsidR="00E719C4" w:rsidRDefault="00E719C4" w:rsidP="003C3CF7">
            <w:pPr>
              <w:shd w:val="clear" w:color="auto" w:fill="FFFFFF"/>
              <w:autoSpaceDE w:val="0"/>
              <w:snapToGrid w:val="0"/>
              <w:rPr>
                <w:color w:val="000000"/>
              </w:rPr>
            </w:pPr>
            <w:r>
              <w:rPr>
                <w:color w:val="000000"/>
                <w:sz w:val="22"/>
                <w:szCs w:val="22"/>
              </w:rPr>
              <w:t>- за узорами на стекле. Сравнение защитных свойств снега, льда</w:t>
            </w:r>
          </w:p>
        </w:tc>
        <w:tc>
          <w:tcPr>
            <w:tcW w:w="2268"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Определение направ</w:t>
            </w:r>
            <w:r>
              <w:rPr>
                <w:color w:val="000000"/>
                <w:sz w:val="22"/>
                <w:szCs w:val="22"/>
              </w:rPr>
              <w:softHyphen/>
              <w:t xml:space="preserve">ления и силы ветра. </w:t>
            </w:r>
          </w:p>
          <w:p w:rsidR="00E719C4" w:rsidRDefault="00E719C4" w:rsidP="003C3CF7">
            <w:pPr>
              <w:shd w:val="clear" w:color="auto" w:fill="FFFFFF"/>
              <w:autoSpaceDE w:val="0"/>
              <w:snapToGrid w:val="0"/>
              <w:rPr>
                <w:color w:val="000000"/>
              </w:rPr>
            </w:pPr>
            <w:r>
              <w:rPr>
                <w:color w:val="000000"/>
                <w:sz w:val="22"/>
                <w:szCs w:val="22"/>
              </w:rPr>
              <w:t xml:space="preserve">• Опыт со льдом. </w:t>
            </w:r>
          </w:p>
          <w:p w:rsidR="00E719C4" w:rsidRDefault="00E719C4" w:rsidP="003C3CF7">
            <w:pPr>
              <w:shd w:val="clear" w:color="auto" w:fill="FFFFFF"/>
              <w:autoSpaceDE w:val="0"/>
              <w:snapToGrid w:val="0"/>
              <w:rPr>
                <w:color w:val="000000"/>
              </w:rPr>
            </w:pPr>
            <w:r>
              <w:rPr>
                <w:color w:val="000000"/>
                <w:sz w:val="22"/>
                <w:szCs w:val="22"/>
              </w:rPr>
              <w:t>• Зависимость состоя</w:t>
            </w:r>
            <w:r>
              <w:rPr>
                <w:color w:val="000000"/>
                <w:sz w:val="22"/>
                <w:szCs w:val="22"/>
              </w:rPr>
              <w:softHyphen/>
              <w:t>ния воды от температу</w:t>
            </w:r>
            <w:r>
              <w:rPr>
                <w:color w:val="000000"/>
                <w:sz w:val="22"/>
                <w:szCs w:val="22"/>
              </w:rPr>
              <w:softHyphen/>
              <w:t xml:space="preserve">ры воздуха. </w:t>
            </w:r>
          </w:p>
          <w:p w:rsidR="00E719C4" w:rsidRDefault="00E719C4" w:rsidP="003C3CF7">
            <w:pPr>
              <w:shd w:val="clear" w:color="auto" w:fill="FFFFFF"/>
              <w:autoSpaceDE w:val="0"/>
              <w:snapToGrid w:val="0"/>
              <w:rPr>
                <w:color w:val="000000"/>
              </w:rPr>
            </w:pPr>
            <w:r>
              <w:rPr>
                <w:color w:val="000000"/>
                <w:sz w:val="22"/>
                <w:szCs w:val="22"/>
              </w:rPr>
              <w:t xml:space="preserve">• Зависимость.свойств снега от температуры. </w:t>
            </w:r>
          </w:p>
          <w:p w:rsidR="00E719C4" w:rsidRDefault="00E719C4" w:rsidP="003C3CF7">
            <w:pPr>
              <w:shd w:val="clear" w:color="auto" w:fill="FFFFFF"/>
              <w:autoSpaceDE w:val="0"/>
              <w:snapToGrid w:val="0"/>
              <w:rPr>
                <w:color w:val="000000"/>
              </w:rPr>
            </w:pPr>
            <w:r>
              <w:rPr>
                <w:color w:val="000000"/>
                <w:sz w:val="22"/>
                <w:szCs w:val="22"/>
              </w:rPr>
              <w:t>• Защитные свойства снега</w:t>
            </w:r>
          </w:p>
        </w:tc>
        <w:tc>
          <w:tcPr>
            <w:tcW w:w="2977"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ошибку», «Выдели слово», «Доскажи слово», «Так бывает или нет», «Ка</w:t>
            </w:r>
            <w:r>
              <w:rPr>
                <w:color w:val="000000"/>
                <w:sz w:val="22"/>
                <w:szCs w:val="22"/>
              </w:rPr>
              <w:softHyphen/>
              <w:t>кое время года», «Подбери похожие слова», «Кто больше назовет действий», «Где что можно делать?», «Какой, какое?», «Закончи предложение», «Какое что бывает?», «Что умеют де</w:t>
            </w:r>
            <w:r>
              <w:rPr>
                <w:color w:val="000000"/>
                <w:sz w:val="22"/>
                <w:szCs w:val="22"/>
              </w:rPr>
              <w:softHyphen/>
              <w:t>лать звери?», «Кто больше вспомнит», «Придумай</w:t>
            </w:r>
          </w:p>
          <w:p w:rsidR="00E719C4" w:rsidRDefault="00E719C4" w:rsidP="003C3CF7">
            <w:pPr>
              <w:shd w:val="clear" w:color="auto" w:fill="FFFFFF"/>
              <w:autoSpaceDE w:val="0"/>
              <w:snapToGrid w:val="0"/>
              <w:rPr>
                <w:color w:val="000000"/>
              </w:rPr>
            </w:pPr>
            <w:r>
              <w:rPr>
                <w:color w:val="000000"/>
                <w:sz w:val="22"/>
                <w:szCs w:val="22"/>
              </w:rPr>
              <w:t>другое слово», «О чем я сказала?», «О чем еще так говорят?», «Что это зна</w:t>
            </w:r>
            <w:r>
              <w:rPr>
                <w:color w:val="000000"/>
                <w:sz w:val="22"/>
                <w:szCs w:val="22"/>
              </w:rPr>
              <w:softHyphen/>
              <w:t>чит?», «Когда ты это де</w:t>
            </w:r>
            <w:r>
              <w:rPr>
                <w:color w:val="000000"/>
                <w:sz w:val="22"/>
                <w:szCs w:val="22"/>
              </w:rPr>
              <w:softHyphen/>
              <w:t>лаешь?», «Придумай сам», «Что это за птица», «Третий лишний (расте</w:t>
            </w:r>
            <w:r>
              <w:rPr>
                <w:color w:val="000000"/>
                <w:sz w:val="22"/>
                <w:szCs w:val="22"/>
              </w:rPr>
              <w:softHyphen/>
              <w:t>ния)», «Найди что опи</w:t>
            </w:r>
            <w:r>
              <w:rPr>
                <w:color w:val="000000"/>
                <w:sz w:val="22"/>
                <w:szCs w:val="22"/>
              </w:rPr>
              <w:softHyphen/>
              <w:t>шу», «Будь вниматель</w:t>
            </w:r>
            <w:r>
              <w:rPr>
                <w:color w:val="000000"/>
                <w:sz w:val="22"/>
                <w:szCs w:val="22"/>
              </w:rPr>
              <w:softHyphen/>
              <w:t>ным»</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«Пробеги тихо», «Кот и мыши», «Цветные автомобили», «Без</w:t>
            </w:r>
            <w:r>
              <w:rPr>
                <w:color w:val="000000"/>
                <w:sz w:val="22"/>
                <w:szCs w:val="22"/>
              </w:rPr>
              <w:softHyphen/>
              <w:t>домный заяц», «Птич</w:t>
            </w:r>
            <w:r>
              <w:rPr>
                <w:color w:val="000000"/>
                <w:sz w:val="22"/>
                <w:szCs w:val="22"/>
              </w:rPr>
              <w:softHyphen/>
              <w:t>ки и кошка», «Охотни</w:t>
            </w:r>
            <w:r>
              <w:rPr>
                <w:color w:val="000000"/>
                <w:sz w:val="22"/>
                <w:szCs w:val="22"/>
              </w:rPr>
              <w:softHyphen/>
              <w:t>ки и зайцы», «Зайцы и волк», «Казаки-раз</w:t>
            </w:r>
            <w:r>
              <w:rPr>
                <w:color w:val="000000"/>
                <w:sz w:val="22"/>
                <w:szCs w:val="22"/>
              </w:rPr>
              <w:softHyphen/>
              <w:t>бойники», «Картош</w:t>
            </w:r>
            <w:r>
              <w:rPr>
                <w:color w:val="000000"/>
                <w:sz w:val="22"/>
                <w:szCs w:val="22"/>
              </w:rPr>
              <w:softHyphen/>
              <w:t>ка», «Самолеты», «Замри», «Ловишки», «Найди себе пару», «Птицы и автомобиль»,</w:t>
            </w:r>
          </w:p>
          <w:p w:rsidR="00E719C4" w:rsidRDefault="00E719C4" w:rsidP="003C3CF7">
            <w:pPr>
              <w:shd w:val="clear" w:color="auto" w:fill="FFFFFF"/>
              <w:autoSpaceDE w:val="0"/>
              <w:snapToGrid w:val="0"/>
              <w:rPr>
                <w:color w:val="000000"/>
              </w:rPr>
            </w:pPr>
            <w:r>
              <w:rPr>
                <w:color w:val="000000"/>
                <w:sz w:val="22"/>
                <w:szCs w:val="22"/>
              </w:rPr>
              <w:t>«Дети и волк», «Лягуш</w:t>
            </w:r>
            <w:r>
              <w:rPr>
                <w:color w:val="000000"/>
                <w:sz w:val="22"/>
                <w:szCs w:val="22"/>
              </w:rPr>
              <w:softHyphen/>
              <w:t>ки», «Улиточка», «Пу</w:t>
            </w:r>
            <w:r>
              <w:rPr>
                <w:color w:val="000000"/>
                <w:sz w:val="22"/>
                <w:szCs w:val="22"/>
              </w:rPr>
              <w:softHyphen/>
              <w:t>зырь», «Мышеловка», «Воробушки», «Жмурки с колокольчиком», «Про</w:t>
            </w:r>
            <w:r>
              <w:rPr>
                <w:color w:val="000000"/>
                <w:sz w:val="22"/>
                <w:szCs w:val="22"/>
              </w:rPr>
              <w:softHyphen/>
              <w:t>беги и нс задень», «Снеж</w:t>
            </w:r>
            <w:r>
              <w:rPr>
                <w:color w:val="000000"/>
                <w:sz w:val="22"/>
                <w:szCs w:val="22"/>
              </w:rPr>
              <w:softHyphen/>
              <w:t>ная баба», «Утка и селе</w:t>
            </w:r>
            <w:r>
              <w:rPr>
                <w:color w:val="000000"/>
                <w:sz w:val="22"/>
                <w:szCs w:val="22"/>
              </w:rPr>
              <w:softHyphen/>
              <w:t>зень», «Лисички и куроч</w:t>
            </w:r>
            <w:r>
              <w:rPr>
                <w:color w:val="000000"/>
                <w:sz w:val="22"/>
                <w:szCs w:val="22"/>
              </w:rPr>
              <w:softHyphen/>
              <w:t>ки», «Угадай и догони», «Пчелки и ласточки», «Зимующие и перелет</w:t>
            </w:r>
            <w:r>
              <w:rPr>
                <w:color w:val="000000"/>
                <w:sz w:val="22"/>
                <w:szCs w:val="22"/>
              </w:rPr>
              <w:softHyphen/>
              <w:t xml:space="preserve">ные птицы», «Зайцы и медведи». </w:t>
            </w:r>
            <w:r>
              <w:rPr>
                <w:i/>
                <w:iCs/>
                <w:color w:val="000000"/>
                <w:sz w:val="22"/>
                <w:szCs w:val="22"/>
              </w:rPr>
              <w:t xml:space="preserve">Зимние забавы: </w:t>
            </w:r>
            <w:r>
              <w:rPr>
                <w:color w:val="000000"/>
                <w:sz w:val="22"/>
                <w:szCs w:val="22"/>
              </w:rPr>
              <w:t>«Попади в обруч», «Снежки и ве</w:t>
            </w:r>
            <w:r>
              <w:rPr>
                <w:color w:val="000000"/>
                <w:sz w:val="22"/>
                <w:szCs w:val="22"/>
              </w:rPr>
              <w:softHyphen/>
              <w:t>тер», «Берегись, заморо</w:t>
            </w:r>
            <w:r>
              <w:rPr>
                <w:color w:val="000000"/>
                <w:sz w:val="22"/>
                <w:szCs w:val="22"/>
              </w:rPr>
              <w:softHyphen/>
              <w:t>жу»</w:t>
            </w:r>
          </w:p>
        </w:tc>
        <w:tc>
          <w:tcPr>
            <w:tcW w:w="184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Помощь двор</w:t>
            </w:r>
            <w:r>
              <w:rPr>
                <w:color w:val="000000"/>
                <w:sz w:val="22"/>
                <w:szCs w:val="22"/>
              </w:rPr>
              <w:softHyphen/>
              <w:t>нику в посыпа</w:t>
            </w:r>
            <w:r>
              <w:rPr>
                <w:color w:val="000000"/>
                <w:sz w:val="22"/>
                <w:szCs w:val="22"/>
              </w:rPr>
              <w:softHyphen/>
              <w:t>нии дорожек песком. Расчи</w:t>
            </w:r>
            <w:r>
              <w:rPr>
                <w:color w:val="000000"/>
                <w:sz w:val="22"/>
                <w:szCs w:val="22"/>
              </w:rPr>
              <w:softHyphen/>
              <w:t>стка снега с ве</w:t>
            </w:r>
            <w:r>
              <w:rPr>
                <w:color w:val="000000"/>
                <w:sz w:val="22"/>
                <w:szCs w:val="22"/>
              </w:rPr>
              <w:softHyphen/>
              <w:t>ранды. Очистка дорожек от сне</w:t>
            </w:r>
            <w:r>
              <w:rPr>
                <w:color w:val="000000"/>
                <w:sz w:val="22"/>
                <w:szCs w:val="22"/>
              </w:rPr>
              <w:softHyphen/>
              <w:t>га и посыпание их песком. На</w:t>
            </w:r>
            <w:r>
              <w:rPr>
                <w:color w:val="000000"/>
                <w:sz w:val="22"/>
                <w:szCs w:val="22"/>
              </w:rPr>
              <w:softHyphen/>
              <w:t>полнение кор</w:t>
            </w:r>
            <w:r>
              <w:rPr>
                <w:color w:val="000000"/>
                <w:sz w:val="22"/>
                <w:szCs w:val="22"/>
              </w:rPr>
              <w:softHyphen/>
              <w:t>мушек зерном, салом, ягодами.</w:t>
            </w:r>
          </w:p>
          <w:p w:rsidR="00E719C4" w:rsidRDefault="00E719C4" w:rsidP="003C3CF7">
            <w:pPr>
              <w:shd w:val="clear" w:color="auto" w:fill="FFFFFF"/>
              <w:autoSpaceDE w:val="0"/>
              <w:snapToGrid w:val="0"/>
              <w:rPr>
                <w:color w:val="000000"/>
              </w:rPr>
            </w:pPr>
            <w:r>
              <w:rPr>
                <w:color w:val="000000"/>
                <w:sz w:val="22"/>
                <w:szCs w:val="22"/>
              </w:rPr>
              <w:t>Сбор снега в лунки деревь</w:t>
            </w:r>
            <w:r>
              <w:rPr>
                <w:color w:val="000000"/>
                <w:sz w:val="22"/>
                <w:szCs w:val="22"/>
              </w:rPr>
              <w:softHyphen/>
              <w:t>ев. Очистка кор</w:t>
            </w:r>
            <w:r>
              <w:rPr>
                <w:color w:val="000000"/>
                <w:sz w:val="22"/>
                <w:szCs w:val="22"/>
              </w:rPr>
              <w:softHyphen/>
              <w:t>мушек от снега. Помощь двор</w:t>
            </w:r>
            <w:r>
              <w:rPr>
                <w:color w:val="000000"/>
                <w:sz w:val="22"/>
                <w:szCs w:val="22"/>
              </w:rPr>
              <w:softHyphen/>
              <w:t>нику в уборке снега с дорожек и веранды</w:t>
            </w:r>
          </w:p>
        </w:tc>
        <w:tc>
          <w:tcPr>
            <w:tcW w:w="2127"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срав</w:t>
            </w:r>
            <w:r>
              <w:rPr>
                <w:color w:val="000000"/>
                <w:sz w:val="22"/>
                <w:szCs w:val="22"/>
              </w:rPr>
              <w:softHyphen/>
              <w:t>нивать по цве</w:t>
            </w:r>
            <w:r>
              <w:rPr>
                <w:color w:val="000000"/>
                <w:sz w:val="22"/>
                <w:szCs w:val="22"/>
              </w:rPr>
              <w:softHyphen/>
              <w:t>ту, форме и размеру де</w:t>
            </w:r>
            <w:r>
              <w:rPr>
                <w:color w:val="000000"/>
                <w:sz w:val="22"/>
                <w:szCs w:val="22"/>
              </w:rPr>
              <w:softHyphen/>
              <w:t>ревья на участ</w:t>
            </w:r>
            <w:r>
              <w:rPr>
                <w:color w:val="000000"/>
                <w:sz w:val="22"/>
                <w:szCs w:val="22"/>
              </w:rPr>
              <w:softHyphen/>
              <w:t>ке. Знает на</w:t>
            </w:r>
            <w:r>
              <w:rPr>
                <w:color w:val="000000"/>
                <w:sz w:val="22"/>
                <w:szCs w:val="22"/>
              </w:rPr>
              <w:softHyphen/>
              <w:t>звания и умеет различать зи</w:t>
            </w:r>
            <w:r>
              <w:rPr>
                <w:color w:val="000000"/>
                <w:sz w:val="22"/>
                <w:szCs w:val="22"/>
              </w:rPr>
              <w:softHyphen/>
              <w:t>мующих птиц. Ответственно относится</w:t>
            </w:r>
          </w:p>
          <w:p w:rsidR="00E719C4" w:rsidRDefault="00E719C4" w:rsidP="003C3CF7">
            <w:pPr>
              <w:shd w:val="clear" w:color="auto" w:fill="FFFFFF"/>
              <w:autoSpaceDE w:val="0"/>
              <w:snapToGrid w:val="0"/>
              <w:rPr>
                <w:color w:val="000000"/>
              </w:rPr>
            </w:pPr>
            <w:r>
              <w:rPr>
                <w:color w:val="000000"/>
                <w:sz w:val="22"/>
                <w:szCs w:val="22"/>
              </w:rPr>
              <w:t>к проведе</w:t>
            </w:r>
            <w:r>
              <w:rPr>
                <w:color w:val="000000"/>
                <w:sz w:val="22"/>
                <w:szCs w:val="22"/>
              </w:rPr>
              <w:softHyphen/>
              <w:t>нию опытов и к новой информации, которую по</w:t>
            </w:r>
            <w:r>
              <w:rPr>
                <w:color w:val="000000"/>
                <w:sz w:val="22"/>
                <w:szCs w:val="22"/>
              </w:rPr>
              <w:softHyphen/>
              <w:t>лучил в про</w:t>
            </w:r>
            <w:r>
              <w:rPr>
                <w:color w:val="000000"/>
                <w:sz w:val="22"/>
                <w:szCs w:val="22"/>
              </w:rPr>
              <w:softHyphen/>
              <w:t>цессе их проведения</w:t>
            </w:r>
          </w:p>
        </w:tc>
      </w:tr>
    </w:tbl>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6490"/>
        </w:trPr>
        <w:tc>
          <w:tcPr>
            <w:tcW w:w="567" w:type="dxa"/>
            <w:tcBorders>
              <w:top w:val="single" w:sz="4" w:space="0" w:color="auto"/>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Январь</w:t>
            </w:r>
          </w:p>
        </w:tc>
        <w:tc>
          <w:tcPr>
            <w:tcW w:w="2835" w:type="dxa"/>
            <w:tcBorders>
              <w:top w:val="single" w:sz="4" w:space="0" w:color="auto"/>
              <w:left w:val="single" w:sz="6" w:space="0" w:color="000000"/>
              <w:bottom w:val="single" w:sz="4" w:space="0" w:color="auto"/>
            </w:tcBorders>
            <w:shd w:val="clear" w:color="auto" w:fill="FFFFFF"/>
          </w:tcPr>
          <w:p w:rsidR="00E719C4" w:rsidRPr="00880E0F" w:rsidRDefault="00E719C4" w:rsidP="003C3CF7">
            <w:pPr>
              <w:shd w:val="clear" w:color="auto" w:fill="FFFFFF"/>
              <w:autoSpaceDE w:val="0"/>
              <w:snapToGrid w:val="0"/>
              <w:rPr>
                <w:i/>
                <w:color w:val="000000"/>
              </w:rPr>
            </w:pPr>
            <w:r w:rsidRPr="00880E0F">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деревьями во время снегопада; </w:t>
            </w:r>
          </w:p>
          <w:p w:rsidR="00E719C4" w:rsidRDefault="00E719C4" w:rsidP="003C3CF7">
            <w:pPr>
              <w:shd w:val="clear" w:color="auto" w:fill="FFFFFF"/>
              <w:autoSpaceDE w:val="0"/>
              <w:snapToGrid w:val="0"/>
              <w:rPr>
                <w:color w:val="000000"/>
              </w:rPr>
            </w:pPr>
            <w:r>
              <w:rPr>
                <w:color w:val="000000"/>
                <w:sz w:val="22"/>
                <w:szCs w:val="22"/>
              </w:rPr>
              <w:t>- за животным миром: со</w:t>
            </w:r>
            <w:r>
              <w:rPr>
                <w:color w:val="000000"/>
                <w:sz w:val="22"/>
                <w:szCs w:val="22"/>
              </w:rPr>
              <w:softHyphen/>
              <w:t>бакой, воробьями, снеги</w:t>
            </w:r>
            <w:r>
              <w:rPr>
                <w:color w:val="000000"/>
                <w:sz w:val="22"/>
                <w:szCs w:val="22"/>
              </w:rPr>
              <w:softHyphen/>
              <w:t>рем, сороками. Сравнение следов кош</w:t>
            </w:r>
            <w:r>
              <w:rPr>
                <w:color w:val="000000"/>
                <w:sz w:val="22"/>
                <w:szCs w:val="22"/>
              </w:rPr>
              <w:softHyphen/>
              <w:t>ки и собаки, воробья и во</w:t>
            </w:r>
            <w:r>
              <w:rPr>
                <w:color w:val="000000"/>
                <w:sz w:val="22"/>
                <w:szCs w:val="22"/>
              </w:rPr>
              <w:softHyphen/>
              <w:t xml:space="preserve">роны. </w:t>
            </w:r>
          </w:p>
          <w:p w:rsidR="00E719C4" w:rsidRPr="00880E0F" w:rsidRDefault="00E719C4" w:rsidP="003C3CF7">
            <w:pPr>
              <w:shd w:val="clear" w:color="auto" w:fill="FFFFFF"/>
              <w:autoSpaceDE w:val="0"/>
              <w:snapToGrid w:val="0"/>
              <w:rPr>
                <w:b/>
                <w:color w:val="000000"/>
              </w:rPr>
            </w:pPr>
            <w:r w:rsidRPr="00880E0F">
              <w:rPr>
                <w:b/>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снегом; </w:t>
            </w:r>
          </w:p>
          <w:p w:rsidR="00E719C4" w:rsidRDefault="00E719C4" w:rsidP="003C3CF7">
            <w:pPr>
              <w:shd w:val="clear" w:color="auto" w:fill="FFFFFF"/>
              <w:autoSpaceDE w:val="0"/>
              <w:snapToGrid w:val="0"/>
              <w:rPr>
                <w:color w:val="000000"/>
              </w:rPr>
            </w:pPr>
            <w:r>
              <w:rPr>
                <w:color w:val="000000"/>
                <w:sz w:val="22"/>
                <w:szCs w:val="22"/>
              </w:rPr>
              <w:t xml:space="preserve">- за зимним небом; </w:t>
            </w:r>
          </w:p>
          <w:p w:rsidR="00E719C4" w:rsidRDefault="00E719C4" w:rsidP="003C3CF7">
            <w:pPr>
              <w:shd w:val="clear" w:color="auto" w:fill="FFFFFF"/>
              <w:autoSpaceDE w:val="0"/>
              <w:snapToGrid w:val="0"/>
              <w:rPr>
                <w:color w:val="000000"/>
              </w:rPr>
            </w:pPr>
            <w:r>
              <w:rPr>
                <w:color w:val="000000"/>
                <w:sz w:val="22"/>
                <w:szCs w:val="22"/>
              </w:rPr>
              <w:t xml:space="preserve">- за метелью, вьюгой; </w:t>
            </w:r>
          </w:p>
          <w:p w:rsidR="00E719C4" w:rsidRDefault="00E719C4" w:rsidP="003C3CF7">
            <w:pPr>
              <w:shd w:val="clear" w:color="auto" w:fill="FFFFFF"/>
              <w:autoSpaceDE w:val="0"/>
              <w:snapToGrid w:val="0"/>
              <w:rPr>
                <w:color w:val="000000"/>
              </w:rPr>
            </w:pPr>
            <w:r>
              <w:rPr>
                <w:color w:val="000000"/>
                <w:sz w:val="22"/>
                <w:szCs w:val="22"/>
              </w:rPr>
              <w:t xml:space="preserve">- за сугробами; </w:t>
            </w:r>
          </w:p>
          <w:p w:rsidR="00E719C4" w:rsidRDefault="00E719C4" w:rsidP="003C3CF7">
            <w:pPr>
              <w:shd w:val="clear" w:color="auto" w:fill="FFFFFF"/>
              <w:autoSpaceDE w:val="0"/>
              <w:snapToGrid w:val="0"/>
              <w:rPr>
                <w:color w:val="000000"/>
              </w:rPr>
            </w:pPr>
            <w:r>
              <w:rPr>
                <w:color w:val="000000"/>
                <w:sz w:val="22"/>
                <w:szCs w:val="22"/>
              </w:rPr>
              <w:t>- за свойством снега в мо</w:t>
            </w:r>
            <w:r>
              <w:rPr>
                <w:color w:val="000000"/>
                <w:sz w:val="22"/>
                <w:szCs w:val="22"/>
              </w:rPr>
              <w:softHyphen/>
              <w:t>розную погоду;</w:t>
            </w:r>
          </w:p>
          <w:p w:rsidR="00E719C4" w:rsidRDefault="00E719C4" w:rsidP="003C3CF7">
            <w:pPr>
              <w:shd w:val="clear" w:color="auto" w:fill="FFFFFF"/>
              <w:autoSpaceDE w:val="0"/>
              <w:snapToGrid w:val="0"/>
              <w:rPr>
                <w:color w:val="000000"/>
              </w:rPr>
            </w:pPr>
            <w:r>
              <w:rPr>
                <w:color w:val="000000"/>
                <w:sz w:val="22"/>
                <w:szCs w:val="22"/>
              </w:rPr>
              <w:t>- за оттепелью; - за погодой. Рассматривание зем</w:t>
            </w:r>
            <w:r>
              <w:rPr>
                <w:color w:val="000000"/>
                <w:sz w:val="22"/>
                <w:szCs w:val="22"/>
              </w:rPr>
              <w:softHyphen/>
              <w:t>ляного покрова</w:t>
            </w:r>
          </w:p>
        </w:tc>
        <w:tc>
          <w:tcPr>
            <w:tcW w:w="2268" w:type="dxa"/>
            <w:tcBorders>
              <w:top w:val="single" w:sz="4" w:space="0" w:color="auto"/>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 Таяние снега. </w:t>
            </w:r>
          </w:p>
          <w:p w:rsidR="00E719C4" w:rsidRDefault="00E719C4" w:rsidP="003C3CF7">
            <w:pPr>
              <w:shd w:val="clear" w:color="auto" w:fill="FFFFFF"/>
              <w:autoSpaceDE w:val="0"/>
              <w:snapToGrid w:val="0"/>
              <w:rPr>
                <w:color w:val="000000"/>
              </w:rPr>
            </w:pPr>
            <w:r>
              <w:rPr>
                <w:color w:val="000000"/>
                <w:sz w:val="22"/>
                <w:szCs w:val="22"/>
              </w:rPr>
              <w:t xml:space="preserve">• Свойства снега. </w:t>
            </w:r>
          </w:p>
          <w:p w:rsidR="00E719C4" w:rsidRDefault="00E719C4" w:rsidP="003C3CF7">
            <w:pPr>
              <w:shd w:val="clear" w:color="auto" w:fill="FFFFFF"/>
              <w:autoSpaceDE w:val="0"/>
              <w:snapToGrid w:val="0"/>
              <w:rPr>
                <w:color w:val="000000"/>
              </w:rPr>
            </w:pPr>
            <w:r>
              <w:rPr>
                <w:color w:val="000000"/>
                <w:sz w:val="22"/>
                <w:szCs w:val="22"/>
              </w:rPr>
              <w:t>• Лед - твердая вода</w:t>
            </w:r>
          </w:p>
        </w:tc>
        <w:tc>
          <w:tcPr>
            <w:tcW w:w="2977" w:type="dxa"/>
            <w:tcBorders>
              <w:top w:val="single" w:sz="4" w:space="0" w:color="auto"/>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ошибку», «Третий лишний (растения, пти</w:t>
            </w:r>
            <w:r>
              <w:rPr>
                <w:color w:val="000000"/>
                <w:sz w:val="22"/>
                <w:szCs w:val="22"/>
              </w:rPr>
              <w:softHyphen/>
              <w:t>цы)», «Выдели слова», «Будь внимательным», «Где что лежит», «Кто (что) летает», «Придумай сам», «Что это за птица», «Отгадай-ка!», «Бывает-не бывает», «Помнишь ли ты эти стихи», «Игра в загадки», «Кто чем пита</w:t>
            </w:r>
            <w:r>
              <w:rPr>
                <w:color w:val="000000"/>
                <w:sz w:val="22"/>
                <w:szCs w:val="22"/>
              </w:rPr>
              <w:softHyphen/>
              <w:t>ется», «К названному де</w:t>
            </w:r>
            <w:r>
              <w:rPr>
                <w:color w:val="000000"/>
                <w:sz w:val="22"/>
                <w:szCs w:val="22"/>
              </w:rPr>
              <w:softHyphen/>
              <w:t>реву беги», «Путешест</w:t>
            </w:r>
            <w:r>
              <w:rPr>
                <w:color w:val="000000"/>
                <w:sz w:val="22"/>
                <w:szCs w:val="22"/>
              </w:rPr>
              <w:softHyphen/>
              <w:t>вие», «Подскажи словеч</w:t>
            </w:r>
            <w:r>
              <w:rPr>
                <w:color w:val="000000"/>
                <w:sz w:val="22"/>
                <w:szCs w:val="22"/>
              </w:rPr>
              <w:softHyphen/>
              <w:t>ко», «Знаешь ли ты...», «Зима или осень»,«Рыба, птица, зверь», «Кто кем будет», «Дого</w:t>
            </w:r>
            <w:r>
              <w:rPr>
                <w:color w:val="000000"/>
                <w:sz w:val="22"/>
                <w:szCs w:val="22"/>
              </w:rPr>
              <w:softHyphen/>
              <w:t>ни свою тень», «Прятки за деревом»</w:t>
            </w:r>
          </w:p>
        </w:tc>
        <w:tc>
          <w:tcPr>
            <w:tcW w:w="2552" w:type="dxa"/>
            <w:tcBorders>
              <w:top w:val="single" w:sz="4" w:space="0" w:color="auto"/>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«Пустое место», «Зайцы и медведи», «Лисички и курочки», «Угадай и до</w:t>
            </w:r>
            <w:r>
              <w:rPr>
                <w:color w:val="000000"/>
                <w:sz w:val="22"/>
                <w:szCs w:val="22"/>
              </w:rPr>
              <w:softHyphen/>
              <w:t>гони», «Лохматый пес», «Кот на крыше», «Воро</w:t>
            </w:r>
            <w:r>
              <w:rPr>
                <w:color w:val="000000"/>
                <w:sz w:val="22"/>
                <w:szCs w:val="22"/>
              </w:rPr>
              <w:softHyphen/>
              <w:t>бышки», «Совушка», «Са</w:t>
            </w:r>
            <w:r>
              <w:rPr>
                <w:color w:val="000000"/>
                <w:sz w:val="22"/>
                <w:szCs w:val="22"/>
              </w:rPr>
              <w:softHyphen/>
              <w:t>молеты», «Лиса в курятни</w:t>
            </w:r>
            <w:r>
              <w:rPr>
                <w:color w:val="000000"/>
                <w:sz w:val="22"/>
                <w:szCs w:val="22"/>
              </w:rPr>
              <w:softHyphen/>
              <w:t>ке», «Бездомный заяц», «Охотник и зайцы», «Мы веселые ребята», «Зайцы и волк», «Лягушки», «Пу</w:t>
            </w:r>
            <w:r>
              <w:rPr>
                <w:color w:val="000000"/>
                <w:sz w:val="22"/>
                <w:szCs w:val="22"/>
              </w:rPr>
              <w:softHyphen/>
              <w:t>зырь», «Зимующие и пе</w:t>
            </w:r>
            <w:r>
              <w:rPr>
                <w:color w:val="000000"/>
                <w:sz w:val="22"/>
                <w:szCs w:val="22"/>
              </w:rPr>
              <w:softHyphen/>
              <w:t>релетные птицы», «По</w:t>
            </w:r>
            <w:r>
              <w:rPr>
                <w:color w:val="000000"/>
                <w:sz w:val="22"/>
                <w:szCs w:val="22"/>
              </w:rPr>
              <w:softHyphen/>
              <w:t>вар», «Что мы видели, не скажем...», «Жадный кот», «Зайка»,</w:t>
            </w:r>
          </w:p>
          <w:p w:rsidR="00E719C4" w:rsidRDefault="00E719C4" w:rsidP="003C3CF7">
            <w:pPr>
              <w:shd w:val="clear" w:color="auto" w:fill="FFFFFF"/>
              <w:autoSpaceDE w:val="0"/>
              <w:snapToGrid w:val="0"/>
              <w:rPr>
                <w:color w:val="000000"/>
              </w:rPr>
            </w:pPr>
            <w:r>
              <w:rPr>
                <w:color w:val="000000"/>
                <w:sz w:val="22"/>
                <w:szCs w:val="22"/>
              </w:rPr>
              <w:t xml:space="preserve">«Снежная баба», «Охота на зайцев», «Найди, о чем я расскажу». </w:t>
            </w:r>
          </w:p>
          <w:p w:rsidR="00E719C4" w:rsidRDefault="00E719C4" w:rsidP="003C3CF7">
            <w:pPr>
              <w:shd w:val="clear" w:color="auto" w:fill="FFFFFF"/>
              <w:autoSpaceDE w:val="0"/>
              <w:snapToGrid w:val="0"/>
              <w:rPr>
                <w:color w:val="000000"/>
              </w:rPr>
            </w:pPr>
            <w:r>
              <w:rPr>
                <w:i/>
                <w:iCs/>
                <w:color w:val="000000"/>
                <w:sz w:val="22"/>
                <w:szCs w:val="22"/>
              </w:rPr>
              <w:t xml:space="preserve">Зимние забавы: </w:t>
            </w:r>
            <w:r>
              <w:rPr>
                <w:color w:val="000000"/>
                <w:sz w:val="22"/>
                <w:szCs w:val="22"/>
              </w:rPr>
              <w:t>«Пробеги и не задень», «Берегись, заморожу», «Найди Сне</w:t>
            </w:r>
            <w:r>
              <w:rPr>
                <w:color w:val="000000"/>
                <w:sz w:val="22"/>
                <w:szCs w:val="22"/>
              </w:rPr>
              <w:softHyphen/>
              <w:t>гурочку»</w:t>
            </w:r>
          </w:p>
        </w:tc>
        <w:tc>
          <w:tcPr>
            <w:tcW w:w="1842" w:type="dxa"/>
            <w:tcBorders>
              <w:top w:val="single" w:sz="4" w:space="0" w:color="auto"/>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Помощь двор</w:t>
            </w:r>
            <w:r>
              <w:rPr>
                <w:color w:val="000000"/>
                <w:sz w:val="22"/>
                <w:szCs w:val="22"/>
              </w:rPr>
              <w:softHyphen/>
              <w:t>нику в уборке снега. Сгребание снега в лунки деревьев. Чистка кормушек от снега. По</w:t>
            </w:r>
            <w:r>
              <w:rPr>
                <w:color w:val="000000"/>
                <w:sz w:val="22"/>
                <w:szCs w:val="22"/>
              </w:rPr>
              <w:softHyphen/>
              <w:t>чинка корму</w:t>
            </w:r>
            <w:r>
              <w:rPr>
                <w:color w:val="000000"/>
                <w:sz w:val="22"/>
                <w:szCs w:val="22"/>
              </w:rPr>
              <w:softHyphen/>
              <w:t>шек. Выполне</w:t>
            </w:r>
            <w:r>
              <w:rPr>
                <w:color w:val="000000"/>
                <w:sz w:val="22"/>
                <w:szCs w:val="22"/>
              </w:rPr>
              <w:softHyphen/>
              <w:t>ние с младши</w:t>
            </w:r>
            <w:r>
              <w:rPr>
                <w:color w:val="000000"/>
                <w:sz w:val="22"/>
                <w:szCs w:val="22"/>
              </w:rPr>
              <w:softHyphen/>
              <w:t>ми детьми сне</w:t>
            </w:r>
            <w:r>
              <w:rPr>
                <w:color w:val="000000"/>
                <w:sz w:val="22"/>
                <w:szCs w:val="22"/>
              </w:rPr>
              <w:softHyphen/>
              <w:t>говых построек</w:t>
            </w:r>
          </w:p>
        </w:tc>
        <w:tc>
          <w:tcPr>
            <w:tcW w:w="2127" w:type="dxa"/>
            <w:tcBorders>
              <w:top w:val="single" w:sz="4" w:space="0" w:color="auto"/>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опре</w:t>
            </w:r>
            <w:r>
              <w:rPr>
                <w:color w:val="000000"/>
                <w:sz w:val="22"/>
                <w:szCs w:val="22"/>
              </w:rPr>
              <w:softHyphen/>
              <w:t>делять и на</w:t>
            </w:r>
            <w:r>
              <w:rPr>
                <w:color w:val="000000"/>
                <w:sz w:val="22"/>
                <w:szCs w:val="22"/>
              </w:rPr>
              <w:softHyphen/>
              <w:t>зывать коли</w:t>
            </w:r>
            <w:r>
              <w:rPr>
                <w:color w:val="000000"/>
                <w:sz w:val="22"/>
                <w:szCs w:val="22"/>
              </w:rPr>
              <w:softHyphen/>
              <w:t>чество де</w:t>
            </w:r>
            <w:r>
              <w:rPr>
                <w:color w:val="000000"/>
                <w:sz w:val="22"/>
                <w:szCs w:val="22"/>
              </w:rPr>
              <w:softHyphen/>
              <w:t>ревьев, пред</w:t>
            </w:r>
            <w:r>
              <w:rPr>
                <w:color w:val="000000"/>
                <w:sz w:val="22"/>
                <w:szCs w:val="22"/>
              </w:rPr>
              <w:softHyphen/>
              <w:t>метов на участке. Умеет соста</w:t>
            </w:r>
            <w:r>
              <w:rPr>
                <w:color w:val="000000"/>
                <w:sz w:val="22"/>
                <w:szCs w:val="22"/>
              </w:rPr>
              <w:softHyphen/>
              <w:t>вить краткое описание зимующих птиц. Умеет объединять</w:t>
            </w:r>
            <w:r>
              <w:rPr>
                <w:color w:val="000000"/>
                <w:sz w:val="22"/>
                <w:szCs w:val="22"/>
              </w:rPr>
              <w:softHyphen/>
              <w:t>ся со сверст</w:t>
            </w:r>
            <w:r>
              <w:rPr>
                <w:color w:val="000000"/>
                <w:sz w:val="22"/>
                <w:szCs w:val="22"/>
              </w:rPr>
              <w:softHyphen/>
              <w:t>никами</w:t>
            </w:r>
          </w:p>
          <w:p w:rsidR="00E719C4" w:rsidRDefault="00E719C4" w:rsidP="003C3CF7">
            <w:pPr>
              <w:shd w:val="clear" w:color="auto" w:fill="FFFFFF"/>
              <w:autoSpaceDE w:val="0"/>
              <w:snapToGrid w:val="0"/>
              <w:rPr>
                <w:color w:val="000000"/>
              </w:rPr>
            </w:pPr>
            <w:r>
              <w:rPr>
                <w:color w:val="000000"/>
                <w:sz w:val="22"/>
                <w:szCs w:val="22"/>
              </w:rPr>
              <w:t>для совмест</w:t>
            </w:r>
            <w:r>
              <w:rPr>
                <w:color w:val="000000"/>
                <w:sz w:val="22"/>
                <w:szCs w:val="22"/>
              </w:rPr>
              <w:softHyphen/>
              <w:t>ных дейст</w:t>
            </w:r>
            <w:r>
              <w:rPr>
                <w:color w:val="000000"/>
                <w:sz w:val="22"/>
                <w:szCs w:val="22"/>
              </w:rPr>
              <w:softHyphen/>
              <w:t>вий и игр, соблюдать правила игры</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7190"/>
        </w:trPr>
        <w:tc>
          <w:tcPr>
            <w:tcW w:w="567" w:type="dxa"/>
            <w:tcBorders>
              <w:top w:val="single" w:sz="4" w:space="0" w:color="auto"/>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Февраль</w:t>
            </w:r>
          </w:p>
        </w:tc>
        <w:tc>
          <w:tcPr>
            <w:tcW w:w="2835" w:type="dxa"/>
            <w:tcBorders>
              <w:top w:val="single" w:sz="4" w:space="0" w:color="auto"/>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Живая природа: - за березой; - за птицами (синицы, во</w:t>
            </w:r>
            <w:r>
              <w:rPr>
                <w:color w:val="000000"/>
                <w:sz w:val="22"/>
                <w:szCs w:val="22"/>
              </w:rPr>
              <w:softHyphen/>
              <w:t>робьи), прилетающими на участок. Рассматривание: - деревьев зимой, частей деревьев, почек на деревь</w:t>
            </w:r>
            <w:r>
              <w:rPr>
                <w:color w:val="000000"/>
                <w:sz w:val="22"/>
                <w:szCs w:val="22"/>
              </w:rPr>
              <w:softHyphen/>
              <w:t>ях, обледенелых деревьев; - следов воробья и вороны (сравнение). Определение погоды по приметам. Неживая природа: - за природными явления</w:t>
            </w:r>
            <w:r>
              <w:rPr>
                <w:color w:val="000000"/>
                <w:sz w:val="22"/>
                <w:szCs w:val="22"/>
              </w:rPr>
              <w:softHyphen/>
              <w:t>ми: солнцем, звездами, от</w:t>
            </w:r>
            <w:r>
              <w:rPr>
                <w:color w:val="000000"/>
                <w:sz w:val="22"/>
                <w:szCs w:val="22"/>
              </w:rPr>
              <w:softHyphen/>
              <w:t>тепелью, ветром, метелью, облаками днем и вечером, рыхлым снегом, льдом на лужах, за снеговиком, по</w:t>
            </w:r>
            <w:r>
              <w:rPr>
                <w:color w:val="000000"/>
                <w:sz w:val="22"/>
                <w:szCs w:val="22"/>
              </w:rPr>
              <w:softHyphen/>
              <w:t>годой. Рассматривание: - сосулек; - следов на снегу; - одежды людей</w:t>
            </w:r>
          </w:p>
        </w:tc>
        <w:tc>
          <w:tcPr>
            <w:tcW w:w="2268" w:type="dxa"/>
            <w:tcBorders>
              <w:top w:val="single" w:sz="4" w:space="0" w:color="auto"/>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Свойства солнечных лучей (1). • Снег и лед - вода, изме</w:t>
            </w:r>
            <w:r>
              <w:rPr>
                <w:color w:val="000000"/>
                <w:sz w:val="22"/>
                <w:szCs w:val="22"/>
              </w:rPr>
              <w:softHyphen/>
              <w:t>нившая свое состояние под воздействием темпе</w:t>
            </w:r>
            <w:r>
              <w:rPr>
                <w:color w:val="000000"/>
                <w:sz w:val="22"/>
                <w:szCs w:val="22"/>
              </w:rPr>
              <w:softHyphen/>
              <w:t>ратуры. • Определение направ</w:t>
            </w:r>
            <w:r>
              <w:rPr>
                <w:color w:val="000000"/>
                <w:sz w:val="22"/>
                <w:szCs w:val="22"/>
              </w:rPr>
              <w:softHyphen/>
              <w:t>ления ветра</w:t>
            </w:r>
          </w:p>
        </w:tc>
        <w:tc>
          <w:tcPr>
            <w:tcW w:w="2977" w:type="dxa"/>
            <w:tcBorders>
              <w:top w:val="single" w:sz="4" w:space="0" w:color="auto"/>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ошибку», «Будь внимательным», «Выдели слово», «Кто кем будет?», «Доскажи слово», «Рыба, птица, зверь», «Так быва</w:t>
            </w:r>
            <w:r>
              <w:rPr>
                <w:color w:val="000000"/>
                <w:sz w:val="22"/>
                <w:szCs w:val="22"/>
              </w:rPr>
              <w:softHyphen/>
              <w:t>ет или нет», «Подбери похожие слова», «Кто больше назовет дейст</w:t>
            </w:r>
            <w:r>
              <w:rPr>
                <w:color w:val="000000"/>
                <w:sz w:val="22"/>
                <w:szCs w:val="22"/>
              </w:rPr>
              <w:softHyphen/>
              <w:t>вий», «Подскажи словеч</w:t>
            </w:r>
            <w:r>
              <w:rPr>
                <w:color w:val="000000"/>
                <w:sz w:val="22"/>
                <w:szCs w:val="22"/>
              </w:rPr>
              <w:softHyphen/>
              <w:t>ко», «Дерево, кустарник, цветок», «Где что можно делать?», «Какая, какой, какое», «Закончи предло</w:t>
            </w:r>
            <w:r>
              <w:rPr>
                <w:color w:val="000000"/>
                <w:sz w:val="22"/>
                <w:szCs w:val="22"/>
              </w:rPr>
              <w:softHyphen/>
              <w:t>жение», «Какое что быва</w:t>
            </w:r>
            <w:r>
              <w:rPr>
                <w:color w:val="000000"/>
                <w:sz w:val="22"/>
                <w:szCs w:val="22"/>
              </w:rPr>
              <w:softHyphen/>
              <w:t>ет», «Что умеют делать звери», «Кто больше вспомнит», «Придумай другое слово», «О чем я сказала», «О чем еще так говорят», «Что это зна</w:t>
            </w:r>
            <w:r>
              <w:rPr>
                <w:color w:val="000000"/>
                <w:sz w:val="22"/>
                <w:szCs w:val="22"/>
              </w:rPr>
              <w:softHyphen/>
              <w:t>чит», «Когда ты это дела</w:t>
            </w:r>
            <w:r>
              <w:rPr>
                <w:color w:val="000000"/>
                <w:sz w:val="22"/>
                <w:szCs w:val="22"/>
              </w:rPr>
              <w:softHyphen/>
              <w:t>ешь», «Придумай сам»</w:t>
            </w:r>
          </w:p>
        </w:tc>
        <w:tc>
          <w:tcPr>
            <w:tcW w:w="2552" w:type="dxa"/>
            <w:tcBorders>
              <w:top w:val="single" w:sz="4" w:space="0" w:color="auto"/>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«Зайцы и волк», «Бездом</w:t>
            </w:r>
            <w:r>
              <w:rPr>
                <w:color w:val="000000"/>
                <w:sz w:val="22"/>
                <w:szCs w:val="22"/>
              </w:rPr>
              <w:softHyphen/>
              <w:t>ный заяц», «Лиса в курят</w:t>
            </w:r>
            <w:r>
              <w:rPr>
                <w:color w:val="000000"/>
                <w:sz w:val="22"/>
                <w:szCs w:val="22"/>
              </w:rPr>
              <w:softHyphen/>
              <w:t>нике», «Охотники и зай</w:t>
            </w:r>
            <w:r>
              <w:rPr>
                <w:color w:val="000000"/>
                <w:sz w:val="22"/>
                <w:szCs w:val="22"/>
              </w:rPr>
              <w:softHyphen/>
              <w:t>цы», «Птички и кошка», «Ловишки», «Дети и волк», «Найди себе па</w:t>
            </w:r>
            <w:r>
              <w:rPr>
                <w:color w:val="000000"/>
                <w:sz w:val="22"/>
                <w:szCs w:val="22"/>
              </w:rPr>
              <w:softHyphen/>
              <w:t>ру», «Воробышки и кот», «Совушка», «Прятки», «Улиточка», «Мы веселые ребята», «Что происходит в природе», «Лягушки», «Пузырь», «Кот на кры</w:t>
            </w:r>
            <w:r>
              <w:rPr>
                <w:color w:val="000000"/>
                <w:sz w:val="22"/>
                <w:szCs w:val="22"/>
              </w:rPr>
              <w:softHyphen/>
              <w:t>ше», «Повар», «Зайка», «Жадный кот», «Жмурки с колокольчиком», «Пчел</w:t>
            </w:r>
            <w:r>
              <w:rPr>
                <w:color w:val="000000"/>
                <w:sz w:val="22"/>
                <w:szCs w:val="22"/>
              </w:rPr>
              <w:softHyphen/>
              <w:t xml:space="preserve">ки и ласточки», «Утка и селезень», «Зайцы и медведи». </w:t>
            </w:r>
            <w:r>
              <w:rPr>
                <w:i/>
                <w:iCs/>
                <w:color w:val="000000"/>
                <w:sz w:val="22"/>
                <w:szCs w:val="22"/>
              </w:rPr>
              <w:t xml:space="preserve">Зимние забавы: </w:t>
            </w:r>
            <w:r>
              <w:rPr>
                <w:color w:val="000000"/>
                <w:sz w:val="22"/>
                <w:szCs w:val="22"/>
              </w:rPr>
              <w:t>«Бере</w:t>
            </w:r>
            <w:r>
              <w:rPr>
                <w:color w:val="000000"/>
                <w:sz w:val="22"/>
                <w:szCs w:val="22"/>
              </w:rPr>
              <w:softHyphen/>
              <w:t>гись, заморожу», «Снежки и ветер», «Найди Снегу</w:t>
            </w:r>
            <w:r>
              <w:rPr>
                <w:color w:val="000000"/>
                <w:sz w:val="22"/>
                <w:szCs w:val="22"/>
              </w:rPr>
              <w:softHyphen/>
              <w:t>рочку», «Снежная баба»</w:t>
            </w:r>
          </w:p>
        </w:tc>
        <w:tc>
          <w:tcPr>
            <w:tcW w:w="1842" w:type="dxa"/>
            <w:tcBorders>
              <w:top w:val="single" w:sz="4" w:space="0" w:color="auto"/>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Расчистка до</w:t>
            </w:r>
            <w:r>
              <w:rPr>
                <w:color w:val="000000"/>
                <w:sz w:val="22"/>
                <w:szCs w:val="22"/>
              </w:rPr>
              <w:softHyphen/>
              <w:t>рожек от снега и льда. Посыпа</w:t>
            </w:r>
            <w:r>
              <w:rPr>
                <w:color w:val="000000"/>
                <w:sz w:val="22"/>
                <w:szCs w:val="22"/>
              </w:rPr>
              <w:softHyphen/>
              <w:t>ние дорожек песком. Рас</w:t>
            </w:r>
            <w:r>
              <w:rPr>
                <w:color w:val="000000"/>
                <w:sz w:val="22"/>
                <w:szCs w:val="22"/>
              </w:rPr>
              <w:softHyphen/>
              <w:t>чистка дорожек. Сбор снега в лунки деревь</w:t>
            </w:r>
            <w:r>
              <w:rPr>
                <w:color w:val="000000"/>
                <w:sz w:val="22"/>
                <w:szCs w:val="22"/>
              </w:rPr>
              <w:softHyphen/>
              <w:t>ев. Очищение дорожек ото льда. Посыпа</w:t>
            </w:r>
            <w:r>
              <w:rPr>
                <w:color w:val="000000"/>
                <w:sz w:val="22"/>
                <w:szCs w:val="22"/>
              </w:rPr>
              <w:softHyphen/>
              <w:t>ние льда пес</w:t>
            </w:r>
            <w:r>
              <w:rPr>
                <w:color w:val="000000"/>
                <w:sz w:val="22"/>
                <w:szCs w:val="22"/>
              </w:rPr>
              <w:softHyphen/>
              <w:t>ком</w:t>
            </w:r>
          </w:p>
        </w:tc>
        <w:tc>
          <w:tcPr>
            <w:tcW w:w="2127" w:type="dxa"/>
            <w:tcBorders>
              <w:top w:val="single" w:sz="4" w:space="0" w:color="auto"/>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назва</w:t>
            </w:r>
            <w:r>
              <w:rPr>
                <w:color w:val="000000"/>
                <w:sz w:val="22"/>
                <w:szCs w:val="22"/>
              </w:rPr>
              <w:softHyphen/>
              <w:t>ния частей суток. Со</w:t>
            </w:r>
            <w:r>
              <w:rPr>
                <w:color w:val="000000"/>
                <w:sz w:val="22"/>
                <w:szCs w:val="22"/>
              </w:rPr>
              <w:softHyphen/>
              <w:t>блюдает пра</w:t>
            </w:r>
            <w:r>
              <w:rPr>
                <w:color w:val="000000"/>
                <w:sz w:val="22"/>
                <w:szCs w:val="22"/>
              </w:rPr>
              <w:softHyphen/>
              <w:t>вила безо</w:t>
            </w:r>
            <w:r>
              <w:rPr>
                <w:color w:val="000000"/>
                <w:sz w:val="22"/>
                <w:szCs w:val="22"/>
              </w:rPr>
              <w:softHyphen/>
              <w:t>пасного по</w:t>
            </w:r>
            <w:r>
              <w:rPr>
                <w:color w:val="000000"/>
                <w:sz w:val="22"/>
                <w:szCs w:val="22"/>
              </w:rPr>
              <w:softHyphen/>
              <w:t>ведения во время ра</w:t>
            </w:r>
            <w:r>
              <w:rPr>
                <w:color w:val="000000"/>
                <w:sz w:val="22"/>
                <w:szCs w:val="22"/>
              </w:rPr>
              <w:softHyphen/>
              <w:t>боты с ин</w:t>
            </w:r>
            <w:r>
              <w:rPr>
                <w:color w:val="000000"/>
                <w:sz w:val="22"/>
                <w:szCs w:val="22"/>
              </w:rPr>
              <w:softHyphen/>
              <w:t>вентарём по уборке снега и льда. Может со</w:t>
            </w:r>
            <w:r>
              <w:rPr>
                <w:color w:val="000000"/>
                <w:sz w:val="22"/>
                <w:szCs w:val="22"/>
              </w:rPr>
              <w:softHyphen/>
              <w:t>ставить краткое опи</w:t>
            </w:r>
            <w:r>
              <w:rPr>
                <w:color w:val="000000"/>
                <w:sz w:val="22"/>
                <w:szCs w:val="22"/>
              </w:rPr>
              <w:softHyphen/>
              <w:t>сание по</w:t>
            </w:r>
            <w:r>
              <w:rPr>
                <w:color w:val="000000"/>
                <w:sz w:val="22"/>
                <w:szCs w:val="22"/>
              </w:rPr>
              <w:softHyphen/>
              <w:t>годных яв</w:t>
            </w:r>
            <w:r>
              <w:rPr>
                <w:color w:val="000000"/>
                <w:sz w:val="22"/>
                <w:szCs w:val="22"/>
              </w:rPr>
              <w:softHyphen/>
              <w:t>лений</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5107"/>
        </w:trPr>
        <w:tc>
          <w:tcPr>
            <w:tcW w:w="567" w:type="dxa"/>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Март</w:t>
            </w:r>
          </w:p>
        </w:tc>
        <w:tc>
          <w:tcPr>
            <w:tcW w:w="2835" w:type="dxa"/>
            <w:tcBorders>
              <w:top w:val="single" w:sz="6" w:space="0" w:color="000000"/>
              <w:left w:val="single" w:sz="6" w:space="0" w:color="000000"/>
              <w:bottom w:val="single" w:sz="6" w:space="0" w:color="000000"/>
            </w:tcBorders>
            <w:shd w:val="clear" w:color="auto" w:fill="FFFFFF"/>
          </w:tcPr>
          <w:p w:rsidR="00E719C4" w:rsidRPr="00914CE7" w:rsidRDefault="00E719C4" w:rsidP="003C3CF7">
            <w:pPr>
              <w:shd w:val="clear" w:color="auto" w:fill="FFFFFF"/>
              <w:autoSpaceDE w:val="0"/>
              <w:snapToGrid w:val="0"/>
              <w:rPr>
                <w:i/>
                <w:color w:val="000000"/>
              </w:rPr>
            </w:pPr>
            <w:r w:rsidRPr="00914CE7">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птицами; </w:t>
            </w:r>
          </w:p>
          <w:p w:rsidR="00E719C4" w:rsidRDefault="00E719C4" w:rsidP="003C3CF7">
            <w:pPr>
              <w:shd w:val="clear" w:color="auto" w:fill="FFFFFF"/>
              <w:autoSpaceDE w:val="0"/>
              <w:snapToGrid w:val="0"/>
              <w:rPr>
                <w:color w:val="000000"/>
              </w:rPr>
            </w:pPr>
            <w:r>
              <w:rPr>
                <w:color w:val="000000"/>
                <w:sz w:val="22"/>
                <w:szCs w:val="22"/>
              </w:rPr>
              <w:t xml:space="preserve">- за насекомыми; </w:t>
            </w:r>
          </w:p>
          <w:p w:rsidR="00E719C4" w:rsidRDefault="00E719C4" w:rsidP="003C3CF7">
            <w:pPr>
              <w:shd w:val="clear" w:color="auto" w:fill="FFFFFF"/>
              <w:autoSpaceDE w:val="0"/>
              <w:snapToGrid w:val="0"/>
              <w:rPr>
                <w:color w:val="000000"/>
              </w:rPr>
            </w:pPr>
            <w:r>
              <w:rPr>
                <w:color w:val="000000"/>
                <w:sz w:val="22"/>
                <w:szCs w:val="22"/>
              </w:rPr>
              <w:t>- за изменениями в при</w:t>
            </w:r>
            <w:r>
              <w:rPr>
                <w:color w:val="000000"/>
                <w:sz w:val="22"/>
                <w:szCs w:val="22"/>
              </w:rPr>
              <w:softHyphen/>
              <w:t>роде. Рассматривание рас</w:t>
            </w:r>
            <w:r>
              <w:rPr>
                <w:color w:val="000000"/>
                <w:sz w:val="22"/>
                <w:szCs w:val="22"/>
              </w:rPr>
              <w:softHyphen/>
              <w:t>тений: деревьев и кустар</w:t>
            </w:r>
            <w:r>
              <w:rPr>
                <w:color w:val="000000"/>
                <w:sz w:val="22"/>
                <w:szCs w:val="22"/>
              </w:rPr>
              <w:softHyphen/>
              <w:t xml:space="preserve">ников, травы, почек. </w:t>
            </w:r>
          </w:p>
          <w:p w:rsidR="00E719C4" w:rsidRPr="00914CE7" w:rsidRDefault="00E719C4" w:rsidP="003C3CF7">
            <w:pPr>
              <w:shd w:val="clear" w:color="auto" w:fill="FFFFFF"/>
              <w:autoSpaceDE w:val="0"/>
              <w:snapToGrid w:val="0"/>
              <w:rPr>
                <w:i/>
                <w:color w:val="000000"/>
              </w:rPr>
            </w:pPr>
            <w:r w:rsidRPr="00914CE7">
              <w:rPr>
                <w:i/>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неживой природой. </w:t>
            </w:r>
          </w:p>
          <w:p w:rsidR="00E719C4" w:rsidRDefault="00E719C4" w:rsidP="003C3CF7">
            <w:pPr>
              <w:shd w:val="clear" w:color="auto" w:fill="FFFFFF"/>
              <w:autoSpaceDE w:val="0"/>
              <w:snapToGrid w:val="0"/>
              <w:rPr>
                <w:color w:val="000000"/>
              </w:rPr>
            </w:pPr>
            <w:r>
              <w:rPr>
                <w:color w:val="000000"/>
                <w:sz w:val="22"/>
                <w:szCs w:val="22"/>
              </w:rPr>
              <w:t>- за природными явлении-ями: за настом, за сосулька</w:t>
            </w:r>
            <w:r>
              <w:rPr>
                <w:color w:val="000000"/>
                <w:sz w:val="22"/>
                <w:szCs w:val="22"/>
              </w:rPr>
              <w:softHyphen/>
              <w:t>ми, за снегом, за первыми проталинами, за ветром и облаками, за лужами, за весенним небом, за солнцем, за изменениями в природе, за погодой</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Определение плотно</w:t>
            </w:r>
            <w:r>
              <w:rPr>
                <w:color w:val="000000"/>
                <w:sz w:val="22"/>
                <w:szCs w:val="22"/>
              </w:rPr>
              <w:softHyphen/>
              <w:t xml:space="preserve">сти снега. </w:t>
            </w:r>
          </w:p>
          <w:p w:rsidR="00E719C4" w:rsidRDefault="00E719C4" w:rsidP="003C3CF7">
            <w:pPr>
              <w:shd w:val="clear" w:color="auto" w:fill="FFFFFF"/>
              <w:autoSpaceDE w:val="0"/>
              <w:snapToGrid w:val="0"/>
              <w:rPr>
                <w:color w:val="000000"/>
              </w:rPr>
            </w:pPr>
            <w:r>
              <w:rPr>
                <w:color w:val="000000"/>
                <w:sz w:val="22"/>
                <w:szCs w:val="22"/>
              </w:rPr>
              <w:t>• Снег и лед - вода, из</w:t>
            </w:r>
            <w:r>
              <w:rPr>
                <w:color w:val="000000"/>
                <w:sz w:val="22"/>
                <w:szCs w:val="22"/>
              </w:rPr>
              <w:softHyphen/>
              <w:t>менившая свое состо</w:t>
            </w:r>
            <w:r>
              <w:rPr>
                <w:color w:val="000000"/>
                <w:sz w:val="22"/>
                <w:szCs w:val="22"/>
              </w:rPr>
              <w:softHyphen/>
              <w:t xml:space="preserve">яние под воздействием температуры воздуха. • Таяние снега. </w:t>
            </w:r>
          </w:p>
          <w:p w:rsidR="00E719C4" w:rsidRDefault="00E719C4" w:rsidP="003C3CF7">
            <w:pPr>
              <w:shd w:val="clear" w:color="auto" w:fill="FFFFFF"/>
              <w:autoSpaceDE w:val="0"/>
              <w:snapToGrid w:val="0"/>
              <w:rPr>
                <w:color w:val="000000"/>
              </w:rPr>
            </w:pPr>
            <w:r>
              <w:rPr>
                <w:color w:val="000000"/>
                <w:sz w:val="22"/>
                <w:szCs w:val="22"/>
              </w:rPr>
              <w:t xml:space="preserve">• Что в пакете? </w:t>
            </w:r>
          </w:p>
          <w:p w:rsidR="00E719C4" w:rsidRDefault="00E719C4" w:rsidP="003C3CF7">
            <w:pPr>
              <w:shd w:val="clear" w:color="auto" w:fill="FFFFFF"/>
              <w:autoSpaceDE w:val="0"/>
              <w:snapToGrid w:val="0"/>
              <w:rPr>
                <w:color w:val="000000"/>
              </w:rPr>
            </w:pPr>
            <w:r>
              <w:rPr>
                <w:color w:val="000000"/>
                <w:sz w:val="22"/>
                <w:szCs w:val="22"/>
              </w:rPr>
              <w:t>• Состояние почвы в зависимости от темпе</w:t>
            </w:r>
            <w:r>
              <w:rPr>
                <w:color w:val="000000"/>
                <w:sz w:val="22"/>
                <w:szCs w:val="22"/>
              </w:rPr>
              <w:softHyphen/>
              <w:t xml:space="preserve">ратуры воздуха. </w:t>
            </w:r>
          </w:p>
          <w:p w:rsidR="00E719C4" w:rsidRDefault="00E719C4" w:rsidP="003C3CF7">
            <w:pPr>
              <w:shd w:val="clear" w:color="auto" w:fill="FFFFFF"/>
              <w:autoSpaceDE w:val="0"/>
              <w:snapToGrid w:val="0"/>
              <w:rPr>
                <w:color w:val="000000"/>
              </w:rPr>
            </w:pPr>
            <w:r>
              <w:rPr>
                <w:color w:val="000000"/>
                <w:sz w:val="22"/>
                <w:szCs w:val="22"/>
              </w:rPr>
              <w:t xml:space="preserve">• Движение воздуха. </w:t>
            </w:r>
          </w:p>
          <w:p w:rsidR="00E719C4" w:rsidRDefault="00E719C4" w:rsidP="003C3CF7">
            <w:pPr>
              <w:shd w:val="clear" w:color="auto" w:fill="FFFFFF"/>
              <w:autoSpaceDE w:val="0"/>
              <w:snapToGrid w:val="0"/>
              <w:rPr>
                <w:color w:val="000000"/>
              </w:rPr>
            </w:pPr>
            <w:r>
              <w:rPr>
                <w:color w:val="000000"/>
                <w:sz w:val="22"/>
                <w:szCs w:val="22"/>
              </w:rPr>
              <w:t xml:space="preserve">• Вода не имеет формы. </w:t>
            </w:r>
          </w:p>
          <w:p w:rsidR="00E719C4" w:rsidRDefault="00E719C4" w:rsidP="003C3CF7">
            <w:pPr>
              <w:shd w:val="clear" w:color="auto" w:fill="FFFFFF"/>
              <w:autoSpaceDE w:val="0"/>
              <w:snapToGrid w:val="0"/>
              <w:rPr>
                <w:color w:val="000000"/>
              </w:rPr>
            </w:pPr>
            <w:r>
              <w:rPr>
                <w:color w:val="000000"/>
                <w:sz w:val="22"/>
                <w:szCs w:val="22"/>
              </w:rPr>
              <w:t>• Песчаный конус</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«Найди ошибку», «При</w:t>
            </w:r>
            <w:r>
              <w:rPr>
                <w:color w:val="000000"/>
                <w:sz w:val="22"/>
                <w:szCs w:val="22"/>
              </w:rPr>
              <w:softHyphen/>
              <w:t>думай сам», «Выдели сло</w:t>
            </w:r>
            <w:r>
              <w:rPr>
                <w:color w:val="000000"/>
                <w:sz w:val="22"/>
                <w:szCs w:val="22"/>
              </w:rPr>
              <w:softHyphen/>
              <w:t>во», «У кого кто», «Эхо», «Подбери нужное слово», «Подбери похожие сло</w:t>
            </w:r>
            <w:r>
              <w:rPr>
                <w:color w:val="000000"/>
                <w:sz w:val="22"/>
                <w:szCs w:val="22"/>
              </w:rPr>
              <w:softHyphen/>
              <w:t>ва», «Так бывает или нет», «Когда это бывает», «Кто больше назовет действий», «Что где можно делать», «Будь вниматель-ным», «Третий лишний (пти</w:t>
            </w:r>
            <w:r>
              <w:rPr>
                <w:color w:val="000000"/>
                <w:sz w:val="22"/>
                <w:szCs w:val="22"/>
              </w:rPr>
              <w:softHyphen/>
              <w:t>цы)», «Найди, что опи</w:t>
            </w:r>
            <w:r>
              <w:rPr>
                <w:color w:val="000000"/>
                <w:sz w:val="22"/>
                <w:szCs w:val="22"/>
              </w:rPr>
              <w:softHyphen/>
              <w:t>шу», «Кто, что летает», «Добрые слова», «При</w:t>
            </w:r>
            <w:r>
              <w:rPr>
                <w:color w:val="000000"/>
                <w:sz w:val="22"/>
                <w:szCs w:val="22"/>
              </w:rPr>
              <w:softHyphen/>
              <w:t>думай сам», «Отгадай-ка», «Загадай, мы отгада</w:t>
            </w:r>
            <w:r>
              <w:rPr>
                <w:color w:val="000000"/>
                <w:sz w:val="22"/>
                <w:szCs w:val="22"/>
              </w:rPr>
              <w:softHyphen/>
              <w:t>ем», «Найди ошибку», «Найди себе пару», «Дос</w:t>
            </w:r>
            <w:r>
              <w:rPr>
                <w:color w:val="000000"/>
                <w:sz w:val="22"/>
                <w:szCs w:val="22"/>
              </w:rPr>
              <w:softHyphen/>
              <w:t>кажи слово»</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«Пробеги тихо», «Дети и волк», «Кот и мыши», «Мы веселые ребята», «Цветные автомобили», «Совушка», «Карусель», «Птички и кошка», «Ма</w:t>
            </w:r>
            <w:r>
              <w:rPr>
                <w:color w:val="000000"/>
                <w:sz w:val="22"/>
                <w:szCs w:val="22"/>
              </w:rPr>
              <w:softHyphen/>
              <w:t>ленькие ножки бежали по дорожке», «Самолеты», «Лиса в курятнике», «Бездомный заяц», «Ля</w:t>
            </w:r>
            <w:r>
              <w:rPr>
                <w:color w:val="000000"/>
                <w:sz w:val="22"/>
                <w:szCs w:val="22"/>
              </w:rPr>
              <w:softHyphen/>
              <w:t>гушки», «Зайцы и волк», «Охотник и зайцы», «Ко</w:t>
            </w:r>
            <w:r>
              <w:rPr>
                <w:color w:val="000000"/>
                <w:sz w:val="22"/>
                <w:szCs w:val="22"/>
              </w:rPr>
              <w:softHyphen/>
              <w:t>тята и щенята», «Мыше</w:t>
            </w:r>
            <w:r>
              <w:rPr>
                <w:color w:val="000000"/>
                <w:sz w:val="22"/>
                <w:szCs w:val="22"/>
              </w:rPr>
              <w:softHyphen/>
              <w:t>ловка», «Ловишки», «Замри», «Дети и волк», «Пузырь», «К названно</w:t>
            </w:r>
            <w:r>
              <w:rPr>
                <w:color w:val="000000"/>
                <w:sz w:val="22"/>
                <w:szCs w:val="22"/>
              </w:rPr>
              <w:softHyphen/>
              <w:t>му дереву беги», «Через ручеек»</w:t>
            </w:r>
          </w:p>
        </w:tc>
        <w:tc>
          <w:tcPr>
            <w:tcW w:w="184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Уборка участка от палок, веток, прошлогодней листвы. Ссыпа-ние оставшего</w:t>
            </w:r>
            <w:r>
              <w:rPr>
                <w:color w:val="000000"/>
                <w:sz w:val="22"/>
                <w:szCs w:val="22"/>
              </w:rPr>
              <w:softHyphen/>
              <w:t>ся снега в лун</w:t>
            </w:r>
            <w:r>
              <w:rPr>
                <w:color w:val="000000"/>
                <w:sz w:val="22"/>
                <w:szCs w:val="22"/>
              </w:rPr>
              <w:softHyphen/>
              <w:t>ки деревьев и кустарников. Наведение по</w:t>
            </w:r>
            <w:r>
              <w:rPr>
                <w:color w:val="000000"/>
                <w:sz w:val="22"/>
                <w:szCs w:val="22"/>
              </w:rPr>
              <w:softHyphen/>
              <w:t>рядка на до</w:t>
            </w:r>
            <w:r>
              <w:rPr>
                <w:color w:val="000000"/>
                <w:sz w:val="22"/>
                <w:szCs w:val="22"/>
              </w:rPr>
              <w:softHyphen/>
              <w:t>рожках. Уборка льда с дорожек. Помощь двор</w:t>
            </w:r>
            <w:r>
              <w:rPr>
                <w:color w:val="000000"/>
                <w:sz w:val="22"/>
                <w:szCs w:val="22"/>
              </w:rPr>
              <w:softHyphen/>
              <w:t>нику в уборке дорожек от ос</w:t>
            </w:r>
            <w:r>
              <w:rPr>
                <w:color w:val="000000"/>
                <w:sz w:val="22"/>
                <w:szCs w:val="22"/>
              </w:rPr>
              <w:softHyphen/>
              <w:t>тавшегося сне</w:t>
            </w:r>
            <w:r>
              <w:rPr>
                <w:color w:val="000000"/>
                <w:sz w:val="22"/>
                <w:szCs w:val="22"/>
              </w:rPr>
              <w:softHyphen/>
              <w:t>га. Окапывание лунок вокруг деревьев</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назва</w:t>
            </w:r>
            <w:r>
              <w:rPr>
                <w:color w:val="000000"/>
                <w:sz w:val="22"/>
                <w:szCs w:val="22"/>
              </w:rPr>
              <w:softHyphen/>
              <w:t>ния четырех времён года. Знает назва</w:t>
            </w:r>
            <w:r>
              <w:rPr>
                <w:color w:val="000000"/>
                <w:sz w:val="22"/>
                <w:szCs w:val="22"/>
              </w:rPr>
              <w:softHyphen/>
              <w:t>ния и может составить краткое опи</w:t>
            </w:r>
            <w:r>
              <w:rPr>
                <w:color w:val="000000"/>
                <w:sz w:val="22"/>
                <w:szCs w:val="22"/>
              </w:rPr>
              <w:softHyphen/>
              <w:t>сание пере</w:t>
            </w:r>
            <w:r>
              <w:rPr>
                <w:color w:val="000000"/>
                <w:sz w:val="22"/>
                <w:szCs w:val="22"/>
              </w:rPr>
              <w:softHyphen/>
              <w:t>лётных птиц</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5430"/>
        </w:trPr>
        <w:tc>
          <w:tcPr>
            <w:tcW w:w="567" w:type="dxa"/>
            <w:tcBorders>
              <w:top w:val="single" w:sz="6" w:space="0" w:color="000000"/>
              <w:left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Апрель</w:t>
            </w:r>
          </w:p>
        </w:tc>
        <w:tc>
          <w:tcPr>
            <w:tcW w:w="2835"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sidRPr="00914CE7">
              <w:rPr>
                <w:i/>
                <w:color w:val="000000"/>
                <w:sz w:val="22"/>
                <w:szCs w:val="22"/>
              </w:rPr>
              <w:t>Живая природа:</w:t>
            </w:r>
            <w:r>
              <w:rPr>
                <w:color w:val="000000"/>
                <w:sz w:val="22"/>
                <w:szCs w:val="22"/>
              </w:rPr>
              <w:t xml:space="preserve"> Рассматривание рас</w:t>
            </w:r>
            <w:r>
              <w:rPr>
                <w:color w:val="000000"/>
                <w:sz w:val="22"/>
                <w:szCs w:val="22"/>
              </w:rPr>
              <w:softHyphen/>
              <w:t>тений: почек, деревьев, кустарни-ков, одуванчиков, березы, подорожника, цве</w:t>
            </w:r>
            <w:r>
              <w:rPr>
                <w:color w:val="000000"/>
                <w:sz w:val="22"/>
                <w:szCs w:val="22"/>
              </w:rPr>
              <w:softHyphen/>
              <w:t>тущего ириса. Посадка цветочных се</w:t>
            </w:r>
            <w:r>
              <w:rPr>
                <w:color w:val="000000"/>
                <w:sz w:val="22"/>
                <w:szCs w:val="22"/>
              </w:rPr>
              <w:softHyphen/>
              <w:t xml:space="preserve">мян. Наблюдения: </w:t>
            </w:r>
          </w:p>
          <w:p w:rsidR="00E719C4" w:rsidRDefault="00E719C4" w:rsidP="003C3CF7">
            <w:pPr>
              <w:shd w:val="clear" w:color="auto" w:fill="FFFFFF"/>
              <w:autoSpaceDE w:val="0"/>
              <w:snapToGrid w:val="0"/>
              <w:rPr>
                <w:color w:val="000000"/>
              </w:rPr>
            </w:pPr>
            <w:r>
              <w:rPr>
                <w:color w:val="000000"/>
                <w:sz w:val="22"/>
                <w:szCs w:val="22"/>
              </w:rPr>
              <w:t xml:space="preserve">- за птицами; </w:t>
            </w:r>
          </w:p>
          <w:p w:rsidR="00E719C4" w:rsidRDefault="00E719C4" w:rsidP="003C3CF7">
            <w:pPr>
              <w:shd w:val="clear" w:color="auto" w:fill="FFFFFF"/>
              <w:autoSpaceDE w:val="0"/>
              <w:snapToGrid w:val="0"/>
              <w:rPr>
                <w:color w:val="000000"/>
              </w:rPr>
            </w:pPr>
            <w:r>
              <w:rPr>
                <w:color w:val="000000"/>
                <w:sz w:val="22"/>
                <w:szCs w:val="22"/>
              </w:rPr>
              <w:t xml:space="preserve">- за насекомыми; </w:t>
            </w:r>
          </w:p>
          <w:p w:rsidR="00E719C4" w:rsidRDefault="00E719C4" w:rsidP="003C3CF7">
            <w:pPr>
              <w:shd w:val="clear" w:color="auto" w:fill="FFFFFF"/>
              <w:autoSpaceDE w:val="0"/>
              <w:snapToGrid w:val="0"/>
              <w:rPr>
                <w:color w:val="000000"/>
              </w:rPr>
            </w:pPr>
            <w:r>
              <w:rPr>
                <w:color w:val="000000"/>
                <w:sz w:val="22"/>
                <w:szCs w:val="22"/>
              </w:rPr>
              <w:t>- за муравьями.</w:t>
            </w:r>
          </w:p>
          <w:p w:rsidR="00E719C4" w:rsidRDefault="00E719C4" w:rsidP="003C3CF7">
            <w:pPr>
              <w:shd w:val="clear" w:color="auto" w:fill="FFFFFF"/>
              <w:autoSpaceDE w:val="0"/>
              <w:snapToGrid w:val="0"/>
              <w:rPr>
                <w:i/>
                <w:color w:val="000000"/>
              </w:rPr>
            </w:pPr>
            <w:r>
              <w:rPr>
                <w:color w:val="000000"/>
                <w:sz w:val="22"/>
                <w:szCs w:val="22"/>
              </w:rPr>
              <w:t xml:space="preserve"> </w:t>
            </w:r>
            <w:r w:rsidRPr="00914CE7">
              <w:rPr>
                <w:i/>
                <w:color w:val="000000"/>
                <w:sz w:val="22"/>
                <w:szCs w:val="22"/>
              </w:rPr>
              <w:t>Неживая  природа:</w:t>
            </w:r>
          </w:p>
          <w:p w:rsidR="00E719C4" w:rsidRDefault="00E719C4" w:rsidP="003C3CF7">
            <w:pPr>
              <w:shd w:val="clear" w:color="auto" w:fill="FFFFFF"/>
              <w:autoSpaceDE w:val="0"/>
              <w:snapToGrid w:val="0"/>
              <w:rPr>
                <w:color w:val="000000"/>
              </w:rPr>
            </w:pPr>
            <w:r>
              <w:rPr>
                <w:color w:val="000000"/>
                <w:sz w:val="22"/>
                <w:szCs w:val="22"/>
              </w:rPr>
              <w:t xml:space="preserve"> - за природными явле</w:t>
            </w:r>
            <w:r>
              <w:rPr>
                <w:color w:val="000000"/>
                <w:sz w:val="22"/>
                <w:szCs w:val="22"/>
              </w:rPr>
              <w:softHyphen/>
              <w:t>ниями: солнцем, небом, ручейками, лужами, куче</w:t>
            </w:r>
            <w:r>
              <w:rPr>
                <w:color w:val="000000"/>
                <w:sz w:val="22"/>
                <w:szCs w:val="22"/>
              </w:rPr>
              <w:softHyphen/>
              <w:t>выми и слоистыми облака</w:t>
            </w:r>
            <w:r>
              <w:rPr>
                <w:color w:val="000000"/>
                <w:sz w:val="22"/>
                <w:szCs w:val="22"/>
              </w:rPr>
              <w:softHyphen/>
              <w:t>ми, ветром, грозой, весен</w:t>
            </w:r>
            <w:r>
              <w:rPr>
                <w:color w:val="000000"/>
                <w:sz w:val="22"/>
                <w:szCs w:val="22"/>
              </w:rPr>
              <w:softHyphen/>
              <w:t>ним дождем; - за погодой</w:t>
            </w:r>
          </w:p>
        </w:tc>
        <w:tc>
          <w:tcPr>
            <w:tcW w:w="2268"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Опыт по выявлению свойства солнечных лу</w:t>
            </w:r>
            <w:r>
              <w:rPr>
                <w:color w:val="000000"/>
                <w:sz w:val="22"/>
                <w:szCs w:val="22"/>
              </w:rPr>
              <w:softHyphen/>
              <w:t>чей высушивать пред</w:t>
            </w:r>
            <w:r>
              <w:rPr>
                <w:color w:val="000000"/>
                <w:sz w:val="22"/>
                <w:szCs w:val="22"/>
              </w:rPr>
              <w:softHyphen/>
              <w:t xml:space="preserve">меты. </w:t>
            </w:r>
          </w:p>
          <w:p w:rsidR="00E719C4" w:rsidRDefault="00E719C4" w:rsidP="003C3CF7">
            <w:pPr>
              <w:shd w:val="clear" w:color="auto" w:fill="FFFFFF"/>
              <w:autoSpaceDE w:val="0"/>
              <w:snapToGrid w:val="0"/>
              <w:rPr>
                <w:color w:val="000000"/>
              </w:rPr>
            </w:pPr>
            <w:r>
              <w:rPr>
                <w:color w:val="000000"/>
                <w:sz w:val="22"/>
                <w:szCs w:val="22"/>
              </w:rPr>
              <w:t xml:space="preserve">• Веселые кораблики. </w:t>
            </w:r>
          </w:p>
          <w:p w:rsidR="00E719C4" w:rsidRDefault="00E719C4" w:rsidP="003C3CF7">
            <w:pPr>
              <w:shd w:val="clear" w:color="auto" w:fill="FFFFFF"/>
              <w:autoSpaceDE w:val="0"/>
              <w:snapToGrid w:val="0"/>
              <w:rPr>
                <w:color w:val="000000"/>
              </w:rPr>
            </w:pPr>
            <w:r>
              <w:rPr>
                <w:color w:val="000000"/>
                <w:sz w:val="22"/>
                <w:szCs w:val="22"/>
              </w:rPr>
              <w:t>• Опыты по выявлению свойств воды</w:t>
            </w:r>
          </w:p>
        </w:tc>
        <w:tc>
          <w:tcPr>
            <w:tcW w:w="2977"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«Назови ласково», «Когда это бывает», «Какой, ка</w:t>
            </w:r>
            <w:r>
              <w:rPr>
                <w:color w:val="000000"/>
                <w:sz w:val="22"/>
                <w:szCs w:val="22"/>
              </w:rPr>
              <w:softHyphen/>
              <w:t>кая, какое», «Какое что бывает», «Что умеют де</w:t>
            </w:r>
            <w:r>
              <w:rPr>
                <w:color w:val="000000"/>
                <w:sz w:val="22"/>
                <w:szCs w:val="22"/>
              </w:rPr>
              <w:softHyphen/>
              <w:t>лать звери», «Кто больше вспомнит», «Придумай другое слово», «О чем я сказала», «Что это зна</w:t>
            </w:r>
            <w:r>
              <w:rPr>
                <w:color w:val="000000"/>
                <w:sz w:val="22"/>
                <w:szCs w:val="22"/>
              </w:rPr>
              <w:softHyphen/>
              <w:t>чит», «Наоборот», «Когда ты это делаешь», «У кого какой цвет», «Придумай сам», «Будь вниматель</w:t>
            </w:r>
            <w:r>
              <w:rPr>
                <w:color w:val="000000"/>
                <w:sz w:val="22"/>
                <w:szCs w:val="22"/>
              </w:rPr>
              <w:softHyphen/>
              <w:t>ным», «Что это такое», «Найди ошибку», «Выдели слова», «Что где лежит»,</w:t>
            </w:r>
          </w:p>
          <w:p w:rsidR="00E719C4" w:rsidRDefault="00E719C4" w:rsidP="003C3CF7">
            <w:pPr>
              <w:shd w:val="clear" w:color="auto" w:fill="FFFFFF"/>
              <w:autoSpaceDE w:val="0"/>
              <w:snapToGrid w:val="0"/>
              <w:rPr>
                <w:color w:val="000000"/>
              </w:rPr>
            </w:pPr>
            <w:r>
              <w:rPr>
                <w:color w:val="000000"/>
                <w:sz w:val="22"/>
                <w:szCs w:val="22"/>
              </w:rPr>
              <w:t>«Кто (что) летает», «Уга</w:t>
            </w:r>
            <w:r>
              <w:rPr>
                <w:color w:val="000000"/>
                <w:sz w:val="22"/>
                <w:szCs w:val="22"/>
              </w:rPr>
              <w:softHyphen/>
              <w:t>дай, что в мешочке?», «Найдите, что опишу»</w:t>
            </w:r>
          </w:p>
        </w:tc>
        <w:tc>
          <w:tcPr>
            <w:tcW w:w="255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«Солнышко и дождик», «Лягушки», «Пузырь», «Песенка стрекозы», «Что мы видели, не ска</w:t>
            </w:r>
            <w:r>
              <w:rPr>
                <w:color w:val="000000"/>
                <w:sz w:val="22"/>
                <w:szCs w:val="22"/>
              </w:rPr>
              <w:softHyphen/>
              <w:t>жем», «Зимующие и пе</w:t>
            </w:r>
            <w:r>
              <w:rPr>
                <w:color w:val="000000"/>
                <w:sz w:val="22"/>
                <w:szCs w:val="22"/>
              </w:rPr>
              <w:softHyphen/>
              <w:t>релетные птицы», «Кот на крыше», «Жуки», «Жадный кот», «Кот Васька», «Зайка», «Охо</w:t>
            </w:r>
            <w:r>
              <w:rPr>
                <w:color w:val="000000"/>
                <w:sz w:val="22"/>
                <w:szCs w:val="22"/>
              </w:rPr>
              <w:softHyphen/>
              <w:t>та на зайцев», «Журавль и лягушка», «Жмурки с колоколь-чиком», «Что происходит в природе», «Через ручеек», «Пчел</w:t>
            </w:r>
            <w:r>
              <w:rPr>
                <w:color w:val="000000"/>
                <w:sz w:val="22"/>
                <w:szCs w:val="22"/>
              </w:rPr>
              <w:softHyphen/>
              <w:t>ки и ласточка», «Найди себе пару», «Ут</w:t>
            </w:r>
            <w:r>
              <w:rPr>
                <w:color w:val="000000"/>
                <w:sz w:val="22"/>
                <w:szCs w:val="22"/>
              </w:rPr>
              <w:softHyphen/>
              <w:t>ка и селезень», «Повар», «Улиточка»</w:t>
            </w:r>
          </w:p>
        </w:tc>
        <w:tc>
          <w:tcPr>
            <w:tcW w:w="1842" w:type="dxa"/>
            <w:tcBorders>
              <w:top w:val="single" w:sz="6" w:space="0" w:color="000000"/>
              <w:lef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Подготовка цветников воз</w:t>
            </w:r>
            <w:r>
              <w:rPr>
                <w:color w:val="000000"/>
                <w:sz w:val="22"/>
                <w:szCs w:val="22"/>
              </w:rPr>
              <w:softHyphen/>
              <w:t>ле участка к по</w:t>
            </w:r>
            <w:r>
              <w:rPr>
                <w:color w:val="000000"/>
                <w:sz w:val="22"/>
                <w:szCs w:val="22"/>
              </w:rPr>
              <w:softHyphen/>
              <w:t>севу семян цве</w:t>
            </w:r>
            <w:r>
              <w:rPr>
                <w:color w:val="000000"/>
                <w:sz w:val="22"/>
                <w:szCs w:val="22"/>
              </w:rPr>
              <w:softHyphen/>
              <w:t>тов. Помочь детям младшей группы в наве</w:t>
            </w:r>
            <w:r>
              <w:rPr>
                <w:color w:val="000000"/>
                <w:sz w:val="22"/>
                <w:szCs w:val="22"/>
              </w:rPr>
              <w:softHyphen/>
              <w:t>дении порядка на дорожках. Подготовка огорода к по</w:t>
            </w:r>
            <w:r>
              <w:rPr>
                <w:color w:val="000000"/>
                <w:sz w:val="22"/>
                <w:szCs w:val="22"/>
              </w:rPr>
              <w:softHyphen/>
              <w:t>садке рассады и семян</w:t>
            </w:r>
          </w:p>
        </w:tc>
        <w:tc>
          <w:tcPr>
            <w:tcW w:w="2127" w:type="dxa"/>
            <w:tcBorders>
              <w:top w:val="single" w:sz="6" w:space="0" w:color="000000"/>
              <w:left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назва</w:t>
            </w:r>
            <w:r>
              <w:rPr>
                <w:color w:val="000000"/>
                <w:sz w:val="22"/>
                <w:szCs w:val="22"/>
              </w:rPr>
              <w:softHyphen/>
              <w:t>ния насеко</w:t>
            </w:r>
            <w:r>
              <w:rPr>
                <w:color w:val="000000"/>
                <w:sz w:val="22"/>
                <w:szCs w:val="22"/>
              </w:rPr>
              <w:softHyphen/>
              <w:t>мых, умеет определять их характер</w:t>
            </w:r>
            <w:r>
              <w:rPr>
                <w:color w:val="000000"/>
                <w:sz w:val="22"/>
                <w:szCs w:val="22"/>
              </w:rPr>
              <w:softHyphen/>
              <w:t>ные особен</w:t>
            </w:r>
            <w:r>
              <w:rPr>
                <w:color w:val="000000"/>
                <w:sz w:val="22"/>
                <w:szCs w:val="22"/>
              </w:rPr>
              <w:softHyphen/>
              <w:t>ности и про</w:t>
            </w:r>
            <w:r>
              <w:rPr>
                <w:color w:val="000000"/>
                <w:sz w:val="22"/>
                <w:szCs w:val="22"/>
              </w:rPr>
              <w:softHyphen/>
              <w:t>водить срав</w:t>
            </w:r>
            <w:r>
              <w:rPr>
                <w:color w:val="000000"/>
                <w:sz w:val="22"/>
                <w:szCs w:val="22"/>
              </w:rPr>
              <w:softHyphen/>
              <w:t>нительный анализ</w:t>
            </w:r>
          </w:p>
        </w:tc>
      </w:tr>
    </w:tbl>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6106"/>
        </w:trPr>
        <w:tc>
          <w:tcPr>
            <w:tcW w:w="567" w:type="dxa"/>
            <w:tcBorders>
              <w:top w:val="single" w:sz="6" w:space="0" w:color="000000"/>
              <w:left w:val="single" w:sz="6" w:space="0" w:color="000000"/>
              <w:bottom w:val="single" w:sz="6" w:space="0" w:color="000000"/>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Май</w:t>
            </w:r>
          </w:p>
        </w:tc>
        <w:tc>
          <w:tcPr>
            <w:tcW w:w="2835"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sidRPr="00914CE7">
              <w:rPr>
                <w:i/>
                <w:color w:val="000000"/>
                <w:sz w:val="22"/>
                <w:szCs w:val="22"/>
              </w:rPr>
              <w:t>Живая природа:</w:t>
            </w:r>
            <w:r>
              <w:rPr>
                <w:color w:val="000000"/>
                <w:sz w:val="22"/>
                <w:szCs w:val="22"/>
              </w:rPr>
              <w:t xml:space="preserve"> Рассматривание: распускаю-щихся почек, цве</w:t>
            </w:r>
            <w:r>
              <w:rPr>
                <w:color w:val="000000"/>
                <w:sz w:val="22"/>
                <w:szCs w:val="22"/>
              </w:rPr>
              <w:softHyphen/>
              <w:t>тущих деревьев и кустар</w:t>
            </w:r>
            <w:r>
              <w:rPr>
                <w:color w:val="000000"/>
                <w:sz w:val="22"/>
                <w:szCs w:val="22"/>
              </w:rPr>
              <w:softHyphen/>
              <w:t xml:space="preserve">ников, весенних цветов, растений. Наблюдения: </w:t>
            </w:r>
          </w:p>
          <w:p w:rsidR="00E719C4" w:rsidRDefault="00E719C4" w:rsidP="003C3CF7">
            <w:pPr>
              <w:shd w:val="clear" w:color="auto" w:fill="FFFFFF"/>
              <w:autoSpaceDE w:val="0"/>
              <w:snapToGrid w:val="0"/>
              <w:rPr>
                <w:color w:val="000000"/>
              </w:rPr>
            </w:pPr>
            <w:r>
              <w:rPr>
                <w:color w:val="000000"/>
                <w:sz w:val="22"/>
                <w:szCs w:val="22"/>
              </w:rPr>
              <w:t>- за полетом семян одуван</w:t>
            </w:r>
            <w:r>
              <w:rPr>
                <w:color w:val="000000"/>
                <w:sz w:val="22"/>
                <w:szCs w:val="22"/>
              </w:rPr>
              <w:softHyphen/>
              <w:t xml:space="preserve">чика; </w:t>
            </w:r>
          </w:p>
          <w:p w:rsidR="00E719C4" w:rsidRDefault="00E719C4" w:rsidP="003C3CF7">
            <w:pPr>
              <w:shd w:val="clear" w:color="auto" w:fill="FFFFFF"/>
              <w:autoSpaceDE w:val="0"/>
              <w:snapToGrid w:val="0"/>
              <w:rPr>
                <w:color w:val="000000"/>
              </w:rPr>
            </w:pPr>
            <w:r>
              <w:rPr>
                <w:color w:val="000000"/>
                <w:sz w:val="22"/>
                <w:szCs w:val="22"/>
              </w:rPr>
              <w:t xml:space="preserve">- за цветением растений; </w:t>
            </w:r>
          </w:p>
          <w:p w:rsidR="00E719C4" w:rsidRDefault="00E719C4" w:rsidP="003C3CF7">
            <w:pPr>
              <w:shd w:val="clear" w:color="auto" w:fill="FFFFFF"/>
              <w:autoSpaceDE w:val="0"/>
              <w:snapToGrid w:val="0"/>
              <w:rPr>
                <w:color w:val="000000"/>
              </w:rPr>
            </w:pPr>
            <w:r>
              <w:rPr>
                <w:color w:val="000000"/>
                <w:sz w:val="22"/>
                <w:szCs w:val="22"/>
              </w:rPr>
              <w:t xml:space="preserve">- за всходами на огороде (клумбе) после дождя; </w:t>
            </w:r>
          </w:p>
          <w:p w:rsidR="00E719C4" w:rsidRDefault="00E719C4" w:rsidP="003C3CF7">
            <w:pPr>
              <w:shd w:val="clear" w:color="auto" w:fill="FFFFFF"/>
              <w:autoSpaceDE w:val="0"/>
              <w:snapToGrid w:val="0"/>
              <w:rPr>
                <w:color w:val="000000"/>
              </w:rPr>
            </w:pPr>
            <w:r>
              <w:rPr>
                <w:color w:val="000000"/>
                <w:sz w:val="22"/>
                <w:szCs w:val="22"/>
              </w:rPr>
              <w:t>- за насекомыми: пчелой, майским жуком, бабочка</w:t>
            </w:r>
            <w:r>
              <w:rPr>
                <w:color w:val="000000"/>
                <w:sz w:val="22"/>
                <w:szCs w:val="22"/>
              </w:rPr>
              <w:softHyphen/>
              <w:t xml:space="preserve">ми, стрекозой; </w:t>
            </w:r>
          </w:p>
          <w:p w:rsidR="00E719C4" w:rsidRDefault="00E719C4" w:rsidP="003C3CF7">
            <w:pPr>
              <w:shd w:val="clear" w:color="auto" w:fill="FFFFFF"/>
              <w:autoSpaceDE w:val="0"/>
              <w:snapToGrid w:val="0"/>
              <w:rPr>
                <w:color w:val="000000"/>
              </w:rPr>
            </w:pPr>
            <w:r>
              <w:rPr>
                <w:color w:val="000000"/>
                <w:sz w:val="22"/>
                <w:szCs w:val="22"/>
              </w:rPr>
              <w:t xml:space="preserve">- за ласточками; </w:t>
            </w:r>
          </w:p>
          <w:p w:rsidR="00E719C4" w:rsidRDefault="00E719C4" w:rsidP="003C3CF7">
            <w:pPr>
              <w:shd w:val="clear" w:color="auto" w:fill="FFFFFF"/>
              <w:autoSpaceDE w:val="0"/>
              <w:snapToGrid w:val="0"/>
              <w:rPr>
                <w:color w:val="000000"/>
              </w:rPr>
            </w:pPr>
            <w:r>
              <w:rPr>
                <w:color w:val="000000"/>
                <w:sz w:val="22"/>
                <w:szCs w:val="22"/>
              </w:rPr>
              <w:t xml:space="preserve">- за кошкой. </w:t>
            </w:r>
          </w:p>
          <w:p w:rsidR="00E719C4" w:rsidRDefault="00E719C4" w:rsidP="003C3CF7">
            <w:pPr>
              <w:shd w:val="clear" w:color="auto" w:fill="FFFFFF"/>
              <w:autoSpaceDE w:val="0"/>
              <w:snapToGrid w:val="0"/>
              <w:rPr>
                <w:color w:val="000000"/>
              </w:rPr>
            </w:pPr>
            <w:r w:rsidRPr="00914CE7">
              <w:rPr>
                <w:i/>
                <w:color w:val="000000"/>
                <w:sz w:val="22"/>
                <w:szCs w:val="22"/>
              </w:rPr>
              <w:t xml:space="preserve">Неживая природа: </w:t>
            </w:r>
            <w:r>
              <w:rPr>
                <w:color w:val="000000"/>
                <w:sz w:val="22"/>
                <w:szCs w:val="22"/>
              </w:rPr>
              <w:t>Рассматривание пес</w:t>
            </w:r>
            <w:r>
              <w:rPr>
                <w:color w:val="000000"/>
                <w:sz w:val="22"/>
                <w:szCs w:val="22"/>
              </w:rPr>
              <w:softHyphen/>
            </w:r>
            <w:r>
              <w:rPr>
                <w:color w:val="000000"/>
                <w:sz w:val="22"/>
                <w:szCs w:val="22"/>
              </w:rPr>
              <w:pgNum/>
            </w:r>
            <w:r>
              <w:rPr>
                <w:color w:val="000000"/>
                <w:sz w:val="22"/>
                <w:szCs w:val="22"/>
              </w:rPr>
              <w:t>А и почвы. Наблюдения: - за солнцем; - за погодой</w:t>
            </w:r>
          </w:p>
        </w:tc>
        <w:tc>
          <w:tcPr>
            <w:tcW w:w="2268"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Свойства мокрого пес</w:t>
            </w:r>
            <w:r>
              <w:rPr>
                <w:color w:val="000000"/>
                <w:sz w:val="22"/>
                <w:szCs w:val="22"/>
              </w:rPr>
              <w:softHyphen/>
            </w:r>
            <w:r>
              <w:rPr>
                <w:color w:val="000000"/>
                <w:sz w:val="22"/>
                <w:szCs w:val="22"/>
              </w:rPr>
              <w:pgNum/>
            </w:r>
            <w:r>
              <w:rPr>
                <w:color w:val="000000"/>
                <w:sz w:val="22"/>
                <w:szCs w:val="22"/>
              </w:rPr>
              <w:t xml:space="preserve">А. </w:t>
            </w:r>
          </w:p>
          <w:p w:rsidR="00E719C4" w:rsidRDefault="00E719C4" w:rsidP="003C3CF7">
            <w:pPr>
              <w:shd w:val="clear" w:color="auto" w:fill="FFFFFF"/>
              <w:autoSpaceDE w:val="0"/>
              <w:snapToGrid w:val="0"/>
              <w:rPr>
                <w:color w:val="000000"/>
              </w:rPr>
            </w:pPr>
            <w:r>
              <w:rPr>
                <w:color w:val="000000"/>
                <w:sz w:val="22"/>
                <w:szCs w:val="22"/>
              </w:rPr>
              <w:t xml:space="preserve">• Бумажные кораблики. </w:t>
            </w:r>
          </w:p>
          <w:p w:rsidR="00E719C4" w:rsidRDefault="00E719C4" w:rsidP="003C3CF7">
            <w:pPr>
              <w:shd w:val="clear" w:color="auto" w:fill="FFFFFF"/>
              <w:autoSpaceDE w:val="0"/>
              <w:snapToGrid w:val="0"/>
              <w:rPr>
                <w:color w:val="000000"/>
              </w:rPr>
            </w:pPr>
            <w:r>
              <w:rPr>
                <w:color w:val="000000"/>
                <w:sz w:val="22"/>
                <w:szCs w:val="22"/>
              </w:rPr>
              <w:t>• Солнце высушивает предметы</w:t>
            </w:r>
          </w:p>
        </w:tc>
        <w:tc>
          <w:tcPr>
            <w:tcW w:w="2977"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«Отгадай, что за растение», «Кто (что) летает», «Кто же я?», «Путешествие», «Тре</w:t>
            </w:r>
            <w:r>
              <w:rPr>
                <w:color w:val="000000"/>
                <w:sz w:val="22"/>
                <w:szCs w:val="22"/>
              </w:rPr>
              <w:softHyphen/>
              <w:t>тий лишний (растения)», «Что сажают в огороде?», «Что это за птица?», «Зага</w:t>
            </w:r>
            <w:r>
              <w:rPr>
                <w:color w:val="000000"/>
                <w:sz w:val="22"/>
                <w:szCs w:val="22"/>
              </w:rPr>
              <w:softHyphen/>
              <w:t>дай, мы отгадаем», «Чудес</w:t>
            </w:r>
            <w:r>
              <w:rPr>
                <w:color w:val="000000"/>
                <w:sz w:val="22"/>
                <w:szCs w:val="22"/>
              </w:rPr>
              <w:softHyphen/>
              <w:t>ный мешочек», «Добрые слова», «Да или нет», «Бы</w:t>
            </w:r>
            <w:r>
              <w:rPr>
                <w:color w:val="000000"/>
                <w:sz w:val="22"/>
                <w:szCs w:val="22"/>
              </w:rPr>
              <w:softHyphen/>
              <w:t>вает – не бывает (с мя</w:t>
            </w:r>
            <w:r>
              <w:rPr>
                <w:color w:val="000000"/>
                <w:sz w:val="22"/>
                <w:szCs w:val="22"/>
              </w:rPr>
              <w:softHyphen/>
              <w:t>чом)», «Отгадай-ка», «Най</w:t>
            </w:r>
            <w:r>
              <w:rPr>
                <w:color w:val="000000"/>
                <w:sz w:val="22"/>
                <w:szCs w:val="22"/>
              </w:rPr>
              <w:softHyphen/>
              <w:t>ди листок, как на дереве», «Узнай, чей лист», «При</w:t>
            </w:r>
            <w:r>
              <w:rPr>
                <w:color w:val="000000"/>
                <w:sz w:val="22"/>
                <w:szCs w:val="22"/>
              </w:rPr>
              <w:softHyphen/>
              <w:t>думай сам»</w:t>
            </w:r>
          </w:p>
        </w:tc>
        <w:tc>
          <w:tcPr>
            <w:tcW w:w="255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«Мячик кверху», «Без</w:t>
            </w:r>
            <w:r>
              <w:rPr>
                <w:color w:val="000000"/>
                <w:sz w:val="22"/>
                <w:szCs w:val="22"/>
              </w:rPr>
              <w:softHyphen/>
              <w:t>домный заяц», «Кот на крыше», «Охота на зай</w:t>
            </w:r>
            <w:r>
              <w:rPr>
                <w:color w:val="000000"/>
                <w:sz w:val="22"/>
                <w:szCs w:val="22"/>
              </w:rPr>
              <w:softHyphen/>
              <w:t>цев», «Жадный кот», «Ка</w:t>
            </w:r>
            <w:r>
              <w:rPr>
                <w:color w:val="000000"/>
                <w:sz w:val="22"/>
                <w:szCs w:val="22"/>
              </w:rPr>
              <w:softHyphen/>
              <w:t>пуста», «Пчелки и ласточ</w:t>
            </w:r>
            <w:r>
              <w:rPr>
                <w:color w:val="000000"/>
                <w:sz w:val="22"/>
                <w:szCs w:val="22"/>
              </w:rPr>
              <w:softHyphen/>
            </w:r>
            <w:r>
              <w:rPr>
                <w:color w:val="000000"/>
                <w:sz w:val="22"/>
                <w:szCs w:val="22"/>
              </w:rPr>
              <w:pgNum/>
            </w:r>
            <w:r>
              <w:rPr>
                <w:color w:val="000000"/>
                <w:sz w:val="22"/>
                <w:szCs w:val="22"/>
              </w:rPr>
              <w:t>А», «Журавль и лягуш</w:t>
            </w:r>
            <w:r>
              <w:rPr>
                <w:color w:val="000000"/>
                <w:sz w:val="22"/>
                <w:szCs w:val="22"/>
              </w:rPr>
              <w:softHyphen/>
              <w:t>ки», «Воробушки», «Жу</w:t>
            </w:r>
            <w:r>
              <w:rPr>
                <w:color w:val="000000"/>
                <w:sz w:val="22"/>
                <w:szCs w:val="22"/>
              </w:rPr>
              <w:softHyphen/>
              <w:t>ки», «Кот Васька», «Жмурки с колокольчи</w:t>
            </w:r>
            <w:r>
              <w:rPr>
                <w:color w:val="000000"/>
                <w:sz w:val="22"/>
                <w:szCs w:val="22"/>
              </w:rPr>
              <w:softHyphen/>
              <w:t xml:space="preserve">ком», «Через ручеек», «Птички и кошка». </w:t>
            </w:r>
            <w:r>
              <w:rPr>
                <w:i/>
                <w:iCs/>
                <w:color w:val="000000"/>
                <w:sz w:val="22"/>
                <w:szCs w:val="22"/>
              </w:rPr>
              <w:t xml:space="preserve">Игры-забавы </w:t>
            </w:r>
            <w:r>
              <w:rPr>
                <w:color w:val="000000"/>
                <w:sz w:val="22"/>
                <w:szCs w:val="22"/>
              </w:rPr>
              <w:t>«Зверинец», «Крокодил», «Необычные жмурки»</w:t>
            </w:r>
          </w:p>
        </w:tc>
        <w:tc>
          <w:tcPr>
            <w:tcW w:w="1842" w:type="dxa"/>
            <w:tcBorders>
              <w:top w:val="single" w:sz="6" w:space="0" w:color="000000"/>
              <w:left w:val="single" w:sz="6" w:space="0" w:color="000000"/>
              <w:bottom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Наведение по</w:t>
            </w:r>
            <w:r>
              <w:rPr>
                <w:color w:val="000000"/>
                <w:sz w:val="22"/>
                <w:szCs w:val="22"/>
              </w:rPr>
              <w:softHyphen/>
              <w:t>рядка на грядках огорода. По</w:t>
            </w:r>
            <w:r>
              <w:rPr>
                <w:color w:val="000000"/>
                <w:sz w:val="22"/>
                <w:szCs w:val="22"/>
              </w:rPr>
              <w:softHyphen/>
              <w:t>мощь дворнику в уборке дорож</w:t>
            </w:r>
            <w:r>
              <w:rPr>
                <w:color w:val="000000"/>
                <w:sz w:val="22"/>
                <w:szCs w:val="22"/>
              </w:rPr>
              <w:softHyphen/>
              <w:t>ки вокруг сада. Полив всходов на огороде. По</w:t>
            </w:r>
            <w:r>
              <w:rPr>
                <w:color w:val="000000"/>
                <w:sz w:val="22"/>
                <w:szCs w:val="22"/>
              </w:rPr>
              <w:softHyphen/>
              <w:t>лив всходов в цветнике. Подравнивание бордюров на клумбе с цве</w:t>
            </w:r>
            <w:r>
              <w:rPr>
                <w:color w:val="000000"/>
                <w:sz w:val="22"/>
                <w:szCs w:val="22"/>
              </w:rPr>
              <w:softHyphen/>
              <w:t>тами</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назы</w:t>
            </w:r>
            <w:r>
              <w:rPr>
                <w:color w:val="000000"/>
                <w:sz w:val="22"/>
                <w:szCs w:val="22"/>
              </w:rPr>
              <w:softHyphen/>
              <w:t>вать времена года в пра</w:t>
            </w:r>
            <w:r>
              <w:rPr>
                <w:color w:val="000000"/>
                <w:sz w:val="22"/>
                <w:szCs w:val="22"/>
              </w:rPr>
              <w:softHyphen/>
              <w:t>вильной по</w:t>
            </w:r>
            <w:r>
              <w:rPr>
                <w:color w:val="000000"/>
                <w:sz w:val="22"/>
                <w:szCs w:val="22"/>
              </w:rPr>
              <w:softHyphen/>
              <w:t>следователь</w:t>
            </w:r>
            <w:r>
              <w:rPr>
                <w:color w:val="000000"/>
                <w:sz w:val="22"/>
                <w:szCs w:val="22"/>
              </w:rPr>
              <w:softHyphen/>
              <w:t>ности. Умеет согласовы</w:t>
            </w:r>
            <w:r>
              <w:rPr>
                <w:color w:val="000000"/>
                <w:sz w:val="22"/>
                <w:szCs w:val="22"/>
              </w:rPr>
              <w:softHyphen/>
              <w:t>вать дейст</w:t>
            </w:r>
            <w:r>
              <w:rPr>
                <w:color w:val="000000"/>
                <w:sz w:val="22"/>
                <w:szCs w:val="22"/>
              </w:rPr>
              <w:softHyphen/>
              <w:t>вия со сверст</w:t>
            </w:r>
            <w:r>
              <w:rPr>
                <w:color w:val="000000"/>
                <w:sz w:val="22"/>
                <w:szCs w:val="22"/>
              </w:rPr>
              <w:softHyphen/>
              <w:t>никами, до</w:t>
            </w:r>
            <w:r>
              <w:rPr>
                <w:color w:val="000000"/>
                <w:sz w:val="22"/>
                <w:szCs w:val="22"/>
              </w:rPr>
              <w:softHyphen/>
              <w:t>стигать ре</w:t>
            </w:r>
            <w:r>
              <w:rPr>
                <w:color w:val="000000"/>
                <w:sz w:val="22"/>
                <w:szCs w:val="22"/>
              </w:rPr>
              <w:softHyphen/>
              <w:t>зультата во время проведения эксперимен</w:t>
            </w:r>
            <w:r>
              <w:rPr>
                <w:color w:val="000000"/>
                <w:sz w:val="22"/>
                <w:szCs w:val="22"/>
              </w:rPr>
              <w:softHyphen/>
              <w:t>тов и иссле</w:t>
            </w:r>
            <w:r>
              <w:rPr>
                <w:color w:val="000000"/>
                <w:sz w:val="22"/>
                <w:szCs w:val="22"/>
              </w:rPr>
              <w:softHyphen/>
              <w:t>дований</w:t>
            </w:r>
          </w:p>
        </w:tc>
      </w:tr>
    </w:tbl>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8655"/>
        </w:trPr>
        <w:tc>
          <w:tcPr>
            <w:tcW w:w="567" w:type="dxa"/>
            <w:tcBorders>
              <w:top w:val="single" w:sz="6" w:space="0" w:color="000000"/>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Июнь</w:t>
            </w:r>
          </w:p>
        </w:tc>
        <w:tc>
          <w:tcPr>
            <w:tcW w:w="2835" w:type="dxa"/>
            <w:tcBorders>
              <w:top w:val="single" w:sz="6" w:space="0" w:color="000000"/>
              <w:left w:val="single" w:sz="6" w:space="0" w:color="000000"/>
              <w:bottom w:val="single" w:sz="4" w:space="0" w:color="auto"/>
            </w:tcBorders>
            <w:shd w:val="clear" w:color="auto" w:fill="FFFFFF"/>
          </w:tcPr>
          <w:p w:rsidR="00E719C4" w:rsidRPr="003E7D3E" w:rsidRDefault="00E719C4" w:rsidP="003C3CF7">
            <w:pPr>
              <w:shd w:val="clear" w:color="auto" w:fill="FFFFFF"/>
              <w:autoSpaceDE w:val="0"/>
              <w:snapToGrid w:val="0"/>
              <w:rPr>
                <w:i/>
                <w:color w:val="000000"/>
              </w:rPr>
            </w:pPr>
            <w:r w:rsidRPr="003E7D3E">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за растениями: одуванчи</w:t>
            </w:r>
            <w:r>
              <w:rPr>
                <w:color w:val="000000"/>
                <w:sz w:val="22"/>
                <w:szCs w:val="22"/>
              </w:rPr>
              <w:softHyphen/>
              <w:t>ками в дневное и вечернее время;</w:t>
            </w:r>
          </w:p>
          <w:p w:rsidR="00E719C4" w:rsidRDefault="00E719C4" w:rsidP="003C3CF7">
            <w:pPr>
              <w:shd w:val="clear" w:color="auto" w:fill="FFFFFF"/>
              <w:autoSpaceDE w:val="0"/>
              <w:snapToGrid w:val="0"/>
              <w:rPr>
                <w:color w:val="000000"/>
              </w:rPr>
            </w:pPr>
            <w:r>
              <w:rPr>
                <w:color w:val="000000"/>
                <w:sz w:val="22"/>
                <w:szCs w:val="22"/>
              </w:rPr>
              <w:t xml:space="preserve"> - за жизнью растений летом; - за птицами: воробьями,</w:t>
            </w:r>
          </w:p>
          <w:p w:rsidR="00E719C4" w:rsidRDefault="00E719C4" w:rsidP="003C3CF7">
            <w:pPr>
              <w:shd w:val="clear" w:color="auto" w:fill="FFFFFF"/>
              <w:autoSpaceDE w:val="0"/>
              <w:snapToGrid w:val="0"/>
              <w:rPr>
                <w:color w:val="000000"/>
              </w:rPr>
            </w:pPr>
            <w:r>
              <w:rPr>
                <w:color w:val="000000"/>
                <w:sz w:val="22"/>
                <w:szCs w:val="22"/>
              </w:rPr>
              <w:t xml:space="preserve">вороной, синицей; </w:t>
            </w:r>
          </w:p>
          <w:p w:rsidR="00E719C4" w:rsidRDefault="00E719C4" w:rsidP="003C3CF7">
            <w:pPr>
              <w:shd w:val="clear" w:color="auto" w:fill="FFFFFF"/>
              <w:autoSpaceDE w:val="0"/>
              <w:snapToGrid w:val="0"/>
              <w:rPr>
                <w:color w:val="000000"/>
              </w:rPr>
            </w:pPr>
            <w:r>
              <w:rPr>
                <w:color w:val="000000"/>
                <w:sz w:val="22"/>
                <w:szCs w:val="22"/>
              </w:rPr>
              <w:t>- за теми, кто живет на дере</w:t>
            </w:r>
            <w:r>
              <w:rPr>
                <w:color w:val="000000"/>
                <w:sz w:val="22"/>
                <w:szCs w:val="22"/>
              </w:rPr>
              <w:softHyphen/>
              <w:t xml:space="preserve">ве; </w:t>
            </w:r>
          </w:p>
          <w:p w:rsidR="00E719C4" w:rsidRDefault="00E719C4" w:rsidP="003C3CF7">
            <w:pPr>
              <w:shd w:val="clear" w:color="auto" w:fill="FFFFFF"/>
              <w:autoSpaceDE w:val="0"/>
              <w:snapToGrid w:val="0"/>
              <w:rPr>
                <w:color w:val="000000"/>
              </w:rPr>
            </w:pPr>
            <w:r>
              <w:rPr>
                <w:color w:val="000000"/>
                <w:sz w:val="22"/>
                <w:szCs w:val="22"/>
              </w:rPr>
              <w:t>- за комарами и мошками. Рассматривание де</w:t>
            </w:r>
            <w:r>
              <w:rPr>
                <w:color w:val="000000"/>
                <w:sz w:val="22"/>
                <w:szCs w:val="22"/>
              </w:rPr>
              <w:softHyphen/>
              <w:t>ревьев и кустарников, поса</w:t>
            </w:r>
            <w:r>
              <w:rPr>
                <w:color w:val="000000"/>
                <w:sz w:val="22"/>
                <w:szCs w:val="22"/>
              </w:rPr>
              <w:softHyphen/>
              <w:t>док на огороде, сорной тра</w:t>
            </w:r>
            <w:r>
              <w:rPr>
                <w:color w:val="000000"/>
                <w:sz w:val="22"/>
                <w:szCs w:val="22"/>
              </w:rPr>
              <w:softHyphen/>
              <w:t>вы, цветов на клумбе, бар</w:t>
            </w:r>
            <w:r>
              <w:rPr>
                <w:color w:val="000000"/>
                <w:sz w:val="22"/>
                <w:szCs w:val="22"/>
              </w:rPr>
              <w:softHyphen/>
              <w:t>хатцев, красоты окружаю</w:t>
            </w:r>
            <w:r>
              <w:rPr>
                <w:color w:val="000000"/>
                <w:sz w:val="22"/>
                <w:szCs w:val="22"/>
              </w:rPr>
              <w:softHyphen/>
              <w:t xml:space="preserve">щей природы. </w:t>
            </w:r>
          </w:p>
          <w:p w:rsidR="00E719C4" w:rsidRPr="003E7D3E" w:rsidRDefault="00E719C4" w:rsidP="003C3CF7">
            <w:pPr>
              <w:shd w:val="clear" w:color="auto" w:fill="FFFFFF"/>
              <w:autoSpaceDE w:val="0"/>
              <w:snapToGrid w:val="0"/>
              <w:rPr>
                <w:i/>
                <w:color w:val="000000"/>
              </w:rPr>
            </w:pPr>
            <w:r w:rsidRPr="003E7D3E">
              <w:rPr>
                <w:i/>
                <w:color w:val="000000"/>
                <w:sz w:val="22"/>
                <w:szCs w:val="22"/>
              </w:rPr>
              <w:t xml:space="preserve">Неживая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природными явлениями; - за погодными условиями (солнцем, вечерним небом, луной, дождем, состоянием природы после дождя, после грозы); </w:t>
            </w:r>
          </w:p>
          <w:p w:rsidR="00E719C4" w:rsidRDefault="00E719C4" w:rsidP="003C3CF7">
            <w:pPr>
              <w:shd w:val="clear" w:color="auto" w:fill="FFFFFF"/>
              <w:autoSpaceDE w:val="0"/>
              <w:snapToGrid w:val="0"/>
              <w:rPr>
                <w:color w:val="000000"/>
              </w:rPr>
            </w:pPr>
            <w:r>
              <w:rPr>
                <w:color w:val="000000"/>
                <w:sz w:val="22"/>
                <w:szCs w:val="22"/>
              </w:rPr>
              <w:t xml:space="preserve">- за ветром и облаками; </w:t>
            </w:r>
          </w:p>
          <w:p w:rsidR="00E719C4" w:rsidRDefault="00E719C4" w:rsidP="003C3CF7">
            <w:pPr>
              <w:shd w:val="clear" w:color="auto" w:fill="FFFFFF"/>
              <w:autoSpaceDE w:val="0"/>
              <w:snapToGrid w:val="0"/>
              <w:rPr>
                <w:color w:val="000000"/>
              </w:rPr>
            </w:pPr>
            <w:r>
              <w:rPr>
                <w:color w:val="000000"/>
                <w:sz w:val="22"/>
                <w:szCs w:val="22"/>
              </w:rPr>
              <w:t xml:space="preserve">- за грозой; </w:t>
            </w:r>
          </w:p>
          <w:p w:rsidR="00E719C4" w:rsidRDefault="00E719C4" w:rsidP="003C3CF7">
            <w:pPr>
              <w:shd w:val="clear" w:color="auto" w:fill="FFFFFF"/>
              <w:autoSpaceDE w:val="0"/>
              <w:snapToGrid w:val="0"/>
              <w:rPr>
                <w:color w:val="000000"/>
              </w:rPr>
            </w:pPr>
            <w:r>
              <w:rPr>
                <w:color w:val="000000"/>
                <w:sz w:val="22"/>
                <w:szCs w:val="22"/>
              </w:rPr>
              <w:t xml:space="preserve">- за небом и облаками; </w:t>
            </w:r>
          </w:p>
          <w:p w:rsidR="00E719C4" w:rsidRDefault="00E719C4" w:rsidP="003C3CF7">
            <w:pPr>
              <w:shd w:val="clear" w:color="auto" w:fill="FFFFFF"/>
              <w:autoSpaceDE w:val="0"/>
              <w:snapToGrid w:val="0"/>
              <w:rPr>
                <w:color w:val="000000"/>
              </w:rPr>
            </w:pPr>
            <w:r>
              <w:rPr>
                <w:color w:val="000000"/>
                <w:sz w:val="22"/>
                <w:szCs w:val="22"/>
              </w:rPr>
              <w:t xml:space="preserve">- за природой в теплый вечер; </w:t>
            </w:r>
          </w:p>
          <w:p w:rsidR="00E719C4" w:rsidRDefault="00E719C4" w:rsidP="003C3CF7">
            <w:pPr>
              <w:shd w:val="clear" w:color="auto" w:fill="FFFFFF"/>
              <w:autoSpaceDE w:val="0"/>
              <w:snapToGrid w:val="0"/>
              <w:rPr>
                <w:color w:val="000000"/>
              </w:rPr>
            </w:pPr>
            <w:r>
              <w:rPr>
                <w:color w:val="000000"/>
                <w:sz w:val="22"/>
                <w:szCs w:val="22"/>
              </w:rPr>
              <w:t xml:space="preserve">- за вечерним небом. Рассматривание: </w:t>
            </w:r>
          </w:p>
          <w:p w:rsidR="00E719C4" w:rsidRDefault="00E719C4" w:rsidP="003C3CF7">
            <w:pPr>
              <w:shd w:val="clear" w:color="auto" w:fill="FFFFFF"/>
              <w:autoSpaceDE w:val="0"/>
              <w:snapToGrid w:val="0"/>
              <w:rPr>
                <w:color w:val="000000"/>
              </w:rPr>
            </w:pPr>
            <w:r>
              <w:rPr>
                <w:color w:val="000000"/>
                <w:sz w:val="22"/>
                <w:szCs w:val="22"/>
              </w:rPr>
              <w:t xml:space="preserve">- тополиного пуха; </w:t>
            </w:r>
          </w:p>
          <w:p w:rsidR="00E719C4" w:rsidRDefault="00E719C4" w:rsidP="003C3CF7">
            <w:pPr>
              <w:shd w:val="clear" w:color="auto" w:fill="FFFFFF"/>
              <w:autoSpaceDE w:val="0"/>
              <w:snapToGrid w:val="0"/>
              <w:rPr>
                <w:color w:val="000000"/>
              </w:rPr>
            </w:pPr>
            <w:r>
              <w:rPr>
                <w:color w:val="000000"/>
                <w:sz w:val="22"/>
                <w:szCs w:val="22"/>
              </w:rPr>
              <w:t>- песка и почвы. Сравнение песка и почвы</w:t>
            </w:r>
          </w:p>
        </w:tc>
        <w:tc>
          <w:tcPr>
            <w:tcW w:w="2268"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 Испарение воды. </w:t>
            </w:r>
          </w:p>
          <w:p w:rsidR="00E719C4" w:rsidRDefault="00E719C4" w:rsidP="003C3CF7">
            <w:pPr>
              <w:shd w:val="clear" w:color="auto" w:fill="FFFFFF"/>
              <w:autoSpaceDE w:val="0"/>
              <w:snapToGrid w:val="0"/>
              <w:rPr>
                <w:color w:val="000000"/>
              </w:rPr>
            </w:pPr>
            <w:r>
              <w:rPr>
                <w:color w:val="000000"/>
                <w:sz w:val="22"/>
                <w:szCs w:val="22"/>
              </w:rPr>
              <w:t xml:space="preserve">• Веселые кораблики. </w:t>
            </w:r>
          </w:p>
          <w:p w:rsidR="00E719C4" w:rsidRDefault="00E719C4" w:rsidP="003C3CF7">
            <w:pPr>
              <w:shd w:val="clear" w:color="auto" w:fill="FFFFFF"/>
              <w:autoSpaceDE w:val="0"/>
              <w:snapToGrid w:val="0"/>
              <w:rPr>
                <w:color w:val="000000"/>
              </w:rPr>
            </w:pPr>
            <w:r>
              <w:rPr>
                <w:color w:val="000000"/>
                <w:sz w:val="22"/>
                <w:szCs w:val="22"/>
              </w:rPr>
              <w:t xml:space="preserve">• Свойства песка. </w:t>
            </w:r>
          </w:p>
          <w:p w:rsidR="00E719C4" w:rsidRDefault="00E719C4" w:rsidP="003C3CF7">
            <w:pPr>
              <w:shd w:val="clear" w:color="auto" w:fill="FFFFFF"/>
              <w:autoSpaceDE w:val="0"/>
              <w:snapToGrid w:val="0"/>
              <w:rPr>
                <w:color w:val="000000"/>
              </w:rPr>
            </w:pPr>
            <w:r>
              <w:rPr>
                <w:color w:val="000000"/>
                <w:sz w:val="22"/>
                <w:szCs w:val="22"/>
              </w:rPr>
              <w:t>• Свойства солнечных лучей.</w:t>
            </w:r>
          </w:p>
          <w:p w:rsidR="00E719C4" w:rsidRDefault="00E719C4" w:rsidP="003C3CF7">
            <w:pPr>
              <w:shd w:val="clear" w:color="auto" w:fill="FFFFFF"/>
              <w:autoSpaceDE w:val="0"/>
              <w:snapToGrid w:val="0"/>
              <w:rPr>
                <w:color w:val="000000"/>
              </w:rPr>
            </w:pPr>
            <w:r>
              <w:rPr>
                <w:color w:val="000000"/>
                <w:sz w:val="22"/>
                <w:szCs w:val="22"/>
              </w:rPr>
              <w:t>• Что будет, если огород не пропалывать</w:t>
            </w:r>
          </w:p>
        </w:tc>
        <w:tc>
          <w:tcPr>
            <w:tcW w:w="2977"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«Какое время года», «Кто больше назовет действий», «Так бывает или нет», «Выдели слово», «Найди ошибку», «Какое что быва</w:t>
            </w:r>
            <w:r>
              <w:rPr>
                <w:color w:val="000000"/>
                <w:sz w:val="22"/>
                <w:szCs w:val="22"/>
              </w:rPr>
              <w:softHyphen/>
              <w:t>ет», «Где что можно</w:t>
            </w:r>
          </w:p>
          <w:p w:rsidR="00E719C4" w:rsidRDefault="00E719C4" w:rsidP="003C3CF7">
            <w:pPr>
              <w:shd w:val="clear" w:color="auto" w:fill="FFFFFF"/>
              <w:autoSpaceDE w:val="0"/>
              <w:snapToGrid w:val="0"/>
              <w:rPr>
                <w:color w:val="000000"/>
              </w:rPr>
            </w:pPr>
            <w:r>
              <w:rPr>
                <w:color w:val="000000"/>
                <w:sz w:val="22"/>
                <w:szCs w:val="22"/>
              </w:rPr>
              <w:t>делать», «Когда это быва</w:t>
            </w:r>
            <w:r>
              <w:rPr>
                <w:color w:val="000000"/>
                <w:sz w:val="22"/>
                <w:szCs w:val="22"/>
              </w:rPr>
              <w:softHyphen/>
              <w:t>ет?», «Доскажи слово», «Какая, какой, какое», «Что это за насекомое», «Закон</w:t>
            </w:r>
            <w:r>
              <w:rPr>
                <w:color w:val="000000"/>
                <w:sz w:val="22"/>
                <w:szCs w:val="22"/>
              </w:rPr>
              <w:softHyphen/>
              <w:t>чи предложение», «Что это за птица?», «Подбери по</w:t>
            </w:r>
            <w:r>
              <w:rPr>
                <w:color w:val="000000"/>
                <w:sz w:val="22"/>
                <w:szCs w:val="22"/>
              </w:rPr>
              <w:softHyphen/>
              <w:t>хожие слова», «Назови лас</w:t>
            </w:r>
            <w:r>
              <w:rPr>
                <w:color w:val="000000"/>
                <w:sz w:val="22"/>
                <w:szCs w:val="22"/>
              </w:rPr>
              <w:softHyphen/>
              <w:t>ково», «Кто больше вспом</w:t>
            </w:r>
            <w:r>
              <w:rPr>
                <w:color w:val="000000"/>
                <w:sz w:val="22"/>
                <w:szCs w:val="22"/>
              </w:rPr>
              <w:softHyphen/>
              <w:t>нит», «Придумай другое слово», «О чем я сказала», «О чем еще так говорят», «Найди, что опишу», «От</w:t>
            </w:r>
            <w:r>
              <w:rPr>
                <w:color w:val="000000"/>
                <w:sz w:val="22"/>
                <w:szCs w:val="22"/>
              </w:rPr>
              <w:softHyphen/>
              <w:t>гадай, что это за растение»</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«Зайка», «Совушка», «Са</w:t>
            </w:r>
            <w:r>
              <w:rPr>
                <w:color w:val="000000"/>
                <w:sz w:val="22"/>
                <w:szCs w:val="22"/>
              </w:rPr>
              <w:softHyphen/>
              <w:t>молеты», «Найди и про</w:t>
            </w:r>
            <w:r>
              <w:rPr>
                <w:color w:val="000000"/>
                <w:sz w:val="22"/>
                <w:szCs w:val="22"/>
              </w:rPr>
              <w:softHyphen/>
              <w:t>молчи», «Мы веселые ребята», «Карусель», «Котята и щенята», «У медведя во бору»,</w:t>
            </w:r>
          </w:p>
          <w:p w:rsidR="00E719C4" w:rsidRDefault="00E719C4" w:rsidP="003C3CF7">
            <w:pPr>
              <w:shd w:val="clear" w:color="auto" w:fill="FFFFFF"/>
              <w:autoSpaceDE w:val="0"/>
              <w:snapToGrid w:val="0"/>
              <w:rPr>
                <w:color w:val="000000"/>
              </w:rPr>
            </w:pPr>
            <w:r>
              <w:rPr>
                <w:color w:val="000000"/>
                <w:sz w:val="22"/>
                <w:szCs w:val="22"/>
              </w:rPr>
              <w:t>«Лягушки», «Жмурки с колокольчиком», «Лиса в курятнике», «Бездомный заяц», «Зайцы и волк», «Охотник и зайцы», «Птички и кошка», «Мы</w:t>
            </w:r>
            <w:r>
              <w:rPr>
                <w:color w:val="000000"/>
                <w:sz w:val="22"/>
                <w:szCs w:val="22"/>
              </w:rPr>
              <w:softHyphen/>
              <w:t>шеловка», «Кто где жи</w:t>
            </w:r>
            <w:r>
              <w:rPr>
                <w:color w:val="000000"/>
                <w:sz w:val="22"/>
                <w:szCs w:val="22"/>
              </w:rPr>
              <w:softHyphen/>
              <w:t>вет», «Что происходит в природе?», «Ловишки», «Замри», «Дети и волк», «Найди себе пару», «Ули-точка»</w:t>
            </w:r>
          </w:p>
        </w:tc>
        <w:tc>
          <w:tcPr>
            <w:tcW w:w="184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Уборка террито</w:t>
            </w:r>
            <w:r>
              <w:rPr>
                <w:color w:val="000000"/>
                <w:sz w:val="22"/>
                <w:szCs w:val="22"/>
              </w:rPr>
              <w:softHyphen/>
              <w:t>рии группы ежедневно, по</w:t>
            </w:r>
            <w:r>
              <w:rPr>
                <w:color w:val="000000"/>
                <w:sz w:val="22"/>
                <w:szCs w:val="22"/>
              </w:rPr>
              <w:softHyphen/>
              <w:t>сле дождя. Под</w:t>
            </w:r>
            <w:r>
              <w:rPr>
                <w:color w:val="000000"/>
                <w:sz w:val="22"/>
                <w:szCs w:val="22"/>
              </w:rPr>
              <w:softHyphen/>
              <w:t>равнивание бор</w:t>
            </w:r>
            <w:r>
              <w:rPr>
                <w:color w:val="000000"/>
                <w:sz w:val="22"/>
                <w:szCs w:val="22"/>
              </w:rPr>
              <w:softHyphen/>
              <w:t>дюров</w:t>
            </w:r>
          </w:p>
          <w:p w:rsidR="00E719C4" w:rsidRDefault="00E719C4" w:rsidP="003C3CF7">
            <w:pPr>
              <w:shd w:val="clear" w:color="auto" w:fill="FFFFFF"/>
              <w:autoSpaceDE w:val="0"/>
              <w:snapToGrid w:val="0"/>
              <w:rPr>
                <w:color w:val="000000"/>
              </w:rPr>
            </w:pPr>
            <w:r>
              <w:rPr>
                <w:color w:val="000000"/>
                <w:sz w:val="22"/>
                <w:szCs w:val="22"/>
              </w:rPr>
              <w:t>на цветочной клумбе, грядок на огороде. Ра</w:t>
            </w:r>
            <w:r>
              <w:rPr>
                <w:color w:val="000000"/>
                <w:sz w:val="22"/>
                <w:szCs w:val="22"/>
              </w:rPr>
              <w:softHyphen/>
              <w:t>бота на огороде. Прополка ого</w:t>
            </w:r>
            <w:r>
              <w:rPr>
                <w:color w:val="000000"/>
                <w:sz w:val="22"/>
                <w:szCs w:val="22"/>
              </w:rPr>
              <w:softHyphen/>
              <w:t>рода</w:t>
            </w:r>
          </w:p>
        </w:tc>
        <w:tc>
          <w:tcPr>
            <w:tcW w:w="2127"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Умеет делать выводы вовремя сравнительно</w:t>
            </w:r>
            <w:r>
              <w:rPr>
                <w:color w:val="000000"/>
                <w:sz w:val="22"/>
                <w:szCs w:val="22"/>
              </w:rPr>
              <w:softHyphen/>
              <w:t>го анализа песка и почвы.</w:t>
            </w:r>
          </w:p>
          <w:p w:rsidR="00E719C4" w:rsidRDefault="00E719C4" w:rsidP="003C3CF7">
            <w:pPr>
              <w:shd w:val="clear" w:color="auto" w:fill="FFFFFF"/>
              <w:autoSpaceDE w:val="0"/>
              <w:snapToGrid w:val="0"/>
              <w:rPr>
                <w:color w:val="000000"/>
              </w:rPr>
            </w:pPr>
            <w:r>
              <w:rPr>
                <w:color w:val="000000"/>
                <w:sz w:val="22"/>
                <w:szCs w:val="22"/>
              </w:rPr>
              <w:t>Умеет дока</w:t>
            </w:r>
            <w:r>
              <w:rPr>
                <w:color w:val="000000"/>
                <w:sz w:val="22"/>
                <w:szCs w:val="22"/>
              </w:rPr>
              <w:softHyphen/>
              <w:t>зывать и объ</w:t>
            </w:r>
            <w:r>
              <w:rPr>
                <w:color w:val="000000"/>
                <w:sz w:val="22"/>
                <w:szCs w:val="22"/>
              </w:rPr>
              <w:softHyphen/>
              <w:t>яснять своё мнение в ре</w:t>
            </w:r>
            <w:r>
              <w:rPr>
                <w:color w:val="000000"/>
                <w:sz w:val="22"/>
                <w:szCs w:val="22"/>
              </w:rPr>
              <w:softHyphen/>
              <w:t>шении спор</w:t>
            </w:r>
            <w:r>
              <w:rPr>
                <w:color w:val="000000"/>
                <w:sz w:val="22"/>
                <w:szCs w:val="22"/>
              </w:rPr>
              <w:softHyphen/>
              <w:t>ных вопро</w:t>
            </w:r>
            <w:r>
              <w:rPr>
                <w:color w:val="000000"/>
                <w:sz w:val="22"/>
                <w:szCs w:val="22"/>
              </w:rPr>
              <w:softHyphen/>
              <w:t>сов</w:t>
            </w:r>
          </w:p>
        </w:tc>
      </w:tr>
    </w:tbl>
    <w:p w:rsid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trHeight w:val="5659"/>
        </w:trPr>
        <w:tc>
          <w:tcPr>
            <w:tcW w:w="567" w:type="dxa"/>
            <w:tcBorders>
              <w:top w:val="single" w:sz="6" w:space="0" w:color="000000"/>
              <w:left w:val="single" w:sz="6" w:space="0" w:color="000000"/>
              <w:bottom w:val="single" w:sz="4" w:space="0" w:color="auto"/>
            </w:tcBorders>
            <w:shd w:val="clear" w:color="auto" w:fill="FFFFFF"/>
            <w:textDirection w:val="btLr"/>
            <w:vAlign w:val="center"/>
          </w:tcPr>
          <w:p w:rsidR="00E719C4" w:rsidRPr="005B548B" w:rsidRDefault="00E719C4" w:rsidP="003C3CF7">
            <w:pPr>
              <w:shd w:val="clear" w:color="auto" w:fill="FFFFFF"/>
              <w:autoSpaceDE w:val="0"/>
              <w:snapToGrid w:val="0"/>
              <w:ind w:left="113" w:right="113"/>
              <w:jc w:val="center"/>
              <w:rPr>
                <w:color w:val="000000"/>
              </w:rPr>
            </w:pPr>
            <w:r>
              <w:rPr>
                <w:color w:val="000000"/>
                <w:sz w:val="22"/>
                <w:szCs w:val="22"/>
              </w:rPr>
              <w:t>Июль</w:t>
            </w:r>
          </w:p>
        </w:tc>
        <w:tc>
          <w:tcPr>
            <w:tcW w:w="2835" w:type="dxa"/>
            <w:tcBorders>
              <w:top w:val="single" w:sz="6" w:space="0" w:color="000000"/>
              <w:left w:val="single" w:sz="6" w:space="0" w:color="000000"/>
              <w:bottom w:val="single" w:sz="4" w:space="0" w:color="auto"/>
            </w:tcBorders>
            <w:shd w:val="clear" w:color="auto" w:fill="FFFFFF"/>
          </w:tcPr>
          <w:p w:rsidR="00E719C4" w:rsidRPr="00BF3AF6" w:rsidRDefault="00E719C4" w:rsidP="003C3CF7">
            <w:pPr>
              <w:shd w:val="clear" w:color="auto" w:fill="FFFFFF"/>
              <w:autoSpaceDE w:val="0"/>
              <w:snapToGrid w:val="0"/>
              <w:rPr>
                <w:i/>
                <w:color w:val="000000"/>
              </w:rPr>
            </w:pPr>
            <w:r w:rsidRPr="00BF3AF6">
              <w:rPr>
                <w:i/>
                <w:color w:val="000000"/>
                <w:sz w:val="22"/>
                <w:szCs w:val="22"/>
              </w:rPr>
              <w:t xml:space="preserve">Живая природа: </w:t>
            </w:r>
          </w:p>
          <w:p w:rsidR="00E719C4" w:rsidRDefault="00E719C4" w:rsidP="003C3CF7">
            <w:pPr>
              <w:shd w:val="clear" w:color="auto" w:fill="FFFFFF"/>
              <w:autoSpaceDE w:val="0"/>
              <w:snapToGrid w:val="0"/>
              <w:rPr>
                <w:color w:val="000000"/>
              </w:rPr>
            </w:pPr>
            <w:r>
              <w:rPr>
                <w:color w:val="000000"/>
                <w:sz w:val="22"/>
                <w:szCs w:val="22"/>
              </w:rPr>
              <w:t xml:space="preserve">- за растениями; </w:t>
            </w:r>
          </w:p>
          <w:p w:rsidR="00E719C4" w:rsidRDefault="00E719C4" w:rsidP="003C3CF7">
            <w:pPr>
              <w:shd w:val="clear" w:color="auto" w:fill="FFFFFF"/>
              <w:autoSpaceDE w:val="0"/>
              <w:snapToGrid w:val="0"/>
              <w:rPr>
                <w:color w:val="000000"/>
              </w:rPr>
            </w:pPr>
            <w:r>
              <w:rPr>
                <w:color w:val="000000"/>
                <w:sz w:val="22"/>
                <w:szCs w:val="22"/>
              </w:rPr>
              <w:t xml:space="preserve">- за поливом цветов; </w:t>
            </w:r>
          </w:p>
          <w:p w:rsidR="00E719C4" w:rsidRDefault="00E719C4" w:rsidP="003C3CF7">
            <w:pPr>
              <w:shd w:val="clear" w:color="auto" w:fill="FFFFFF"/>
              <w:autoSpaceDE w:val="0"/>
              <w:snapToGrid w:val="0"/>
              <w:rPr>
                <w:color w:val="000000"/>
              </w:rPr>
            </w:pPr>
            <w:r>
              <w:rPr>
                <w:color w:val="000000"/>
                <w:sz w:val="22"/>
                <w:szCs w:val="22"/>
              </w:rPr>
              <w:t xml:space="preserve">- за различием в поведении птиц; </w:t>
            </w:r>
          </w:p>
          <w:p w:rsidR="00E719C4" w:rsidRDefault="00E719C4" w:rsidP="003C3CF7">
            <w:pPr>
              <w:shd w:val="clear" w:color="auto" w:fill="FFFFFF"/>
              <w:autoSpaceDE w:val="0"/>
              <w:snapToGrid w:val="0"/>
              <w:rPr>
                <w:color w:val="000000"/>
              </w:rPr>
            </w:pPr>
            <w:r>
              <w:rPr>
                <w:color w:val="000000"/>
                <w:sz w:val="22"/>
                <w:szCs w:val="22"/>
              </w:rPr>
              <w:t xml:space="preserve">- за ласточками; </w:t>
            </w:r>
          </w:p>
          <w:p w:rsidR="00E719C4" w:rsidRDefault="00E719C4" w:rsidP="003C3CF7">
            <w:pPr>
              <w:shd w:val="clear" w:color="auto" w:fill="FFFFFF"/>
              <w:autoSpaceDE w:val="0"/>
              <w:snapToGrid w:val="0"/>
              <w:rPr>
                <w:color w:val="000000"/>
              </w:rPr>
            </w:pPr>
            <w:r>
              <w:rPr>
                <w:color w:val="000000"/>
                <w:sz w:val="22"/>
                <w:szCs w:val="22"/>
              </w:rPr>
              <w:t>- за различными живыми существами: за улиткой,</w:t>
            </w:r>
          </w:p>
          <w:p w:rsidR="00E719C4" w:rsidRDefault="00E719C4" w:rsidP="003C3CF7">
            <w:pPr>
              <w:shd w:val="clear" w:color="auto" w:fill="FFFFFF"/>
              <w:autoSpaceDE w:val="0"/>
              <w:snapToGrid w:val="0"/>
              <w:rPr>
                <w:color w:val="000000"/>
              </w:rPr>
            </w:pPr>
            <w:r>
              <w:rPr>
                <w:color w:val="000000"/>
                <w:sz w:val="22"/>
                <w:szCs w:val="22"/>
              </w:rPr>
              <w:t>за божьей коровкой, за му</w:t>
            </w:r>
            <w:r>
              <w:rPr>
                <w:color w:val="000000"/>
                <w:sz w:val="22"/>
                <w:szCs w:val="22"/>
              </w:rPr>
              <w:softHyphen/>
              <w:t>равьями, за стрекозой, за кузнечиком, за дождевым червем, за шмелем, за ба</w:t>
            </w:r>
            <w:r>
              <w:rPr>
                <w:color w:val="000000"/>
                <w:sz w:val="22"/>
                <w:szCs w:val="22"/>
              </w:rPr>
              <w:softHyphen/>
              <w:t>бочкой, за гусеницами ба</w:t>
            </w:r>
            <w:r>
              <w:rPr>
                <w:color w:val="000000"/>
                <w:sz w:val="22"/>
                <w:szCs w:val="22"/>
              </w:rPr>
              <w:softHyphen/>
              <w:t xml:space="preserve">бочки. </w:t>
            </w:r>
          </w:p>
          <w:p w:rsidR="00E719C4" w:rsidRDefault="00E719C4" w:rsidP="003C3CF7">
            <w:pPr>
              <w:shd w:val="clear" w:color="auto" w:fill="FFFFFF"/>
              <w:autoSpaceDE w:val="0"/>
              <w:snapToGrid w:val="0"/>
              <w:rPr>
                <w:color w:val="000000"/>
              </w:rPr>
            </w:pPr>
            <w:r>
              <w:rPr>
                <w:color w:val="000000"/>
                <w:sz w:val="22"/>
                <w:szCs w:val="22"/>
              </w:rPr>
              <w:t xml:space="preserve">Рассматривание: </w:t>
            </w:r>
          </w:p>
          <w:p w:rsidR="00E719C4" w:rsidRDefault="00E719C4" w:rsidP="003C3CF7">
            <w:pPr>
              <w:shd w:val="clear" w:color="auto" w:fill="FFFFFF"/>
              <w:autoSpaceDE w:val="0"/>
              <w:snapToGrid w:val="0"/>
              <w:rPr>
                <w:color w:val="000000"/>
              </w:rPr>
            </w:pPr>
            <w:r>
              <w:rPr>
                <w:color w:val="000000"/>
                <w:sz w:val="22"/>
                <w:szCs w:val="22"/>
              </w:rPr>
              <w:t>- цветов в цветнике: ногот</w:t>
            </w:r>
            <w:r>
              <w:rPr>
                <w:color w:val="000000"/>
                <w:sz w:val="22"/>
                <w:szCs w:val="22"/>
              </w:rPr>
              <w:softHyphen/>
              <w:t xml:space="preserve">ков, лилий; </w:t>
            </w:r>
          </w:p>
          <w:p w:rsidR="00E719C4" w:rsidRDefault="00E719C4" w:rsidP="003C3CF7">
            <w:pPr>
              <w:shd w:val="clear" w:color="auto" w:fill="FFFFFF"/>
              <w:autoSpaceDE w:val="0"/>
              <w:snapToGrid w:val="0"/>
              <w:rPr>
                <w:color w:val="000000"/>
              </w:rPr>
            </w:pPr>
            <w:r>
              <w:rPr>
                <w:color w:val="000000"/>
                <w:sz w:val="22"/>
                <w:szCs w:val="22"/>
              </w:rPr>
              <w:t xml:space="preserve">- деревьев; </w:t>
            </w:r>
          </w:p>
          <w:p w:rsidR="00E719C4" w:rsidRDefault="00E719C4" w:rsidP="003C3CF7">
            <w:pPr>
              <w:shd w:val="clear" w:color="auto" w:fill="FFFFFF"/>
              <w:autoSpaceDE w:val="0"/>
              <w:snapToGrid w:val="0"/>
              <w:rPr>
                <w:color w:val="000000"/>
              </w:rPr>
            </w:pPr>
            <w:r>
              <w:rPr>
                <w:color w:val="000000"/>
                <w:sz w:val="22"/>
                <w:szCs w:val="22"/>
              </w:rPr>
              <w:t xml:space="preserve">- улитки; </w:t>
            </w:r>
          </w:p>
          <w:p w:rsidR="00E719C4" w:rsidRDefault="00E719C4" w:rsidP="003C3CF7">
            <w:pPr>
              <w:shd w:val="clear" w:color="auto" w:fill="FFFFFF"/>
              <w:autoSpaceDE w:val="0"/>
              <w:snapToGrid w:val="0"/>
              <w:rPr>
                <w:color w:val="000000"/>
              </w:rPr>
            </w:pPr>
            <w:r>
              <w:rPr>
                <w:color w:val="000000"/>
                <w:sz w:val="22"/>
                <w:szCs w:val="22"/>
              </w:rPr>
              <w:t xml:space="preserve">- внешнего вида птиц. </w:t>
            </w:r>
            <w:r w:rsidRPr="00BF3AF6">
              <w:rPr>
                <w:i/>
                <w:color w:val="000000"/>
                <w:sz w:val="22"/>
                <w:szCs w:val="22"/>
              </w:rPr>
              <w:t>Неживая природа</w:t>
            </w:r>
            <w:r>
              <w:rPr>
                <w:color w:val="000000"/>
                <w:sz w:val="22"/>
                <w:szCs w:val="22"/>
              </w:rPr>
              <w:t>: - за погодой; - за движением солнца; - за вечерними облаками; за разнообразием облаков; - за цветом неба; - за вечерними тенями</w:t>
            </w:r>
          </w:p>
        </w:tc>
        <w:tc>
          <w:tcPr>
            <w:tcW w:w="2268"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 xml:space="preserve">• Почему на тропинках не растут растения? </w:t>
            </w:r>
          </w:p>
          <w:p w:rsidR="00E719C4" w:rsidRDefault="00E719C4" w:rsidP="003C3CF7">
            <w:pPr>
              <w:shd w:val="clear" w:color="auto" w:fill="FFFFFF"/>
              <w:autoSpaceDE w:val="0"/>
              <w:snapToGrid w:val="0"/>
              <w:rPr>
                <w:color w:val="000000"/>
              </w:rPr>
            </w:pPr>
            <w:r>
              <w:rPr>
                <w:color w:val="000000"/>
                <w:sz w:val="22"/>
                <w:szCs w:val="22"/>
              </w:rPr>
              <w:t xml:space="preserve">• Потребность растений в воде. </w:t>
            </w:r>
          </w:p>
          <w:p w:rsidR="00E719C4" w:rsidRDefault="00E719C4" w:rsidP="003C3CF7">
            <w:pPr>
              <w:shd w:val="clear" w:color="auto" w:fill="FFFFFF"/>
              <w:autoSpaceDE w:val="0"/>
              <w:snapToGrid w:val="0"/>
              <w:rPr>
                <w:color w:val="000000"/>
              </w:rPr>
            </w:pPr>
            <w:r>
              <w:rPr>
                <w:color w:val="000000"/>
                <w:sz w:val="22"/>
                <w:szCs w:val="22"/>
              </w:rPr>
              <w:t xml:space="preserve">• Движение воздуха. </w:t>
            </w:r>
          </w:p>
          <w:p w:rsidR="00E719C4" w:rsidRDefault="00E719C4" w:rsidP="003C3CF7">
            <w:pPr>
              <w:shd w:val="clear" w:color="auto" w:fill="FFFFFF"/>
              <w:autoSpaceDE w:val="0"/>
              <w:snapToGrid w:val="0"/>
              <w:rPr>
                <w:color w:val="000000"/>
              </w:rPr>
            </w:pPr>
            <w:r>
              <w:rPr>
                <w:color w:val="000000"/>
                <w:sz w:val="22"/>
                <w:szCs w:val="22"/>
              </w:rPr>
              <w:t>• Бумажные кораблики.</w:t>
            </w:r>
          </w:p>
          <w:p w:rsidR="00E719C4" w:rsidRDefault="00E719C4" w:rsidP="003C3CF7">
            <w:pPr>
              <w:shd w:val="clear" w:color="auto" w:fill="FFFFFF"/>
              <w:autoSpaceDE w:val="0"/>
              <w:snapToGrid w:val="0"/>
              <w:rPr>
                <w:color w:val="000000"/>
              </w:rPr>
            </w:pPr>
            <w:r>
              <w:rPr>
                <w:color w:val="000000"/>
                <w:sz w:val="22"/>
                <w:szCs w:val="22"/>
              </w:rPr>
              <w:t>• Веселые кораблики</w:t>
            </w:r>
          </w:p>
        </w:tc>
        <w:tc>
          <w:tcPr>
            <w:tcW w:w="2977"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«О чем еще так говорят», «Кто, что летает», «Узнай, чей лист», «Придумай сам», «Кто больше назовет действий», «Третий лиш</w:t>
            </w:r>
            <w:r>
              <w:rPr>
                <w:color w:val="000000"/>
                <w:sz w:val="22"/>
                <w:szCs w:val="22"/>
              </w:rPr>
              <w:softHyphen/>
              <w:t>ний (птицы)», «Когда это бывает», «Что это значит», «Когда ты это делаешь»,</w:t>
            </w:r>
          </w:p>
          <w:p w:rsidR="00E719C4" w:rsidRDefault="00E719C4" w:rsidP="003C3CF7">
            <w:pPr>
              <w:shd w:val="clear" w:color="auto" w:fill="FFFFFF"/>
              <w:autoSpaceDE w:val="0"/>
              <w:snapToGrid w:val="0"/>
              <w:rPr>
                <w:color w:val="000000"/>
              </w:rPr>
            </w:pPr>
            <w:r>
              <w:rPr>
                <w:color w:val="000000"/>
                <w:sz w:val="22"/>
                <w:szCs w:val="22"/>
              </w:rPr>
              <w:t>«Что умеют делать звери», «Загадай, мы отгадаем», «Путешествие», «Найди листок, какой покажу», «Что это за насекомое», «Кто чем питается?», «Что умеют делать звери», «Третий лишний (птицы)», «Отгадай-ка», «Найди лис</w:t>
            </w:r>
            <w:r>
              <w:rPr>
                <w:color w:val="000000"/>
                <w:sz w:val="22"/>
                <w:szCs w:val="22"/>
              </w:rPr>
              <w:softHyphen/>
              <w:t>ток, как на дереве», «Бы</w:t>
            </w:r>
            <w:r>
              <w:rPr>
                <w:color w:val="000000"/>
                <w:sz w:val="22"/>
                <w:szCs w:val="22"/>
              </w:rPr>
              <w:softHyphen/>
              <w:t>вает - не бывает», «Да или нет», «Догони свою тень», «Кто как передвигается»</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«Пузырь», «Улиточка», «К названному дереву беги», «Что мы видели, не скажем...», «Воро</w:t>
            </w:r>
            <w:r>
              <w:rPr>
                <w:color w:val="000000"/>
                <w:sz w:val="22"/>
                <w:szCs w:val="22"/>
              </w:rPr>
              <w:softHyphen/>
              <w:t>бушки», «Повар», «Най</w:t>
            </w:r>
            <w:r>
              <w:rPr>
                <w:color w:val="000000"/>
                <w:sz w:val="22"/>
                <w:szCs w:val="22"/>
              </w:rPr>
              <w:softHyphen/>
              <w:t>ди себе пару», «Кот на крыше», ч&lt;Жадный кот», «Жуки», «Песенка</w:t>
            </w:r>
          </w:p>
          <w:p w:rsidR="00E719C4" w:rsidRDefault="00E719C4" w:rsidP="003C3CF7">
            <w:pPr>
              <w:shd w:val="clear" w:color="auto" w:fill="FFFFFF"/>
              <w:autoSpaceDE w:val="0"/>
              <w:snapToGrid w:val="0"/>
              <w:rPr>
                <w:color w:val="000000"/>
              </w:rPr>
            </w:pPr>
            <w:r>
              <w:rPr>
                <w:color w:val="000000"/>
                <w:sz w:val="22"/>
                <w:szCs w:val="22"/>
              </w:rPr>
              <w:t>стрекозы», «Самолеты», «Кто как передвигается», «Жмурки с колокольчи</w:t>
            </w:r>
            <w:r>
              <w:rPr>
                <w:color w:val="000000"/>
                <w:sz w:val="22"/>
                <w:szCs w:val="22"/>
              </w:rPr>
              <w:softHyphen/>
              <w:t>ком», «Журавль и лягуш</w:t>
            </w:r>
            <w:r>
              <w:rPr>
                <w:color w:val="000000"/>
                <w:sz w:val="22"/>
                <w:szCs w:val="22"/>
              </w:rPr>
              <w:softHyphen/>
              <w:t>ки», «Зайка», «Через ру</w:t>
            </w:r>
            <w:r>
              <w:rPr>
                <w:color w:val="000000"/>
                <w:sz w:val="22"/>
                <w:szCs w:val="22"/>
              </w:rPr>
              <w:softHyphen/>
              <w:t>чеек», «Мячик кверху», «Утка и селезень», «Пчел</w:t>
            </w:r>
            <w:r>
              <w:rPr>
                <w:color w:val="000000"/>
                <w:sz w:val="22"/>
                <w:szCs w:val="22"/>
              </w:rPr>
              <w:softHyphen/>
              <w:t>ки и ласточки»</w:t>
            </w:r>
          </w:p>
        </w:tc>
        <w:tc>
          <w:tcPr>
            <w:tcW w:w="184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Работа на ого</w:t>
            </w:r>
            <w:r>
              <w:rPr>
                <w:color w:val="000000"/>
                <w:sz w:val="22"/>
                <w:szCs w:val="22"/>
              </w:rPr>
              <w:softHyphen/>
              <w:t>роде (прополка, рыхление поч</w:t>
            </w:r>
            <w:r>
              <w:rPr>
                <w:color w:val="000000"/>
                <w:sz w:val="22"/>
                <w:szCs w:val="22"/>
              </w:rPr>
              <w:softHyphen/>
              <w:t>вы). Наведение порядка возле песочницы, на участке группы.</w:t>
            </w:r>
          </w:p>
          <w:p w:rsidR="00E719C4" w:rsidRDefault="00E719C4" w:rsidP="003C3CF7">
            <w:pPr>
              <w:shd w:val="clear" w:color="auto" w:fill="FFFFFF"/>
              <w:autoSpaceDE w:val="0"/>
              <w:snapToGrid w:val="0"/>
              <w:rPr>
                <w:color w:val="000000"/>
              </w:rPr>
            </w:pPr>
            <w:r>
              <w:rPr>
                <w:color w:val="000000"/>
                <w:sz w:val="22"/>
                <w:szCs w:val="22"/>
              </w:rPr>
              <w:t>Оформление грядок на ого</w:t>
            </w:r>
            <w:r>
              <w:rPr>
                <w:color w:val="000000"/>
                <w:sz w:val="22"/>
                <w:szCs w:val="22"/>
              </w:rPr>
              <w:softHyphen/>
              <w:t>роде</w:t>
            </w:r>
          </w:p>
        </w:tc>
        <w:tc>
          <w:tcPr>
            <w:tcW w:w="2127"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Знает пра</w:t>
            </w:r>
            <w:r>
              <w:rPr>
                <w:color w:val="000000"/>
                <w:sz w:val="22"/>
                <w:szCs w:val="22"/>
              </w:rPr>
              <w:softHyphen/>
              <w:t>вила безо</w:t>
            </w:r>
            <w:r>
              <w:rPr>
                <w:color w:val="000000"/>
                <w:sz w:val="22"/>
                <w:szCs w:val="22"/>
              </w:rPr>
              <w:softHyphen/>
              <w:t>пасного по</w:t>
            </w:r>
            <w:r>
              <w:rPr>
                <w:color w:val="000000"/>
                <w:sz w:val="22"/>
                <w:szCs w:val="22"/>
              </w:rPr>
              <w:softHyphen/>
              <w:t>ведения и умеет их применять на практике во время</w:t>
            </w:r>
          </w:p>
          <w:p w:rsidR="00E719C4" w:rsidRDefault="00E719C4" w:rsidP="003C3CF7">
            <w:pPr>
              <w:shd w:val="clear" w:color="auto" w:fill="FFFFFF"/>
              <w:autoSpaceDE w:val="0"/>
              <w:snapToGrid w:val="0"/>
              <w:rPr>
                <w:color w:val="000000"/>
              </w:rPr>
            </w:pPr>
            <w:r>
              <w:rPr>
                <w:color w:val="000000"/>
                <w:sz w:val="22"/>
                <w:szCs w:val="22"/>
              </w:rPr>
              <w:t>наблюде</w:t>
            </w:r>
            <w:r>
              <w:rPr>
                <w:color w:val="000000"/>
                <w:sz w:val="22"/>
                <w:szCs w:val="22"/>
              </w:rPr>
              <w:softHyphen/>
              <w:t>ний за на</w:t>
            </w:r>
            <w:r>
              <w:rPr>
                <w:color w:val="000000"/>
                <w:sz w:val="22"/>
                <w:szCs w:val="22"/>
              </w:rPr>
              <w:softHyphen/>
              <w:t>секомыми. Знает о поль</w:t>
            </w:r>
            <w:r>
              <w:rPr>
                <w:color w:val="000000"/>
                <w:sz w:val="22"/>
                <w:szCs w:val="22"/>
              </w:rPr>
              <w:softHyphen/>
              <w:t>зе облива</w:t>
            </w:r>
            <w:r>
              <w:rPr>
                <w:color w:val="000000"/>
                <w:sz w:val="22"/>
                <w:szCs w:val="22"/>
              </w:rPr>
              <w:softHyphen/>
              <w:t>ния и со</w:t>
            </w:r>
            <w:r>
              <w:rPr>
                <w:color w:val="000000"/>
                <w:sz w:val="22"/>
                <w:szCs w:val="22"/>
              </w:rPr>
              <w:softHyphen/>
              <w:t>блюдения питьевого режима в жаркую погоду</w:t>
            </w:r>
          </w:p>
        </w:tc>
      </w:tr>
    </w:tbl>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p w:rsidR="00E719C4" w:rsidRPr="00E719C4" w:rsidRDefault="00E719C4" w:rsidP="00E719C4"/>
    <w:tbl>
      <w:tblPr>
        <w:tblW w:w="15168" w:type="dxa"/>
        <w:tblInd w:w="40" w:type="dxa"/>
        <w:tblLayout w:type="fixed"/>
        <w:tblCellMar>
          <w:left w:w="40" w:type="dxa"/>
          <w:right w:w="40" w:type="dxa"/>
        </w:tblCellMar>
        <w:tblLook w:val="0000" w:firstRow="0" w:lastRow="0" w:firstColumn="0" w:lastColumn="0" w:noHBand="0" w:noVBand="0"/>
      </w:tblPr>
      <w:tblGrid>
        <w:gridCol w:w="567"/>
        <w:gridCol w:w="2835"/>
        <w:gridCol w:w="2268"/>
        <w:gridCol w:w="2977"/>
        <w:gridCol w:w="2552"/>
        <w:gridCol w:w="1842"/>
        <w:gridCol w:w="2127"/>
      </w:tblGrid>
      <w:tr w:rsidR="00E719C4" w:rsidTr="003C3CF7">
        <w:trPr>
          <w:trHeight w:val="221"/>
        </w:trPr>
        <w:tc>
          <w:tcPr>
            <w:tcW w:w="56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Pr>
                <w:b/>
                <w:bCs/>
                <w:color w:val="000000"/>
                <w:sz w:val="16"/>
                <w:szCs w:val="16"/>
              </w:rPr>
              <w:lastRenderedPageBreak/>
              <w:t>1</w:t>
            </w:r>
          </w:p>
        </w:tc>
        <w:tc>
          <w:tcPr>
            <w:tcW w:w="2835"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2</w:t>
            </w:r>
          </w:p>
        </w:tc>
        <w:tc>
          <w:tcPr>
            <w:tcW w:w="2268"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3</w:t>
            </w:r>
          </w:p>
        </w:tc>
        <w:tc>
          <w:tcPr>
            <w:tcW w:w="2977"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4</w:t>
            </w:r>
          </w:p>
        </w:tc>
        <w:tc>
          <w:tcPr>
            <w:tcW w:w="255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5</w:t>
            </w:r>
          </w:p>
        </w:tc>
        <w:tc>
          <w:tcPr>
            <w:tcW w:w="1842" w:type="dxa"/>
            <w:tcBorders>
              <w:top w:val="single" w:sz="6" w:space="0" w:color="000000"/>
              <w:left w:val="single" w:sz="6" w:space="0" w:color="000000"/>
              <w:bottom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bCs/>
                <w:color w:val="000000"/>
                <w:sz w:val="16"/>
                <w:szCs w:val="16"/>
              </w:rPr>
            </w:pPr>
            <w:r w:rsidRPr="004B1B05">
              <w:rPr>
                <w:b/>
                <w:bCs/>
                <w:color w:val="000000"/>
                <w:sz w:val="16"/>
                <w:szCs w:val="16"/>
              </w:rPr>
              <w:t>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19C4" w:rsidRPr="004B1B05" w:rsidRDefault="00E719C4" w:rsidP="003C3CF7">
            <w:pPr>
              <w:shd w:val="clear" w:color="auto" w:fill="FFFFFF"/>
              <w:autoSpaceDE w:val="0"/>
              <w:snapToGrid w:val="0"/>
              <w:jc w:val="center"/>
              <w:rPr>
                <w:b/>
                <w:color w:val="000000"/>
              </w:rPr>
            </w:pPr>
            <w:r w:rsidRPr="004B1B05">
              <w:rPr>
                <w:b/>
                <w:bCs/>
                <w:color w:val="000000"/>
                <w:sz w:val="16"/>
                <w:szCs w:val="16"/>
              </w:rPr>
              <w:t>7</w:t>
            </w:r>
          </w:p>
        </w:tc>
      </w:tr>
      <w:tr w:rsidR="00E719C4" w:rsidTr="003C3CF7">
        <w:trPr>
          <w:cantSplit/>
          <w:trHeight w:val="8850"/>
        </w:trPr>
        <w:tc>
          <w:tcPr>
            <w:tcW w:w="567" w:type="dxa"/>
            <w:tcBorders>
              <w:top w:val="single" w:sz="6" w:space="0" w:color="000000"/>
              <w:left w:val="single" w:sz="6" w:space="0" w:color="000000"/>
              <w:bottom w:val="single" w:sz="4" w:space="0" w:color="auto"/>
            </w:tcBorders>
            <w:shd w:val="clear" w:color="auto" w:fill="FFFFFF"/>
            <w:textDirection w:val="btLr"/>
            <w:vAlign w:val="center"/>
          </w:tcPr>
          <w:p w:rsidR="00E719C4" w:rsidRDefault="00E719C4" w:rsidP="003C3CF7">
            <w:pPr>
              <w:shd w:val="clear" w:color="auto" w:fill="FFFFFF"/>
              <w:autoSpaceDE w:val="0"/>
              <w:snapToGrid w:val="0"/>
              <w:ind w:left="113" w:right="113"/>
              <w:jc w:val="center"/>
              <w:rPr>
                <w:color w:val="000000"/>
              </w:rPr>
            </w:pPr>
            <w:r>
              <w:rPr>
                <w:color w:val="000000"/>
                <w:sz w:val="22"/>
                <w:szCs w:val="22"/>
              </w:rPr>
              <w:t>Август</w:t>
            </w:r>
          </w:p>
        </w:tc>
        <w:tc>
          <w:tcPr>
            <w:tcW w:w="2835" w:type="dxa"/>
            <w:tcBorders>
              <w:top w:val="single" w:sz="6" w:space="0" w:color="000000"/>
              <w:left w:val="single" w:sz="6" w:space="0" w:color="000000"/>
              <w:bottom w:val="single" w:sz="4" w:space="0" w:color="auto"/>
            </w:tcBorders>
            <w:shd w:val="clear" w:color="auto" w:fill="FFFFFF"/>
          </w:tcPr>
          <w:p w:rsidR="00E719C4" w:rsidRPr="00E719C4" w:rsidRDefault="00E719C4" w:rsidP="003C3CF7">
            <w:pPr>
              <w:shd w:val="clear" w:color="auto" w:fill="FFFFFF"/>
              <w:autoSpaceDE w:val="0"/>
              <w:snapToGrid w:val="0"/>
              <w:rPr>
                <w:color w:val="000000"/>
              </w:rPr>
            </w:pPr>
            <w:r w:rsidRPr="00BF3AF6">
              <w:rPr>
                <w:i/>
                <w:color w:val="000000"/>
                <w:sz w:val="22"/>
                <w:szCs w:val="22"/>
              </w:rPr>
              <w:t>Живая природа</w:t>
            </w:r>
            <w:r>
              <w:rPr>
                <w:color w:val="000000"/>
                <w:sz w:val="22"/>
                <w:szCs w:val="22"/>
              </w:rPr>
              <w:t xml:space="preserve">: </w:t>
            </w:r>
          </w:p>
          <w:p w:rsidR="00E719C4" w:rsidRPr="00E719C4" w:rsidRDefault="00E719C4" w:rsidP="003C3CF7">
            <w:pPr>
              <w:shd w:val="clear" w:color="auto" w:fill="FFFFFF"/>
              <w:autoSpaceDE w:val="0"/>
              <w:snapToGrid w:val="0"/>
              <w:rPr>
                <w:color w:val="000000"/>
              </w:rPr>
            </w:pPr>
            <w:r>
              <w:rPr>
                <w:color w:val="000000"/>
                <w:sz w:val="22"/>
                <w:szCs w:val="22"/>
              </w:rPr>
              <w:t xml:space="preserve">- за березой, за дубом, за желтеющей березой; </w:t>
            </w:r>
          </w:p>
          <w:p w:rsidR="00E719C4" w:rsidRPr="00E719C4" w:rsidRDefault="00E719C4" w:rsidP="003C3CF7">
            <w:pPr>
              <w:shd w:val="clear" w:color="auto" w:fill="FFFFFF"/>
              <w:autoSpaceDE w:val="0"/>
              <w:snapToGrid w:val="0"/>
              <w:rPr>
                <w:color w:val="000000"/>
              </w:rPr>
            </w:pPr>
            <w:r>
              <w:rPr>
                <w:color w:val="000000"/>
                <w:sz w:val="22"/>
                <w:szCs w:val="22"/>
              </w:rPr>
              <w:t xml:space="preserve">- за полетом парашютиков; </w:t>
            </w:r>
          </w:p>
          <w:p w:rsidR="00E719C4" w:rsidRPr="00E719C4" w:rsidRDefault="00E719C4" w:rsidP="003C3CF7">
            <w:pPr>
              <w:shd w:val="clear" w:color="auto" w:fill="FFFFFF"/>
              <w:autoSpaceDE w:val="0"/>
              <w:snapToGrid w:val="0"/>
              <w:rPr>
                <w:color w:val="000000"/>
              </w:rPr>
            </w:pPr>
            <w:r>
              <w:rPr>
                <w:color w:val="000000"/>
                <w:sz w:val="22"/>
                <w:szCs w:val="22"/>
              </w:rPr>
              <w:t xml:space="preserve">- за дождем и растениями; </w:t>
            </w:r>
          </w:p>
          <w:p w:rsidR="00E719C4" w:rsidRPr="00E719C4" w:rsidRDefault="00E719C4" w:rsidP="003C3CF7">
            <w:pPr>
              <w:shd w:val="clear" w:color="auto" w:fill="FFFFFF"/>
              <w:autoSpaceDE w:val="0"/>
              <w:snapToGrid w:val="0"/>
              <w:rPr>
                <w:color w:val="000000"/>
              </w:rPr>
            </w:pPr>
            <w:r>
              <w:rPr>
                <w:color w:val="000000"/>
                <w:sz w:val="22"/>
                <w:szCs w:val="22"/>
              </w:rPr>
              <w:t>- за насекомыми: бабочками, стрекозами, муравьями, шмелем, паучками и паути</w:t>
            </w:r>
            <w:r>
              <w:rPr>
                <w:color w:val="000000"/>
                <w:sz w:val="22"/>
                <w:szCs w:val="22"/>
              </w:rPr>
              <w:softHyphen/>
              <w:t xml:space="preserve">ной, богомолом, пчелой; </w:t>
            </w:r>
          </w:p>
          <w:p w:rsidR="00E719C4" w:rsidRPr="00E719C4" w:rsidRDefault="00E719C4" w:rsidP="003C3CF7">
            <w:pPr>
              <w:shd w:val="clear" w:color="auto" w:fill="FFFFFF"/>
              <w:autoSpaceDE w:val="0"/>
              <w:snapToGrid w:val="0"/>
              <w:rPr>
                <w:color w:val="000000"/>
              </w:rPr>
            </w:pPr>
            <w:r>
              <w:rPr>
                <w:color w:val="000000"/>
                <w:sz w:val="22"/>
                <w:szCs w:val="22"/>
              </w:rPr>
              <w:t xml:space="preserve">- за полетом насекомых; </w:t>
            </w:r>
          </w:p>
          <w:p w:rsidR="00E719C4" w:rsidRPr="00E719C4" w:rsidRDefault="00E719C4" w:rsidP="003C3CF7">
            <w:pPr>
              <w:shd w:val="clear" w:color="auto" w:fill="FFFFFF"/>
              <w:autoSpaceDE w:val="0"/>
              <w:snapToGrid w:val="0"/>
              <w:rPr>
                <w:color w:val="000000"/>
              </w:rPr>
            </w:pPr>
            <w:r>
              <w:rPr>
                <w:color w:val="000000"/>
                <w:sz w:val="22"/>
                <w:szCs w:val="22"/>
              </w:rPr>
              <w:t xml:space="preserve">- за птицами: воробьями, ласточками; </w:t>
            </w:r>
          </w:p>
          <w:p w:rsidR="00E719C4" w:rsidRPr="00BF3AF6" w:rsidRDefault="00E719C4" w:rsidP="003C3CF7">
            <w:pPr>
              <w:shd w:val="clear" w:color="auto" w:fill="FFFFFF"/>
              <w:autoSpaceDE w:val="0"/>
              <w:snapToGrid w:val="0"/>
              <w:rPr>
                <w:color w:val="000000"/>
              </w:rPr>
            </w:pPr>
            <w:r>
              <w:rPr>
                <w:color w:val="000000"/>
                <w:sz w:val="22"/>
                <w:szCs w:val="22"/>
              </w:rPr>
              <w:t xml:space="preserve">- за поведением птиц; </w:t>
            </w:r>
          </w:p>
          <w:p w:rsidR="00E719C4" w:rsidRDefault="00E719C4" w:rsidP="003C3CF7">
            <w:pPr>
              <w:shd w:val="clear" w:color="auto" w:fill="FFFFFF"/>
              <w:autoSpaceDE w:val="0"/>
              <w:snapToGrid w:val="0"/>
              <w:rPr>
                <w:color w:val="000000"/>
              </w:rPr>
            </w:pPr>
            <w:r>
              <w:rPr>
                <w:color w:val="000000"/>
                <w:sz w:val="22"/>
                <w:szCs w:val="22"/>
              </w:rPr>
              <w:t>- за сбором урожая.</w:t>
            </w:r>
          </w:p>
          <w:p w:rsidR="00E719C4" w:rsidRDefault="00E719C4" w:rsidP="003C3CF7">
            <w:pPr>
              <w:shd w:val="clear" w:color="auto" w:fill="FFFFFF"/>
              <w:autoSpaceDE w:val="0"/>
              <w:snapToGrid w:val="0"/>
              <w:rPr>
                <w:color w:val="000000"/>
              </w:rPr>
            </w:pPr>
            <w:r>
              <w:rPr>
                <w:color w:val="000000"/>
                <w:sz w:val="22"/>
                <w:szCs w:val="22"/>
              </w:rPr>
              <w:t>Рассматривание:</w:t>
            </w:r>
          </w:p>
          <w:p w:rsidR="00E719C4" w:rsidRDefault="00E719C4" w:rsidP="003C3CF7">
            <w:pPr>
              <w:shd w:val="clear" w:color="auto" w:fill="FFFFFF"/>
              <w:autoSpaceDE w:val="0"/>
              <w:rPr>
                <w:color w:val="000000"/>
              </w:rPr>
            </w:pPr>
            <w:r>
              <w:rPr>
                <w:color w:val="000000"/>
                <w:sz w:val="22"/>
                <w:szCs w:val="22"/>
              </w:rPr>
              <w:t>- всходов деревьев;</w:t>
            </w:r>
          </w:p>
          <w:p w:rsidR="00E719C4" w:rsidRDefault="00E719C4" w:rsidP="003C3CF7">
            <w:pPr>
              <w:shd w:val="clear" w:color="auto" w:fill="FFFFFF"/>
              <w:autoSpaceDE w:val="0"/>
              <w:rPr>
                <w:color w:val="000000"/>
              </w:rPr>
            </w:pPr>
            <w:r>
              <w:rPr>
                <w:color w:val="000000"/>
                <w:sz w:val="22"/>
                <w:szCs w:val="22"/>
              </w:rPr>
              <w:t>- белого одуванчика;</w:t>
            </w:r>
          </w:p>
          <w:p w:rsidR="00E719C4" w:rsidRDefault="00E719C4" w:rsidP="003C3CF7">
            <w:pPr>
              <w:shd w:val="clear" w:color="auto" w:fill="FFFFFF"/>
              <w:autoSpaceDE w:val="0"/>
              <w:rPr>
                <w:color w:val="000000"/>
              </w:rPr>
            </w:pPr>
            <w:r>
              <w:rPr>
                <w:color w:val="000000"/>
                <w:sz w:val="22"/>
                <w:szCs w:val="22"/>
              </w:rPr>
              <w:t>- растений на огороде;</w:t>
            </w:r>
          </w:p>
          <w:p w:rsidR="00E719C4" w:rsidRDefault="00E719C4" w:rsidP="003C3CF7">
            <w:pPr>
              <w:shd w:val="clear" w:color="auto" w:fill="FFFFFF"/>
              <w:autoSpaceDE w:val="0"/>
              <w:rPr>
                <w:color w:val="000000"/>
              </w:rPr>
            </w:pPr>
            <w:r>
              <w:rPr>
                <w:color w:val="000000"/>
                <w:sz w:val="22"/>
                <w:szCs w:val="22"/>
              </w:rPr>
              <w:t>- подорожника;</w:t>
            </w:r>
          </w:p>
          <w:p w:rsidR="00E719C4" w:rsidRDefault="00E719C4" w:rsidP="003C3CF7">
            <w:pPr>
              <w:shd w:val="clear" w:color="auto" w:fill="FFFFFF"/>
              <w:autoSpaceDE w:val="0"/>
              <w:rPr>
                <w:color w:val="000000"/>
              </w:rPr>
            </w:pPr>
            <w:r>
              <w:rPr>
                <w:color w:val="000000"/>
                <w:sz w:val="22"/>
                <w:szCs w:val="22"/>
              </w:rPr>
              <w:t>- растущей травы;</w:t>
            </w:r>
          </w:p>
          <w:p w:rsidR="00E719C4" w:rsidRDefault="00E719C4" w:rsidP="003C3CF7">
            <w:pPr>
              <w:shd w:val="clear" w:color="auto" w:fill="FFFFFF"/>
              <w:autoSpaceDE w:val="0"/>
              <w:rPr>
                <w:color w:val="000000"/>
              </w:rPr>
            </w:pPr>
            <w:r>
              <w:rPr>
                <w:color w:val="000000"/>
                <w:sz w:val="22"/>
                <w:szCs w:val="22"/>
              </w:rPr>
              <w:t>- семян цветов;</w:t>
            </w:r>
          </w:p>
          <w:p w:rsidR="00E719C4" w:rsidRDefault="00E719C4" w:rsidP="003C3CF7">
            <w:pPr>
              <w:shd w:val="clear" w:color="auto" w:fill="FFFFFF"/>
              <w:autoSpaceDE w:val="0"/>
              <w:rPr>
                <w:color w:val="000000"/>
              </w:rPr>
            </w:pPr>
            <w:r>
              <w:rPr>
                <w:color w:val="000000"/>
                <w:sz w:val="22"/>
                <w:szCs w:val="22"/>
              </w:rPr>
              <w:t>- цветов на клумбе;</w:t>
            </w:r>
          </w:p>
          <w:p w:rsidR="00E719C4" w:rsidRDefault="00E719C4" w:rsidP="003C3CF7">
            <w:pPr>
              <w:shd w:val="clear" w:color="auto" w:fill="FFFFFF"/>
              <w:autoSpaceDE w:val="0"/>
              <w:rPr>
                <w:color w:val="000000"/>
              </w:rPr>
            </w:pPr>
            <w:r>
              <w:rPr>
                <w:color w:val="000000"/>
                <w:sz w:val="22"/>
                <w:szCs w:val="22"/>
              </w:rPr>
              <w:t>- урожая на огороде.</w:t>
            </w:r>
          </w:p>
          <w:p w:rsidR="00E719C4" w:rsidRPr="00BF3AF6" w:rsidRDefault="00E719C4" w:rsidP="003C3CF7">
            <w:pPr>
              <w:shd w:val="clear" w:color="auto" w:fill="FFFFFF"/>
              <w:autoSpaceDE w:val="0"/>
              <w:rPr>
                <w:i/>
                <w:color w:val="000000"/>
              </w:rPr>
            </w:pPr>
            <w:r w:rsidRPr="00BF3AF6">
              <w:rPr>
                <w:i/>
                <w:color w:val="000000"/>
                <w:sz w:val="22"/>
                <w:szCs w:val="22"/>
              </w:rPr>
              <w:t>Неживая природа:</w:t>
            </w:r>
          </w:p>
          <w:p w:rsidR="00E719C4" w:rsidRDefault="00E719C4" w:rsidP="003C3CF7">
            <w:pPr>
              <w:shd w:val="clear" w:color="auto" w:fill="FFFFFF"/>
              <w:autoSpaceDE w:val="0"/>
              <w:rPr>
                <w:color w:val="000000"/>
              </w:rPr>
            </w:pPr>
            <w:r>
              <w:rPr>
                <w:color w:val="000000"/>
                <w:sz w:val="22"/>
                <w:szCs w:val="22"/>
              </w:rPr>
              <w:t>- за состоянием погоды;</w:t>
            </w:r>
          </w:p>
          <w:p w:rsidR="00E719C4" w:rsidRDefault="00E719C4" w:rsidP="003C3CF7">
            <w:pPr>
              <w:shd w:val="clear" w:color="auto" w:fill="FFFFFF"/>
              <w:autoSpaceDE w:val="0"/>
              <w:rPr>
                <w:color w:val="000000"/>
              </w:rPr>
            </w:pPr>
            <w:r>
              <w:rPr>
                <w:color w:val="000000"/>
                <w:sz w:val="22"/>
                <w:szCs w:val="22"/>
              </w:rPr>
              <w:t>- за погодой и солнцем;</w:t>
            </w:r>
          </w:p>
          <w:p w:rsidR="00E719C4" w:rsidRDefault="00E719C4" w:rsidP="003C3CF7">
            <w:pPr>
              <w:shd w:val="clear" w:color="auto" w:fill="FFFFFF"/>
              <w:autoSpaceDE w:val="0"/>
              <w:rPr>
                <w:color w:val="000000"/>
              </w:rPr>
            </w:pPr>
            <w:r>
              <w:rPr>
                <w:color w:val="000000"/>
                <w:sz w:val="22"/>
                <w:szCs w:val="22"/>
              </w:rPr>
              <w:t>- за солнечным зайчиком;</w:t>
            </w:r>
          </w:p>
          <w:p w:rsidR="00E719C4" w:rsidRDefault="00E719C4" w:rsidP="003C3CF7">
            <w:pPr>
              <w:shd w:val="clear" w:color="auto" w:fill="FFFFFF"/>
              <w:autoSpaceDE w:val="0"/>
              <w:rPr>
                <w:color w:val="000000"/>
              </w:rPr>
            </w:pPr>
            <w:r>
              <w:rPr>
                <w:color w:val="000000"/>
                <w:sz w:val="22"/>
                <w:szCs w:val="22"/>
              </w:rPr>
              <w:t>- за движением солнца;</w:t>
            </w:r>
          </w:p>
          <w:p w:rsidR="00E719C4" w:rsidRDefault="00E719C4" w:rsidP="003C3CF7">
            <w:pPr>
              <w:shd w:val="clear" w:color="auto" w:fill="FFFFFF"/>
              <w:autoSpaceDE w:val="0"/>
              <w:rPr>
                <w:color w:val="000000"/>
              </w:rPr>
            </w:pPr>
            <w:r>
              <w:rPr>
                <w:color w:val="000000"/>
                <w:sz w:val="22"/>
                <w:szCs w:val="22"/>
              </w:rPr>
              <w:t>- за кучевыми и перистыми</w:t>
            </w:r>
          </w:p>
          <w:p w:rsidR="00E719C4" w:rsidRDefault="00E719C4" w:rsidP="003C3CF7">
            <w:pPr>
              <w:shd w:val="clear" w:color="auto" w:fill="FFFFFF"/>
              <w:autoSpaceDE w:val="0"/>
              <w:rPr>
                <w:color w:val="000000"/>
              </w:rPr>
            </w:pPr>
            <w:r>
              <w:rPr>
                <w:color w:val="000000"/>
                <w:sz w:val="22"/>
                <w:szCs w:val="22"/>
              </w:rPr>
              <w:t>облаками;</w:t>
            </w:r>
          </w:p>
          <w:p w:rsidR="00E719C4" w:rsidRDefault="00E719C4" w:rsidP="003C3CF7">
            <w:pPr>
              <w:shd w:val="clear" w:color="auto" w:fill="FFFFFF"/>
              <w:autoSpaceDE w:val="0"/>
              <w:rPr>
                <w:color w:val="000000"/>
              </w:rPr>
            </w:pPr>
            <w:r>
              <w:rPr>
                <w:color w:val="000000"/>
                <w:sz w:val="22"/>
                <w:szCs w:val="22"/>
              </w:rPr>
              <w:t>- за дождем, лужами;</w:t>
            </w:r>
          </w:p>
          <w:p w:rsidR="00E719C4" w:rsidRDefault="00E719C4" w:rsidP="003C3CF7">
            <w:pPr>
              <w:shd w:val="clear" w:color="auto" w:fill="FFFFFF"/>
              <w:autoSpaceDE w:val="0"/>
              <w:rPr>
                <w:color w:val="000000"/>
              </w:rPr>
            </w:pPr>
            <w:r>
              <w:rPr>
                <w:color w:val="000000"/>
                <w:sz w:val="22"/>
                <w:szCs w:val="22"/>
              </w:rPr>
              <w:t>- за радугой;</w:t>
            </w:r>
          </w:p>
          <w:p w:rsidR="00E719C4" w:rsidRDefault="00E719C4" w:rsidP="003C3CF7">
            <w:pPr>
              <w:shd w:val="clear" w:color="auto" w:fill="FFFFFF"/>
              <w:autoSpaceDE w:val="0"/>
              <w:rPr>
                <w:color w:val="000000"/>
              </w:rPr>
            </w:pPr>
            <w:r>
              <w:rPr>
                <w:color w:val="000000"/>
                <w:sz w:val="22"/>
                <w:szCs w:val="22"/>
              </w:rPr>
              <w:t>- за ветром;</w:t>
            </w:r>
          </w:p>
          <w:p w:rsidR="00E719C4" w:rsidRDefault="00E719C4" w:rsidP="003C3CF7">
            <w:pPr>
              <w:shd w:val="clear" w:color="auto" w:fill="FFFFFF"/>
              <w:autoSpaceDE w:val="0"/>
              <w:rPr>
                <w:color w:val="000000"/>
              </w:rPr>
            </w:pPr>
            <w:r>
              <w:rPr>
                <w:color w:val="000000"/>
                <w:sz w:val="22"/>
                <w:szCs w:val="22"/>
              </w:rPr>
              <w:t>- за небом;</w:t>
            </w:r>
          </w:p>
          <w:p w:rsidR="00E719C4" w:rsidRDefault="00E719C4" w:rsidP="003C3CF7">
            <w:pPr>
              <w:shd w:val="clear" w:color="auto" w:fill="FFFFFF"/>
              <w:autoSpaceDE w:val="0"/>
              <w:rPr>
                <w:color w:val="000000"/>
              </w:rPr>
            </w:pPr>
            <w:r>
              <w:rPr>
                <w:color w:val="000000"/>
                <w:sz w:val="22"/>
                <w:szCs w:val="22"/>
              </w:rPr>
              <w:t>- за изменениями в погоде</w:t>
            </w:r>
          </w:p>
        </w:tc>
        <w:tc>
          <w:tcPr>
            <w:tcW w:w="2268" w:type="dxa"/>
            <w:tcBorders>
              <w:top w:val="single" w:sz="6" w:space="0" w:color="000000"/>
              <w:left w:val="single" w:sz="6" w:space="0" w:color="000000"/>
              <w:bottom w:val="single" w:sz="4" w:space="0" w:color="auto"/>
            </w:tcBorders>
            <w:shd w:val="clear" w:color="auto" w:fill="FFFFFF"/>
          </w:tcPr>
          <w:p w:rsidR="00E719C4" w:rsidRPr="00E719C4" w:rsidRDefault="00E719C4" w:rsidP="003C3CF7">
            <w:pPr>
              <w:shd w:val="clear" w:color="auto" w:fill="FFFFFF"/>
              <w:autoSpaceDE w:val="0"/>
              <w:snapToGrid w:val="0"/>
              <w:rPr>
                <w:color w:val="000000"/>
              </w:rPr>
            </w:pPr>
            <w:r>
              <w:rPr>
                <w:color w:val="000000"/>
                <w:sz w:val="22"/>
                <w:szCs w:val="22"/>
              </w:rPr>
              <w:t xml:space="preserve">• Свойства мокрого и сухого песка. </w:t>
            </w:r>
          </w:p>
          <w:p w:rsidR="00E719C4" w:rsidRPr="00E719C4" w:rsidRDefault="00E719C4" w:rsidP="003C3CF7">
            <w:pPr>
              <w:shd w:val="clear" w:color="auto" w:fill="FFFFFF"/>
              <w:autoSpaceDE w:val="0"/>
              <w:snapToGrid w:val="0"/>
              <w:rPr>
                <w:color w:val="000000"/>
              </w:rPr>
            </w:pPr>
            <w:r>
              <w:rPr>
                <w:color w:val="000000"/>
                <w:sz w:val="22"/>
                <w:szCs w:val="22"/>
              </w:rPr>
              <w:t xml:space="preserve">• Передача солнечного зайчика. </w:t>
            </w:r>
          </w:p>
          <w:p w:rsidR="00E719C4" w:rsidRPr="00E719C4" w:rsidRDefault="00E719C4" w:rsidP="003C3CF7">
            <w:pPr>
              <w:shd w:val="clear" w:color="auto" w:fill="FFFFFF"/>
              <w:autoSpaceDE w:val="0"/>
              <w:snapToGrid w:val="0"/>
              <w:rPr>
                <w:color w:val="000000"/>
              </w:rPr>
            </w:pPr>
            <w:r>
              <w:rPr>
                <w:color w:val="000000"/>
                <w:sz w:val="22"/>
                <w:szCs w:val="22"/>
              </w:rPr>
              <w:t xml:space="preserve">• Свойство солнечных лучей высушивать предметы. </w:t>
            </w:r>
          </w:p>
          <w:p w:rsidR="00E719C4" w:rsidRPr="00E719C4" w:rsidRDefault="00E719C4" w:rsidP="003C3CF7">
            <w:pPr>
              <w:shd w:val="clear" w:color="auto" w:fill="FFFFFF"/>
              <w:autoSpaceDE w:val="0"/>
              <w:snapToGrid w:val="0"/>
              <w:rPr>
                <w:color w:val="000000"/>
              </w:rPr>
            </w:pPr>
            <w:r>
              <w:rPr>
                <w:color w:val="000000"/>
                <w:sz w:val="22"/>
                <w:szCs w:val="22"/>
              </w:rPr>
              <w:t xml:space="preserve">• Радуга. </w:t>
            </w:r>
          </w:p>
          <w:p w:rsidR="00E719C4" w:rsidRDefault="00E719C4" w:rsidP="003C3CF7">
            <w:pPr>
              <w:shd w:val="clear" w:color="auto" w:fill="FFFFFF"/>
              <w:autoSpaceDE w:val="0"/>
              <w:snapToGrid w:val="0"/>
              <w:rPr>
                <w:color w:val="000000"/>
              </w:rPr>
            </w:pPr>
            <w:r>
              <w:rPr>
                <w:color w:val="000000"/>
                <w:sz w:val="22"/>
                <w:szCs w:val="22"/>
              </w:rPr>
              <w:t>• Состояние почвы в зависимости от темпе</w:t>
            </w:r>
            <w:r>
              <w:rPr>
                <w:color w:val="000000"/>
                <w:sz w:val="22"/>
                <w:szCs w:val="22"/>
              </w:rPr>
              <w:softHyphen/>
              <w:t>ратуры воздуха</w:t>
            </w:r>
          </w:p>
        </w:tc>
        <w:tc>
          <w:tcPr>
            <w:tcW w:w="2977"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«Подскажи словечко», «Быстро угадай», «Дерево, кустарник, цветок», «Что сажают в огороде», «Пом</w:t>
            </w:r>
            <w:r>
              <w:rPr>
                <w:color w:val="000000"/>
                <w:sz w:val="22"/>
                <w:szCs w:val="22"/>
              </w:rPr>
              <w:softHyphen/>
              <w:t>нишь ли ты эти стихи», «Добрые слова», «Дерево, кустарник, цветок», «Игра в загадки», «Придумай другое слово», «Огурцы», «Знаешь ли ты...», «Под</w:t>
            </w:r>
            <w:r>
              <w:rPr>
                <w:color w:val="000000"/>
                <w:sz w:val="22"/>
                <w:szCs w:val="22"/>
              </w:rPr>
              <w:softHyphen/>
              <w:t>скажи словечко», «Будь внимательным», «Рыба, птица, зверь, насекомое», «Кто кем будет»,</w:t>
            </w:r>
          </w:p>
          <w:p w:rsidR="00E719C4" w:rsidRDefault="00E719C4" w:rsidP="003C3CF7">
            <w:pPr>
              <w:shd w:val="clear" w:color="auto" w:fill="FFFFFF"/>
              <w:autoSpaceDE w:val="0"/>
              <w:snapToGrid w:val="0"/>
              <w:rPr>
                <w:color w:val="000000"/>
              </w:rPr>
            </w:pPr>
            <w:r>
              <w:rPr>
                <w:color w:val="000000"/>
                <w:sz w:val="22"/>
                <w:szCs w:val="22"/>
              </w:rPr>
              <w:t>«Брать - не брать (яго-</w:t>
            </w:r>
          </w:p>
          <w:p w:rsidR="00E719C4" w:rsidRDefault="00E719C4" w:rsidP="003C3CF7">
            <w:pPr>
              <w:shd w:val="clear" w:color="auto" w:fill="FFFFFF"/>
              <w:autoSpaceDE w:val="0"/>
              <w:rPr>
                <w:color w:val="000000"/>
              </w:rPr>
            </w:pPr>
            <w:r>
              <w:rPr>
                <w:color w:val="000000"/>
                <w:sz w:val="22"/>
                <w:szCs w:val="22"/>
              </w:rPr>
              <w:t>ды)», «Где что растет»,</w:t>
            </w:r>
          </w:p>
          <w:p w:rsidR="00E719C4" w:rsidRDefault="00E719C4" w:rsidP="003C3CF7">
            <w:pPr>
              <w:shd w:val="clear" w:color="auto" w:fill="FFFFFF"/>
              <w:autoSpaceDE w:val="0"/>
              <w:rPr>
                <w:color w:val="000000"/>
              </w:rPr>
            </w:pPr>
            <w:r>
              <w:rPr>
                <w:color w:val="000000"/>
                <w:sz w:val="22"/>
                <w:szCs w:val="22"/>
              </w:rPr>
              <w:t>«Брать - не брать (пти-</w:t>
            </w:r>
          </w:p>
          <w:p w:rsidR="00E719C4" w:rsidRDefault="00E719C4" w:rsidP="003C3CF7">
            <w:pPr>
              <w:shd w:val="clear" w:color="auto" w:fill="FFFFFF"/>
              <w:autoSpaceDE w:val="0"/>
              <w:rPr>
                <w:color w:val="000000"/>
              </w:rPr>
            </w:pPr>
            <w:r>
              <w:rPr>
                <w:color w:val="000000"/>
                <w:sz w:val="22"/>
                <w:szCs w:val="22"/>
              </w:rPr>
              <w:t>цы)», «Какая, какой, ка-</w:t>
            </w:r>
          </w:p>
          <w:p w:rsidR="00E719C4" w:rsidRDefault="00E719C4" w:rsidP="003C3CF7">
            <w:pPr>
              <w:shd w:val="clear" w:color="auto" w:fill="FFFFFF"/>
              <w:autoSpaceDE w:val="0"/>
              <w:rPr>
                <w:color w:val="000000"/>
              </w:rPr>
            </w:pPr>
            <w:r>
              <w:rPr>
                <w:color w:val="000000"/>
                <w:sz w:val="22"/>
                <w:szCs w:val="22"/>
              </w:rPr>
              <w:t>кое?», «Кто кем был»,</w:t>
            </w:r>
          </w:p>
          <w:p w:rsidR="00E719C4" w:rsidRDefault="00E719C4" w:rsidP="003C3CF7">
            <w:pPr>
              <w:shd w:val="clear" w:color="auto" w:fill="FFFFFF"/>
              <w:autoSpaceDE w:val="0"/>
              <w:rPr>
                <w:color w:val="000000"/>
              </w:rPr>
            </w:pPr>
            <w:r>
              <w:rPr>
                <w:color w:val="000000"/>
                <w:sz w:val="22"/>
                <w:szCs w:val="22"/>
              </w:rPr>
              <w:t>«Брать - не брать», «Тре-</w:t>
            </w:r>
          </w:p>
          <w:p w:rsidR="00E719C4" w:rsidRDefault="00E719C4" w:rsidP="003C3CF7">
            <w:pPr>
              <w:shd w:val="clear" w:color="auto" w:fill="FFFFFF"/>
              <w:autoSpaceDE w:val="0"/>
              <w:rPr>
                <w:color w:val="000000"/>
              </w:rPr>
            </w:pPr>
            <w:r>
              <w:rPr>
                <w:color w:val="000000"/>
                <w:sz w:val="22"/>
                <w:szCs w:val="22"/>
              </w:rPr>
              <w:t>тий лишний (птицы)»,</w:t>
            </w:r>
          </w:p>
          <w:p w:rsidR="00E719C4" w:rsidRDefault="00E719C4" w:rsidP="003C3CF7">
            <w:pPr>
              <w:shd w:val="clear" w:color="auto" w:fill="FFFFFF"/>
              <w:autoSpaceDE w:val="0"/>
              <w:rPr>
                <w:color w:val="000000"/>
              </w:rPr>
            </w:pPr>
            <w:r>
              <w:rPr>
                <w:color w:val="000000"/>
                <w:sz w:val="22"/>
                <w:szCs w:val="22"/>
              </w:rPr>
              <w:t>«Какое время года», «Кто</w:t>
            </w:r>
          </w:p>
          <w:p w:rsidR="00E719C4" w:rsidRDefault="00E719C4" w:rsidP="003C3CF7">
            <w:pPr>
              <w:shd w:val="clear" w:color="auto" w:fill="FFFFFF"/>
              <w:autoSpaceDE w:val="0"/>
              <w:rPr>
                <w:color w:val="000000"/>
              </w:rPr>
            </w:pPr>
            <w:r>
              <w:rPr>
                <w:color w:val="000000"/>
                <w:sz w:val="22"/>
                <w:szCs w:val="22"/>
              </w:rPr>
              <w:t>больше назовет действий»</w:t>
            </w:r>
          </w:p>
        </w:tc>
        <w:tc>
          <w:tcPr>
            <w:tcW w:w="255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«Большой мяч», «Лягуш</w:t>
            </w:r>
            <w:r>
              <w:rPr>
                <w:color w:val="000000"/>
                <w:sz w:val="22"/>
                <w:szCs w:val="22"/>
              </w:rPr>
              <w:softHyphen/>
              <w:t>ки», «Пчелки и ласточки», «Узнай растение», «Ули-точка», «Голубь», «Напои лошадку», «Огурцы», «За</w:t>
            </w:r>
            <w:r>
              <w:rPr>
                <w:color w:val="000000"/>
                <w:sz w:val="22"/>
                <w:szCs w:val="22"/>
              </w:rPr>
              <w:softHyphen/>
              <w:t>мри», «Перенеси предмет», «Ловишки с приседани</w:t>
            </w:r>
            <w:r>
              <w:rPr>
                <w:color w:val="000000"/>
                <w:sz w:val="22"/>
                <w:szCs w:val="22"/>
              </w:rPr>
              <w:softHyphen/>
              <w:t>ем», «Котята и щенята», «Самолеты», «Солнышко и дождик», «Птички и кошка», «К названному дереву беги», «Воробуш</w:t>
            </w:r>
            <w:r>
              <w:rPr>
                <w:color w:val="000000"/>
                <w:sz w:val="22"/>
                <w:szCs w:val="22"/>
              </w:rPr>
              <w:softHyphen/>
              <w:t>ки», «Узнай растение», «Кот на крыше»,</w:t>
            </w:r>
          </w:p>
          <w:p w:rsidR="00E719C4" w:rsidRDefault="00E719C4" w:rsidP="003C3CF7">
            <w:pPr>
              <w:shd w:val="clear" w:color="auto" w:fill="FFFFFF"/>
              <w:autoSpaceDE w:val="0"/>
              <w:snapToGrid w:val="0"/>
              <w:rPr>
                <w:color w:val="000000"/>
              </w:rPr>
            </w:pPr>
            <w:r>
              <w:rPr>
                <w:color w:val="000000"/>
                <w:sz w:val="22"/>
                <w:szCs w:val="22"/>
              </w:rPr>
              <w:t>«Зимующие и перелетные</w:t>
            </w:r>
          </w:p>
          <w:p w:rsidR="00E719C4" w:rsidRDefault="00E719C4" w:rsidP="003C3CF7">
            <w:pPr>
              <w:shd w:val="clear" w:color="auto" w:fill="FFFFFF"/>
              <w:autoSpaceDE w:val="0"/>
              <w:rPr>
                <w:color w:val="000000"/>
              </w:rPr>
            </w:pPr>
            <w:r>
              <w:rPr>
                <w:color w:val="000000"/>
                <w:sz w:val="22"/>
                <w:szCs w:val="22"/>
              </w:rPr>
              <w:t>птицы», «Охотник и зай-</w:t>
            </w:r>
          </w:p>
          <w:p w:rsidR="00E719C4" w:rsidRDefault="00E719C4" w:rsidP="003C3CF7">
            <w:pPr>
              <w:shd w:val="clear" w:color="auto" w:fill="FFFFFF"/>
              <w:autoSpaceDE w:val="0"/>
              <w:rPr>
                <w:color w:val="000000"/>
              </w:rPr>
            </w:pPr>
            <w:r>
              <w:rPr>
                <w:color w:val="000000"/>
                <w:sz w:val="22"/>
                <w:szCs w:val="22"/>
              </w:rPr>
              <w:t>цы», «Пустое место»,</w:t>
            </w:r>
          </w:p>
          <w:p w:rsidR="00E719C4" w:rsidRDefault="00E719C4" w:rsidP="003C3CF7">
            <w:pPr>
              <w:shd w:val="clear" w:color="auto" w:fill="FFFFFF"/>
              <w:autoSpaceDE w:val="0"/>
              <w:rPr>
                <w:color w:val="000000"/>
              </w:rPr>
            </w:pPr>
            <w:r>
              <w:rPr>
                <w:color w:val="000000"/>
                <w:sz w:val="22"/>
                <w:szCs w:val="22"/>
              </w:rPr>
              <w:t>«Зайцы и медведи», «Ба-</w:t>
            </w:r>
          </w:p>
          <w:p w:rsidR="00E719C4" w:rsidRDefault="00E719C4" w:rsidP="003C3CF7">
            <w:pPr>
              <w:shd w:val="clear" w:color="auto" w:fill="FFFFFF"/>
              <w:autoSpaceDE w:val="0"/>
              <w:rPr>
                <w:color w:val="000000"/>
              </w:rPr>
            </w:pPr>
            <w:r>
              <w:rPr>
                <w:color w:val="000000"/>
                <w:sz w:val="22"/>
                <w:szCs w:val="22"/>
              </w:rPr>
              <w:t>бочки, лягушки и цапли»,</w:t>
            </w:r>
          </w:p>
          <w:p w:rsidR="00E719C4" w:rsidRDefault="00E719C4" w:rsidP="003C3CF7">
            <w:pPr>
              <w:shd w:val="clear" w:color="auto" w:fill="FFFFFF"/>
              <w:autoSpaceDE w:val="0"/>
              <w:rPr>
                <w:color w:val="000000"/>
              </w:rPr>
            </w:pPr>
            <w:r>
              <w:rPr>
                <w:color w:val="000000"/>
                <w:sz w:val="22"/>
                <w:szCs w:val="22"/>
              </w:rPr>
              <w:t>«Зайка»</w:t>
            </w:r>
          </w:p>
        </w:tc>
        <w:tc>
          <w:tcPr>
            <w:tcW w:w="1842" w:type="dxa"/>
            <w:tcBorders>
              <w:top w:val="single" w:sz="6" w:space="0" w:color="000000"/>
              <w:left w:val="single" w:sz="6" w:space="0" w:color="000000"/>
              <w:bottom w:val="single" w:sz="4" w:space="0" w:color="auto"/>
            </w:tcBorders>
            <w:shd w:val="clear" w:color="auto" w:fill="FFFFFF"/>
          </w:tcPr>
          <w:p w:rsidR="00E719C4" w:rsidRDefault="00E719C4" w:rsidP="003C3CF7">
            <w:pPr>
              <w:shd w:val="clear" w:color="auto" w:fill="FFFFFF"/>
              <w:autoSpaceDE w:val="0"/>
              <w:snapToGrid w:val="0"/>
              <w:rPr>
                <w:color w:val="000000"/>
              </w:rPr>
            </w:pPr>
            <w:r>
              <w:rPr>
                <w:color w:val="000000"/>
                <w:sz w:val="22"/>
                <w:szCs w:val="22"/>
              </w:rPr>
              <w:t>Работа на огороде. Оформление лунок возле молодых де</w:t>
            </w:r>
            <w:r>
              <w:rPr>
                <w:color w:val="000000"/>
                <w:sz w:val="22"/>
                <w:szCs w:val="22"/>
              </w:rPr>
              <w:softHyphen/>
              <w:t>ревьев. Наве</w:t>
            </w:r>
            <w:r>
              <w:rPr>
                <w:color w:val="000000"/>
                <w:sz w:val="22"/>
                <w:szCs w:val="22"/>
              </w:rPr>
              <w:softHyphen/>
              <w:t>дение поряд</w:t>
            </w:r>
            <w:r>
              <w:rPr>
                <w:color w:val="000000"/>
                <w:sz w:val="22"/>
                <w:szCs w:val="22"/>
              </w:rPr>
              <w:softHyphen/>
              <w:t>ка на участ</w:t>
            </w:r>
            <w:r>
              <w:rPr>
                <w:color w:val="000000"/>
                <w:sz w:val="22"/>
                <w:szCs w:val="22"/>
              </w:rPr>
              <w:softHyphen/>
              <w:t>ке. Помощь детям млад</w:t>
            </w:r>
            <w:r>
              <w:rPr>
                <w:color w:val="000000"/>
                <w:sz w:val="22"/>
                <w:szCs w:val="22"/>
              </w:rPr>
              <w:softHyphen/>
              <w:t>шей группы в уборке пес</w:t>
            </w:r>
            <w:r>
              <w:rPr>
                <w:color w:val="000000"/>
                <w:sz w:val="22"/>
                <w:szCs w:val="22"/>
              </w:rPr>
              <w:softHyphen/>
              <w:t>ка вокруг песоч</w:t>
            </w:r>
            <w:r w:rsidRPr="00BF3AF6">
              <w:rPr>
                <w:color w:val="000000"/>
                <w:sz w:val="22"/>
                <w:szCs w:val="22"/>
              </w:rPr>
              <w:t>-</w:t>
            </w:r>
            <w:r>
              <w:rPr>
                <w:color w:val="000000"/>
                <w:sz w:val="22"/>
                <w:szCs w:val="22"/>
              </w:rPr>
              <w:t>ницы.</w:t>
            </w:r>
            <w:r w:rsidRPr="00BE75CF">
              <w:rPr>
                <w:color w:val="000000"/>
                <w:sz w:val="22"/>
                <w:szCs w:val="22"/>
              </w:rPr>
              <w:t xml:space="preserve"> </w:t>
            </w:r>
            <w:r>
              <w:rPr>
                <w:color w:val="000000"/>
                <w:sz w:val="22"/>
                <w:szCs w:val="22"/>
              </w:rPr>
              <w:t>Прополка</w:t>
            </w:r>
          </w:p>
          <w:p w:rsidR="00E719C4" w:rsidRDefault="00E719C4" w:rsidP="003C3CF7">
            <w:pPr>
              <w:shd w:val="clear" w:color="auto" w:fill="FFFFFF"/>
              <w:autoSpaceDE w:val="0"/>
              <w:rPr>
                <w:color w:val="000000"/>
              </w:rPr>
            </w:pPr>
            <w:r>
              <w:rPr>
                <w:color w:val="000000"/>
                <w:sz w:val="22"/>
                <w:szCs w:val="22"/>
              </w:rPr>
              <w:t>сорняковна огороде.</w:t>
            </w:r>
            <w:r>
              <w:rPr>
                <w:color w:val="000000"/>
                <w:sz w:val="22"/>
                <w:szCs w:val="22"/>
                <w:lang w:val="en-US"/>
              </w:rPr>
              <w:t xml:space="preserve"> </w:t>
            </w:r>
            <w:r>
              <w:rPr>
                <w:color w:val="000000"/>
                <w:sz w:val="22"/>
                <w:szCs w:val="22"/>
              </w:rPr>
              <w:t>Сбор поспевших семян</w:t>
            </w:r>
          </w:p>
          <w:p w:rsidR="00E719C4" w:rsidRDefault="00E719C4" w:rsidP="003C3CF7">
            <w:pPr>
              <w:shd w:val="clear" w:color="auto" w:fill="FFFFFF"/>
              <w:autoSpaceDE w:val="0"/>
              <w:rPr>
                <w:color w:val="000000"/>
              </w:rPr>
            </w:pPr>
            <w:r>
              <w:rPr>
                <w:color w:val="000000"/>
                <w:sz w:val="22"/>
                <w:szCs w:val="22"/>
              </w:rPr>
              <w:t>цветочных</w:t>
            </w:r>
          </w:p>
          <w:p w:rsidR="00E719C4" w:rsidRDefault="00E719C4" w:rsidP="003C3CF7">
            <w:pPr>
              <w:shd w:val="clear" w:color="auto" w:fill="FFFFFF"/>
              <w:autoSpaceDE w:val="0"/>
              <w:rPr>
                <w:color w:val="000000"/>
              </w:rPr>
            </w:pPr>
            <w:r>
              <w:rPr>
                <w:color w:val="000000"/>
                <w:sz w:val="22"/>
                <w:szCs w:val="22"/>
              </w:rPr>
              <w:t>растений</w:t>
            </w:r>
          </w:p>
        </w:tc>
        <w:tc>
          <w:tcPr>
            <w:tcW w:w="2127" w:type="dxa"/>
            <w:tcBorders>
              <w:top w:val="single" w:sz="6" w:space="0" w:color="000000"/>
              <w:left w:val="single" w:sz="6" w:space="0" w:color="000000"/>
              <w:bottom w:val="single" w:sz="4" w:space="0" w:color="auto"/>
              <w:right w:val="single" w:sz="6" w:space="0" w:color="000000"/>
            </w:tcBorders>
            <w:shd w:val="clear" w:color="auto" w:fill="FFFFFF"/>
          </w:tcPr>
          <w:p w:rsidR="00E719C4" w:rsidRDefault="00E719C4" w:rsidP="003C3CF7">
            <w:pPr>
              <w:shd w:val="clear" w:color="auto" w:fill="FFFFFF"/>
              <w:autoSpaceDE w:val="0"/>
              <w:snapToGrid w:val="0"/>
              <w:rPr>
                <w:b/>
                <w:bCs/>
                <w:color w:val="000000"/>
              </w:rPr>
            </w:pPr>
            <w:r>
              <w:rPr>
                <w:color w:val="000000"/>
                <w:sz w:val="22"/>
                <w:szCs w:val="22"/>
              </w:rPr>
              <w:t>Владеет умением самостоя</w:t>
            </w:r>
            <w:r>
              <w:rPr>
                <w:color w:val="000000"/>
                <w:sz w:val="22"/>
                <w:szCs w:val="22"/>
              </w:rPr>
              <w:softHyphen/>
              <w:t>тельно орга</w:t>
            </w:r>
            <w:r>
              <w:rPr>
                <w:color w:val="000000"/>
                <w:sz w:val="22"/>
                <w:szCs w:val="22"/>
              </w:rPr>
              <w:softHyphen/>
              <w:t>низовывать знакомые игры с не</w:t>
            </w:r>
            <w:r>
              <w:rPr>
                <w:color w:val="000000"/>
                <w:sz w:val="22"/>
                <w:szCs w:val="22"/>
              </w:rPr>
              <w:softHyphen/>
              <w:t>большой группой де</w:t>
            </w:r>
            <w:r>
              <w:rPr>
                <w:color w:val="000000"/>
                <w:sz w:val="22"/>
                <w:szCs w:val="22"/>
              </w:rPr>
              <w:softHyphen/>
              <w:t>тей. Умеет считаться с интереса</w:t>
            </w:r>
            <w:r>
              <w:rPr>
                <w:color w:val="000000"/>
                <w:sz w:val="22"/>
                <w:szCs w:val="22"/>
              </w:rPr>
              <w:softHyphen/>
              <w:t>ми товари</w:t>
            </w:r>
            <w:r>
              <w:rPr>
                <w:color w:val="000000"/>
                <w:sz w:val="22"/>
                <w:szCs w:val="22"/>
              </w:rPr>
              <w:softHyphen/>
              <w:t>щей</w:t>
            </w:r>
          </w:p>
          <w:p w:rsidR="00E719C4" w:rsidRDefault="00E719C4" w:rsidP="003C3CF7">
            <w:pPr>
              <w:shd w:val="clear" w:color="auto" w:fill="FFFFFF"/>
              <w:autoSpaceDE w:val="0"/>
              <w:snapToGrid w:val="0"/>
              <w:rPr>
                <w:color w:val="000000"/>
              </w:rPr>
            </w:pPr>
            <w:r>
              <w:rPr>
                <w:color w:val="000000"/>
                <w:sz w:val="22"/>
                <w:szCs w:val="22"/>
              </w:rPr>
              <w:t>и оказывать</w:t>
            </w:r>
            <w:r w:rsidRPr="00BE75CF">
              <w:rPr>
                <w:color w:val="000000"/>
                <w:sz w:val="22"/>
                <w:szCs w:val="22"/>
              </w:rPr>
              <w:t xml:space="preserve"> </w:t>
            </w:r>
            <w:r>
              <w:rPr>
                <w:color w:val="000000"/>
                <w:sz w:val="22"/>
                <w:szCs w:val="22"/>
              </w:rPr>
              <w:t>помощь</w:t>
            </w:r>
          </w:p>
          <w:p w:rsidR="00E719C4" w:rsidRDefault="00E719C4" w:rsidP="003C3CF7">
            <w:pPr>
              <w:shd w:val="clear" w:color="auto" w:fill="FFFFFF"/>
              <w:autoSpaceDE w:val="0"/>
              <w:rPr>
                <w:b/>
                <w:bCs/>
                <w:color w:val="000000"/>
              </w:rPr>
            </w:pPr>
            <w:r>
              <w:rPr>
                <w:color w:val="000000"/>
                <w:sz w:val="22"/>
                <w:szCs w:val="22"/>
              </w:rPr>
              <w:t>в случае</w:t>
            </w:r>
            <w:r w:rsidRPr="00BE75CF">
              <w:rPr>
                <w:color w:val="000000"/>
                <w:sz w:val="22"/>
                <w:szCs w:val="22"/>
              </w:rPr>
              <w:t xml:space="preserve"> </w:t>
            </w:r>
            <w:r>
              <w:rPr>
                <w:color w:val="000000"/>
                <w:sz w:val="22"/>
                <w:szCs w:val="22"/>
              </w:rPr>
              <w:t>необходимо</w:t>
            </w:r>
            <w:r w:rsidRPr="00BE75CF">
              <w:rPr>
                <w:color w:val="000000"/>
                <w:sz w:val="22"/>
                <w:szCs w:val="22"/>
              </w:rPr>
              <w:t>-</w:t>
            </w:r>
            <w:r>
              <w:rPr>
                <w:color w:val="000000"/>
                <w:sz w:val="22"/>
                <w:szCs w:val="22"/>
              </w:rPr>
              <w:t>сти</w:t>
            </w:r>
          </w:p>
        </w:tc>
      </w:tr>
    </w:tbl>
    <w:p w:rsidR="00E719C4" w:rsidRDefault="00E719C4" w:rsidP="00E719C4">
      <w:pPr>
        <w:sectPr w:rsidR="00E719C4">
          <w:headerReference w:type="even" r:id="rId80"/>
          <w:headerReference w:type="default" r:id="rId81"/>
          <w:footerReference w:type="even" r:id="rId82"/>
          <w:footerReference w:type="default" r:id="rId83"/>
          <w:headerReference w:type="first" r:id="rId84"/>
          <w:footerReference w:type="first" r:id="rId85"/>
          <w:pgSz w:w="16838" w:h="11906" w:orient="landscape"/>
          <w:pgMar w:top="851" w:right="1134" w:bottom="1701" w:left="1134" w:header="720" w:footer="709" w:gutter="0"/>
          <w:cols w:space="720"/>
          <w:docGrid w:linePitch="360"/>
        </w:sectPr>
      </w:pPr>
    </w:p>
    <w:p w:rsidR="00E719C4" w:rsidRDefault="00E719C4" w:rsidP="00E719C4">
      <w:pPr>
        <w:jc w:val="center"/>
      </w:pPr>
      <w:r>
        <w:rPr>
          <w:b/>
          <w:sz w:val="28"/>
          <w:szCs w:val="28"/>
        </w:rPr>
        <w:lastRenderedPageBreak/>
        <w:t>Пример региональной модели перспективного планирования («Я-концепция» личности)</w:t>
      </w:r>
    </w:p>
    <w:p w:rsidR="00E719C4" w:rsidRDefault="008B4C88" w:rsidP="00E719C4">
      <w:pPr>
        <w:spacing w:line="360" w:lineRule="auto"/>
        <w:jc w:val="center"/>
        <w:rPr>
          <w:b/>
          <w:sz w:val="32"/>
          <w:szCs w:val="32"/>
          <w:lang w:eastAsia="ru-RU"/>
        </w:rPr>
      </w:pPr>
      <w:r>
        <w:pict>
          <v:group id="_x0000_s1026" style="position:absolute;left:0;text-align:left;margin-left:63pt;margin-top:19.9pt;width:654.35pt;height:424.9pt;z-index:251660288;mso-wrap-distance-left:0;mso-wrap-distance-right:0" coordorigin="1260,398" coordsize="13086,8497">
            <o:lock v:ext="edit" text="t"/>
            <v:rect id="_x0000_s1027" style="position:absolute;left:1260;top:402;width:13086;height:8493;mso-wrap-style:none;v-text-anchor:middle" filled="f" stroked="f" strokecolor="#3465af">
              <v:stroke color2="#cb9a50" joinstyle="round"/>
            </v:rect>
            <v:shapetype id="_x0000_t202" coordsize="21600,21600" o:spt="202" path="m,l,21600r21600,l21600,xe">
              <v:stroke joinstyle="miter"/>
              <v:path gradientshapeok="t" o:connecttype="rect"/>
            </v:shapetype>
            <v:shape id="_x0000_s1028" type="#_x0000_t202" style="position:absolute;left:1976;top:1489;width:2692;height:711" strokeweight="1.06mm">
              <v:fill color2="black"/>
              <v:stroke endcap="square"/>
              <v:textbox style="mso-next-textbox:#_x0000_s1028;mso-rotate-with-shape:t">
                <w:txbxContent>
                  <w:p w:rsidR="00C97488" w:rsidRDefault="00C97488" w:rsidP="00E719C4">
                    <w:pPr>
                      <w:jc w:val="center"/>
                    </w:pPr>
                    <w:r>
                      <w:t>Гендерная принадлежность</w:t>
                    </w:r>
                  </w:p>
                </w:txbxContent>
              </v:textbox>
            </v:shape>
            <v:shape id="_x0000_s1029" type="#_x0000_t202" style="position:absolute;left:8384;top:1489;width:4564;height:711" strokeweight=".79mm">
              <v:fill color2="black"/>
              <v:stroke endcap="square"/>
              <v:textbox style="mso-next-textbox:#_x0000_s1029;mso-rotate-with-shape:t">
                <w:txbxContent>
                  <w:p w:rsidR="00C97488" w:rsidRDefault="00C97488" w:rsidP="00E719C4"/>
                  <w:p w:rsidR="00C97488" w:rsidRDefault="00C97488" w:rsidP="00E719C4">
                    <w:pPr>
                      <w:jc w:val="center"/>
                    </w:pPr>
                    <w:r>
                      <w:t xml:space="preserve">Русский быт, традиции </w:t>
                    </w:r>
                  </w:p>
                  <w:p w:rsidR="00C97488" w:rsidRDefault="00C97488" w:rsidP="00E719C4"/>
                </w:txbxContent>
              </v:textbox>
            </v:shape>
            <v:shape id="_x0000_s1030" type="#_x0000_t202" style="position:absolute;left:5216;top:1489;width:2512;height:771" strokeweight=".79mm">
              <v:fill color2="black"/>
              <v:stroke endcap="square"/>
              <v:textbox style="mso-next-textbox:#_x0000_s1030;mso-rotate-with-shape:t">
                <w:txbxContent>
                  <w:p w:rsidR="00C97488" w:rsidRDefault="00C97488" w:rsidP="00E719C4">
                    <w:pPr>
                      <w:jc w:val="center"/>
                    </w:pPr>
                    <w:r>
                      <w:t>Мой дом</w:t>
                    </w:r>
                  </w:p>
                  <w:p w:rsidR="00C97488" w:rsidRDefault="00C97488" w:rsidP="00E719C4">
                    <w:pPr>
                      <w:jc w:val="center"/>
                    </w:pPr>
                    <w:r>
                      <w:t>Мой детский сад (группа)</w:t>
                    </w:r>
                  </w:p>
                  <w:p w:rsidR="00C97488" w:rsidRDefault="00C97488" w:rsidP="00E719C4">
                    <w:pPr>
                      <w:jc w:val="center"/>
                    </w:pPr>
                  </w:p>
                </w:txbxContent>
              </v:textbox>
            </v:shape>
            <v:shape id="_x0000_s1031" type="#_x0000_t202" style="position:absolute;left:1976;top:2569;width:2692;height:711" strokeweight=".79mm">
              <v:fill color2="black"/>
              <v:stroke endcap="square"/>
              <v:textbox style="mso-next-textbox:#_x0000_s1031;mso-rotate-with-shape:t">
                <w:txbxContent>
                  <w:p w:rsidR="00C97488" w:rsidRDefault="00C97488" w:rsidP="00E719C4">
                    <w:pPr>
                      <w:jc w:val="center"/>
                    </w:pPr>
                    <w:r>
                      <w:t xml:space="preserve"> Моя семья</w:t>
                    </w:r>
                  </w:p>
                </w:txbxContent>
              </v:textbox>
            </v:shape>
            <v:shape id="_x0000_s1032" type="#_x0000_t202" style="position:absolute;left:5216;top:2569;width:2692;height:1071" strokeweight=".79mm">
              <v:fill color2="black"/>
              <v:stroke endcap="square"/>
              <v:textbox style="mso-next-textbox:#_x0000_s1032;mso-rotate-with-shape:t">
                <w:txbxContent>
                  <w:p w:rsidR="00C97488" w:rsidRDefault="00C97488" w:rsidP="00E719C4">
                    <w:pPr>
                      <w:jc w:val="center"/>
                    </w:pPr>
                    <w:r>
                      <w:t>Моя улица</w:t>
                    </w:r>
                  </w:p>
                  <w:p w:rsidR="00C97488" w:rsidRDefault="00C97488" w:rsidP="00E719C4">
                    <w:pPr>
                      <w:jc w:val="center"/>
                    </w:pPr>
                  </w:p>
                </w:txbxContent>
              </v:textbox>
            </v:shape>
            <v:shape id="_x0000_s1033" type="#_x0000_t202" style="position:absolute;left:1976;top:3829;width:2692;height:1791" strokeweight=".79mm">
              <v:fill color2="black"/>
              <v:stroke endcap="square"/>
              <v:textbox style="mso-next-textbox:#_x0000_s1033;mso-rotate-with-shape:t">
                <w:txbxContent>
                  <w:p w:rsidR="00C97488" w:rsidRDefault="00C97488" w:rsidP="00E719C4">
                    <w:pPr>
                      <w:jc w:val="center"/>
                    </w:pPr>
                    <w:r>
                      <w:t>Люди близкого окружения (друзья, родные, соседи, знакомые,  посторонние люди)</w:t>
                    </w:r>
                  </w:p>
                </w:txbxContent>
              </v:textbox>
            </v:shape>
            <v:shape id="_x0000_s1034" type="#_x0000_t202" style="position:absolute;left:5216;top:3829;width:2692;height:711" strokeweight=".79mm">
              <v:fill color2="black"/>
              <v:stroke endcap="square"/>
              <v:textbox style="mso-next-textbox:#_x0000_s1034;mso-rotate-with-shape:t">
                <w:txbxContent>
                  <w:p w:rsidR="00C97488" w:rsidRDefault="00C97488" w:rsidP="00E719C4">
                    <w:pPr>
                      <w:jc w:val="center"/>
                    </w:pPr>
                    <w:r>
                      <w:t>Мой район, город</w:t>
                    </w:r>
                  </w:p>
                </w:txbxContent>
              </v:textbox>
            </v:shape>
            <v:shape id="_x0000_s1035" type="#_x0000_t202" style="position:absolute;left:5216;top:4909;width:2692;height:759" strokeweight=".79mm">
              <v:fill color2="black"/>
              <v:stroke endcap="square"/>
              <v:textbox style="mso-next-textbox:#_x0000_s1035;mso-rotate-with-shape:t">
                <w:txbxContent>
                  <w:p w:rsidR="00C97488" w:rsidRDefault="00C97488" w:rsidP="00E719C4">
                    <w:pPr>
                      <w:jc w:val="center"/>
                    </w:pPr>
                    <w:r>
                      <w:t>Мой край</w:t>
                    </w:r>
                  </w:p>
                  <w:p w:rsidR="00C97488" w:rsidRDefault="00C97488" w:rsidP="00E719C4">
                    <w:pPr>
                      <w:jc w:val="center"/>
                    </w:pPr>
                    <w:r>
                      <w:t>(область)</w:t>
                    </w:r>
                  </w:p>
                  <w:p w:rsidR="00C97488" w:rsidRDefault="00C97488" w:rsidP="00E719C4">
                    <w:pPr>
                      <w:jc w:val="center"/>
                    </w:pPr>
                  </w:p>
                </w:txbxContent>
              </v:textbox>
            </v:shape>
            <v:shape id="_x0000_s1036" type="#_x0000_t202" style="position:absolute;left:5216;top:5989;width:2692;height:711" strokeweight=".79mm">
              <v:fill color2="black"/>
              <v:stroke endcap="square"/>
              <v:textbox style="mso-next-textbox:#_x0000_s1036;mso-rotate-with-shape:t">
                <w:txbxContent>
                  <w:p w:rsidR="00C97488" w:rsidRDefault="00C97488" w:rsidP="00E719C4">
                    <w:pPr>
                      <w:jc w:val="center"/>
                    </w:pPr>
                    <w:r>
                      <w:t>Моя Родина</w:t>
                    </w:r>
                  </w:p>
                  <w:p w:rsidR="00C97488" w:rsidRDefault="00C97488" w:rsidP="00E719C4">
                    <w:pPr>
                      <w:jc w:val="center"/>
                    </w:pPr>
                  </w:p>
                </w:txbxContent>
              </v:textbox>
            </v:shape>
            <v:shape id="_x0000_s1037" type="#_x0000_t202" style="position:absolute;left:4136;top:7069;width:3772;height:711" strokeweight=".79mm">
              <v:fill color2="black"/>
              <v:stroke endcap="square"/>
              <v:textbox style="mso-next-textbox:#_x0000_s1037;mso-rotate-with-shape:t">
                <w:txbxContent>
                  <w:p w:rsidR="00C97488" w:rsidRDefault="00C97488" w:rsidP="00E719C4">
                    <w:pPr>
                      <w:jc w:val="center"/>
                    </w:pPr>
                    <w:r>
                      <w:t>Мои права и обязанности</w:t>
                    </w:r>
                  </w:p>
                  <w:p w:rsidR="00C97488" w:rsidRDefault="00C97488" w:rsidP="00E719C4">
                    <w:pPr>
                      <w:jc w:val="center"/>
                    </w:pPr>
                    <w:r>
                      <w:t>Государственная символика</w:t>
                    </w:r>
                  </w:p>
                </w:txbxContent>
              </v:textbox>
            </v:shape>
            <v:shape id="_x0000_s1038" type="#_x0000_t202" style="position:absolute;left:8384;top:2569;width:4744;height:711" strokeweight=".79mm">
              <v:fill color2="black"/>
              <v:stroke endcap="square"/>
              <v:textbox style="mso-next-textbox:#_x0000_s1038;mso-rotate-with-shape:t">
                <w:txbxContent>
                  <w:p w:rsidR="00C97488" w:rsidRDefault="00C97488" w:rsidP="00E719C4">
                    <w:pPr>
                      <w:jc w:val="center"/>
                    </w:pPr>
                    <w:r>
                      <w:t>Народный календарь</w:t>
                    </w:r>
                  </w:p>
                  <w:p w:rsidR="00C97488" w:rsidRDefault="00C97488" w:rsidP="00E719C4">
                    <w:pPr>
                      <w:jc w:val="center"/>
                    </w:pPr>
                    <w:r>
                      <w:t>(приметы, праздники, фитомедицина, пр.)</w:t>
                    </w:r>
                  </w:p>
                  <w:p w:rsidR="00C97488" w:rsidRDefault="00C97488" w:rsidP="00E719C4"/>
                </w:txbxContent>
              </v:textbox>
            </v:shape>
            <v:shape id="_x0000_s1039" type="#_x0000_t202" style="position:absolute;left:8384;top:3679;width:4852;height:1071" strokeweight=".79mm">
              <v:fill color2="black"/>
              <v:stroke endcap="square"/>
              <v:textbox style="mso-next-textbox:#_x0000_s1039;mso-rotate-with-shape:t">
                <w:txbxContent>
                  <w:p w:rsidR="00C97488" w:rsidRDefault="00C97488" w:rsidP="00E719C4">
                    <w:pPr>
                      <w:jc w:val="center"/>
                    </w:pPr>
                    <w:r>
                      <w:t xml:space="preserve">Устное народное творчество </w:t>
                    </w:r>
                  </w:p>
                  <w:p w:rsidR="00C97488" w:rsidRDefault="00C97488" w:rsidP="00E719C4">
                    <w:r>
                      <w:t>(музыка, сказки, песни, загадки, прибаутки, прибаутки</w:t>
                    </w:r>
                  </w:p>
                </w:txbxContent>
              </v:textbox>
            </v:shape>
            <v:shape id="_x0000_s1040" type="#_x0000_t202" style="position:absolute;left:8384;top:5119;width:4672;height:1071" strokeweight=".79mm">
              <v:fill color2="black"/>
              <v:stroke endcap="square"/>
              <v:textbox style="mso-next-textbox:#_x0000_s1040;mso-rotate-with-shape:t">
                <w:txbxContent>
                  <w:p w:rsidR="00C97488" w:rsidRDefault="00C97488" w:rsidP="00E719C4">
                    <w:pPr>
                      <w:jc w:val="center"/>
                    </w:pPr>
                    <w:r>
                      <w:t>Народные игры</w:t>
                    </w:r>
                  </w:p>
                  <w:p w:rsidR="00C97488" w:rsidRDefault="00C97488" w:rsidP="00E719C4">
                    <w:pPr>
                      <w:jc w:val="center"/>
                    </w:pPr>
                    <w:r>
                      <w:t>(хороводные, подвижные, соревновательного характера и пр.)</w:t>
                    </w:r>
                  </w:p>
                  <w:p w:rsidR="00C97488" w:rsidRDefault="00C97488" w:rsidP="00E719C4">
                    <w:pPr>
                      <w:jc w:val="center"/>
                    </w:pPr>
                  </w:p>
                </w:txbxContent>
              </v:textbox>
            </v:shape>
            <v:shape id="_x0000_s1041" type="#_x0000_t202" style="position:absolute;left:8384;top:6559;width:4672;height:1071" strokeweight=".79mm">
              <v:fill color2="black"/>
              <v:stroke endcap="square"/>
              <v:textbox style="mso-next-textbox:#_x0000_s1041;mso-rotate-with-shape:t">
                <w:txbxContent>
                  <w:p w:rsidR="00C97488" w:rsidRDefault="00C97488" w:rsidP="00E719C4">
                    <w:pPr>
                      <w:jc w:val="center"/>
                    </w:pPr>
                    <w:r>
                      <w:t>Рукотворный мир</w:t>
                    </w:r>
                  </w:p>
                  <w:p w:rsidR="00C97488" w:rsidRDefault="00C97488" w:rsidP="00E719C4">
                    <w:r>
                      <w:t>(народное зодчество,  декоративно -прикладное искусство  и литературно- художественное творчество</w:t>
                    </w:r>
                  </w:p>
                </w:txbxContent>
              </v:textbox>
            </v:shape>
            <v:shape id="_x0000_s1042" type="#_x0000_t202" style="position:absolute;left:8384;top:7999;width:4672;height:807" strokeweight=".79mm">
              <v:fill color2="black"/>
              <v:stroke endcap="square"/>
              <v:textbox style="mso-next-textbox:#_x0000_s1042;mso-rotate-with-shape:t">
                <w:txbxContent>
                  <w:p w:rsidR="00C97488" w:rsidRDefault="00C97488" w:rsidP="00E719C4">
                    <w:pPr>
                      <w:jc w:val="center"/>
                    </w:pPr>
                    <w:r>
                      <w:t>Элементы культуры народов мира</w:t>
                    </w:r>
                  </w:p>
                </w:txbxContent>
              </v:textbox>
            </v:shape>
            <v:shape id="_x0000_s1043" type="#_x0000_t202" style="position:absolute;left:4609;top:8179;width:3232;height:711" strokeweight=".79mm">
              <v:fill color2="black"/>
              <v:stroke endcap="square"/>
              <v:textbox style="mso-next-textbox:#_x0000_s1043;mso-rotate-with-shape:t">
                <w:txbxContent>
                  <w:p w:rsidR="00C97488" w:rsidRDefault="00C97488" w:rsidP="00E719C4">
                    <w:pPr>
                      <w:jc w:val="center"/>
                    </w:pPr>
                    <w:r>
                      <w:t>Страны мира.  Целостная картина мира</w:t>
                    </w:r>
                  </w:p>
                  <w:p w:rsidR="00C97488" w:rsidRDefault="00C97488" w:rsidP="00E719C4">
                    <w:pPr>
                      <w:jc w:val="center"/>
                    </w:pPr>
                  </w:p>
                </w:txbxContent>
              </v:textbox>
            </v:shape>
            <v:line id="_x0000_s1044" style="position:absolute" from="3420,2213" to="3420,2564" strokeweight=".26mm">
              <v:stroke joinstyle="miter" endcap="square"/>
            </v:line>
            <v:line id="_x0000_s1045" style="position:absolute" from="3420,3293" to="3420,3824" strokeweight=".26mm">
              <v:stroke joinstyle="miter" endcap="square"/>
            </v:line>
            <v:line id="_x0000_s1046" style="position:absolute" from="6481,2213" to="6481,2564" strokeweight=".26mm">
              <v:stroke joinstyle="miter" endcap="square"/>
            </v:line>
            <v:line id="_x0000_s1047" style="position:absolute" from="6481,3653" to="6481,3824" strokeweight=".26mm">
              <v:stroke joinstyle="miter" endcap="square"/>
            </v:line>
            <v:line id="_x0000_s1048" style="position:absolute" from="6481,4553" to="6481,4904" strokeweight=".26mm">
              <v:stroke joinstyle="miter" endcap="square"/>
            </v:line>
            <v:line id="_x0000_s1049" style="position:absolute" from="6481,5633" to="6481,5984" strokeweight=".26mm">
              <v:stroke joinstyle="miter" endcap="square"/>
            </v:line>
            <v:line id="_x0000_s1050" style="position:absolute" from="6481,6713" to="6481,7064" strokeweight=".26mm">
              <v:stroke joinstyle="miter" endcap="square"/>
            </v:line>
            <v:line id="_x0000_s1051" style="position:absolute" from="6481,7793" to="6481,8144" strokeweight=".26mm">
              <v:stroke joinstyle="miter" endcap="square"/>
            </v:line>
            <v:line id="_x0000_s1052" style="position:absolute" from="10441,2213" to="10441,2564" strokeweight=".26mm">
              <v:stroke joinstyle="miter" endcap="square"/>
            </v:line>
            <v:line id="_x0000_s1053" style="position:absolute" from="10548,3323" to="10548,3674" strokeweight=".26mm">
              <v:stroke joinstyle="miter" endcap="square"/>
            </v:line>
            <v:shape id="_x0000_s1054" type="#_x0000_t202" style="position:absolute;left:7489;top:398;width:1612;height:891" fillcolor="aqua" strokeweight=".79mm">
              <v:fill color2="red"/>
              <v:stroke endcap="square"/>
              <v:textbox style="mso-next-textbox:#_x0000_s1054;mso-rotate-with-shape:t">
                <w:txbxContent>
                  <w:p w:rsidR="00C97488" w:rsidRDefault="00C97488" w:rsidP="00E719C4">
                    <w:pPr>
                      <w:jc w:val="center"/>
                      <w:rPr>
                        <w:b/>
                        <w:sz w:val="52"/>
                        <w:szCs w:val="52"/>
                      </w:rPr>
                    </w:pPr>
                    <w:r>
                      <w:rPr>
                        <w:b/>
                        <w:sz w:val="52"/>
                        <w:szCs w:val="52"/>
                      </w:rPr>
                      <w:t>Я</w:t>
                    </w:r>
                  </w:p>
                </w:txbxContent>
              </v:textbox>
            </v:shape>
            <v:line id="_x0000_s1055" style="position:absolute;flip:x" from="3241,773" to="7553,773" strokeweight=".26mm">
              <v:stroke joinstyle="miter" endcap="square"/>
            </v:line>
            <v:line id="_x0000_s1056" style="position:absolute" from="6300,773" to="6300,1484" strokeweight=".26mm">
              <v:stroke endarrow="block" joinstyle="miter" endcap="square"/>
            </v:line>
            <v:line id="_x0000_s1057" style="position:absolute" from="3241,773" to="3241,1484" strokeweight=".26mm">
              <v:stroke endarrow="block" joinstyle="miter" endcap="square"/>
            </v:line>
            <v:line id="_x0000_s1058" style="position:absolute" from="9001,773" to="10613,773" strokeweight=".26mm">
              <v:stroke joinstyle="miter" endcap="square"/>
            </v:line>
            <v:line id="_x0000_s1059" style="position:absolute" from="10620,773" to="10620,1484" strokeweight=".26mm">
              <v:stroke endarrow="block" joinstyle="miter" endcap="square"/>
            </v:line>
            <v:line id="_x0000_s1060" style="position:absolute" from="10548,4763" to="10548,5114" strokeweight=".26mm">
              <v:stroke joinstyle="miter" endcap="square"/>
            </v:line>
            <v:line id="_x0000_s1061" style="position:absolute" from="10548,6203" to="10548,6554" strokeweight=".26mm">
              <v:stroke joinstyle="miter" endcap="square"/>
            </v:line>
            <v:line id="_x0000_s1062" style="position:absolute" from="10548,7643" to="10548,7994" strokeweight=".26mm">
              <v:stroke joinstyle="miter" endcap="square"/>
            </v:line>
          </v:group>
        </w:pict>
      </w:r>
    </w:p>
    <w:p w:rsidR="00E719C4" w:rsidRDefault="00E719C4" w:rsidP="00E719C4">
      <w:pPr>
        <w:spacing w:line="360" w:lineRule="auto"/>
        <w:jc w:val="center"/>
        <w:rPr>
          <w:b/>
          <w:sz w:val="32"/>
          <w:szCs w:val="32"/>
        </w:rPr>
      </w:pPr>
    </w:p>
    <w:p w:rsidR="00E719C4" w:rsidRDefault="00E719C4" w:rsidP="00E719C4">
      <w:pPr>
        <w:spacing w:line="360" w:lineRule="auto"/>
        <w:jc w:val="center"/>
        <w:rPr>
          <w:b/>
          <w:sz w:val="32"/>
          <w:szCs w:val="32"/>
        </w:rPr>
      </w:pPr>
    </w:p>
    <w:p w:rsidR="00E719C4" w:rsidRDefault="00E719C4" w:rsidP="00E719C4">
      <w:pPr>
        <w:spacing w:line="360" w:lineRule="auto"/>
        <w:jc w:val="center"/>
        <w:rPr>
          <w:b/>
          <w:sz w:val="32"/>
          <w:szCs w:val="32"/>
        </w:rPr>
      </w:pPr>
    </w:p>
    <w:p w:rsidR="00E719C4" w:rsidRDefault="00E719C4" w:rsidP="00E719C4">
      <w:pPr>
        <w:sectPr w:rsidR="00E719C4">
          <w:headerReference w:type="even" r:id="rId86"/>
          <w:headerReference w:type="default" r:id="rId87"/>
          <w:footerReference w:type="even" r:id="rId88"/>
          <w:footerReference w:type="default" r:id="rId89"/>
          <w:headerReference w:type="first" r:id="rId90"/>
          <w:footerReference w:type="first" r:id="rId91"/>
          <w:pgSz w:w="16838" w:h="11906" w:orient="landscape"/>
          <w:pgMar w:top="1977" w:right="1134" w:bottom="1127" w:left="1134" w:header="1701" w:footer="851" w:gutter="0"/>
          <w:cols w:space="720"/>
          <w:docGrid w:linePitch="360"/>
        </w:sectPr>
      </w:pPr>
    </w:p>
    <w:p w:rsidR="00E719C4" w:rsidRDefault="00E719C4" w:rsidP="00E719C4">
      <w:pPr>
        <w:jc w:val="center"/>
        <w:rPr>
          <w:b/>
          <w:sz w:val="28"/>
          <w:szCs w:val="28"/>
        </w:rPr>
      </w:pPr>
      <w:r>
        <w:rPr>
          <w:b/>
          <w:sz w:val="28"/>
          <w:szCs w:val="28"/>
        </w:rPr>
        <w:lastRenderedPageBreak/>
        <w:t xml:space="preserve">Перспективное </w:t>
      </w:r>
      <w:r w:rsidR="00501DAC">
        <w:rPr>
          <w:b/>
          <w:sz w:val="28"/>
          <w:szCs w:val="28"/>
        </w:rPr>
        <w:t xml:space="preserve">планирование работы с детьми 5-6 </w:t>
      </w:r>
      <w:r>
        <w:rPr>
          <w:b/>
          <w:sz w:val="28"/>
          <w:szCs w:val="28"/>
        </w:rPr>
        <w:t xml:space="preserve"> лет по </w:t>
      </w:r>
      <w:r w:rsidR="00B30076">
        <w:rPr>
          <w:b/>
          <w:sz w:val="28"/>
          <w:szCs w:val="28"/>
        </w:rPr>
        <w:t xml:space="preserve"> национально -</w:t>
      </w:r>
      <w:r>
        <w:rPr>
          <w:b/>
          <w:sz w:val="28"/>
          <w:szCs w:val="28"/>
        </w:rPr>
        <w:t xml:space="preserve">региональному компоненту </w:t>
      </w:r>
      <w:r w:rsidR="00B30076">
        <w:rPr>
          <w:b/>
          <w:sz w:val="28"/>
          <w:szCs w:val="28"/>
        </w:rPr>
        <w:t xml:space="preserve">Тыва </w:t>
      </w:r>
    </w:p>
    <w:p w:rsidR="00B30076" w:rsidRDefault="00B30076" w:rsidP="00E719C4">
      <w:pPr>
        <w:jc w:val="center"/>
        <w:rPr>
          <w:b/>
          <w:sz w:val="32"/>
          <w:szCs w:val="32"/>
        </w:rPr>
      </w:pPr>
    </w:p>
    <w:p w:rsidR="00B30076" w:rsidRPr="009D44DE" w:rsidRDefault="00B30076" w:rsidP="00B30076">
      <w:pPr>
        <w:pStyle w:val="afa"/>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Тайылбыр бижик</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w:t>
      </w:r>
      <w:r>
        <w:rPr>
          <w:rFonts w:ascii="Times New Roman" w:hAnsi="Times New Roman" w:cs="Times New Roman"/>
          <w:sz w:val="28"/>
          <w:szCs w:val="28"/>
          <w:lang w:val="tt-RU" w:eastAsia="ru-RU"/>
        </w:rPr>
        <w:t>9</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B30076"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w:t>
      </w:r>
      <w:r w:rsidRPr="009D44DE">
        <w:rPr>
          <w:rFonts w:ascii="Times New Roman" w:hAnsi="Times New Roman" w:cs="Times New Roman"/>
          <w:sz w:val="28"/>
          <w:szCs w:val="28"/>
          <w:lang w:val="tt-RU" w:eastAsia="ru-RU"/>
        </w:rPr>
        <w:lastRenderedPageBreak/>
        <w:t>нормаларны, аргаларны, сөстерни кижи бүрүзү билген турар ужурлуг» деп филология эртемнериниң доктору, профессор Ш.Ч.Сат чугаалап чораан. [</w:t>
      </w:r>
      <w:r>
        <w:rPr>
          <w:rFonts w:ascii="Times New Roman" w:hAnsi="Times New Roman" w:cs="Times New Roman"/>
          <w:sz w:val="28"/>
          <w:szCs w:val="28"/>
          <w:lang w:val="tt-RU" w:eastAsia="ru-RU"/>
        </w:rPr>
        <w:t xml:space="preserve">5, </w:t>
      </w:r>
      <w:r w:rsidRPr="009D44DE">
        <w:rPr>
          <w:rFonts w:ascii="Times New Roman" w:hAnsi="Times New Roman" w:cs="Times New Roman"/>
          <w:sz w:val="28"/>
          <w:szCs w:val="28"/>
          <w:lang w:val="tt-RU" w:eastAsia="ru-RU"/>
        </w:rPr>
        <w:t>ар 130</w:t>
      </w:r>
      <w:r>
        <w:rPr>
          <w:rFonts w:ascii="Times New Roman" w:hAnsi="Times New Roman" w:cs="Times New Roman"/>
          <w:sz w:val="28"/>
          <w:szCs w:val="28"/>
          <w:lang w:val="tt-RU" w:eastAsia="ru-RU"/>
        </w:rPr>
        <w:t>, 131].</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B30076" w:rsidRDefault="00B30076" w:rsidP="00B30076">
      <w:pPr>
        <w:pStyle w:val="afa"/>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B30076" w:rsidRDefault="00B30076" w:rsidP="00B30076">
      <w:pPr>
        <w:pStyle w:val="afa"/>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B30076" w:rsidRDefault="00B30076" w:rsidP="00B30076">
      <w:pPr>
        <w:pStyle w:val="afa"/>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B30076" w:rsidRDefault="00B30076" w:rsidP="00B30076">
      <w:pPr>
        <w:pStyle w:val="afa"/>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B30076" w:rsidRDefault="00B30076" w:rsidP="00B30076">
      <w:pPr>
        <w:pStyle w:val="afa"/>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Pr>
          <w:rFonts w:ascii="Times New Roman" w:hAnsi="Times New Roman" w:cs="Times New Roman"/>
          <w:sz w:val="28"/>
          <w:szCs w:val="28"/>
          <w:lang w:val="tt-RU" w:eastAsia="ru-RU"/>
        </w:rPr>
        <w:t>вательная программа дошкольного</w:t>
      </w:r>
    </w:p>
    <w:p w:rsidR="00B30076"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г</w:t>
      </w:r>
      <w:r>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B30076" w:rsidRPr="00D112DC" w:rsidRDefault="00B30076" w:rsidP="00B30076">
      <w:pPr>
        <w:pStyle w:val="afa"/>
        <w:numPr>
          <w:ilvl w:val="0"/>
          <w:numId w:val="1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Pr>
          <w:rFonts w:ascii="Times New Roman" w:hAnsi="Times New Roman" w:cs="Times New Roman"/>
          <w:sz w:val="28"/>
          <w:szCs w:val="28"/>
          <w:lang w:eastAsia="ru-RU"/>
        </w:rPr>
        <w:t>я 2012 г. № 761 "О Национальной</w:t>
      </w:r>
    </w:p>
    <w:p w:rsidR="00B30076" w:rsidRDefault="00B30076" w:rsidP="00B30076">
      <w:pPr>
        <w:pStyle w:val="afa"/>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B30076" w:rsidRPr="00D112DC" w:rsidRDefault="00B30076" w:rsidP="00B30076">
      <w:pPr>
        <w:pStyle w:val="afa"/>
        <w:numPr>
          <w:ilvl w:val="0"/>
          <w:numId w:val="1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"http://mosmetod.ru/metodicheskoe-prostranstvo/doshkolnoe-obrazovanie/dokumenty/sanpin-2-4-1-3049-13.html" </w:instrText>
      </w:r>
      <w:r w:rsidRPr="00D112DC">
        <w:fldChar w:fldCharType="separate"/>
      </w:r>
      <w:r w:rsidRPr="00D112DC">
        <w:rPr>
          <w:rFonts w:ascii="Times New Roman" w:hAnsi="Times New Roman" w:cs="Times New Roman"/>
          <w:sz w:val="28"/>
          <w:szCs w:val="28"/>
          <w:lang w:eastAsia="ru-RU"/>
        </w:rPr>
        <w:t>Постановление Главного гос</w:t>
      </w:r>
      <w:r>
        <w:rPr>
          <w:rFonts w:ascii="Times New Roman" w:hAnsi="Times New Roman" w:cs="Times New Roman"/>
          <w:sz w:val="28"/>
          <w:szCs w:val="28"/>
          <w:lang w:eastAsia="ru-RU"/>
        </w:rPr>
        <w:t>ударственного санитарного врача</w:t>
      </w:r>
    </w:p>
    <w:p w:rsidR="00B30076" w:rsidRDefault="00B30076" w:rsidP="00B30076">
      <w:pPr>
        <w:pStyle w:val="afa"/>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lastRenderedPageBreak/>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112DC">
        <w:rPr>
          <w:rFonts w:ascii="Times New Roman" w:hAnsi="Times New Roman" w:cs="Times New Roman"/>
          <w:sz w:val="28"/>
          <w:szCs w:val="28"/>
          <w:lang w:eastAsia="ru-RU"/>
        </w:rPr>
        <w:fldChar w:fldCharType="end"/>
      </w:r>
    </w:p>
    <w:p w:rsidR="00B30076" w:rsidRPr="00D112DC" w:rsidRDefault="00B30076" w:rsidP="00B30076">
      <w:pPr>
        <w:pStyle w:val="afa"/>
        <w:numPr>
          <w:ilvl w:val="0"/>
          <w:numId w:val="1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"http://mosmetod.ru/metodicheskoe-prostranstvo/doshkolnoe-obrazovanie/dokumenty/prikaz-ot-30-08-2013-g-1014.html" </w:instrText>
      </w:r>
      <w:r w:rsidRPr="00D112DC">
        <w:fldChar w:fldCharType="separate"/>
      </w:r>
      <w:r w:rsidRPr="00D112DC">
        <w:rPr>
          <w:rFonts w:ascii="Times New Roman" w:hAnsi="Times New Roman" w:cs="Times New Roman"/>
          <w:sz w:val="28"/>
          <w:szCs w:val="28"/>
          <w:lang w:eastAsia="ru-RU"/>
        </w:rPr>
        <w:t>Приказ Министерства образован</w:t>
      </w:r>
      <w:r>
        <w:rPr>
          <w:rFonts w:ascii="Times New Roman" w:hAnsi="Times New Roman" w:cs="Times New Roman"/>
          <w:sz w:val="28"/>
          <w:szCs w:val="28"/>
          <w:lang w:eastAsia="ru-RU"/>
        </w:rPr>
        <w:t>ия и науки Российской Федерации</w:t>
      </w:r>
    </w:p>
    <w:p w:rsidR="00B30076" w:rsidRDefault="00B30076" w:rsidP="00B30076">
      <w:pPr>
        <w:pStyle w:val="afa"/>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D112DC">
        <w:rPr>
          <w:rFonts w:ascii="Times New Roman" w:hAnsi="Times New Roman" w:cs="Times New Roman"/>
          <w:sz w:val="28"/>
          <w:szCs w:val="28"/>
          <w:lang w:eastAsia="ru-RU"/>
        </w:rPr>
        <w:fldChar w:fldCharType="end"/>
      </w:r>
    </w:p>
    <w:p w:rsidR="00B30076" w:rsidRDefault="00B30076" w:rsidP="00B30076">
      <w:pPr>
        <w:pStyle w:val="afa"/>
        <w:numPr>
          <w:ilvl w:val="0"/>
          <w:numId w:val="1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B30076" w:rsidRPr="00D112DC" w:rsidRDefault="00B30076" w:rsidP="00B30076">
      <w:pPr>
        <w:pStyle w:val="afa"/>
        <w:numPr>
          <w:ilvl w:val="0"/>
          <w:numId w:val="1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Pr>
          <w:rFonts w:ascii="Times New Roman" w:hAnsi="Times New Roman" w:cs="Times New Roman"/>
          <w:sz w:val="28"/>
          <w:szCs w:val="28"/>
          <w:lang w:eastAsia="ru-RU"/>
        </w:rPr>
        <w:t>ия и науки Российской Федерации</w:t>
      </w:r>
    </w:p>
    <w:p w:rsidR="00B30076" w:rsidRPr="00D112DC" w:rsidRDefault="00B30076" w:rsidP="00B30076">
      <w:pPr>
        <w:pStyle w:val="afa"/>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92"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Pr>
          <w:rFonts w:ascii="Times New Roman" w:hAnsi="Times New Roman" w:cs="Times New Roman"/>
          <w:sz w:val="28"/>
          <w:szCs w:val="28"/>
          <w:lang w:eastAsia="ru-RU"/>
        </w:rPr>
        <w:t>.</w:t>
      </w:r>
    </w:p>
    <w:p w:rsidR="00B30076" w:rsidRPr="009D44DE" w:rsidRDefault="00B30076" w:rsidP="00B30076">
      <w:pPr>
        <w:pStyle w:val="afa"/>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Pr="009D44DE">
        <w:rPr>
          <w:rFonts w:ascii="Times New Roman" w:hAnsi="Times New Roman" w:cs="Times New Roman"/>
          <w:sz w:val="28"/>
          <w:szCs w:val="28"/>
          <w:lang w:val="tt-RU" w:eastAsia="ru-RU"/>
        </w:rPr>
        <w:t xml:space="preserve"> </w:t>
      </w:r>
      <w:r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B30076" w:rsidRPr="009D44DE" w:rsidRDefault="00B30076" w:rsidP="00B30076">
      <w:pPr>
        <w:pStyle w:val="afa"/>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w:t>
      </w:r>
      <w:r w:rsidRPr="009D44DE">
        <w:rPr>
          <w:rFonts w:ascii="Times New Roman" w:eastAsia="Calibri" w:hAnsi="Times New Roman" w:cs="Times New Roman"/>
          <w:sz w:val="28"/>
          <w:szCs w:val="28"/>
          <w:lang w:val="tt-RU" w:eastAsia="ru-RU"/>
        </w:rPr>
        <w:lastRenderedPageBreak/>
        <w:t>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B30076" w:rsidRPr="009D44DE" w:rsidRDefault="00B30076" w:rsidP="00B30076">
      <w:pPr>
        <w:pStyle w:val="afa"/>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Уругларның тыва чугаазын сайзырадырының талазы-биле ӨФКС негелдезинге дүүштүр ажылд</w:t>
      </w:r>
      <w:r>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E719BB">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Pr="009D44DE">
        <w:rPr>
          <w:rFonts w:ascii="Times New Roman" w:hAnsi="Times New Roman" w:cs="Times New Roman"/>
          <w:sz w:val="28"/>
          <w:szCs w:val="28"/>
          <w:lang w:val="tt-RU" w:eastAsia="ru-RU"/>
        </w:rPr>
        <w:t xml:space="preserve"> </w:t>
      </w:r>
      <w:r>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30076"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Pr="009D44DE">
        <w:rPr>
          <w:rFonts w:ascii="Times New Roman" w:hAnsi="Times New Roman" w:cs="Times New Roman"/>
          <w:sz w:val="28"/>
          <w:szCs w:val="28"/>
          <w:lang w:val="tt-RU" w:eastAsia="ru-RU"/>
        </w:rPr>
        <w:t xml:space="preserve"> </w:t>
      </w:r>
      <w:r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B30076" w:rsidRPr="009D44DE" w:rsidRDefault="00B30076" w:rsidP="00B30076">
      <w:pPr>
        <w:pStyle w:val="afa"/>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lastRenderedPageBreak/>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B30076" w:rsidRPr="009D44DE" w:rsidRDefault="00B30076" w:rsidP="00B30076">
      <w:pPr>
        <w:pStyle w:val="afa"/>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B30076" w:rsidRPr="009D44DE" w:rsidRDefault="00B30076" w:rsidP="00B30076">
      <w:pPr>
        <w:pStyle w:val="afa"/>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r>
        <w:rPr>
          <w:rFonts w:ascii="Times New Roman" w:hAnsi="Times New Roman" w:cs="Times New Roman"/>
          <w:b/>
          <w:sz w:val="28"/>
          <w:szCs w:val="28"/>
          <w:lang w:val="tt-RU" w:eastAsia="ru-RU"/>
        </w:rPr>
        <w:t xml:space="preserve"> </w:t>
      </w:r>
    </w:p>
    <w:p w:rsidR="00B30076" w:rsidRPr="009D44DE" w:rsidRDefault="00B30076" w:rsidP="00B30076">
      <w:pPr>
        <w:pStyle w:val="afa"/>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Pr>
          <w:rFonts w:ascii="Times New Roman" w:hAnsi="Times New Roman" w:cs="Times New Roman"/>
          <w:sz w:val="28"/>
          <w:szCs w:val="28"/>
          <w:lang w:val="tt-RU" w:eastAsia="ru-RU"/>
        </w:rPr>
        <w:t>зыны четпээн  үезиниң онзагайын</w:t>
      </w:r>
    </w:p>
    <w:p w:rsidR="00B30076" w:rsidRDefault="00B30076" w:rsidP="00B30076">
      <w:pPr>
        <w:pStyle w:val="afa"/>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Pr>
          <w:rFonts w:ascii="Times New Roman" w:hAnsi="Times New Roman" w:cs="Times New Roman"/>
          <w:sz w:val="28"/>
          <w:szCs w:val="28"/>
          <w:lang w:val="tt-RU" w:eastAsia="ru-RU"/>
        </w:rPr>
        <w:t>гаш кайгамчык чаражын кадагалап</w:t>
      </w:r>
    </w:p>
    <w:p w:rsidR="00B30076" w:rsidRPr="009D44DE" w:rsidRDefault="00B30076" w:rsidP="00B30076">
      <w:pPr>
        <w:pStyle w:val="afa"/>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r w:rsidRPr="009D44DE">
        <w:rPr>
          <w:rFonts w:ascii="Times New Roman" w:hAnsi="Times New Roman" w:cs="Times New Roman"/>
          <w:sz w:val="28"/>
          <w:szCs w:val="28"/>
          <w:lang w:val="tt-RU" w:eastAsia="ru-RU"/>
        </w:rPr>
        <w:t xml:space="preserve"> </w:t>
      </w:r>
    </w:p>
    <w:p w:rsidR="00B30076" w:rsidRPr="009D44DE"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Pr>
          <w:rFonts w:ascii="Times New Roman" w:hAnsi="Times New Roman" w:cs="Times New Roman"/>
          <w:sz w:val="28"/>
          <w:szCs w:val="28"/>
          <w:lang w:val="tt-RU" w:eastAsia="ru-RU"/>
        </w:rPr>
        <w:t>ыралынга белеткээриниң принциви;</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Pr>
          <w:rFonts w:ascii="Times New Roman" w:hAnsi="Times New Roman" w:cs="Times New Roman"/>
          <w:sz w:val="28"/>
          <w:szCs w:val="28"/>
          <w:lang w:val="tt-RU" w:eastAsia="ru-RU"/>
        </w:rPr>
        <w:t>ар-назын барымдаалап сайзырадып</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Pr>
          <w:rFonts w:ascii="Times New Roman" w:hAnsi="Times New Roman" w:cs="Times New Roman"/>
          <w:sz w:val="28"/>
          <w:szCs w:val="28"/>
          <w:lang w:val="tt-RU" w:eastAsia="ru-RU"/>
        </w:rPr>
        <w:t xml:space="preserve"> принциви;</w:t>
      </w:r>
      <w:r w:rsidRPr="009D44DE">
        <w:rPr>
          <w:rFonts w:ascii="Times New Roman" w:hAnsi="Times New Roman" w:cs="Times New Roman"/>
          <w:sz w:val="28"/>
          <w:szCs w:val="28"/>
          <w:lang w:val="tt-RU" w:eastAsia="ru-RU"/>
        </w:rPr>
        <w:t xml:space="preserve"> </w:t>
      </w:r>
    </w:p>
    <w:p w:rsidR="00B30076" w:rsidRDefault="00B30076" w:rsidP="00B30076">
      <w:pPr>
        <w:pStyle w:val="afa"/>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Pr>
          <w:rFonts w:ascii="Times New Roman" w:hAnsi="Times New Roman" w:cs="Times New Roman"/>
          <w:sz w:val="28"/>
          <w:szCs w:val="28"/>
          <w:lang w:eastAsia="ru-RU"/>
        </w:rPr>
        <w:t>ика кырынга идепкейжидер</w:t>
      </w:r>
    </w:p>
    <w:p w:rsidR="00B30076" w:rsidRPr="009D44DE" w:rsidRDefault="00B30076" w:rsidP="00B30076">
      <w:pPr>
        <w:pStyle w:val="afa"/>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Pr>
          <w:rFonts w:ascii="Times New Roman" w:hAnsi="Times New Roman" w:cs="Times New Roman"/>
          <w:sz w:val="28"/>
          <w:szCs w:val="28"/>
          <w:lang w:eastAsia="ru-RU"/>
        </w:rPr>
        <w:t>инцип;</w:t>
      </w:r>
    </w:p>
    <w:p w:rsidR="00B30076" w:rsidRDefault="00B30076" w:rsidP="00B30076">
      <w:pPr>
        <w:pStyle w:val="afa"/>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бөлүктээн</w:t>
      </w:r>
      <w:r>
        <w:rPr>
          <w:rFonts w:ascii="Times New Roman" w:hAnsi="Times New Roman" w:cs="Times New Roman"/>
          <w:sz w:val="28"/>
          <w:szCs w:val="28"/>
          <w:lang w:eastAsia="ru-RU"/>
        </w:rPr>
        <w:t xml:space="preserve"> тематиктиг планнаашкынга</w:t>
      </w:r>
    </w:p>
    <w:p w:rsidR="00B30076" w:rsidRPr="009D44DE" w:rsidRDefault="00B30076" w:rsidP="00B30076">
      <w:pPr>
        <w:pStyle w:val="afa"/>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Pr>
          <w:rFonts w:ascii="Times New Roman" w:hAnsi="Times New Roman" w:cs="Times New Roman"/>
          <w:sz w:val="28"/>
          <w:szCs w:val="28"/>
          <w:lang w:eastAsia="ru-RU"/>
        </w:rPr>
        <w:t>;</w:t>
      </w:r>
    </w:p>
    <w:p w:rsidR="00B30076" w:rsidRDefault="00B30076" w:rsidP="00B30076">
      <w:pPr>
        <w:pStyle w:val="afa"/>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Pr>
          <w:rFonts w:ascii="Times New Roman" w:hAnsi="Times New Roman" w:cs="Times New Roman"/>
          <w:sz w:val="28"/>
          <w:szCs w:val="28"/>
          <w:lang w:eastAsia="ru-RU"/>
        </w:rPr>
        <w:t>КС-тиң негелделеринге</w:t>
      </w:r>
    </w:p>
    <w:p w:rsidR="00B30076" w:rsidRPr="009D44DE" w:rsidRDefault="00B30076" w:rsidP="00B30076">
      <w:pPr>
        <w:pStyle w:val="afa"/>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Pr>
          <w:rFonts w:ascii="Times New Roman" w:hAnsi="Times New Roman" w:cs="Times New Roman"/>
          <w:sz w:val="28"/>
          <w:szCs w:val="28"/>
          <w:lang w:val="tt-RU" w:eastAsia="ru-RU"/>
        </w:rPr>
        <w:t xml:space="preserve"> алырынга өөредилге-кижизидилге</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 бүрүзүнүң сайзырал</w:t>
      </w:r>
      <w:r>
        <w:rPr>
          <w:rFonts w:ascii="Times New Roman" w:hAnsi="Times New Roman" w:cs="Times New Roman"/>
          <w:sz w:val="28"/>
          <w:szCs w:val="28"/>
          <w:lang w:val="tt-RU" w:eastAsia="ru-RU"/>
        </w:rPr>
        <w:t>ының арга-шинээн, бот-тускайлаң</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B30076" w:rsidRPr="009D44DE"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Pr>
          <w:rFonts w:ascii="Times New Roman" w:hAnsi="Times New Roman" w:cs="Times New Roman"/>
          <w:sz w:val="28"/>
          <w:szCs w:val="28"/>
          <w:lang w:val="tt-RU" w:eastAsia="ru-RU"/>
        </w:rPr>
        <w:t>лдары хамаан чокка уругнуң долу</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Pr>
          <w:rFonts w:ascii="Times New Roman" w:hAnsi="Times New Roman" w:cs="Times New Roman"/>
          <w:sz w:val="28"/>
          <w:szCs w:val="28"/>
          <w:lang w:val="tt-RU" w:eastAsia="ru-RU"/>
        </w:rPr>
        <w:t>азынче шилчилгелиг негелделерни</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Pr>
          <w:rFonts w:ascii="Times New Roman" w:hAnsi="Times New Roman" w:cs="Times New Roman"/>
          <w:sz w:val="28"/>
          <w:szCs w:val="28"/>
          <w:lang w:val="tt-RU" w:eastAsia="ru-RU"/>
        </w:rPr>
        <w:t>рын хевирлээринге, дыл-домааның</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B30076" w:rsidRDefault="00B30076" w:rsidP="00B30076">
      <w:pPr>
        <w:pStyle w:val="afa"/>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Pr>
          <w:rFonts w:ascii="Times New Roman" w:hAnsi="Times New Roman" w:cs="Times New Roman"/>
          <w:sz w:val="28"/>
          <w:szCs w:val="28"/>
          <w:lang w:val="tt-RU" w:eastAsia="ru-RU"/>
        </w:rPr>
        <w:t>лары-биле уругларны таныштырып,</w:t>
      </w:r>
    </w:p>
    <w:p w:rsidR="00B30076" w:rsidRPr="009D44DE" w:rsidRDefault="00B30076" w:rsidP="00B30076">
      <w:pPr>
        <w:pStyle w:val="afa"/>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B30076" w:rsidRPr="009D44DE" w:rsidRDefault="00B30076" w:rsidP="00B30076">
      <w:pPr>
        <w:pStyle w:val="afa"/>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B30076"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Pr>
          <w:rFonts w:ascii="Times New Roman" w:hAnsi="Times New Roman" w:cs="Times New Roman"/>
          <w:sz w:val="28"/>
          <w:szCs w:val="28"/>
          <w:lang w:val="tt-RU" w:eastAsia="ru-RU"/>
        </w:rPr>
        <w:t xml:space="preserve"> </w:t>
      </w:r>
      <w:r w:rsidRPr="00E719BB">
        <w:rPr>
          <w:rFonts w:ascii="Times New Roman" w:hAnsi="Times New Roman" w:cs="Times New Roman"/>
          <w:sz w:val="28"/>
          <w:szCs w:val="28"/>
          <w:lang w:val="tt-RU" w:eastAsia="ru-RU"/>
        </w:rPr>
        <w:t xml:space="preserve">[9, </w:t>
      </w:r>
      <w:r w:rsidRPr="00AD52C2">
        <w:rPr>
          <w:rFonts w:ascii="Times New Roman" w:hAnsi="Times New Roman" w:cs="Times New Roman"/>
          <w:sz w:val="28"/>
          <w:szCs w:val="28"/>
          <w:lang w:val="tt-RU" w:eastAsia="ru-RU"/>
        </w:rPr>
        <w:t>ар 61</w:t>
      </w:r>
      <w:r w:rsidRPr="00E719BB">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B30076" w:rsidRPr="009D44DE" w:rsidRDefault="00B30076" w:rsidP="00B30076">
      <w:pPr>
        <w:pStyle w:val="afa"/>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Pr="009D44DE">
        <w:rPr>
          <w:rFonts w:ascii="Times New Roman" w:hAnsi="Times New Roman" w:cs="Times New Roman"/>
          <w:b/>
          <w:sz w:val="28"/>
          <w:szCs w:val="28"/>
          <w:lang w:val="tt-RU" w:eastAsia="ru-RU"/>
        </w:rPr>
        <w:t xml:space="preserve">” деп программаның ужур-утказы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Pr>
          <w:rFonts w:ascii="Times New Roman" w:hAnsi="Times New Roman" w:cs="Times New Roman"/>
          <w:sz w:val="28"/>
          <w:szCs w:val="28"/>
          <w:lang w:val="tt-RU" w:eastAsia="ru-RU"/>
        </w:rPr>
        <w:t>ынга</w:t>
      </w:r>
      <w:r w:rsidRPr="009D44DE">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w:t>
      </w:r>
      <w:r>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Тыва</w:t>
      </w:r>
      <w:r>
        <w:rPr>
          <w:rFonts w:ascii="Times New Roman" w:hAnsi="Times New Roman" w:cs="Times New Roman"/>
          <w:sz w:val="28"/>
          <w:szCs w:val="28"/>
          <w:lang w:val="tt-RU" w:eastAsia="ru-RU"/>
        </w:rPr>
        <w:t xml:space="preserve"> дыл</w:t>
      </w:r>
      <w:r w:rsidRPr="009D44DE">
        <w:rPr>
          <w:rFonts w:ascii="Times New Roman" w:hAnsi="Times New Roman" w:cs="Times New Roman"/>
          <w:sz w:val="28"/>
          <w:szCs w:val="28"/>
          <w:lang w:val="tt-RU" w:eastAsia="ru-RU"/>
        </w:rPr>
        <w:t>”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B30076" w:rsidRPr="009D44DE" w:rsidRDefault="00B30076" w:rsidP="00B30076">
      <w:pPr>
        <w:pStyle w:val="afa"/>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lastRenderedPageBreak/>
        <w:t>П</w:t>
      </w:r>
      <w:r w:rsidRPr="009D44DE">
        <w:rPr>
          <w:rFonts w:ascii="Times New Roman" w:hAnsi="Times New Roman" w:cs="Times New Roman"/>
          <w:sz w:val="28"/>
          <w:szCs w:val="28"/>
          <w:lang w:val="tt-RU" w:eastAsia="ru-RU"/>
        </w:rPr>
        <w:t xml:space="preserve">рограмма назы четпээн уруглар албан черлеринге тыва дылды </w:t>
      </w:r>
      <w:r>
        <w:rPr>
          <w:rFonts w:ascii="Times New Roman" w:hAnsi="Times New Roman" w:cs="Times New Roman"/>
          <w:sz w:val="28"/>
          <w:szCs w:val="28"/>
          <w:lang w:val="tt-RU" w:eastAsia="ru-RU"/>
        </w:rPr>
        <w:t xml:space="preserve">чоннуң амыдыралынга үндезилеп </w:t>
      </w:r>
      <w:r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Pr="009D44DE">
        <w:rPr>
          <w:rFonts w:ascii="Times New Roman" w:hAnsi="Times New Roman" w:cs="Times New Roman"/>
          <w:sz w:val="28"/>
          <w:szCs w:val="28"/>
          <w:lang w:val="tt-RU" w:eastAsia="ru-RU"/>
        </w:rPr>
        <w:t xml:space="preserve"> чижек программа бооп турар. </w:t>
      </w:r>
    </w:p>
    <w:p w:rsidR="00B30076" w:rsidRPr="009D44DE" w:rsidRDefault="00B30076" w:rsidP="00B30076">
      <w:pPr>
        <w:pStyle w:val="afa"/>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0E7072" w:rsidRDefault="000E7072" w:rsidP="00B30076">
      <w:pPr>
        <w:suppressAutoHyphens w:val="0"/>
        <w:spacing w:after="200" w:line="276" w:lineRule="auto"/>
        <w:jc w:val="center"/>
        <w:rPr>
          <w:rFonts w:eastAsia="Calibri"/>
          <w:b/>
          <w:lang w:val="tt-RU" w:eastAsia="en-US"/>
        </w:rPr>
      </w:pPr>
    </w:p>
    <w:p w:rsidR="00B30076" w:rsidRPr="00B30076" w:rsidRDefault="00B30076" w:rsidP="00B30076">
      <w:pPr>
        <w:suppressAutoHyphens w:val="0"/>
        <w:spacing w:after="200" w:line="276" w:lineRule="auto"/>
        <w:jc w:val="center"/>
        <w:rPr>
          <w:rFonts w:eastAsia="Calibri"/>
          <w:b/>
          <w:lang w:val="tt-RU" w:eastAsia="en-US"/>
        </w:rPr>
      </w:pPr>
      <w:r w:rsidRPr="00B30076">
        <w:rPr>
          <w:rFonts w:eastAsia="Calibri"/>
          <w:b/>
          <w:lang w:val="tt-RU" w:eastAsia="en-US"/>
        </w:rPr>
        <w:t xml:space="preserve">Ортумак бөлүк </w:t>
      </w:r>
      <w:r w:rsidR="00501DAC">
        <w:rPr>
          <w:rFonts w:eastAsia="Calibri"/>
          <w:b/>
          <w:lang w:val="tt-RU" w:eastAsia="en-US"/>
        </w:rPr>
        <w:t>(5-6</w:t>
      </w:r>
      <w:r w:rsidRPr="00B30076">
        <w:rPr>
          <w:rFonts w:eastAsia="Calibri"/>
          <w:b/>
          <w:lang w:val="tt-RU" w:eastAsia="en-US"/>
        </w:rPr>
        <w:t xml:space="preserve"> харлыглар) Тема: «Мээң чурттап турар черим»</w:t>
      </w:r>
    </w:p>
    <w:p w:rsidR="00B30076" w:rsidRPr="00B30076" w:rsidRDefault="00B30076" w:rsidP="00B30076">
      <w:pPr>
        <w:suppressAutoHyphens w:val="0"/>
        <w:spacing w:after="200" w:line="276" w:lineRule="auto"/>
        <w:jc w:val="both"/>
        <w:rPr>
          <w:rFonts w:eastAsia="Calibri"/>
          <w:lang w:val="tt-RU" w:eastAsia="en-US"/>
        </w:rPr>
      </w:pPr>
      <w:r w:rsidRPr="000E7072">
        <w:rPr>
          <w:rFonts w:eastAsia="Calibri"/>
          <w:b/>
          <w:sz w:val="28"/>
          <w:szCs w:val="28"/>
          <w:lang w:val="tt-RU" w:eastAsia="en-US"/>
        </w:rPr>
        <w:t xml:space="preserve">Сорулгазы: </w:t>
      </w:r>
      <w:r w:rsidRPr="000E7072">
        <w:rPr>
          <w:rFonts w:eastAsia="Calibri"/>
          <w:sz w:val="28"/>
          <w:szCs w:val="28"/>
          <w:lang w:val="tt-RU" w:eastAsia="en-US"/>
        </w:rPr>
        <w:t>уругнуӊ бодунуң чурттап турар чериниң тус-тус онзагайы-биле таныжарынга, оларның ужур-утказын билип, тайылбырлап өөрениринге таарымчалыг бапйдаплдарны тургузуп бээри.</w:t>
      </w:r>
      <w:r w:rsidRPr="000E7072">
        <w:rPr>
          <w:rFonts w:eastAsia="Calibri"/>
          <w:b/>
          <w:sz w:val="28"/>
          <w:szCs w:val="28"/>
          <w:lang w:val="tt-RU" w:eastAsia="en-US"/>
        </w:rPr>
        <w:t xml:space="preserve"> </w:t>
      </w:r>
      <w:r w:rsidRPr="000E7072">
        <w:rPr>
          <w:rFonts w:eastAsia="Calibri"/>
          <w:sz w:val="28"/>
          <w:szCs w:val="28"/>
          <w:lang w:val="tt-RU" w:eastAsia="en-US"/>
        </w:rPr>
        <w:t>Бодунуң ат-сывын, фамилиязын, адазының адын долузу-биле адап, бажыңының адрезин ыяк билир кылдыр өөредири. Тараа, кат-чимис болгаш өске-даа культураларның ажык-дузазын билип алырын чугаалап бээр, үнезин оюннар, чуруктар болгаш өске-даа ажыл-чорудулга дузазы-биле билиндирери. Уругларны бичиизинден тура ажыл-ишчи, эрес-кежээ, күш-ажылды үнелеп билиринге өөредир болгаш кижизидер</w:t>
      </w:r>
      <w:r w:rsidRPr="00B30076">
        <w:rPr>
          <w:rFonts w:eastAsia="Calibri"/>
          <w:lang w:val="tt-RU"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B30076" w:rsidRPr="00B30076" w:rsidTr="000E7072">
        <w:tc>
          <w:tcPr>
            <w:tcW w:w="1668" w:type="dxa"/>
          </w:tcPr>
          <w:p w:rsidR="00B30076" w:rsidRPr="00B30076" w:rsidRDefault="00B30076" w:rsidP="00B30076">
            <w:pPr>
              <w:suppressAutoHyphens w:val="0"/>
              <w:jc w:val="center"/>
              <w:rPr>
                <w:rFonts w:eastAsia="Calibri"/>
                <w:b/>
                <w:lang w:eastAsia="en-US"/>
              </w:rPr>
            </w:pPr>
            <w:r w:rsidRPr="00B30076">
              <w:rPr>
                <w:rFonts w:eastAsia="Calibri"/>
                <w:b/>
                <w:lang w:eastAsia="en-US"/>
              </w:rPr>
              <w:t>Айы, неделяда өөренир темалар</w:t>
            </w:r>
          </w:p>
        </w:tc>
        <w:tc>
          <w:tcPr>
            <w:tcW w:w="4536" w:type="dxa"/>
          </w:tcPr>
          <w:p w:rsidR="00B30076" w:rsidRPr="00B30076" w:rsidRDefault="00B30076" w:rsidP="00B30076">
            <w:pPr>
              <w:suppressAutoHyphens w:val="0"/>
              <w:jc w:val="center"/>
              <w:rPr>
                <w:rFonts w:eastAsia="Calibri"/>
                <w:b/>
                <w:lang w:eastAsia="en-US"/>
              </w:rPr>
            </w:pPr>
            <w:r w:rsidRPr="00B30076">
              <w:rPr>
                <w:rFonts w:eastAsia="Calibri"/>
                <w:b/>
                <w:lang w:eastAsia="en-US"/>
              </w:rPr>
              <w:t>Сорулгазы,</w:t>
            </w:r>
          </w:p>
          <w:p w:rsidR="00B30076" w:rsidRPr="00B30076" w:rsidRDefault="00B30076" w:rsidP="00B30076">
            <w:pPr>
              <w:suppressAutoHyphens w:val="0"/>
              <w:jc w:val="center"/>
              <w:rPr>
                <w:rFonts w:eastAsia="Calibri"/>
                <w:b/>
                <w:lang w:eastAsia="en-US"/>
              </w:rPr>
            </w:pPr>
            <w:r w:rsidRPr="00B30076">
              <w:rPr>
                <w:rFonts w:eastAsia="Calibri"/>
                <w:b/>
                <w:lang w:eastAsia="en-US"/>
              </w:rPr>
              <w:t>сорулганы чедип алырда, кылып чорудар ажылдар</w:t>
            </w:r>
          </w:p>
        </w:tc>
        <w:tc>
          <w:tcPr>
            <w:tcW w:w="3260" w:type="dxa"/>
          </w:tcPr>
          <w:p w:rsidR="00B30076" w:rsidRPr="00B30076" w:rsidRDefault="00B30076" w:rsidP="00B30076">
            <w:pPr>
              <w:suppressAutoHyphens w:val="0"/>
              <w:jc w:val="center"/>
              <w:rPr>
                <w:rFonts w:eastAsia="Calibri"/>
                <w:b/>
                <w:lang w:eastAsia="en-US"/>
              </w:rPr>
            </w:pPr>
            <w:r w:rsidRPr="00B30076">
              <w:rPr>
                <w:rFonts w:eastAsia="Calibri"/>
                <w:b/>
                <w:lang w:eastAsia="en-US"/>
              </w:rPr>
              <w:t>Кичээл темалары</w:t>
            </w:r>
          </w:p>
        </w:tc>
        <w:tc>
          <w:tcPr>
            <w:tcW w:w="5322" w:type="dxa"/>
          </w:tcPr>
          <w:p w:rsidR="00B30076" w:rsidRPr="00B30076" w:rsidRDefault="00B30076" w:rsidP="00B30076">
            <w:pPr>
              <w:suppressAutoHyphens w:val="0"/>
              <w:jc w:val="center"/>
              <w:rPr>
                <w:rFonts w:eastAsia="Calibri"/>
                <w:b/>
                <w:lang w:eastAsia="en-US"/>
              </w:rPr>
            </w:pPr>
            <w:r w:rsidRPr="00B30076">
              <w:rPr>
                <w:rFonts w:eastAsia="Calibri"/>
                <w:b/>
                <w:lang w:eastAsia="en-US"/>
              </w:rPr>
              <w:t>Сөс курлавыры</w:t>
            </w:r>
          </w:p>
        </w:tc>
      </w:tr>
      <w:tr w:rsidR="00B30076" w:rsidRPr="005E51C9"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Сентябрь</w:t>
            </w:r>
          </w:p>
          <w:p w:rsidR="00B30076" w:rsidRPr="00B30076" w:rsidRDefault="00B30076" w:rsidP="00B30076">
            <w:pPr>
              <w:suppressAutoHyphens w:val="0"/>
              <w:rPr>
                <w:rFonts w:eastAsia="Calibri"/>
                <w:lang w:eastAsia="en-US"/>
              </w:rPr>
            </w:pPr>
            <w:r w:rsidRPr="00B30076">
              <w:rPr>
                <w:rFonts w:eastAsia="Calibri"/>
                <w:lang w:eastAsia="en-US"/>
              </w:rPr>
              <w:t>«Мээң чурттап турар черим»</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Уругларның эге билиинге даянып алгаш, «Кым?» деп айтырыгга шын тода харыылап, чүнүң дугайында чугаалажып турарын билиндирер</w:t>
            </w:r>
            <w:r w:rsidRPr="00B30076">
              <w:rPr>
                <w:rFonts w:eastAsia="Calibri"/>
                <w:lang w:val="tt-RU" w:eastAsia="en-US"/>
              </w:rPr>
              <w:t>и</w:t>
            </w:r>
            <w:r w:rsidRPr="00B30076">
              <w:rPr>
                <w:rFonts w:eastAsia="Calibri"/>
                <w:lang w:eastAsia="en-US"/>
              </w:rPr>
              <w:t>. Орук дүрүмнеринче эки кичээнгейни салыр</w:t>
            </w:r>
            <w:r w:rsidRPr="00B30076">
              <w:rPr>
                <w:rFonts w:eastAsia="Calibri"/>
                <w:lang w:val="tt-RU" w:eastAsia="en-US"/>
              </w:rPr>
              <w:t>ын</w:t>
            </w:r>
            <w:r w:rsidRPr="00B30076">
              <w:rPr>
                <w:rFonts w:eastAsia="Calibri"/>
                <w:lang w:eastAsia="en-US"/>
              </w:rPr>
              <w:t>, садиктен тура чурттап турар бажыңыңга чедир орукту билген турар</w:t>
            </w:r>
            <w:r w:rsidRPr="00B30076">
              <w:rPr>
                <w:rFonts w:eastAsia="Calibri"/>
                <w:lang w:val="tt-RU" w:eastAsia="en-US"/>
              </w:rPr>
              <w:t>ын өөредири</w:t>
            </w:r>
            <w:r w:rsidRPr="00B30076">
              <w:rPr>
                <w:rFonts w:eastAsia="Calibri"/>
                <w:lang w:eastAsia="en-US"/>
              </w:rPr>
              <w:t xml:space="preserve">. Өске черге чааскаан арткан таварылгада </w:t>
            </w:r>
            <w:r w:rsidRPr="00B30076">
              <w:rPr>
                <w:rFonts w:eastAsia="Calibri"/>
                <w:lang w:eastAsia="en-US"/>
              </w:rPr>
              <w:lastRenderedPageBreak/>
              <w:t xml:space="preserve">шагдаа ажылдакчыларын кыйгырарын билиндирер. </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contextualSpacing/>
              <w:rPr>
                <w:rFonts w:eastAsia="Calibri"/>
                <w:lang w:val="tt-RU" w:eastAsia="en-US"/>
              </w:rPr>
            </w:pPr>
            <w:r w:rsidRPr="00B30076">
              <w:rPr>
                <w:rFonts w:eastAsia="Calibri"/>
                <w:lang w:val="tt-RU" w:eastAsia="en-US"/>
              </w:rPr>
              <w:t>Дидактиктиг оюннар</w:t>
            </w:r>
          </w:p>
          <w:p w:rsidR="00B30076" w:rsidRPr="00B30076" w:rsidRDefault="00B30076" w:rsidP="00B30076">
            <w:pPr>
              <w:suppressAutoHyphens w:val="0"/>
              <w:contextualSpacing/>
              <w:rPr>
                <w:rFonts w:eastAsia="Calibri"/>
                <w:lang w:val="tt-RU" w:eastAsia="en-US"/>
              </w:rPr>
            </w:pPr>
            <w:r w:rsidRPr="00B30076">
              <w:rPr>
                <w:rFonts w:eastAsia="Calibri"/>
                <w:lang w:val="tt-RU" w:eastAsia="en-US"/>
              </w:rPr>
              <w:t>Төрээн (тыва) дылынга харылзажыры</w:t>
            </w:r>
          </w:p>
          <w:p w:rsidR="00B30076" w:rsidRPr="00B30076" w:rsidRDefault="00B30076" w:rsidP="00B30076">
            <w:pPr>
              <w:suppressAutoHyphens w:val="0"/>
              <w:contextualSpacing/>
              <w:rPr>
                <w:rFonts w:eastAsia="Calibri"/>
                <w:lang w:val="tt-RU" w:eastAsia="en-US"/>
              </w:rPr>
            </w:pPr>
            <w:r w:rsidRPr="00B30076">
              <w:rPr>
                <w:rFonts w:eastAsia="Calibri"/>
                <w:lang w:val="tt-RU" w:eastAsia="en-US"/>
              </w:rPr>
              <w:t>Чуруктар-биле ажыл</w:t>
            </w:r>
          </w:p>
          <w:p w:rsidR="00B30076" w:rsidRPr="00B30076" w:rsidRDefault="00B30076" w:rsidP="00B30076">
            <w:pPr>
              <w:suppressAutoHyphens w:val="0"/>
              <w:contextualSpacing/>
              <w:rPr>
                <w:rFonts w:eastAsia="Calibri"/>
                <w:lang w:val="tt-RU" w:eastAsia="en-US"/>
              </w:rPr>
            </w:pPr>
            <w:r w:rsidRPr="00B30076">
              <w:rPr>
                <w:rFonts w:eastAsia="Calibri"/>
                <w:lang w:val="tt-RU" w:eastAsia="en-US"/>
              </w:rPr>
              <w:t>Аас чугааның хевирлери-биле ажылдаары</w:t>
            </w: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lastRenderedPageBreak/>
              <w:t>1-ги кичээл: «Экии, эш-өөрүм!».</w:t>
            </w:r>
          </w:p>
        </w:tc>
        <w:tc>
          <w:tcPr>
            <w:tcW w:w="5322" w:type="dxa"/>
          </w:tcPr>
          <w:p w:rsidR="00B30076" w:rsidRPr="00B30076" w:rsidRDefault="00B30076" w:rsidP="00B30076">
            <w:pPr>
              <w:suppressAutoHyphens w:val="0"/>
              <w:rPr>
                <w:rFonts w:eastAsia="Calibri"/>
                <w:lang w:val="tt-RU" w:eastAsia="en-US"/>
              </w:rPr>
            </w:pPr>
            <w:r w:rsidRPr="00B30076">
              <w:rPr>
                <w:rFonts w:eastAsia="Calibri"/>
                <w:b/>
                <w:lang w:val="tt-RU" w:eastAsia="en-US"/>
              </w:rPr>
              <w:t>Сөс курлавыры:</w:t>
            </w:r>
            <w:r w:rsidRPr="00B30076">
              <w:rPr>
                <w:rFonts w:eastAsia="Calibri"/>
                <w:lang w:val="tt-RU" w:eastAsia="en-US"/>
              </w:rPr>
              <w:t xml:space="preserve"> өөренир, чаа, хөглүг, чайын, сууржуң. </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чаа өөредилге, хөглүг хүн, кызыл хүн, эки өөренир</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2-ги кичээл: «Мээң өг-бүлем» (катаптаашкын).</w:t>
            </w:r>
          </w:p>
          <w:p w:rsidR="00B30076" w:rsidRPr="00B30076" w:rsidRDefault="00B30076" w:rsidP="00B30076">
            <w:pPr>
              <w:suppressAutoHyphens w:val="0"/>
              <w:rPr>
                <w:rFonts w:eastAsia="Calibri"/>
                <w:lang w:val="tt-RU" w:eastAsia="en-US"/>
              </w:rPr>
            </w:pPr>
            <w:r w:rsidRPr="00B30076">
              <w:rPr>
                <w:rFonts w:eastAsia="Calibri"/>
                <w:lang w:val="tt-RU" w:eastAsia="en-US"/>
              </w:rPr>
              <w:t xml:space="preserve">Ч. Кара-Күске «Ава», «Ача», «Дуңмам», «Угбам», </w:t>
            </w:r>
            <w:r w:rsidRPr="00B30076">
              <w:rPr>
                <w:rFonts w:eastAsia="Calibri"/>
                <w:lang w:val="tt-RU" w:eastAsia="en-US"/>
              </w:rPr>
              <w:lastRenderedPageBreak/>
              <w:t>«Акым», «Кырган-ава», «Кырган-ача».</w:t>
            </w:r>
          </w:p>
          <w:p w:rsidR="00B30076" w:rsidRPr="00B30076" w:rsidRDefault="00B30076" w:rsidP="00B30076">
            <w:pPr>
              <w:suppressAutoHyphens w:val="0"/>
              <w:rPr>
                <w:rFonts w:eastAsia="Calibri"/>
                <w:lang w:eastAsia="en-US"/>
              </w:rPr>
            </w:pPr>
            <w:r w:rsidRPr="00B30076">
              <w:rPr>
                <w:rFonts w:eastAsia="Calibri"/>
                <w:lang w:eastAsia="en-US"/>
              </w:rPr>
              <w:t>Шын адалга.</w:t>
            </w:r>
          </w:p>
        </w:tc>
        <w:tc>
          <w:tcPr>
            <w:tcW w:w="5322" w:type="dxa"/>
          </w:tcPr>
          <w:p w:rsidR="00B30076" w:rsidRPr="00B30076" w:rsidRDefault="00B30076" w:rsidP="00B30076">
            <w:pPr>
              <w:suppressAutoHyphens w:val="0"/>
              <w:rPr>
                <w:rFonts w:eastAsia="Calibri"/>
                <w:lang w:val="tt-RU" w:eastAsia="en-US"/>
              </w:rPr>
            </w:pPr>
            <w:r w:rsidRPr="00B30076">
              <w:rPr>
                <w:rFonts w:eastAsia="Calibri"/>
                <w:b/>
                <w:lang w:eastAsia="en-US"/>
              </w:rPr>
              <w:lastRenderedPageBreak/>
              <w:t>Сөс курлавыры:</w:t>
            </w:r>
            <w:r w:rsidRPr="00B30076">
              <w:rPr>
                <w:rFonts w:eastAsia="Calibri"/>
                <w:b/>
                <w:lang w:val="tt-RU" w:eastAsia="en-US"/>
              </w:rPr>
              <w:t xml:space="preserve"> </w:t>
            </w:r>
            <w:r w:rsidRPr="00B30076">
              <w:rPr>
                <w:rFonts w:eastAsia="Calibri"/>
                <w:lang w:eastAsia="en-US"/>
              </w:rPr>
              <w:t>фамилия, авам, ачам, дуңмам, акым, угбам, кырган-авам, кырган-ачам, даайы, даай-авам, өг-бүле</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 xml:space="preserve">бичии дуңмам, </w:t>
            </w:r>
            <w:r w:rsidRPr="00B30076">
              <w:rPr>
                <w:rFonts w:eastAsia="Calibri"/>
                <w:lang w:val="tt-RU" w:eastAsia="en-US"/>
              </w:rPr>
              <w:lastRenderedPageBreak/>
              <w:t>ынак кырган-ачам, өөреникчи угбам, найыралдыг өг-бүлем, кежээ акым.</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3-кү кичээл: «Ынак башкым»</w:t>
            </w:r>
            <w:r w:rsidRPr="00B30076">
              <w:rPr>
                <w:rFonts w:eastAsia="Calibri"/>
                <w:lang w:val="tt-RU" w:eastAsia="en-US"/>
              </w:rPr>
              <w:t>.</w:t>
            </w: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lang w:val="tt-RU" w:eastAsia="en-US"/>
              </w:rPr>
            </w:pPr>
            <w:r w:rsidRPr="00B30076">
              <w:rPr>
                <w:rFonts w:eastAsia="Calibri"/>
                <w:b/>
                <w:lang w:eastAsia="en-US"/>
              </w:rPr>
              <w:t>Сөс курлавыры:</w:t>
            </w:r>
            <w:r w:rsidRPr="00B30076">
              <w:rPr>
                <w:rFonts w:eastAsia="Calibri"/>
                <w:lang w:eastAsia="en-US"/>
              </w:rPr>
              <w:t xml:space="preserve"> башкы, хүндүлүг, чараш, угаанныг, эргим, чырык, чырыткылыг</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Сөс каттыжыышкыннары:</w:t>
            </w:r>
            <w:r w:rsidRPr="00B30076">
              <w:rPr>
                <w:rFonts w:eastAsia="Calibri"/>
                <w:lang w:val="tt-RU" w:eastAsia="en-US"/>
              </w:rPr>
              <w:t xml:space="preserve"> ынак башкым, хүндүлүг кижизидикчи, чырык угаан, чараш сагыш-сеткил, чырыткылыг келир үе.</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4-кү кичээл: Саннар 1-5</w:t>
            </w:r>
            <w:r w:rsidRPr="00B30076">
              <w:rPr>
                <w:rFonts w:eastAsia="Calibri"/>
                <w:lang w:val="tt-RU" w:eastAsia="en-US"/>
              </w:rPr>
              <w:t>.</w:t>
            </w:r>
          </w:p>
        </w:tc>
        <w:tc>
          <w:tcPr>
            <w:tcW w:w="5322" w:type="dxa"/>
          </w:tcPr>
          <w:p w:rsidR="00B30076" w:rsidRPr="00B30076" w:rsidRDefault="00B30076" w:rsidP="00B30076">
            <w:pPr>
              <w:suppressAutoHyphens w:val="0"/>
              <w:rPr>
                <w:rFonts w:eastAsia="Calibri"/>
                <w:highlight w:val="yellow"/>
                <w:lang w:val="tt-RU" w:eastAsia="en-US"/>
              </w:rPr>
            </w:pPr>
            <w:r w:rsidRPr="00B30076">
              <w:rPr>
                <w:rFonts w:eastAsia="Calibri"/>
                <w:b/>
                <w:lang w:val="tt-RU" w:eastAsia="en-US"/>
              </w:rPr>
              <w:t xml:space="preserve">Сөс курлавыры: </w:t>
            </w:r>
            <w:r w:rsidRPr="00B30076">
              <w:rPr>
                <w:rFonts w:eastAsia="Calibri"/>
                <w:lang w:val="tt-RU" w:eastAsia="en-US"/>
              </w:rPr>
              <w:t>бирээ (чаӊгыс), ийи, үш, дөрт, беш, салаа, салаалар, хол, холдар, бут, буттар, кижи,</w:t>
            </w:r>
            <w:r w:rsidRPr="00B30076">
              <w:rPr>
                <w:rFonts w:eastAsia="Calibri"/>
                <w:b/>
                <w:lang w:val="tt-RU" w:eastAsia="en-US"/>
              </w:rPr>
              <w:t xml:space="preserve"> </w:t>
            </w:r>
            <w:r w:rsidRPr="00B30076">
              <w:rPr>
                <w:rFonts w:eastAsia="Calibri"/>
                <w:lang w:val="tt-RU" w:eastAsia="en-US"/>
              </w:rPr>
              <w:t>Матпаадыр, Бажы-Курлуг, Ортаа-Мерген, Увай-Шээжең, Биче-Бөөвей, салаа, салаалар, хол, беш-беш.</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чаӊгыс кижи, үш салаа, матпаадыр паштанган, малын чалап, саанын саар, орук дургаар.</w:t>
            </w:r>
          </w:p>
        </w:tc>
      </w:tr>
      <w:tr w:rsidR="00B30076" w:rsidRPr="005E51C9"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Октябрь</w:t>
            </w:r>
          </w:p>
          <w:p w:rsidR="00B30076" w:rsidRPr="00B30076" w:rsidRDefault="00B30076" w:rsidP="00B30076">
            <w:pPr>
              <w:suppressAutoHyphens w:val="0"/>
              <w:rPr>
                <w:rFonts w:eastAsia="Calibri"/>
                <w:lang w:eastAsia="en-US"/>
              </w:rPr>
            </w:pPr>
            <w:r w:rsidRPr="00B30076">
              <w:rPr>
                <w:rFonts w:eastAsia="Calibri"/>
                <w:lang w:eastAsia="en-US"/>
              </w:rPr>
              <w:t>«Кызыл – ынак хоорайым»</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Тыва Республиканың төвү – Кызыл хоорай деп уругларга өөредир. Хоорайда светофорларныӊ өӊнерин өөредир</w:t>
            </w:r>
            <w:r w:rsidRPr="00B30076">
              <w:rPr>
                <w:rFonts w:eastAsia="Calibri"/>
                <w:lang w:val="tt-RU" w:eastAsia="en-US"/>
              </w:rPr>
              <w:t>и</w:t>
            </w:r>
            <w:r w:rsidRPr="00B30076">
              <w:rPr>
                <w:rFonts w:eastAsia="Calibri"/>
                <w:lang w:eastAsia="en-US"/>
              </w:rPr>
              <w:t>. Тураскаалдар-биле янзы-бүрү чуруктарның дузазы-биле таныштырар</w:t>
            </w:r>
            <w:r w:rsidRPr="00B30076">
              <w:rPr>
                <w:rFonts w:eastAsia="Calibri"/>
                <w:lang w:val="tt-RU" w:eastAsia="en-US"/>
              </w:rPr>
              <w:t>ы</w:t>
            </w:r>
            <w:r w:rsidRPr="00B30076">
              <w:rPr>
                <w:rFonts w:eastAsia="Calibri"/>
                <w:lang w:eastAsia="en-US"/>
              </w:rPr>
              <w:t>. Шүлүктүң дузазы-биле төрээн черинге ынак болур, патриотчу болур деп кижизидер.</w:t>
            </w:r>
          </w:p>
          <w:p w:rsidR="00B30076" w:rsidRPr="00B30076" w:rsidRDefault="00B30076" w:rsidP="00B30076">
            <w:pPr>
              <w:suppressAutoHyphens w:val="0"/>
              <w:rPr>
                <w:rFonts w:eastAsia="Calibri"/>
                <w:lang w:eastAsia="en-US"/>
              </w:rPr>
            </w:pPr>
            <w:r w:rsidRPr="00B30076">
              <w:rPr>
                <w:rFonts w:eastAsia="Calibri"/>
                <w:lang w:eastAsia="en-US"/>
              </w:rPr>
              <w:t>Салааларын базып, бешке дээр санап оргаш, кудумчуларын санаар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eastAsia="en-US"/>
              </w:rPr>
            </w:pPr>
            <w:r w:rsidRPr="00B30076">
              <w:rPr>
                <w:rFonts w:eastAsia="Calibri"/>
                <w:lang w:eastAsia="en-US"/>
              </w:rPr>
              <w:t xml:space="preserve"> Чуруктар-биле ажыл чорудары</w:t>
            </w:r>
          </w:p>
          <w:p w:rsidR="00B30076" w:rsidRPr="00B30076" w:rsidRDefault="00B30076" w:rsidP="00B30076">
            <w:pPr>
              <w:suppressAutoHyphens w:val="0"/>
              <w:rPr>
                <w:rFonts w:eastAsia="Calibri"/>
                <w:lang w:eastAsia="en-US"/>
              </w:rPr>
            </w:pPr>
            <w:r w:rsidRPr="00B30076">
              <w:rPr>
                <w:rFonts w:eastAsia="Calibri"/>
                <w:lang w:eastAsia="en-US"/>
              </w:rPr>
              <w:t xml:space="preserve"> Дидактиктиг оюннар</w:t>
            </w:r>
          </w:p>
          <w:p w:rsidR="00B30076" w:rsidRPr="00B30076" w:rsidRDefault="00B30076" w:rsidP="00B30076">
            <w:pPr>
              <w:suppressAutoHyphens w:val="0"/>
              <w:rPr>
                <w:rFonts w:eastAsia="Calibri"/>
                <w:lang w:eastAsia="en-US"/>
              </w:rPr>
            </w:pPr>
            <w:r w:rsidRPr="00B30076">
              <w:rPr>
                <w:rFonts w:eastAsia="Calibri"/>
                <w:lang w:eastAsia="en-US"/>
              </w:rPr>
              <w:t xml:space="preserve"> Уран-чурулганыӊ дузазы-биле чугаа </w:t>
            </w:r>
            <w:r w:rsidRPr="00B30076">
              <w:rPr>
                <w:rFonts w:eastAsia="Calibri"/>
                <w:lang w:eastAsia="en-US"/>
              </w:rPr>
              <w:lastRenderedPageBreak/>
              <w:t>сайзырадырыныӊ ажыл-чорудулгазын чорудары</w:t>
            </w:r>
          </w:p>
          <w:p w:rsidR="00B30076" w:rsidRPr="00B30076" w:rsidRDefault="00B30076" w:rsidP="00B30076">
            <w:pPr>
              <w:suppressAutoHyphens w:val="0"/>
              <w:rPr>
                <w:rFonts w:eastAsia="Calibri"/>
                <w:lang w:eastAsia="en-US"/>
              </w:rPr>
            </w:pPr>
            <w:r w:rsidRPr="00B30076">
              <w:rPr>
                <w:rFonts w:eastAsia="Calibri"/>
                <w:lang w:eastAsia="en-US"/>
              </w:rPr>
              <w:t xml:space="preserve"> Төрээн дылынга харылзажыры</w:t>
            </w: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lastRenderedPageBreak/>
              <w:t>1-ги кичээл: «Кызыл хоорай»</w:t>
            </w:r>
          </w:p>
          <w:p w:rsidR="00B30076" w:rsidRPr="00B30076" w:rsidRDefault="00B30076" w:rsidP="00B30076">
            <w:pPr>
              <w:suppressAutoHyphens w:val="0"/>
              <w:rPr>
                <w:rFonts w:eastAsia="Calibri"/>
                <w:lang w:eastAsia="en-US"/>
              </w:rPr>
            </w:pPr>
            <w:r w:rsidRPr="00B30076">
              <w:rPr>
                <w:rFonts w:eastAsia="Calibri"/>
                <w:lang w:eastAsia="en-US"/>
              </w:rPr>
              <w:t xml:space="preserve"> Л. Чадамба «Кызылым»</w:t>
            </w:r>
          </w:p>
          <w:p w:rsidR="00B30076" w:rsidRPr="00B30076" w:rsidRDefault="00B30076" w:rsidP="00B30076">
            <w:pPr>
              <w:suppressAutoHyphens w:val="0"/>
              <w:rPr>
                <w:rFonts w:eastAsia="Calibri"/>
                <w:lang w:eastAsia="en-US"/>
              </w:rPr>
            </w:pPr>
            <w:r w:rsidRPr="00B30076">
              <w:rPr>
                <w:rFonts w:eastAsia="Calibri"/>
                <w:lang w:eastAsia="en-US"/>
              </w:rPr>
              <w:t>О. Сувакпит «Эргим Кызыл»</w:t>
            </w:r>
          </w:p>
          <w:p w:rsidR="00B30076" w:rsidRPr="00B30076" w:rsidRDefault="00B30076" w:rsidP="00B30076">
            <w:pPr>
              <w:suppressAutoHyphens w:val="0"/>
              <w:rPr>
                <w:rFonts w:eastAsia="Calibri"/>
                <w:lang w:eastAsia="en-US"/>
              </w:rPr>
            </w:pPr>
            <w:r w:rsidRPr="00B30076">
              <w:rPr>
                <w:rFonts w:eastAsia="Calibri"/>
                <w:lang w:eastAsia="en-US"/>
              </w:rPr>
              <w:t>Кызыл хоорайның тураскаалдары, оларның ужур-утказы</w:t>
            </w:r>
          </w:p>
          <w:p w:rsidR="00B30076" w:rsidRPr="00B30076" w:rsidRDefault="00B30076" w:rsidP="00B30076">
            <w:pPr>
              <w:suppressAutoHyphens w:val="0"/>
              <w:rPr>
                <w:rFonts w:eastAsia="Calibri"/>
                <w:lang w:eastAsia="en-US"/>
              </w:rPr>
            </w:pPr>
            <w:r w:rsidRPr="00B30076">
              <w:rPr>
                <w:rFonts w:eastAsia="Calibri"/>
                <w:lang w:eastAsia="en-US"/>
              </w:rPr>
              <w:t>(Ынак суурум «...»)</w:t>
            </w:r>
          </w:p>
        </w:tc>
        <w:tc>
          <w:tcPr>
            <w:tcW w:w="5322" w:type="dxa"/>
          </w:tcPr>
          <w:p w:rsidR="00B30076" w:rsidRPr="00B30076" w:rsidRDefault="00B30076" w:rsidP="00B30076">
            <w:pPr>
              <w:suppressAutoHyphens w:val="0"/>
              <w:rPr>
                <w:rFonts w:eastAsia="Calibri"/>
                <w:lang w:val="tt-RU" w:eastAsia="en-US"/>
              </w:rPr>
            </w:pPr>
            <w:r w:rsidRPr="00B30076">
              <w:rPr>
                <w:rFonts w:eastAsia="Calibri"/>
                <w:lang w:eastAsia="en-US"/>
              </w:rPr>
              <w:t xml:space="preserve"> </w:t>
            </w:r>
            <w:r w:rsidRPr="00B30076">
              <w:rPr>
                <w:rFonts w:eastAsia="Calibri"/>
                <w:b/>
                <w:lang w:eastAsia="en-US"/>
              </w:rPr>
              <w:t xml:space="preserve">Сөс курлавыры: </w:t>
            </w:r>
            <w:r w:rsidRPr="00B30076">
              <w:rPr>
                <w:rFonts w:eastAsia="Calibri"/>
                <w:lang w:eastAsia="en-US"/>
              </w:rPr>
              <w:t>ыдык ыры, герб, тук, музей, театр, хүрээ, Арат шөлү, тураскаалдар билдингир, хүндүткелдиг, ужур-дуза,</w:t>
            </w:r>
            <w:r w:rsidRPr="00B30076">
              <w:rPr>
                <w:rFonts w:eastAsia="Calibri"/>
                <w:b/>
                <w:lang w:eastAsia="en-US"/>
              </w:rPr>
              <w:t xml:space="preserve"> </w:t>
            </w:r>
            <w:r w:rsidRPr="00B30076">
              <w:rPr>
                <w:rFonts w:eastAsia="Calibri"/>
                <w:lang w:eastAsia="en-US"/>
              </w:rPr>
              <w:t>медээ, хумагалыг, онзагай, идепкейлиг, солун, ат-алдар, кезээ мөңге</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Сөс каттыжыышкыннар:</w:t>
            </w:r>
            <w:r w:rsidRPr="00B30076">
              <w:rPr>
                <w:rFonts w:eastAsia="Calibri"/>
                <w:lang w:val="tt-RU" w:eastAsia="en-US"/>
              </w:rPr>
              <w:t xml:space="preserve"> чараш билдингир черлер, делгем кудумчулар, каът бажыңнар, арыг-силиг хоорай, хоорайның чурттакчылары, билдингир черлер.</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2-ги кичээл: «Кызыл хоорайымныӊ кудумчулары»</w:t>
            </w:r>
          </w:p>
          <w:p w:rsidR="00B30076" w:rsidRPr="00B30076" w:rsidRDefault="00B30076" w:rsidP="00B30076">
            <w:pPr>
              <w:suppressAutoHyphens w:val="0"/>
              <w:rPr>
                <w:rFonts w:eastAsia="Calibri"/>
                <w:lang w:val="tt-RU" w:eastAsia="en-US"/>
              </w:rPr>
            </w:pPr>
            <w:r w:rsidRPr="00B30076">
              <w:rPr>
                <w:rFonts w:eastAsia="Calibri"/>
                <w:lang w:eastAsia="en-US"/>
              </w:rPr>
              <w:t>(Суурумнуӊ кудумчулары)</w:t>
            </w:r>
            <w:r w:rsidRPr="00B30076">
              <w:rPr>
                <w:rFonts w:eastAsia="Calibri"/>
                <w:lang w:val="tt-RU" w:eastAsia="en-US"/>
              </w:rPr>
              <w:t>.</w:t>
            </w: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lang w:val="tt-RU" w:eastAsia="en-US"/>
              </w:rPr>
            </w:pPr>
            <w:r w:rsidRPr="00B30076">
              <w:rPr>
                <w:rFonts w:eastAsia="Calibri"/>
                <w:b/>
                <w:lang w:eastAsia="en-US"/>
              </w:rPr>
              <w:t>Сөс курлавыры: к</w:t>
            </w:r>
            <w:r w:rsidRPr="00B30076">
              <w:rPr>
                <w:rFonts w:eastAsia="Calibri"/>
                <w:lang w:eastAsia="en-US"/>
              </w:rPr>
              <w:t>удумчу, ажыл, орук, делгем, кызаа,</w:t>
            </w:r>
            <w:r w:rsidRPr="00B30076">
              <w:rPr>
                <w:rFonts w:eastAsia="Calibri"/>
                <w:lang w:val="tt-RU" w:eastAsia="en-US"/>
              </w:rPr>
              <w:t xml:space="preserve"> </w:t>
            </w:r>
            <w:r w:rsidRPr="00B30076">
              <w:rPr>
                <w:rFonts w:eastAsia="Calibri"/>
                <w:lang w:eastAsia="en-US"/>
              </w:rPr>
              <w:t>чаа, кол, Кочетов, Лопсанчап, Ленин</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делгем кудумчулар, чаа орук, кызаа орук, чараш кудумчу, кол кудумчу.</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3-кү кичээл: «Светофор»</w:t>
            </w:r>
          </w:p>
          <w:p w:rsidR="00B30076" w:rsidRPr="00B30076" w:rsidRDefault="00B30076" w:rsidP="00B30076">
            <w:pPr>
              <w:suppressAutoHyphens w:val="0"/>
              <w:rPr>
                <w:rFonts w:eastAsia="Calibri"/>
                <w:lang w:val="tt-RU" w:eastAsia="en-US"/>
              </w:rPr>
            </w:pPr>
            <w:r w:rsidRPr="00B30076">
              <w:rPr>
                <w:rFonts w:eastAsia="Calibri"/>
                <w:lang w:val="tt-RU" w:eastAsia="en-US"/>
              </w:rPr>
              <w:lastRenderedPageBreak/>
              <w:t>Өңнер (ак, көк, кызыл, сарыг, кара, ногаан).</w:t>
            </w:r>
          </w:p>
          <w:p w:rsidR="00B30076" w:rsidRPr="00B30076" w:rsidRDefault="00B30076" w:rsidP="00B30076">
            <w:pPr>
              <w:suppressAutoHyphens w:val="0"/>
              <w:rPr>
                <w:rFonts w:eastAsia="Calibri"/>
                <w:lang w:val="tt-RU" w:eastAsia="en-US"/>
              </w:rPr>
            </w:pPr>
          </w:p>
        </w:tc>
        <w:tc>
          <w:tcPr>
            <w:tcW w:w="5322" w:type="dxa"/>
          </w:tcPr>
          <w:p w:rsidR="00B30076" w:rsidRPr="00B30076" w:rsidRDefault="00B30076" w:rsidP="00B30076">
            <w:pPr>
              <w:suppressAutoHyphens w:val="0"/>
              <w:rPr>
                <w:rFonts w:eastAsia="Calibri"/>
                <w:lang w:val="tt-RU" w:eastAsia="en-US"/>
              </w:rPr>
            </w:pPr>
            <w:r w:rsidRPr="00B30076">
              <w:rPr>
                <w:rFonts w:eastAsia="Calibri"/>
                <w:lang w:val="tt-RU" w:eastAsia="en-US"/>
              </w:rPr>
              <w:lastRenderedPageBreak/>
              <w:t xml:space="preserve"> </w:t>
            </w:r>
            <w:r w:rsidRPr="00B30076">
              <w:rPr>
                <w:rFonts w:eastAsia="Calibri"/>
                <w:b/>
                <w:lang w:eastAsia="en-US"/>
              </w:rPr>
              <w:t>Сөс курлавыры:</w:t>
            </w:r>
            <w:r w:rsidRPr="00B30076">
              <w:rPr>
                <w:rFonts w:eastAsia="Calibri"/>
                <w:lang w:eastAsia="en-US"/>
              </w:rPr>
              <w:t xml:space="preserve"> ак, көк, кызыл, сарыг, кара, </w:t>
            </w:r>
            <w:r w:rsidRPr="00B30076">
              <w:rPr>
                <w:rFonts w:eastAsia="Calibri"/>
                <w:lang w:eastAsia="en-US"/>
              </w:rPr>
              <w:lastRenderedPageBreak/>
              <w:t>ногаан</w:t>
            </w:r>
            <w:r w:rsidRPr="00B30076">
              <w:rPr>
                <w:rFonts w:eastAsia="Calibri"/>
                <w:lang w:val="tt-RU" w:eastAsia="en-US"/>
              </w:rPr>
              <w:t>.</w:t>
            </w:r>
          </w:p>
          <w:p w:rsidR="00B30076" w:rsidRPr="00B30076" w:rsidRDefault="00B30076" w:rsidP="00B30076">
            <w:pPr>
              <w:suppressAutoHyphens w:val="0"/>
              <w:rPr>
                <w:rFonts w:eastAsia="Calibri"/>
                <w:b/>
                <w:lang w:val="tt-RU" w:eastAsia="en-US"/>
              </w:rPr>
            </w:pPr>
            <w:r w:rsidRPr="00B30076">
              <w:rPr>
                <w:rFonts w:eastAsia="Calibri"/>
                <w:b/>
                <w:lang w:val="tt-RU" w:eastAsia="en-US"/>
              </w:rPr>
              <w:t>Сөс каттыжыышкыннары:</w:t>
            </w:r>
            <w:r w:rsidRPr="00B30076">
              <w:rPr>
                <w:rFonts w:eastAsia="Calibri"/>
                <w:lang w:val="tt-RU" w:eastAsia="en-US"/>
              </w:rPr>
              <w:t xml:space="preserve"> ак хөвең, ак койгун, ак диис, кара ыш, кара ыт, кызыл тук, кызыл сумка, сарыг бүрү, сарыг ук, көк хөйлең, көк ручка, ногаан бүрү.</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4-кү кичээл: «Кызыл хоорайымныӊ чанында даглар, хемнер»</w:t>
            </w:r>
          </w:p>
          <w:p w:rsidR="00B30076" w:rsidRPr="00B30076" w:rsidRDefault="00B30076" w:rsidP="00B30076">
            <w:pPr>
              <w:suppressAutoHyphens w:val="0"/>
              <w:rPr>
                <w:rFonts w:eastAsia="Calibri"/>
                <w:lang w:val="tt-RU" w:eastAsia="en-US"/>
              </w:rPr>
            </w:pPr>
            <w:r w:rsidRPr="00B30076">
              <w:rPr>
                <w:rFonts w:eastAsia="Calibri"/>
                <w:lang w:val="tt-RU" w:eastAsia="en-US"/>
              </w:rPr>
              <w:t xml:space="preserve"> </w:t>
            </w:r>
            <w:r w:rsidRPr="00B30076">
              <w:rPr>
                <w:rFonts w:eastAsia="Calibri"/>
                <w:lang w:eastAsia="en-US"/>
              </w:rPr>
              <w:t>(Суурумнуӊ чанында даглар, хемнер)</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даг, хем, чоогу, ырак, бажы, кадыр, тереӊ, агым, Енисей, Дөгээ.</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 xml:space="preserve">хем чоогу, агым хем, Енисей хем, Дөгээ даа, кадыр даг. </w:t>
            </w:r>
          </w:p>
        </w:tc>
      </w:tr>
      <w:tr w:rsidR="00B30076" w:rsidRPr="005E51C9"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Ноябрь</w:t>
            </w:r>
          </w:p>
          <w:p w:rsidR="00B30076" w:rsidRPr="00B30076" w:rsidRDefault="00B30076" w:rsidP="00B30076">
            <w:pPr>
              <w:suppressAutoHyphens w:val="0"/>
              <w:rPr>
                <w:rFonts w:eastAsia="Calibri"/>
                <w:lang w:eastAsia="en-US"/>
              </w:rPr>
            </w:pPr>
            <w:r w:rsidRPr="00B30076">
              <w:rPr>
                <w:rFonts w:eastAsia="Calibri"/>
                <w:lang w:eastAsia="en-US"/>
              </w:rPr>
              <w:t>«Чаптанчыг чаштар»</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 xml:space="preserve">Тываның мал-маганының дугайында ургуларның билиин тодарадыр, черлик болгаш азырал амытаннарның хевиринден көргеш, ылгап билир кылдыр өөредир, оларның амыдыралы-биле таныштырар.Шаандан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val="tt-RU" w:eastAsia="en-US"/>
              </w:rPr>
            </w:pPr>
            <w:r w:rsidRPr="00B30076">
              <w:rPr>
                <w:rFonts w:eastAsia="Calibri"/>
                <w:lang w:val="tt-RU" w:eastAsia="en-US"/>
              </w:rPr>
              <w:t>Тараа өзүп турар черлерлиг чуруктар-биле ажыл</w:t>
            </w:r>
          </w:p>
          <w:p w:rsidR="00B30076" w:rsidRPr="00B30076" w:rsidRDefault="00B30076" w:rsidP="00B30076">
            <w:pPr>
              <w:suppressAutoHyphens w:val="0"/>
              <w:rPr>
                <w:rFonts w:eastAsia="Calibri"/>
                <w:lang w:eastAsia="en-US"/>
              </w:rPr>
            </w:pPr>
            <w:r w:rsidRPr="00B30076">
              <w:rPr>
                <w:rFonts w:eastAsia="Calibri"/>
                <w:lang w:eastAsia="en-US"/>
              </w:rPr>
              <w:t>Утказы чаңгыс сөстерни ажыглаары. (Синонимнер)</w:t>
            </w:r>
          </w:p>
          <w:p w:rsidR="00B30076" w:rsidRPr="00B30076" w:rsidRDefault="00B30076" w:rsidP="00B30076">
            <w:pPr>
              <w:suppressAutoHyphens w:val="0"/>
              <w:rPr>
                <w:rFonts w:eastAsia="Calibri"/>
                <w:lang w:eastAsia="en-US"/>
              </w:rPr>
            </w:pPr>
            <w:r w:rsidRPr="00B30076">
              <w:rPr>
                <w:rFonts w:eastAsia="Calibri"/>
                <w:lang w:eastAsia="en-US"/>
              </w:rPr>
              <w:t xml:space="preserve"> Дидактиктиг мергежилгелер</w:t>
            </w:r>
          </w:p>
          <w:p w:rsidR="00B30076" w:rsidRPr="00B30076" w:rsidRDefault="00B30076" w:rsidP="00B30076">
            <w:pPr>
              <w:suppressAutoHyphens w:val="0"/>
              <w:rPr>
                <w:rFonts w:eastAsia="Calibri"/>
                <w:lang w:eastAsia="en-US"/>
              </w:rPr>
            </w:pPr>
            <w:r w:rsidRPr="00B30076">
              <w:rPr>
                <w:rFonts w:eastAsia="Calibri"/>
                <w:lang w:eastAsia="en-US"/>
              </w:rPr>
              <w:t xml:space="preserve"> Кыдыындан хайгаараары (чүвелерни, </w:t>
            </w:r>
            <w:r w:rsidRPr="00B30076">
              <w:rPr>
                <w:rFonts w:eastAsia="Calibri"/>
                <w:lang w:eastAsia="en-US"/>
              </w:rPr>
              <w:lastRenderedPageBreak/>
              <w:t>чуруктарны хайгаарап көөрү)</w:t>
            </w:r>
          </w:p>
          <w:p w:rsidR="00B30076" w:rsidRPr="00B30076" w:rsidRDefault="00B30076" w:rsidP="00B30076">
            <w:pPr>
              <w:suppressAutoHyphens w:val="0"/>
              <w:rPr>
                <w:rFonts w:eastAsia="Calibri"/>
                <w:lang w:eastAsia="en-US"/>
              </w:rPr>
            </w:pPr>
            <w:r w:rsidRPr="00B30076">
              <w:rPr>
                <w:rFonts w:eastAsia="Calibri"/>
                <w:lang w:eastAsia="en-US"/>
              </w:rPr>
              <w:t xml:space="preserve"> Төрээн дылынга харылзажыры</w:t>
            </w:r>
          </w:p>
          <w:p w:rsidR="00B30076" w:rsidRPr="00B30076" w:rsidRDefault="00B30076" w:rsidP="00B30076">
            <w:pPr>
              <w:suppressAutoHyphens w:val="0"/>
              <w:rPr>
                <w:rFonts w:eastAsia="Calibri"/>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lastRenderedPageBreak/>
              <w:t>1-ги кичээл: «Черлик болгаш азырал амытаннар»</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lang w:val="tt-RU" w:eastAsia="en-US"/>
              </w:rPr>
              <w:t>М. Күжүгет «Эник» шүлүк.</w:t>
            </w:r>
          </w:p>
          <w:p w:rsidR="00B30076" w:rsidRPr="00B30076" w:rsidRDefault="00B30076" w:rsidP="00B30076">
            <w:pPr>
              <w:suppressAutoHyphens w:val="0"/>
              <w:rPr>
                <w:rFonts w:eastAsia="Calibri"/>
                <w:lang w:val="tt-RU" w:eastAsia="en-US"/>
              </w:rPr>
            </w:pPr>
            <w:r w:rsidRPr="00B30076">
              <w:rPr>
                <w:rFonts w:eastAsia="Calibri"/>
                <w:lang w:val="tt-RU" w:eastAsia="en-US"/>
              </w:rPr>
              <w:t>Т. Кызыл-оол «Бодаган».</w:t>
            </w:r>
          </w:p>
          <w:p w:rsidR="00B30076" w:rsidRPr="00B30076" w:rsidRDefault="00B30076" w:rsidP="00B30076">
            <w:pPr>
              <w:suppressAutoHyphens w:val="0"/>
              <w:rPr>
                <w:rFonts w:eastAsia="Calibri"/>
                <w:lang w:val="tt-RU" w:eastAsia="en-US"/>
              </w:rPr>
            </w:pPr>
            <w:r w:rsidRPr="00B30076">
              <w:rPr>
                <w:rFonts w:eastAsia="Calibri"/>
                <w:lang w:eastAsia="en-US"/>
              </w:rPr>
              <w:t>В. Бианки «Адыг оолдары» чечен чугаа</w:t>
            </w:r>
            <w:r w:rsidRPr="00B30076">
              <w:rPr>
                <w:rFonts w:eastAsia="Calibri"/>
                <w:lang w:val="tt-RU" w:eastAsia="en-US"/>
              </w:rPr>
              <w:t>.</w:t>
            </w:r>
          </w:p>
          <w:p w:rsidR="00B30076" w:rsidRPr="00B30076" w:rsidRDefault="00B30076" w:rsidP="00B30076">
            <w:pPr>
              <w:suppressAutoHyphens w:val="0"/>
              <w:rPr>
                <w:rFonts w:eastAsia="Calibri"/>
                <w:lang w:eastAsia="en-US"/>
              </w:rPr>
            </w:pPr>
            <w:r w:rsidRPr="00B30076">
              <w:rPr>
                <w:rFonts w:eastAsia="Calibri"/>
                <w:lang w:eastAsia="en-US"/>
              </w:rPr>
              <w:t>М. Ѳлчей-оол «Анайларым»</w:t>
            </w:r>
          </w:p>
          <w:p w:rsidR="00B30076" w:rsidRPr="00B30076" w:rsidRDefault="00B30076" w:rsidP="00B30076">
            <w:pPr>
              <w:suppressAutoHyphens w:val="0"/>
              <w:rPr>
                <w:rFonts w:eastAsia="Calibri"/>
                <w:lang w:eastAsia="en-US"/>
              </w:rPr>
            </w:pPr>
            <w:r w:rsidRPr="00B30076">
              <w:rPr>
                <w:rFonts w:eastAsia="Calibri"/>
                <w:lang w:eastAsia="en-US"/>
              </w:rPr>
              <w:t>Кызыл дептер-биле таныжылга.</w:t>
            </w:r>
          </w:p>
          <w:p w:rsidR="00B30076" w:rsidRPr="00B30076" w:rsidRDefault="00B30076" w:rsidP="00B30076">
            <w:pPr>
              <w:suppressAutoHyphens w:val="0"/>
              <w:rPr>
                <w:rFonts w:eastAsia="Calibri"/>
                <w:lang w:eastAsia="en-US"/>
              </w:rPr>
            </w:pPr>
            <w:r w:rsidRPr="00B30076">
              <w:rPr>
                <w:rFonts w:eastAsia="Calibri"/>
                <w:lang w:eastAsia="en-US"/>
              </w:rPr>
              <w:t>Теманы өөредип тура, удурланышкак уткалыг сөстерни ажыглаар (Антонимнер)</w:t>
            </w:r>
          </w:p>
        </w:tc>
        <w:tc>
          <w:tcPr>
            <w:tcW w:w="5322" w:type="dxa"/>
          </w:tcPr>
          <w:p w:rsidR="00B30076" w:rsidRPr="00B30076" w:rsidRDefault="00B30076" w:rsidP="00B30076">
            <w:pPr>
              <w:suppressAutoHyphens w:val="0"/>
              <w:rPr>
                <w:rFonts w:eastAsia="Calibri"/>
                <w:lang w:val="tt-RU" w:eastAsia="en-US"/>
              </w:rPr>
            </w:pPr>
            <w:r w:rsidRPr="00B30076">
              <w:rPr>
                <w:rFonts w:eastAsia="Calibri"/>
                <w:b/>
                <w:lang w:eastAsia="en-US"/>
              </w:rPr>
              <w:t xml:space="preserve">Сөс курлавыры: </w:t>
            </w:r>
            <w:r w:rsidRPr="00B30076">
              <w:rPr>
                <w:rFonts w:eastAsia="Calibri"/>
                <w:lang w:eastAsia="en-US"/>
              </w:rPr>
              <w:t>инек - бызаа, аът – кулун, хой – хураган, өшкү – анай, серге,  молдурга, буга, шары, сарлык, теве – бодаган, адыг, койгун, бөрү, дилги, дииң</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2-ги кичээл: «Өг – тыва чоннуң чоргааралы».</w:t>
            </w:r>
          </w:p>
          <w:p w:rsidR="00B30076" w:rsidRPr="00B30076" w:rsidRDefault="00B30076" w:rsidP="00B30076">
            <w:pPr>
              <w:suppressAutoHyphens w:val="0"/>
              <w:jc w:val="both"/>
              <w:rPr>
                <w:rFonts w:eastAsia="Calibri"/>
                <w:lang w:val="tt-RU" w:eastAsia="en-US"/>
              </w:rPr>
            </w:pPr>
            <w:r w:rsidRPr="00B30076">
              <w:rPr>
                <w:rFonts w:eastAsia="Calibri"/>
                <w:lang w:eastAsia="en-US"/>
              </w:rPr>
              <w:t>В.Серен-оол «Өгже чалалга»</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lang w:val="tt-RU" w:eastAsia="en-US"/>
              </w:rPr>
              <w:t>С.Хомушку «Өг – кайгамчыктыг оран».</w:t>
            </w:r>
          </w:p>
          <w:p w:rsidR="00B30076" w:rsidRPr="00B30076" w:rsidRDefault="00B30076" w:rsidP="00B30076">
            <w:pPr>
              <w:suppressAutoHyphens w:val="0"/>
              <w:rPr>
                <w:rFonts w:eastAsia="Calibri"/>
                <w:lang w:val="tt-RU" w:eastAsia="en-US"/>
              </w:rPr>
            </w:pPr>
          </w:p>
        </w:tc>
        <w:tc>
          <w:tcPr>
            <w:tcW w:w="5322" w:type="dxa"/>
          </w:tcPr>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көшкүн, дөр, суугу, үлгүүр, чүък, ширтек, хараача, шаажаң, оран-сава, мал, дээвиир, көдээ, ынаа, мал-маган, кажаа, өдек, аъш-чем.</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көшкүн чуртталга, көжүрер оран-сава, дөр бажы, аптара бары, оң талазы, солагай талазы, олут орбас, мал сүрер, тыва чем, ак чем, аъттыг кижи.</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3-кү кичээл: «Тараа – буянныг чем»</w:t>
            </w:r>
            <w:r w:rsidRPr="00B30076">
              <w:rPr>
                <w:rFonts w:eastAsia="Calibri"/>
                <w:lang w:val="tt-RU" w:eastAsia="en-US"/>
              </w:rPr>
              <w:t>.</w:t>
            </w:r>
          </w:p>
          <w:p w:rsidR="00B30076" w:rsidRPr="00B30076" w:rsidRDefault="00B30076" w:rsidP="00B30076">
            <w:pPr>
              <w:suppressAutoHyphens w:val="0"/>
              <w:rPr>
                <w:rFonts w:eastAsia="Calibri"/>
                <w:lang w:eastAsia="en-US"/>
              </w:rPr>
            </w:pPr>
            <w:r w:rsidRPr="00B30076">
              <w:rPr>
                <w:rFonts w:eastAsia="Calibri"/>
                <w:lang w:eastAsia="en-US"/>
              </w:rPr>
              <w:t>Р. Ондар «Согааш</w:t>
            </w:r>
            <w:r w:rsidRPr="00B30076">
              <w:rPr>
                <w:rFonts w:eastAsia="Calibri"/>
                <w:lang w:val="tt-RU" w:eastAsia="en-US"/>
              </w:rPr>
              <w:t>.</w:t>
            </w:r>
            <w:r w:rsidRPr="00B30076">
              <w:rPr>
                <w:rFonts w:eastAsia="Calibri"/>
                <w:lang w:eastAsia="en-US"/>
              </w:rPr>
              <w:t>»</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eastAsia="en-US"/>
              </w:rPr>
              <w:t xml:space="preserve">Сөс курлавыры: </w:t>
            </w:r>
            <w:r w:rsidRPr="00B30076">
              <w:rPr>
                <w:rFonts w:eastAsia="Calibri"/>
                <w:lang w:eastAsia="en-US"/>
              </w:rPr>
              <w:t>тараа, далган, шөлдер, суггат, оът-сиген, комбайн, аъттыг-терге, согааш-бала, тара дүгү, тыва далган</w:t>
            </w:r>
            <w:r w:rsidRPr="00B30076">
              <w:rPr>
                <w:rFonts w:eastAsia="Calibri"/>
                <w:lang w:val="tt-RU" w:eastAsia="en-US"/>
              </w:rPr>
              <w:t>.</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сыпта тараа,</w:t>
            </w:r>
            <w:r w:rsidRPr="00B30076">
              <w:rPr>
                <w:rFonts w:eastAsia="Calibri"/>
                <w:b/>
                <w:lang w:val="tt-RU" w:eastAsia="en-US"/>
              </w:rPr>
              <w:t xml:space="preserve"> </w:t>
            </w:r>
            <w:r w:rsidRPr="00B30076">
              <w:rPr>
                <w:rFonts w:eastAsia="Calibri"/>
                <w:lang w:val="tt-RU" w:eastAsia="en-US"/>
              </w:rPr>
              <w:t>тарааны хоорар, ону тырттар, чиирге чаагай, дүрген тодуучал</w:t>
            </w:r>
            <w:r w:rsidRPr="00B30076">
              <w:rPr>
                <w:rFonts w:eastAsia="Calibri"/>
                <w:b/>
                <w:lang w:val="tt-RU" w:eastAsia="en-US"/>
              </w:rPr>
              <w:t xml:space="preserve">, </w:t>
            </w:r>
            <w:r w:rsidRPr="00B30076">
              <w:rPr>
                <w:rFonts w:eastAsia="Calibri"/>
                <w:lang w:val="tt-RU" w:eastAsia="en-US"/>
              </w:rPr>
              <w:t>хүндүлүг чем.</w:t>
            </w:r>
          </w:p>
        </w:tc>
      </w:tr>
      <w:tr w:rsidR="00B30076" w:rsidRPr="005E51C9" w:rsidTr="00501DAC">
        <w:trPr>
          <w:trHeight w:val="2587"/>
        </w:trPr>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t>4-кү кичээл: «Авалар хүнү»</w:t>
            </w:r>
          </w:p>
          <w:p w:rsidR="00B30076" w:rsidRPr="00B30076" w:rsidRDefault="00B30076" w:rsidP="00B30076">
            <w:pPr>
              <w:suppressAutoHyphens w:val="0"/>
              <w:jc w:val="both"/>
              <w:rPr>
                <w:rFonts w:eastAsia="Calibri"/>
                <w:lang w:eastAsia="en-US"/>
              </w:rPr>
            </w:pPr>
            <w:r w:rsidRPr="00B30076">
              <w:rPr>
                <w:rFonts w:eastAsia="Calibri"/>
                <w:lang w:eastAsia="en-US"/>
              </w:rPr>
              <w:t>А. Даржай "Ава" чечен чугаа.</w:t>
            </w:r>
          </w:p>
          <w:p w:rsidR="00B30076" w:rsidRPr="00B30076" w:rsidRDefault="00B30076" w:rsidP="00B30076">
            <w:pPr>
              <w:suppressAutoHyphens w:val="0"/>
              <w:jc w:val="both"/>
              <w:rPr>
                <w:rFonts w:eastAsia="Calibri"/>
                <w:lang w:val="tt-RU" w:eastAsia="en-US"/>
              </w:rPr>
            </w:pPr>
            <w:r w:rsidRPr="00B30076">
              <w:rPr>
                <w:rFonts w:eastAsia="Calibri"/>
                <w:lang w:val="tt-RU" w:eastAsia="en-US"/>
              </w:rPr>
              <w:t xml:space="preserve">Чуруктар-биле ажыл: </w:t>
            </w:r>
          </w:p>
          <w:p w:rsidR="00B30076" w:rsidRPr="00B30076" w:rsidRDefault="00B30076" w:rsidP="00B30076">
            <w:pPr>
              <w:suppressAutoHyphens w:val="0"/>
              <w:jc w:val="both"/>
              <w:rPr>
                <w:rFonts w:eastAsia="Calibri"/>
                <w:lang w:eastAsia="en-US"/>
              </w:rPr>
            </w:pPr>
            <w:r w:rsidRPr="00B30076">
              <w:rPr>
                <w:rFonts w:eastAsia="Calibri"/>
                <w:lang w:eastAsia="en-US"/>
              </w:rPr>
              <w:t>С.К. Ланзы «Портрет матери»</w:t>
            </w:r>
            <w:r w:rsidRPr="00B30076">
              <w:rPr>
                <w:rFonts w:eastAsia="Calibri"/>
                <w:lang w:val="tt-RU" w:eastAsia="en-US"/>
              </w:rPr>
              <w:t>.</w:t>
            </w:r>
            <w:r w:rsidRPr="00B30076">
              <w:rPr>
                <w:rFonts w:eastAsia="Calibri"/>
                <w:lang w:eastAsia="en-US"/>
              </w:rPr>
              <w:t xml:space="preserve"> С. Ш Саая «Две матери».</w:t>
            </w:r>
          </w:p>
          <w:p w:rsidR="00B30076" w:rsidRPr="00B30076" w:rsidRDefault="00B30076" w:rsidP="00B30076">
            <w:pPr>
              <w:suppressAutoHyphens w:val="0"/>
              <w:rPr>
                <w:rFonts w:eastAsia="Calibri"/>
                <w:lang w:eastAsia="en-US"/>
              </w:rPr>
            </w:pP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eastAsia="en-US"/>
              </w:rPr>
              <w:t>Сөс курлавыры</w:t>
            </w:r>
            <w:r w:rsidRPr="00B30076">
              <w:rPr>
                <w:rFonts w:eastAsia="Calibri"/>
                <w:lang w:eastAsia="en-US"/>
              </w:rPr>
              <w:t>: ие, ава, эне, кырган-ава, эргим, бүдүш, маадырлыг, шыдамык, угаанныг, чагыг-сүме, ыдыктаар, шимченгир, кашпагай, тура-соруктуг, ишти-хөңнү, эргеледир</w:t>
            </w:r>
            <w:r w:rsidRPr="00B30076">
              <w:rPr>
                <w:rFonts w:eastAsia="Calibri"/>
                <w:lang w:val="tt-RU" w:eastAsia="en-US"/>
              </w:rPr>
              <w:t>.</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B30076" w:rsidRPr="00B30076"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Декабрь</w:t>
            </w:r>
          </w:p>
          <w:p w:rsidR="00B30076" w:rsidRPr="00B30076" w:rsidRDefault="00B30076" w:rsidP="00B30076">
            <w:pPr>
              <w:suppressAutoHyphens w:val="0"/>
              <w:rPr>
                <w:rFonts w:eastAsia="Calibri"/>
                <w:lang w:eastAsia="en-US"/>
              </w:rPr>
            </w:pPr>
            <w:r w:rsidRPr="00B30076">
              <w:rPr>
                <w:rFonts w:eastAsia="Calibri"/>
                <w:lang w:eastAsia="en-US"/>
              </w:rPr>
              <w:t>Тыва улустуң аас чогаалы</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Аас чогаалының биче хемчээлдиг 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деп өөредир.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eastAsia="en-US"/>
              </w:rPr>
            </w:pPr>
            <w:r w:rsidRPr="00B30076">
              <w:rPr>
                <w:rFonts w:eastAsia="Calibri"/>
                <w:lang w:eastAsia="en-US"/>
              </w:rPr>
              <w:t xml:space="preserve"> Доктааткаш, чугаалаары</w:t>
            </w:r>
          </w:p>
          <w:p w:rsidR="00B30076" w:rsidRPr="00B30076" w:rsidRDefault="00B30076" w:rsidP="00B30076">
            <w:pPr>
              <w:suppressAutoHyphens w:val="0"/>
              <w:rPr>
                <w:rFonts w:eastAsia="Calibri"/>
                <w:lang w:eastAsia="en-US"/>
              </w:rPr>
            </w:pPr>
            <w:r w:rsidRPr="00B30076">
              <w:rPr>
                <w:rFonts w:eastAsia="Calibri"/>
                <w:lang w:eastAsia="en-US"/>
              </w:rPr>
              <w:t xml:space="preserve"> Эдерти чугаалаары</w:t>
            </w:r>
          </w:p>
          <w:p w:rsidR="00B30076" w:rsidRPr="00B30076" w:rsidRDefault="00B30076" w:rsidP="00B30076">
            <w:pPr>
              <w:suppressAutoHyphens w:val="0"/>
              <w:rPr>
                <w:rFonts w:eastAsia="Calibri"/>
                <w:lang w:eastAsia="en-US"/>
              </w:rPr>
            </w:pPr>
            <w:r w:rsidRPr="00B30076">
              <w:rPr>
                <w:rFonts w:eastAsia="Calibri"/>
                <w:lang w:eastAsia="en-US"/>
              </w:rPr>
              <w:t xml:space="preserve"> Уруглар</w:t>
            </w:r>
            <w:r w:rsidRPr="00B30076">
              <w:rPr>
                <w:rFonts w:eastAsia="Calibri"/>
                <w:lang w:val="tt-RU" w:eastAsia="en-US"/>
              </w:rPr>
              <w:t>ның бот-боттарының</w:t>
            </w:r>
            <w:r w:rsidRPr="00B30076">
              <w:rPr>
                <w:rFonts w:eastAsia="Calibri"/>
                <w:lang w:eastAsia="en-US"/>
              </w:rPr>
              <w:t xml:space="preserve"> аразында чөптүг харылзажыры</w:t>
            </w:r>
          </w:p>
          <w:p w:rsidR="00B30076" w:rsidRPr="00B30076" w:rsidRDefault="00B30076" w:rsidP="00B30076">
            <w:pPr>
              <w:suppressAutoHyphens w:val="0"/>
              <w:rPr>
                <w:rFonts w:eastAsia="Calibri"/>
                <w:lang w:eastAsia="en-US"/>
              </w:rPr>
            </w:pPr>
            <w:r w:rsidRPr="00B30076">
              <w:rPr>
                <w:rFonts w:eastAsia="Calibri"/>
                <w:lang w:eastAsia="en-US"/>
              </w:rPr>
              <w:t xml:space="preserve"> Төрээн дылынга харылзажыры</w:t>
            </w: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t>1-ги кичээл: «Тывызыктар»</w:t>
            </w:r>
          </w:p>
          <w:p w:rsidR="00B30076" w:rsidRPr="00B30076" w:rsidRDefault="00B30076" w:rsidP="00B30076">
            <w:pPr>
              <w:suppressAutoHyphens w:val="0"/>
              <w:rPr>
                <w:rFonts w:eastAsia="Calibri"/>
                <w:lang w:eastAsia="en-US"/>
              </w:rPr>
            </w:pP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lang w:eastAsia="en-US"/>
              </w:rPr>
            </w:pPr>
            <w:r w:rsidRPr="00B30076">
              <w:rPr>
                <w:rFonts w:eastAsia="Calibri"/>
                <w:lang w:eastAsia="en-US"/>
              </w:rPr>
              <w:t>Самдар эвес хирезинде,</w:t>
            </w:r>
          </w:p>
          <w:p w:rsidR="00B30076" w:rsidRPr="00B30076" w:rsidRDefault="00B30076" w:rsidP="00B30076">
            <w:pPr>
              <w:suppressAutoHyphens w:val="0"/>
              <w:rPr>
                <w:rFonts w:eastAsia="Calibri"/>
                <w:lang w:eastAsia="en-US"/>
              </w:rPr>
            </w:pPr>
            <w:r w:rsidRPr="00B30076">
              <w:rPr>
                <w:rFonts w:eastAsia="Calibri"/>
                <w:lang w:eastAsia="en-US"/>
              </w:rPr>
              <w:t xml:space="preserve"> Чамашкызы көвей (Инек)</w:t>
            </w:r>
          </w:p>
          <w:p w:rsidR="00B30076" w:rsidRPr="00B30076" w:rsidRDefault="00B30076" w:rsidP="00B30076">
            <w:pPr>
              <w:suppressAutoHyphens w:val="0"/>
              <w:rPr>
                <w:rFonts w:eastAsia="Calibri"/>
                <w:lang w:eastAsia="en-US"/>
              </w:rPr>
            </w:pPr>
            <w:r w:rsidRPr="00B30076">
              <w:rPr>
                <w:rFonts w:eastAsia="Calibri"/>
                <w:lang w:eastAsia="en-US"/>
              </w:rPr>
              <w:t>Аргада ак баштыг ашак олур (Төжек)</w:t>
            </w:r>
          </w:p>
          <w:p w:rsidR="00B30076" w:rsidRPr="00B30076" w:rsidRDefault="00B30076" w:rsidP="00B30076">
            <w:pPr>
              <w:suppressAutoHyphens w:val="0"/>
              <w:rPr>
                <w:rFonts w:eastAsia="Calibri"/>
                <w:lang w:val="tt-RU" w:eastAsia="en-US"/>
              </w:rPr>
            </w:pPr>
            <w:r w:rsidRPr="00B30076">
              <w:rPr>
                <w:rFonts w:eastAsia="Calibri"/>
                <w:lang w:eastAsia="en-US"/>
              </w:rPr>
              <w:t>Буян талдың буду чүс «Тараа»</w:t>
            </w:r>
            <w:r w:rsidRPr="00B30076">
              <w:rPr>
                <w:rFonts w:eastAsia="Calibri"/>
                <w:lang w:val="tt-RU" w:eastAsia="en-US"/>
              </w:rPr>
              <w:t>.</w:t>
            </w:r>
          </w:p>
        </w:tc>
      </w:tr>
      <w:tr w:rsidR="00B30076" w:rsidRPr="00B30076"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2-ги кичээл: «Үлегер домактар»</w:t>
            </w:r>
            <w:r w:rsidRPr="00B30076">
              <w:rPr>
                <w:rFonts w:eastAsia="Calibri"/>
                <w:lang w:val="tt-RU" w:eastAsia="en-US"/>
              </w:rPr>
              <w:t>.</w:t>
            </w:r>
          </w:p>
        </w:tc>
        <w:tc>
          <w:tcPr>
            <w:tcW w:w="5322" w:type="dxa"/>
          </w:tcPr>
          <w:p w:rsidR="00B30076" w:rsidRPr="00B30076" w:rsidRDefault="00B30076" w:rsidP="00501DAC">
            <w:pPr>
              <w:numPr>
                <w:ilvl w:val="0"/>
                <w:numId w:val="12"/>
              </w:numPr>
              <w:suppressAutoHyphens w:val="0"/>
              <w:spacing w:line="259" w:lineRule="auto"/>
              <w:rPr>
                <w:rFonts w:eastAsia="Calibri"/>
                <w:lang w:eastAsia="en-US"/>
              </w:rPr>
            </w:pPr>
            <w:r w:rsidRPr="00B30076">
              <w:rPr>
                <w:rFonts w:eastAsia="Calibri"/>
                <w:lang w:eastAsia="en-US"/>
              </w:rPr>
              <w:t>Сеткилдиң бичези херек,</w:t>
            </w:r>
          </w:p>
          <w:p w:rsidR="00B30076" w:rsidRPr="00B30076" w:rsidRDefault="00B30076" w:rsidP="00501DAC">
            <w:pPr>
              <w:suppressAutoHyphens w:val="0"/>
              <w:rPr>
                <w:rFonts w:eastAsia="Calibri"/>
                <w:lang w:eastAsia="en-US"/>
              </w:rPr>
            </w:pPr>
            <w:r w:rsidRPr="00B30076">
              <w:rPr>
                <w:rFonts w:eastAsia="Calibri"/>
                <w:lang w:eastAsia="en-US"/>
              </w:rPr>
              <w:t xml:space="preserve">             Саваның улуу херек.</w:t>
            </w:r>
          </w:p>
          <w:p w:rsidR="00B30076" w:rsidRPr="00B30076" w:rsidRDefault="00B30076" w:rsidP="00501DAC">
            <w:pPr>
              <w:suppressAutoHyphens w:val="0"/>
              <w:rPr>
                <w:rFonts w:eastAsia="Calibri"/>
                <w:lang w:eastAsia="en-US"/>
              </w:rPr>
            </w:pPr>
            <w:r w:rsidRPr="00B30076">
              <w:rPr>
                <w:rFonts w:eastAsia="Calibri"/>
                <w:lang w:eastAsia="en-US"/>
              </w:rPr>
              <w:t>2.Аалга кирген кижи, аяк эрии ызырар.</w:t>
            </w:r>
          </w:p>
          <w:p w:rsidR="00B30076" w:rsidRPr="00B30076" w:rsidRDefault="00B30076" w:rsidP="00501DAC">
            <w:pPr>
              <w:suppressAutoHyphens w:val="0"/>
              <w:rPr>
                <w:rFonts w:eastAsia="Calibri"/>
                <w:lang w:eastAsia="en-US"/>
              </w:rPr>
            </w:pPr>
            <w:r w:rsidRPr="00B30076">
              <w:rPr>
                <w:rFonts w:eastAsia="Calibri"/>
                <w:lang w:eastAsia="en-US"/>
              </w:rPr>
              <w:t>3. Кижи болуру чажындан,</w:t>
            </w:r>
          </w:p>
          <w:p w:rsidR="00B30076" w:rsidRPr="00B30076" w:rsidRDefault="00B30076" w:rsidP="00501DAC">
            <w:pPr>
              <w:suppressAutoHyphens w:val="0"/>
              <w:rPr>
                <w:rFonts w:eastAsia="Calibri"/>
                <w:b/>
                <w:lang w:eastAsia="en-US"/>
              </w:rPr>
            </w:pPr>
            <w:r w:rsidRPr="00B30076">
              <w:rPr>
                <w:rFonts w:eastAsia="Calibri"/>
                <w:lang w:eastAsia="en-US"/>
              </w:rPr>
              <w:t>Аът болуру кулунундан.</w:t>
            </w:r>
          </w:p>
        </w:tc>
      </w:tr>
      <w:tr w:rsidR="00B30076" w:rsidRPr="00B30076"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3-кү кичээл: «Өпей ырлар»</w:t>
            </w:r>
            <w:r w:rsidRPr="00B30076">
              <w:rPr>
                <w:rFonts w:eastAsia="Calibri"/>
                <w:lang w:val="tt-RU" w:eastAsia="en-US"/>
              </w:rPr>
              <w:t>.</w:t>
            </w: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lang w:eastAsia="en-US"/>
              </w:rPr>
            </w:pPr>
            <w:r w:rsidRPr="00B30076">
              <w:rPr>
                <w:rFonts w:eastAsia="Calibri"/>
                <w:lang w:eastAsia="en-US"/>
              </w:rPr>
              <w:t>Янзы-бүрү өпей ырларны ырлап ора, уругларга өөредир</w:t>
            </w:r>
          </w:p>
        </w:tc>
      </w:tr>
      <w:tr w:rsidR="00B30076" w:rsidRPr="00B30076"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4-кү кичээл: «Дүрген чугаа», «Узун тыныш»</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lang w:val="tt-RU" w:eastAsia="en-US"/>
              </w:rPr>
              <w:t>(</w:t>
            </w:r>
            <w:r w:rsidRPr="00B30076">
              <w:rPr>
                <w:rFonts w:eastAsia="Calibri"/>
                <w:lang w:eastAsia="en-US"/>
              </w:rPr>
              <w:t>Матпаадыр</w:t>
            </w:r>
            <w:r w:rsidRPr="00B30076">
              <w:rPr>
                <w:rFonts w:eastAsia="Calibri"/>
                <w:lang w:val="tt-RU" w:eastAsia="en-US"/>
              </w:rPr>
              <w:t>,</w:t>
            </w:r>
            <w:r w:rsidRPr="00B30076">
              <w:rPr>
                <w:rFonts w:eastAsia="Calibri"/>
                <w:lang w:eastAsia="en-US"/>
              </w:rPr>
              <w:t>«Сылдысчыгаш» сеткүүл</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eastAsia="en-US"/>
              </w:rPr>
            </w:pPr>
            <w:r w:rsidRPr="00B30076">
              <w:rPr>
                <w:rFonts w:eastAsia="Calibri"/>
                <w:lang w:eastAsia="en-US"/>
              </w:rPr>
              <w:t>«Билдим билдим биче шынаа»</w:t>
            </w:r>
          </w:p>
          <w:p w:rsidR="00B30076" w:rsidRPr="00B30076" w:rsidRDefault="00B30076" w:rsidP="00B30076">
            <w:pPr>
              <w:suppressAutoHyphens w:val="0"/>
              <w:rPr>
                <w:rFonts w:eastAsia="Calibri"/>
                <w:b/>
                <w:lang w:val="tt-RU" w:eastAsia="en-US"/>
              </w:rPr>
            </w:pPr>
            <w:r w:rsidRPr="00B30076">
              <w:rPr>
                <w:rFonts w:eastAsia="Calibri"/>
                <w:lang w:eastAsia="en-US"/>
              </w:rPr>
              <w:t>«Бир бала, ийи бала»</w:t>
            </w:r>
            <w:r w:rsidRPr="00B30076">
              <w:rPr>
                <w:rFonts w:eastAsia="Calibri"/>
                <w:lang w:val="tt-RU" w:eastAsia="en-US"/>
              </w:rPr>
              <w:t>.</w:t>
            </w:r>
          </w:p>
        </w:tc>
      </w:tr>
      <w:tr w:rsidR="00B30076" w:rsidRPr="005E51C9"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Январь</w:t>
            </w:r>
          </w:p>
          <w:p w:rsidR="00B30076" w:rsidRPr="00B30076" w:rsidRDefault="00B30076" w:rsidP="00B30076">
            <w:pPr>
              <w:suppressAutoHyphens w:val="0"/>
              <w:rPr>
                <w:rFonts w:eastAsia="Calibri"/>
                <w:b/>
                <w:lang w:eastAsia="en-US"/>
              </w:rPr>
            </w:pPr>
            <w:r w:rsidRPr="00B30076">
              <w:rPr>
                <w:rFonts w:eastAsia="Calibri"/>
                <w:lang w:eastAsia="en-US"/>
              </w:rPr>
              <w:lastRenderedPageBreak/>
              <w:t>«Чашкы үем»</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lastRenderedPageBreak/>
              <w:t xml:space="preserve">Тыва улустуң оюннарын амгы салгалга </w:t>
            </w:r>
            <w:r w:rsidRPr="00B30076">
              <w:rPr>
                <w:rFonts w:eastAsia="Calibri"/>
                <w:lang w:eastAsia="en-US"/>
              </w:rPr>
              <w:lastRenderedPageBreak/>
              <w:t>чедирип, оларның ажык-дузазын тайылбырлаар. Тыва чоннуң шаг-шаандан ойнап келген оюну кажыкты таныштырар. Тоолдар таварыштыр чаш уругнуӊ мөзү-бүдүжүн, аажы-чаӊын кижизидер.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eastAsia="en-US"/>
              </w:rPr>
            </w:pPr>
            <w:r w:rsidRPr="00B30076">
              <w:rPr>
                <w:rFonts w:eastAsia="Calibri"/>
                <w:lang w:eastAsia="en-US"/>
              </w:rPr>
              <w:t xml:space="preserve"> Кино, мультфильм, шии көрүлдезиниӊ соонда чугаа сайзырадыры</w:t>
            </w:r>
          </w:p>
          <w:p w:rsidR="00B30076" w:rsidRPr="00B30076" w:rsidRDefault="00B30076" w:rsidP="00B30076">
            <w:pPr>
              <w:suppressAutoHyphens w:val="0"/>
              <w:rPr>
                <w:rFonts w:eastAsia="Calibri"/>
                <w:lang w:eastAsia="en-US"/>
              </w:rPr>
            </w:pPr>
            <w:r w:rsidRPr="00B30076">
              <w:rPr>
                <w:rFonts w:eastAsia="Calibri"/>
                <w:lang w:eastAsia="en-US"/>
              </w:rPr>
              <w:t xml:space="preserve"> Шиижиткен юннар</w:t>
            </w:r>
          </w:p>
          <w:p w:rsidR="00B30076" w:rsidRPr="00B30076" w:rsidRDefault="00B30076" w:rsidP="00B30076">
            <w:pPr>
              <w:suppressAutoHyphens w:val="0"/>
              <w:rPr>
                <w:rFonts w:eastAsia="Calibri"/>
                <w:lang w:eastAsia="en-US"/>
              </w:rPr>
            </w:pPr>
            <w:r w:rsidRPr="00B30076">
              <w:rPr>
                <w:rFonts w:eastAsia="Calibri"/>
                <w:lang w:eastAsia="en-US"/>
              </w:rPr>
              <w:t xml:space="preserve"> Сюжеттиг, ойнап күүседир оюннар</w:t>
            </w:r>
          </w:p>
          <w:p w:rsidR="00B30076" w:rsidRPr="00B30076" w:rsidRDefault="00B30076" w:rsidP="00B30076">
            <w:pPr>
              <w:suppressAutoHyphens w:val="0"/>
              <w:rPr>
                <w:rFonts w:eastAsia="Calibri"/>
                <w:lang w:eastAsia="en-US"/>
              </w:rPr>
            </w:pPr>
            <w:r w:rsidRPr="00B30076">
              <w:rPr>
                <w:rFonts w:eastAsia="Calibri"/>
                <w:lang w:eastAsia="en-US"/>
              </w:rPr>
              <w:t xml:space="preserve"> Төрээн дылынга харылзажыры</w:t>
            </w: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lastRenderedPageBreak/>
              <w:t xml:space="preserve">1-ги кичээл: «Чаш уруглар </w:t>
            </w:r>
            <w:r w:rsidRPr="00B30076">
              <w:rPr>
                <w:rFonts w:eastAsia="Calibri"/>
                <w:lang w:eastAsia="en-US"/>
              </w:rPr>
              <w:lastRenderedPageBreak/>
              <w:t>оюннары»</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lang w:eastAsia="en-US"/>
              </w:rPr>
              <w:t>«Аскак кадай», «Өртеңнежир»</w:t>
            </w:r>
            <w:r w:rsidRPr="00B30076">
              <w:rPr>
                <w:rFonts w:eastAsia="Calibri"/>
                <w:lang w:val="tt-RU" w:eastAsia="en-US"/>
              </w:rPr>
              <w:t>.</w:t>
            </w:r>
          </w:p>
          <w:p w:rsidR="00B30076" w:rsidRPr="00B30076" w:rsidRDefault="00B30076" w:rsidP="00B30076">
            <w:pPr>
              <w:suppressAutoHyphens w:val="0"/>
              <w:rPr>
                <w:rFonts w:eastAsia="Calibri"/>
                <w:lang w:eastAsia="en-US"/>
              </w:rPr>
            </w:pPr>
          </w:p>
        </w:tc>
        <w:tc>
          <w:tcPr>
            <w:tcW w:w="5322" w:type="dxa"/>
          </w:tcPr>
          <w:p w:rsidR="00B30076" w:rsidRPr="00B30076" w:rsidRDefault="00B30076" w:rsidP="00B30076">
            <w:pPr>
              <w:suppressAutoHyphens w:val="0"/>
              <w:rPr>
                <w:rFonts w:eastAsia="Calibri"/>
                <w:lang w:val="tt-RU" w:eastAsia="en-US"/>
              </w:rPr>
            </w:pPr>
            <w:r w:rsidRPr="00B30076">
              <w:rPr>
                <w:rFonts w:eastAsia="Calibri"/>
                <w:b/>
                <w:lang w:eastAsia="en-US"/>
              </w:rPr>
              <w:lastRenderedPageBreak/>
              <w:t xml:space="preserve">Сөс курлавыры: </w:t>
            </w:r>
            <w:r w:rsidRPr="00B30076">
              <w:rPr>
                <w:rFonts w:eastAsia="Calibri"/>
                <w:lang w:eastAsia="en-US"/>
              </w:rPr>
              <w:t xml:space="preserve">чаштыр, оваарымчалыг, </w:t>
            </w:r>
            <w:r w:rsidRPr="00B30076">
              <w:rPr>
                <w:rFonts w:eastAsia="Calibri"/>
                <w:lang w:eastAsia="en-US"/>
              </w:rPr>
              <w:lastRenderedPageBreak/>
              <w:t>кижизидилге, оожум, шыпшың, кичээнгейлиг, дүрген, октаар, көрүптер, кажык, тевек</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Сөс каттыжыышкыннары:</w:t>
            </w:r>
            <w:r w:rsidRPr="00B30076">
              <w:rPr>
                <w:rFonts w:eastAsia="Calibri"/>
                <w:lang w:val="tt-RU" w:eastAsia="en-US"/>
              </w:rPr>
              <w:t xml:space="preserve"> оожум ойнаар, хүндүлежип ойнаар, аът чарыштырар, ойнаар чурумнуг, үлежип алыр, эжин хүндүлээр.</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2-ги кичээл: «Кажык»</w:t>
            </w:r>
          </w:p>
          <w:p w:rsidR="00B30076" w:rsidRPr="00B30076" w:rsidRDefault="00B30076" w:rsidP="00B30076">
            <w:pPr>
              <w:suppressAutoHyphens w:val="0"/>
              <w:rPr>
                <w:rFonts w:eastAsia="Calibri"/>
                <w:lang w:val="tt-RU" w:eastAsia="en-US"/>
              </w:rPr>
            </w:pPr>
            <w:r w:rsidRPr="00B30076">
              <w:rPr>
                <w:rFonts w:eastAsia="Calibri"/>
                <w:lang w:val="tt-RU" w:eastAsia="en-US"/>
              </w:rPr>
              <w:t>«Дөрт берге дүжүрер», «Аът чарыштырар».</w:t>
            </w:r>
          </w:p>
          <w:p w:rsidR="00B30076" w:rsidRPr="00B30076" w:rsidRDefault="00B30076" w:rsidP="00B30076">
            <w:pPr>
              <w:suppressAutoHyphens w:val="0"/>
              <w:rPr>
                <w:rFonts w:eastAsia="Calibri"/>
                <w:lang w:val="tt-RU" w:eastAsia="en-US"/>
              </w:rPr>
            </w:pPr>
            <w:r w:rsidRPr="00B30076">
              <w:rPr>
                <w:rFonts w:eastAsia="Calibri"/>
                <w:lang w:eastAsia="en-US"/>
              </w:rPr>
              <w:t>О. Сувакпит «Хуулгаазын кажыктарым»</w:t>
            </w:r>
            <w:r w:rsidRPr="00B30076">
              <w:rPr>
                <w:rFonts w:eastAsia="Calibri"/>
                <w:lang w:val="tt-RU" w:eastAsia="en-US"/>
              </w:rPr>
              <w:t>.</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val="tt-RU" w:eastAsia="en-US"/>
              </w:rPr>
              <w:t>Сөс курлавыры:</w:t>
            </w:r>
            <w:r w:rsidRPr="00B30076">
              <w:rPr>
                <w:rFonts w:eastAsia="Calibri"/>
                <w:lang w:val="tt-RU" w:eastAsia="en-US"/>
              </w:rPr>
              <w:t xml:space="preserve"> аът, инек, хой, өшкү, дөрт, арга. </w:t>
            </w:r>
          </w:p>
          <w:p w:rsidR="00B30076" w:rsidRPr="00B30076" w:rsidRDefault="00B30076" w:rsidP="00B30076">
            <w:pPr>
              <w:suppressAutoHyphens w:val="0"/>
              <w:rPr>
                <w:rFonts w:eastAsia="Calibri"/>
                <w:b/>
                <w:lang w:val="tt-RU" w:eastAsia="en-US"/>
              </w:rPr>
            </w:pPr>
            <w:r w:rsidRPr="00B30076">
              <w:rPr>
                <w:rFonts w:eastAsia="Calibri"/>
                <w:b/>
                <w:lang w:val="tt-RU" w:eastAsia="en-US"/>
              </w:rPr>
              <w:t>Сөс каттыжыышкыннары:</w:t>
            </w:r>
            <w:r w:rsidRPr="00B30076">
              <w:rPr>
                <w:rFonts w:eastAsia="Calibri"/>
                <w:bCs/>
                <w:lang w:val="tt-RU" w:eastAsia="en-US"/>
              </w:rPr>
              <w:t xml:space="preserve"> дөрт тала, кажыктың азыы, хой дүжер, оюн ойнаар, чараш оюн.</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3-кү кичээл: «Улустуң аас чогаалы – тоолдар» (Матпаадыр, «Тыва улустуң тоолдары»).</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 </w:t>
            </w:r>
            <w:r w:rsidRPr="00B30076">
              <w:rPr>
                <w:rFonts w:eastAsia="Calibri"/>
                <w:lang w:val="tt-RU" w:eastAsia="en-US"/>
              </w:rPr>
              <w:t>«Үш чүүл эртемниг оол», «Хадың-Кыс», «Дөң-Хөөжүк», «Койгун биле бөрү», «Пар», «Дилгижек-оол биле Адыг».</w:t>
            </w:r>
          </w:p>
          <w:p w:rsidR="00B30076" w:rsidRPr="00B30076" w:rsidRDefault="00B30076" w:rsidP="00B30076">
            <w:pPr>
              <w:suppressAutoHyphens w:val="0"/>
              <w:rPr>
                <w:rFonts w:eastAsia="Calibri"/>
                <w:lang w:val="tt-RU" w:eastAsia="en-US"/>
              </w:rPr>
            </w:pPr>
          </w:p>
        </w:tc>
      </w:tr>
      <w:tr w:rsidR="00B30076" w:rsidRPr="00B30076"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Февраль</w:t>
            </w:r>
          </w:p>
          <w:p w:rsidR="00B30076" w:rsidRPr="00B30076" w:rsidRDefault="00B30076" w:rsidP="00B30076">
            <w:pPr>
              <w:suppressAutoHyphens w:val="0"/>
              <w:rPr>
                <w:rFonts w:eastAsia="Calibri"/>
                <w:lang w:eastAsia="en-US"/>
              </w:rPr>
            </w:pPr>
            <w:r w:rsidRPr="00B30076">
              <w:rPr>
                <w:rFonts w:eastAsia="Calibri"/>
                <w:lang w:eastAsia="en-US"/>
              </w:rPr>
              <w:t>«Шагаа – тыва чоннуң байырлалы»</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 xml:space="preserve">Тоолчургу чугаалар таваыштыр уругларны чурттап турар черинге ынак, ооӊ төөгүзүн билир кылдыр өөредир.Тыва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eastAsia="en-US"/>
              </w:rPr>
            </w:pPr>
            <w:r w:rsidRPr="00B30076">
              <w:rPr>
                <w:rFonts w:eastAsia="Calibri"/>
                <w:lang w:eastAsia="en-US"/>
              </w:rPr>
              <w:t>Эдерти чугаалаары</w:t>
            </w:r>
          </w:p>
          <w:p w:rsidR="00B30076" w:rsidRPr="00B30076" w:rsidRDefault="00B30076" w:rsidP="00B30076">
            <w:pPr>
              <w:suppressAutoHyphens w:val="0"/>
              <w:rPr>
                <w:rFonts w:eastAsia="Calibri"/>
                <w:lang w:eastAsia="en-US"/>
              </w:rPr>
            </w:pPr>
            <w:r w:rsidRPr="00B30076">
              <w:rPr>
                <w:rFonts w:eastAsia="Calibri"/>
                <w:lang w:eastAsia="en-US"/>
              </w:rPr>
              <w:t xml:space="preserve"> Уруглар</w:t>
            </w:r>
            <w:r w:rsidRPr="00B30076">
              <w:rPr>
                <w:rFonts w:eastAsia="Calibri"/>
                <w:lang w:val="tt-RU" w:eastAsia="en-US"/>
              </w:rPr>
              <w:t>ның бот-боттарының</w:t>
            </w:r>
            <w:r w:rsidRPr="00B30076">
              <w:rPr>
                <w:rFonts w:eastAsia="Calibri"/>
                <w:lang w:eastAsia="en-US"/>
              </w:rPr>
              <w:t xml:space="preserve"> аразында чөптүг харылзажыры</w:t>
            </w:r>
          </w:p>
          <w:p w:rsidR="00B30076" w:rsidRPr="00B30076" w:rsidRDefault="00B30076" w:rsidP="00B30076">
            <w:pPr>
              <w:suppressAutoHyphens w:val="0"/>
              <w:rPr>
                <w:rFonts w:eastAsia="Calibri"/>
                <w:lang w:eastAsia="en-US"/>
              </w:rPr>
            </w:pPr>
            <w:r w:rsidRPr="00B30076">
              <w:rPr>
                <w:rFonts w:eastAsia="Calibri"/>
                <w:lang w:eastAsia="en-US"/>
              </w:rPr>
              <w:t xml:space="preserve"> Тоолчургу чугааларны дыӊнап, оларны эдерти чугаалаары</w:t>
            </w:r>
          </w:p>
          <w:p w:rsidR="00B30076" w:rsidRPr="00B30076" w:rsidRDefault="00B30076" w:rsidP="00B30076">
            <w:pPr>
              <w:suppressAutoHyphens w:val="0"/>
              <w:rPr>
                <w:rFonts w:eastAsia="Calibri"/>
                <w:lang w:eastAsia="en-US"/>
              </w:rPr>
            </w:pPr>
            <w:r w:rsidRPr="00B30076">
              <w:rPr>
                <w:rFonts w:eastAsia="Calibri"/>
                <w:lang w:eastAsia="en-US"/>
              </w:rPr>
              <w:lastRenderedPageBreak/>
              <w:t>Төрээн дылынга харылзажыры</w:t>
            </w: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lastRenderedPageBreak/>
              <w:t>1-ги кичээл: «Тоолчургу чугаалар»</w:t>
            </w:r>
            <w:r w:rsidRPr="00B30076">
              <w:rPr>
                <w:rFonts w:eastAsia="Calibri"/>
                <w:lang w:val="tt-RU" w:eastAsia="en-US"/>
              </w:rPr>
              <w:t>.</w:t>
            </w:r>
          </w:p>
        </w:tc>
        <w:tc>
          <w:tcPr>
            <w:tcW w:w="5322" w:type="dxa"/>
          </w:tcPr>
          <w:p w:rsidR="00B30076" w:rsidRPr="00B30076" w:rsidRDefault="00B30076" w:rsidP="00B30076">
            <w:pPr>
              <w:suppressAutoHyphens w:val="0"/>
              <w:rPr>
                <w:rFonts w:eastAsia="Calibri"/>
                <w:b/>
                <w:lang w:eastAsia="en-US"/>
              </w:rPr>
            </w:pPr>
            <w:r w:rsidRPr="00B30076">
              <w:rPr>
                <w:rFonts w:eastAsia="Calibri"/>
                <w:b/>
                <w:lang w:eastAsia="en-US"/>
              </w:rPr>
              <w:t xml:space="preserve">Сөс курлавыры: </w:t>
            </w:r>
          </w:p>
          <w:p w:rsidR="00B30076" w:rsidRPr="00B30076" w:rsidRDefault="00B30076" w:rsidP="00B30076">
            <w:pPr>
              <w:suppressAutoHyphens w:val="0"/>
              <w:rPr>
                <w:rFonts w:eastAsia="Calibri"/>
                <w:lang w:eastAsia="en-US"/>
              </w:rPr>
            </w:pPr>
            <w:r w:rsidRPr="00B30076">
              <w:rPr>
                <w:rFonts w:eastAsia="Calibri"/>
                <w:b/>
                <w:lang w:eastAsia="en-US"/>
              </w:rPr>
              <w:t>Сөс каттыжыышкыннары:</w:t>
            </w:r>
          </w:p>
        </w:tc>
      </w:tr>
      <w:tr w:rsidR="00B30076" w:rsidRPr="005E51C9"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2-ги кичээл: «Тыва чем»</w:t>
            </w:r>
            <w:r w:rsidRPr="00B30076">
              <w:rPr>
                <w:rFonts w:eastAsia="Calibri"/>
                <w:lang w:val="tt-RU" w:eastAsia="en-US"/>
              </w:rPr>
              <w:t>.</w:t>
            </w:r>
          </w:p>
          <w:p w:rsidR="00B30076" w:rsidRPr="00B30076" w:rsidRDefault="00B30076" w:rsidP="00B30076">
            <w:pPr>
              <w:suppressAutoHyphens w:val="0"/>
              <w:spacing w:after="160" w:line="259" w:lineRule="auto"/>
              <w:rPr>
                <w:rFonts w:eastAsia="Calibri"/>
                <w:lang w:val="tt-RU" w:eastAsia="en-US"/>
              </w:rPr>
            </w:pPr>
            <w:r w:rsidRPr="00B30076">
              <w:rPr>
                <w:rFonts w:eastAsia="Calibri"/>
                <w:lang w:eastAsia="en-US"/>
              </w:rPr>
              <w:t>Э.Кечил-оол «Тыва чемнер»</w:t>
            </w:r>
            <w:r w:rsidRPr="00B30076">
              <w:rPr>
                <w:rFonts w:eastAsia="Calibri"/>
                <w:lang w:val="tt-RU" w:eastAsia="en-US"/>
              </w:rPr>
              <w:t>.</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курлавыры: </w:t>
            </w:r>
            <w:r w:rsidRPr="00B30076">
              <w:rPr>
                <w:rFonts w:eastAsia="Calibri"/>
                <w:lang w:val="tt-RU" w:eastAsia="en-US"/>
              </w:rPr>
              <w:t>ааржы, чөкпек,</w:t>
            </w:r>
            <w:r w:rsidRPr="00B30076">
              <w:rPr>
                <w:rFonts w:eastAsia="Calibri"/>
                <w:b/>
                <w:lang w:val="tt-RU" w:eastAsia="en-US"/>
              </w:rPr>
              <w:t xml:space="preserve"> </w:t>
            </w:r>
            <w:r w:rsidRPr="00B30076">
              <w:rPr>
                <w:rFonts w:eastAsia="Calibri"/>
                <w:lang w:val="tt-RU" w:eastAsia="en-US"/>
              </w:rPr>
              <w:t>хойтпак, быштак, курут, далган, тараа, тыва далган, сүт, өреме.</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бышкан тараа, тырткан далган, ак ааржы, сүттүг шай, чаглыг эът, чигирлиг курут.</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3-кү кичээл: «Ада-чурттуң камгалакчылары».</w:t>
            </w:r>
          </w:p>
        </w:tc>
        <w:tc>
          <w:tcPr>
            <w:tcW w:w="5322" w:type="dxa"/>
          </w:tcPr>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дидим, эрес, кежээ, угаанныг, эрзиг, томаанныг, сергек, кашпагай, шыырак, камгалакчы, ада.</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дидим чорук, кежээ оол, ада-чурт камгалакчызы</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4-кү кичээл: «Тыва хеп»</w:t>
            </w:r>
            <w:r w:rsidRPr="00B30076">
              <w:rPr>
                <w:rFonts w:eastAsia="Calibri"/>
                <w:lang w:val="tt-RU" w:eastAsia="en-US"/>
              </w:rPr>
              <w:t>.</w:t>
            </w:r>
          </w:p>
        </w:tc>
        <w:tc>
          <w:tcPr>
            <w:tcW w:w="5322" w:type="dxa"/>
          </w:tcPr>
          <w:p w:rsidR="00B30076" w:rsidRPr="00B30076" w:rsidRDefault="00B30076" w:rsidP="00B30076">
            <w:pPr>
              <w:suppressAutoHyphens w:val="0"/>
              <w:jc w:val="both"/>
              <w:rPr>
                <w:rFonts w:eastAsia="Calibri"/>
                <w:b/>
                <w:lang w:val="tt-RU" w:eastAsia="en-US"/>
              </w:rPr>
            </w:pPr>
            <w:r w:rsidRPr="00B30076">
              <w:rPr>
                <w:rFonts w:eastAsia="Calibri"/>
                <w:b/>
                <w:lang w:val="tt-RU" w:eastAsia="en-US"/>
              </w:rPr>
              <w:t xml:space="preserve">Сөс курлавыры: </w:t>
            </w:r>
            <w:r w:rsidRPr="00B30076">
              <w:rPr>
                <w:rFonts w:eastAsia="Calibri"/>
                <w:bCs/>
                <w:lang w:val="tt-RU" w:eastAsia="en-US"/>
              </w:rPr>
              <w:t>тон, кур, борт, кандаазын, шегедек, хоректээш, хурме, чувур, идик, ук, дешки, чулдургууш, дерги, каасталга, (терлик, хаш, хөвеңниг, гей, чаргаш, ой тон.</w:t>
            </w:r>
          </w:p>
          <w:p w:rsidR="00B30076" w:rsidRPr="00B30076" w:rsidRDefault="00B30076" w:rsidP="00B30076">
            <w:pPr>
              <w:suppressAutoHyphens w:val="0"/>
              <w:rPr>
                <w:rFonts w:eastAsia="Calibri"/>
                <w:b/>
                <w:lang w:val="tt-RU" w:eastAsia="en-US"/>
              </w:rPr>
            </w:pPr>
            <w:r w:rsidRPr="00B30076">
              <w:rPr>
                <w:rFonts w:eastAsia="Calibri"/>
                <w:b/>
                <w:lang w:val="tt-RU" w:eastAsia="en-US"/>
              </w:rPr>
              <w:lastRenderedPageBreak/>
              <w:t xml:space="preserve">Сөс каттыжыышкыннары: </w:t>
            </w:r>
            <w:r w:rsidRPr="00B30076">
              <w:rPr>
                <w:rFonts w:eastAsia="Calibri"/>
                <w:lang w:val="tt-RU" w:eastAsia="en-US"/>
              </w:rPr>
              <w:t>онзагай угулза, чылыг чеңи чок, хаш идик, кышкы тон.</w:t>
            </w:r>
          </w:p>
        </w:tc>
      </w:tr>
      <w:tr w:rsidR="00B30076" w:rsidRPr="005E51C9" w:rsidTr="000E7072">
        <w:trPr>
          <w:trHeight w:val="1977"/>
        </w:trPr>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lastRenderedPageBreak/>
              <w:t>Март</w:t>
            </w:r>
          </w:p>
          <w:p w:rsidR="00B30076" w:rsidRPr="00B30076" w:rsidRDefault="00B30076" w:rsidP="00B30076">
            <w:pPr>
              <w:suppressAutoHyphens w:val="0"/>
              <w:rPr>
                <w:rFonts w:eastAsia="Calibri"/>
                <w:lang w:eastAsia="en-US"/>
              </w:rPr>
            </w:pPr>
            <w:r w:rsidRPr="00B30076">
              <w:rPr>
                <w:rFonts w:eastAsia="Calibri"/>
                <w:lang w:eastAsia="en-US"/>
              </w:rPr>
              <w:t>«Тыва чогаалчылар бичии чаштарга»</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val="tt-RU" w:eastAsia="en-US"/>
              </w:rPr>
            </w:pPr>
            <w:r w:rsidRPr="00B30076">
              <w:rPr>
                <w:rFonts w:eastAsia="Calibri"/>
                <w:lang w:val="tt-RU" w:eastAsia="en-US"/>
              </w:rPr>
              <w:t>Чечен чогаалды номчааш, утказын дамчыдары</w:t>
            </w:r>
          </w:p>
          <w:p w:rsidR="00B30076" w:rsidRPr="00B30076" w:rsidRDefault="00B30076" w:rsidP="00B30076">
            <w:pPr>
              <w:suppressAutoHyphens w:val="0"/>
              <w:rPr>
                <w:rFonts w:eastAsia="Calibri"/>
                <w:lang w:val="tt-RU" w:eastAsia="en-US"/>
              </w:rPr>
            </w:pPr>
            <w:r w:rsidRPr="00B30076">
              <w:rPr>
                <w:rFonts w:eastAsia="Calibri"/>
                <w:lang w:val="tt-RU" w:eastAsia="en-US"/>
              </w:rPr>
              <w:t>Доктааткаш, чугаалаары</w:t>
            </w:r>
          </w:p>
          <w:p w:rsidR="00B30076" w:rsidRPr="00B30076" w:rsidRDefault="00B30076" w:rsidP="00B30076">
            <w:pPr>
              <w:suppressAutoHyphens w:val="0"/>
              <w:rPr>
                <w:rFonts w:eastAsia="Calibri"/>
                <w:lang w:val="tt-RU" w:eastAsia="en-US"/>
              </w:rPr>
            </w:pPr>
            <w:r w:rsidRPr="00B30076">
              <w:rPr>
                <w:rFonts w:eastAsia="Calibri"/>
                <w:lang w:val="tt-RU" w:eastAsia="en-US"/>
              </w:rPr>
              <w:t>Түӊнел чугаага киржири</w:t>
            </w:r>
          </w:p>
          <w:p w:rsidR="00B30076" w:rsidRPr="00B30076" w:rsidRDefault="00B30076" w:rsidP="00B30076">
            <w:pPr>
              <w:suppressAutoHyphens w:val="0"/>
              <w:rPr>
                <w:rFonts w:eastAsia="Calibri"/>
                <w:lang w:val="tt-RU" w:eastAsia="en-US"/>
              </w:rPr>
            </w:pPr>
            <w:r w:rsidRPr="00B30076">
              <w:rPr>
                <w:rFonts w:eastAsia="Calibri"/>
                <w:lang w:val="tt-RU" w:eastAsia="en-US"/>
              </w:rPr>
              <w:t>Чечен чогаал номнары-биле таныжары, сонуургап чугаалаары,эдерти чугаалаары</w:t>
            </w:r>
          </w:p>
          <w:p w:rsidR="00B30076" w:rsidRPr="00B30076" w:rsidRDefault="00B30076" w:rsidP="00B30076">
            <w:pPr>
              <w:suppressAutoHyphens w:val="0"/>
              <w:rPr>
                <w:rFonts w:eastAsia="Calibri"/>
                <w:b/>
                <w:lang w:eastAsia="en-US"/>
              </w:rPr>
            </w:pPr>
            <w:r w:rsidRPr="00B30076">
              <w:rPr>
                <w:rFonts w:eastAsia="Calibri"/>
                <w:lang w:eastAsia="en-US"/>
              </w:rPr>
              <w:t>Төрээн дылынга харылзажыры</w:t>
            </w:r>
          </w:p>
          <w:p w:rsidR="00B30076" w:rsidRPr="00B30076" w:rsidRDefault="00B30076" w:rsidP="00B30076">
            <w:pPr>
              <w:suppressAutoHyphens w:val="0"/>
              <w:rPr>
                <w:rFonts w:eastAsia="Calibri"/>
                <w:b/>
                <w:lang w:eastAsia="en-US"/>
              </w:rPr>
            </w:pPr>
          </w:p>
          <w:p w:rsidR="00B30076" w:rsidRPr="00B30076" w:rsidRDefault="00B30076" w:rsidP="00B30076">
            <w:pPr>
              <w:suppressAutoHyphens w:val="0"/>
              <w:rPr>
                <w:rFonts w:eastAsia="Calibri"/>
                <w:lang w:eastAsia="en-US"/>
              </w:rPr>
            </w:pP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t xml:space="preserve">1-ги кичээл: </w:t>
            </w:r>
          </w:p>
          <w:p w:rsidR="00B30076" w:rsidRPr="00B30076" w:rsidRDefault="00B30076" w:rsidP="00B30076">
            <w:pPr>
              <w:suppressAutoHyphens w:val="0"/>
              <w:rPr>
                <w:rFonts w:eastAsia="Calibri"/>
                <w:lang w:val="tt-RU" w:eastAsia="en-US"/>
              </w:rPr>
            </w:pPr>
            <w:r w:rsidRPr="00B30076">
              <w:rPr>
                <w:rFonts w:eastAsia="Calibri"/>
                <w:lang w:eastAsia="en-US"/>
              </w:rPr>
              <w:t>М. Өлчей-оол «Чүктенчип чорааш» - чечен чугаа</w:t>
            </w:r>
            <w:r w:rsidRPr="00B30076">
              <w:rPr>
                <w:rFonts w:eastAsia="Calibri"/>
                <w:lang w:val="tt-RU" w:eastAsia="en-US"/>
              </w:rPr>
              <w:t>.</w:t>
            </w:r>
          </w:p>
        </w:tc>
        <w:tc>
          <w:tcPr>
            <w:tcW w:w="5322" w:type="dxa"/>
          </w:tcPr>
          <w:p w:rsidR="00B30076" w:rsidRPr="00B30076" w:rsidRDefault="00B30076" w:rsidP="00B30076">
            <w:pPr>
              <w:suppressAutoHyphens w:val="0"/>
              <w:jc w:val="both"/>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хайырааты, ачылаар, харам, чаваа, борбак-сарбак, хемнер, арттар, күш, адыгуузун, хөлге.</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хемнер кежер, борбак-сарбак чүвелер, хемнер кежер, арттар ажар, арган чаваа, күш кирер, адыгуузун мал, багай хөлгем.</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2-ги кичээл: З. Намзырай «Ынак авай»</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lang w:eastAsia="en-US"/>
              </w:rPr>
              <w:t>«Март 8»</w:t>
            </w:r>
            <w:r w:rsidRPr="00B30076">
              <w:rPr>
                <w:rFonts w:eastAsia="Calibri"/>
                <w:lang w:val="tt-RU" w:eastAsia="en-US"/>
              </w:rPr>
              <w:t>.</w:t>
            </w:r>
          </w:p>
        </w:tc>
        <w:tc>
          <w:tcPr>
            <w:tcW w:w="5322" w:type="dxa"/>
          </w:tcPr>
          <w:p w:rsidR="00B30076" w:rsidRPr="00B30076" w:rsidRDefault="00B30076" w:rsidP="00B30076">
            <w:pPr>
              <w:suppressAutoHyphens w:val="0"/>
              <w:jc w:val="both"/>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сүүзүннүг, чундуруптар, көрүш, доругар, сагыжымда, чечек, магаданчыг</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аа сүдүӊ, мандып өзер, чаагай өй, ынак авай, дөмейлээр мен, ырым сүүзүнүынакшылдыг чымчак көрүш.</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val="tt-RU" w:eastAsia="en-US"/>
              </w:rPr>
              <w:t>3-кү кичээл: Э. Кечил-оол</w:t>
            </w:r>
          </w:p>
          <w:p w:rsidR="00B30076" w:rsidRPr="00B30076" w:rsidRDefault="00B30076" w:rsidP="00B30076">
            <w:pPr>
              <w:suppressAutoHyphens w:val="0"/>
              <w:rPr>
                <w:rFonts w:eastAsia="Calibri"/>
                <w:lang w:val="tt-RU" w:eastAsia="en-US"/>
              </w:rPr>
            </w:pPr>
            <w:r w:rsidRPr="00B30076">
              <w:rPr>
                <w:rFonts w:eastAsia="Calibri"/>
                <w:lang w:val="tt-RU" w:eastAsia="en-US"/>
              </w:rPr>
              <w:t>«Чазын» - шүлүк.</w:t>
            </w:r>
          </w:p>
          <w:p w:rsidR="00B30076" w:rsidRPr="00B30076" w:rsidRDefault="00B30076" w:rsidP="00B30076">
            <w:pPr>
              <w:suppressAutoHyphens w:val="0"/>
              <w:rPr>
                <w:rFonts w:eastAsia="Calibri"/>
                <w:lang w:val="tt-RU" w:eastAsia="en-US"/>
              </w:rPr>
            </w:pPr>
          </w:p>
        </w:tc>
        <w:tc>
          <w:tcPr>
            <w:tcW w:w="5322" w:type="dxa"/>
          </w:tcPr>
          <w:p w:rsidR="00B30076" w:rsidRPr="00B30076" w:rsidRDefault="00B30076" w:rsidP="00B30076">
            <w:pPr>
              <w:suppressAutoHyphens w:val="0"/>
              <w:jc w:val="both"/>
              <w:rPr>
                <w:rFonts w:eastAsia="Calibri"/>
                <w:lang w:val="tt-RU" w:eastAsia="en-US"/>
              </w:rPr>
            </w:pPr>
            <w:r w:rsidRPr="00B30076">
              <w:rPr>
                <w:rFonts w:eastAsia="Calibri"/>
                <w:b/>
                <w:lang w:val="tt-RU" w:eastAsia="en-US"/>
              </w:rPr>
              <w:t xml:space="preserve">Сөс курлавыры: </w:t>
            </w:r>
            <w:r w:rsidRPr="00B30076">
              <w:rPr>
                <w:rFonts w:eastAsia="Calibri"/>
                <w:lang w:val="tt-RU" w:eastAsia="en-US"/>
              </w:rPr>
              <w:t>чиртиӊейндир, чаӊгыландыр, ижээнинден, ала-чайгаар, алгырар, үүже, үӊгүр, хек-даваннар, хажыызында.</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арга-дажын чаӊгыландыр, чижик куштар, чырык хүн, чылыг хун, доӊган үнүш-бойдус, кышты өттүр, чиик дешкилежир.</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t>4-кү кичээл: С. Таспай «Адыг оглу» - чечен чугаа</w:t>
            </w:r>
          </w:p>
        </w:tc>
        <w:tc>
          <w:tcPr>
            <w:tcW w:w="5322" w:type="dxa"/>
          </w:tcPr>
          <w:p w:rsidR="00B30076" w:rsidRPr="00B30076" w:rsidRDefault="00B30076" w:rsidP="00B30076">
            <w:pPr>
              <w:suppressAutoHyphens w:val="0"/>
              <w:jc w:val="both"/>
              <w:rPr>
                <w:rFonts w:eastAsia="Calibri"/>
                <w:b/>
                <w:lang w:val="tt-RU" w:eastAsia="en-US"/>
              </w:rPr>
            </w:pPr>
            <w:r w:rsidRPr="00B30076">
              <w:rPr>
                <w:rFonts w:eastAsia="Calibri"/>
                <w:b/>
                <w:lang w:eastAsia="en-US"/>
              </w:rPr>
              <w:t xml:space="preserve">Сөс курлавыры: </w:t>
            </w:r>
            <w:r w:rsidRPr="00B30076">
              <w:rPr>
                <w:rFonts w:eastAsia="Calibri"/>
                <w:lang w:eastAsia="en-US"/>
              </w:rPr>
              <w:t>чиӊгистерлиг, ыяштарлыг, шыргай, айлаӊ-кушкаш, бора-шиижектер, кызыл-кат, сиген, сывыртаар</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айлаӊ-кушкаштыӊ ырызы, узун ыяштарлыг, шыргай өзенниг, долгандыр кызыл-кат, узун сигеннер, үр сывыртааннар.</w:t>
            </w:r>
          </w:p>
        </w:tc>
      </w:tr>
      <w:tr w:rsidR="00B30076" w:rsidRPr="00B30076"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Апрель</w:t>
            </w:r>
          </w:p>
          <w:p w:rsidR="00B30076" w:rsidRPr="00B30076" w:rsidRDefault="00B30076" w:rsidP="00B30076">
            <w:pPr>
              <w:suppressAutoHyphens w:val="0"/>
              <w:rPr>
                <w:rFonts w:eastAsia="Calibri"/>
                <w:lang w:eastAsia="en-US"/>
              </w:rPr>
            </w:pPr>
            <w:r w:rsidRPr="00B30076">
              <w:rPr>
                <w:rFonts w:eastAsia="Calibri"/>
                <w:lang w:eastAsia="en-US"/>
              </w:rPr>
              <w:t>«Ойнап тура, өөренир мен»</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 xml:space="preserve">Часкы үеде уругларның харык-шинээ арай-ла кошкай бергенинден, оларны арыг агаарга оюн таварыштыр билииниң </w:t>
            </w:r>
            <w:r w:rsidRPr="00B30076">
              <w:rPr>
                <w:rFonts w:eastAsia="Calibri"/>
                <w:lang w:eastAsia="en-US"/>
              </w:rPr>
              <w:lastRenderedPageBreak/>
              <w:t>деңнелин хынап ап болур.  Октаргайже баштай ушкан кижи Гагарин деп билиндирер.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val="tt-RU" w:eastAsia="en-US"/>
              </w:rPr>
            </w:pPr>
            <w:r w:rsidRPr="00B30076">
              <w:rPr>
                <w:rFonts w:eastAsia="Calibri"/>
                <w:lang w:val="tt-RU" w:eastAsia="en-US"/>
              </w:rPr>
              <w:t>Уругларның бот-боттарының аразында чөптүг харылзажыры</w:t>
            </w:r>
          </w:p>
          <w:p w:rsidR="00B30076" w:rsidRPr="00B30076" w:rsidRDefault="00B30076" w:rsidP="00B30076">
            <w:pPr>
              <w:suppressAutoHyphens w:val="0"/>
              <w:rPr>
                <w:rFonts w:eastAsia="Calibri"/>
                <w:lang w:val="tt-RU" w:eastAsia="en-US"/>
              </w:rPr>
            </w:pPr>
            <w:r w:rsidRPr="00B30076">
              <w:rPr>
                <w:rFonts w:eastAsia="Calibri"/>
                <w:lang w:val="tt-RU" w:eastAsia="en-US"/>
              </w:rPr>
              <w:t>Сюжеттиг, ойнап күүседир оюннар</w:t>
            </w:r>
          </w:p>
          <w:p w:rsidR="00B30076" w:rsidRPr="00B30076" w:rsidRDefault="00B30076" w:rsidP="00B30076">
            <w:pPr>
              <w:suppressAutoHyphens w:val="0"/>
              <w:rPr>
                <w:rFonts w:eastAsia="Calibri"/>
                <w:lang w:val="tt-RU" w:eastAsia="en-US"/>
              </w:rPr>
            </w:pPr>
            <w:r w:rsidRPr="00B30076">
              <w:rPr>
                <w:rFonts w:eastAsia="Calibri"/>
                <w:lang w:val="tt-RU" w:eastAsia="en-US"/>
              </w:rPr>
              <w:t>Төрээн дылынга харылзажыры</w:t>
            </w: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lastRenderedPageBreak/>
              <w:t xml:space="preserve">1-и кичээл: Оюн «Шилилге» </w:t>
            </w:r>
          </w:p>
          <w:p w:rsidR="00B30076" w:rsidRPr="00B30076" w:rsidRDefault="00B30076" w:rsidP="00B30076">
            <w:pPr>
              <w:suppressAutoHyphens w:val="0"/>
              <w:rPr>
                <w:rFonts w:eastAsia="Calibri"/>
                <w:lang w:val="tt-RU" w:eastAsia="en-US"/>
              </w:rPr>
            </w:pPr>
            <w:r w:rsidRPr="00B30076">
              <w:rPr>
                <w:rFonts w:eastAsia="Calibri"/>
                <w:lang w:eastAsia="en-US"/>
              </w:rPr>
              <w:t>Өӊнерге катаптаашкын</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val="tt-RU" w:eastAsia="en-US"/>
              </w:rPr>
            </w:pPr>
            <w:r w:rsidRPr="00B30076">
              <w:rPr>
                <w:rFonts w:eastAsia="Calibri"/>
                <w:lang w:eastAsia="en-US"/>
              </w:rPr>
              <w:t>Кызыл, ак, көк, ногаан, кара, сарыг</w:t>
            </w:r>
            <w:r w:rsidRPr="00B30076">
              <w:rPr>
                <w:rFonts w:eastAsia="Calibri"/>
                <w:lang w:val="tt-RU" w:eastAsia="en-US"/>
              </w:rPr>
              <w:t>.</w:t>
            </w:r>
          </w:p>
          <w:p w:rsidR="00B30076" w:rsidRPr="00B30076" w:rsidRDefault="00B30076" w:rsidP="00B30076">
            <w:pPr>
              <w:suppressAutoHyphens w:val="0"/>
              <w:rPr>
                <w:rFonts w:eastAsia="Calibri"/>
                <w:b/>
                <w:lang w:eastAsia="en-US"/>
              </w:rPr>
            </w:pPr>
          </w:p>
        </w:tc>
      </w:tr>
      <w:tr w:rsidR="00B30076" w:rsidRPr="005E51C9"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eastAsia="en-US"/>
              </w:rPr>
            </w:pPr>
            <w:r w:rsidRPr="00B30076">
              <w:rPr>
                <w:rFonts w:eastAsia="Calibri"/>
                <w:lang w:eastAsia="en-US"/>
              </w:rPr>
              <w:t xml:space="preserve">2-ги кичээл: «Косманавтылар </w:t>
            </w:r>
            <w:r w:rsidRPr="00B30076">
              <w:rPr>
                <w:rFonts w:eastAsia="Calibri"/>
                <w:lang w:eastAsia="en-US"/>
              </w:rPr>
              <w:lastRenderedPageBreak/>
              <w:t>хүнү»</w:t>
            </w:r>
          </w:p>
        </w:tc>
        <w:tc>
          <w:tcPr>
            <w:tcW w:w="5322" w:type="dxa"/>
          </w:tcPr>
          <w:p w:rsidR="00B30076" w:rsidRPr="00B30076" w:rsidRDefault="00B30076" w:rsidP="00B30076">
            <w:pPr>
              <w:suppressAutoHyphens w:val="0"/>
              <w:jc w:val="both"/>
              <w:rPr>
                <w:rFonts w:eastAsia="Calibri"/>
                <w:b/>
                <w:lang w:val="tt-RU" w:eastAsia="en-US"/>
              </w:rPr>
            </w:pPr>
            <w:r w:rsidRPr="00B30076">
              <w:rPr>
                <w:rFonts w:eastAsia="Calibri"/>
                <w:b/>
                <w:lang w:eastAsia="en-US"/>
              </w:rPr>
              <w:lastRenderedPageBreak/>
              <w:t xml:space="preserve">Сөс курлавыры: </w:t>
            </w:r>
            <w:r w:rsidRPr="00B30076">
              <w:rPr>
                <w:rFonts w:eastAsia="Calibri"/>
                <w:lang w:eastAsia="en-US"/>
              </w:rPr>
              <w:t xml:space="preserve">дээр, сылдыстар, дидим, </w:t>
            </w:r>
            <w:r w:rsidRPr="00B30076">
              <w:rPr>
                <w:rFonts w:eastAsia="Calibri"/>
                <w:lang w:eastAsia="en-US"/>
              </w:rPr>
              <w:lastRenderedPageBreak/>
              <w:t>ракета, чинчилер, караӊгы, октаргай</w:t>
            </w:r>
            <w:r w:rsidRPr="00B30076">
              <w:rPr>
                <w:rFonts w:eastAsia="Calibri"/>
                <w:lang w:val="tt-RU" w:eastAsia="en-US"/>
              </w:rPr>
              <w:t>.</w:t>
            </w:r>
          </w:p>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каттыжыышкыннары: </w:t>
            </w:r>
            <w:r w:rsidRPr="00B30076">
              <w:rPr>
                <w:rFonts w:eastAsia="Calibri"/>
                <w:lang w:val="tt-RU" w:eastAsia="en-US"/>
              </w:rPr>
              <w:t>санап четпес, дидим чорук, дүвү чок дээр, чинчилер дег.</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3-кү кичээл: Оюн «Дедир чугаа» антонимнерге катаптаашкын</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val="tt-RU" w:eastAsia="en-US"/>
              </w:rPr>
            </w:pPr>
            <w:r w:rsidRPr="00B30076">
              <w:rPr>
                <w:rFonts w:eastAsia="Calibri"/>
                <w:lang w:val="tt-RU" w:eastAsia="en-US"/>
              </w:rPr>
              <w:t>Дүрген – оожум, ак – кара, чараш – чүдек, хирлиг – арыг, саа – эрги, эки – багай, чаагай – чүдек...</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4-кү кичээл: Оюн «Чарыш»</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val="tt-RU" w:eastAsia="en-US"/>
              </w:rPr>
            </w:pPr>
            <w:r w:rsidRPr="00B30076">
              <w:rPr>
                <w:rFonts w:eastAsia="Calibri"/>
                <w:lang w:val="tt-RU" w:eastAsia="en-US"/>
              </w:rPr>
              <w:t>Хаак аъттар мунуп алгаш, чаржыры. Аът тудуп, аргамчы октаарын өттүнери.</w:t>
            </w:r>
          </w:p>
        </w:tc>
      </w:tr>
      <w:tr w:rsidR="00B30076" w:rsidRPr="005E51C9" w:rsidTr="000E7072">
        <w:tc>
          <w:tcPr>
            <w:tcW w:w="1668" w:type="dxa"/>
            <w:vMerge w:val="restart"/>
          </w:tcPr>
          <w:p w:rsidR="00B30076" w:rsidRPr="00B30076" w:rsidRDefault="00B30076" w:rsidP="00B30076">
            <w:pPr>
              <w:suppressAutoHyphens w:val="0"/>
              <w:rPr>
                <w:rFonts w:eastAsia="Calibri"/>
                <w:b/>
                <w:lang w:eastAsia="en-US"/>
              </w:rPr>
            </w:pPr>
            <w:r w:rsidRPr="00B30076">
              <w:rPr>
                <w:rFonts w:eastAsia="Calibri"/>
                <w:b/>
                <w:lang w:eastAsia="en-US"/>
              </w:rPr>
              <w:t>Май</w:t>
            </w:r>
          </w:p>
          <w:p w:rsidR="00B30076" w:rsidRPr="00B30076" w:rsidRDefault="00B30076" w:rsidP="00B30076">
            <w:pPr>
              <w:suppressAutoHyphens w:val="0"/>
              <w:rPr>
                <w:rFonts w:eastAsia="Calibri"/>
                <w:lang w:eastAsia="en-US"/>
              </w:rPr>
            </w:pPr>
            <w:r w:rsidRPr="00B30076">
              <w:rPr>
                <w:rFonts w:eastAsia="Calibri"/>
                <w:lang w:eastAsia="en-US"/>
              </w:rPr>
              <w:t>«Мөгеер бис»</w:t>
            </w:r>
          </w:p>
        </w:tc>
        <w:tc>
          <w:tcPr>
            <w:tcW w:w="4536" w:type="dxa"/>
            <w:vMerge w:val="restart"/>
          </w:tcPr>
          <w:p w:rsidR="00B30076" w:rsidRPr="00B30076" w:rsidRDefault="00B30076" w:rsidP="00B30076">
            <w:pPr>
              <w:suppressAutoHyphens w:val="0"/>
              <w:rPr>
                <w:rFonts w:eastAsia="Calibri"/>
                <w:lang w:eastAsia="en-US"/>
              </w:rPr>
            </w:pPr>
            <w:r w:rsidRPr="00B30076">
              <w:rPr>
                <w:rFonts w:eastAsia="Calibri"/>
                <w:lang w:eastAsia="en-US"/>
              </w:rPr>
              <w:t>Май 1 – күш-ажылдың болгаш тайбыңның хүнү деп билиндирерМай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B30076" w:rsidRPr="00B30076" w:rsidRDefault="00B30076" w:rsidP="00B30076">
            <w:pPr>
              <w:suppressAutoHyphens w:val="0"/>
              <w:rPr>
                <w:rFonts w:eastAsia="Calibri"/>
                <w:b/>
                <w:lang w:val="tt-RU" w:eastAsia="en-US"/>
              </w:rPr>
            </w:pPr>
            <w:r w:rsidRPr="00B30076">
              <w:rPr>
                <w:rFonts w:eastAsia="Calibri"/>
                <w:b/>
                <w:lang w:eastAsia="en-US"/>
              </w:rPr>
              <w:t>Кылып чорудар ажылдарның хевирлери.</w:t>
            </w:r>
          </w:p>
          <w:p w:rsidR="00B30076" w:rsidRPr="00B30076" w:rsidRDefault="00B30076" w:rsidP="00B30076">
            <w:pPr>
              <w:suppressAutoHyphens w:val="0"/>
              <w:rPr>
                <w:rFonts w:eastAsia="Calibri"/>
                <w:lang w:eastAsia="en-US"/>
              </w:rPr>
            </w:pPr>
            <w:r w:rsidRPr="00B30076">
              <w:rPr>
                <w:rFonts w:eastAsia="Calibri"/>
                <w:lang w:eastAsia="en-US"/>
              </w:rPr>
              <w:t>Эдерти чугаалаары</w:t>
            </w:r>
          </w:p>
          <w:p w:rsidR="00B30076" w:rsidRPr="00B30076" w:rsidRDefault="00B30076" w:rsidP="00B30076">
            <w:pPr>
              <w:suppressAutoHyphens w:val="0"/>
              <w:rPr>
                <w:rFonts w:eastAsia="Calibri"/>
                <w:lang w:eastAsia="en-US"/>
              </w:rPr>
            </w:pPr>
            <w:r w:rsidRPr="00B30076">
              <w:rPr>
                <w:rFonts w:eastAsia="Calibri"/>
                <w:lang w:eastAsia="en-US"/>
              </w:rPr>
              <w:t xml:space="preserve"> Уруглар</w:t>
            </w:r>
            <w:r w:rsidRPr="00B30076">
              <w:rPr>
                <w:rFonts w:eastAsia="Calibri"/>
                <w:lang w:val="tt-RU" w:eastAsia="en-US"/>
              </w:rPr>
              <w:t>ның бот-боттарының</w:t>
            </w:r>
            <w:r w:rsidRPr="00B30076">
              <w:rPr>
                <w:rFonts w:eastAsia="Calibri"/>
                <w:lang w:eastAsia="en-US"/>
              </w:rPr>
              <w:t xml:space="preserve"> аразында чөптүг харылзажыры</w:t>
            </w:r>
          </w:p>
          <w:p w:rsidR="00B30076" w:rsidRPr="00B30076" w:rsidRDefault="00B30076" w:rsidP="00B30076">
            <w:pPr>
              <w:suppressAutoHyphens w:val="0"/>
              <w:rPr>
                <w:rFonts w:eastAsia="Calibri"/>
                <w:lang w:eastAsia="en-US"/>
              </w:rPr>
            </w:pPr>
            <w:r w:rsidRPr="00B30076">
              <w:rPr>
                <w:rFonts w:eastAsia="Calibri"/>
                <w:lang w:eastAsia="en-US"/>
              </w:rPr>
              <w:t>Төрээн дылынга харылзажыры</w:t>
            </w:r>
          </w:p>
        </w:tc>
        <w:tc>
          <w:tcPr>
            <w:tcW w:w="3260" w:type="dxa"/>
          </w:tcPr>
          <w:p w:rsidR="00B30076" w:rsidRPr="00B30076" w:rsidRDefault="00B30076" w:rsidP="00B30076">
            <w:pPr>
              <w:suppressAutoHyphens w:val="0"/>
              <w:rPr>
                <w:rFonts w:eastAsia="Calibri"/>
                <w:b/>
                <w:lang w:eastAsia="en-US"/>
              </w:rPr>
            </w:pPr>
            <w:r w:rsidRPr="00B30076">
              <w:rPr>
                <w:rFonts w:eastAsia="Calibri"/>
                <w:lang w:eastAsia="en-US"/>
              </w:rPr>
              <w:t>1-ги кичээл: «Май 1 – күш-ажылдың байырлалы»</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eastAsia="en-US"/>
              </w:rPr>
              <w:t xml:space="preserve">Сөс курлавыры: </w:t>
            </w:r>
            <w:r w:rsidRPr="00B30076">
              <w:rPr>
                <w:rFonts w:eastAsia="Calibri"/>
                <w:lang w:eastAsia="en-US"/>
              </w:rPr>
              <w:t>май, күш-ажыл, тук,</w:t>
            </w:r>
            <w:r w:rsidRPr="00B30076">
              <w:rPr>
                <w:rFonts w:eastAsia="Calibri"/>
                <w:b/>
                <w:lang w:eastAsia="en-US"/>
              </w:rPr>
              <w:t xml:space="preserve"> </w:t>
            </w:r>
            <w:r w:rsidRPr="00B30076">
              <w:rPr>
                <w:rFonts w:eastAsia="Calibri"/>
                <w:lang w:eastAsia="en-US"/>
              </w:rPr>
              <w:t>тайбың</w:t>
            </w:r>
            <w:r w:rsidRPr="00B30076">
              <w:rPr>
                <w:rFonts w:eastAsia="Calibri"/>
                <w:lang w:val="tt-RU" w:eastAsia="en-US"/>
              </w:rPr>
              <w:t>.</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күш-ажыл делгерезин, тайбыӊ амыдырал.</w:t>
            </w:r>
          </w:p>
        </w:tc>
      </w:tr>
      <w:tr w:rsidR="00B30076" w:rsidRPr="005E51C9"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2-ги кичээл: Англи тоол «Үш хаванчыгаш»</w:t>
            </w:r>
          </w:p>
          <w:p w:rsidR="00B30076" w:rsidRPr="00B30076" w:rsidRDefault="00B30076" w:rsidP="00B30076">
            <w:pPr>
              <w:suppressAutoHyphens w:val="0"/>
              <w:rPr>
                <w:rFonts w:eastAsia="Calibri"/>
                <w:lang w:val="tt-RU" w:eastAsia="en-US"/>
              </w:rPr>
            </w:pPr>
            <w:r w:rsidRPr="00B30076">
              <w:rPr>
                <w:rFonts w:eastAsia="Calibri"/>
                <w:lang w:val="tt-RU" w:eastAsia="en-US"/>
              </w:rPr>
              <w:t>(</w:t>
            </w:r>
            <w:r w:rsidRPr="00B30076">
              <w:rPr>
                <w:rFonts w:eastAsia="Calibri"/>
                <w:lang w:eastAsia="en-US"/>
              </w:rPr>
              <w:t>Александр Шоюн очулдурган</w:t>
            </w:r>
            <w:r w:rsidRPr="00B30076">
              <w:rPr>
                <w:rFonts w:eastAsia="Calibri"/>
                <w:lang w:val="tt-RU" w:eastAsia="en-US"/>
              </w:rPr>
              <w:t>).</w:t>
            </w:r>
          </w:p>
        </w:tc>
        <w:tc>
          <w:tcPr>
            <w:tcW w:w="5322" w:type="dxa"/>
          </w:tcPr>
          <w:p w:rsidR="00B30076" w:rsidRPr="00B30076" w:rsidRDefault="00B30076" w:rsidP="00B30076">
            <w:pPr>
              <w:suppressAutoHyphens w:val="0"/>
              <w:jc w:val="both"/>
              <w:rPr>
                <w:rFonts w:eastAsia="Calibri"/>
                <w:b/>
                <w:lang w:val="tt-RU" w:eastAsia="en-US"/>
              </w:rPr>
            </w:pPr>
            <w:r w:rsidRPr="00B30076">
              <w:rPr>
                <w:rFonts w:eastAsia="Calibri"/>
                <w:b/>
                <w:lang w:val="tt-RU" w:eastAsia="en-US"/>
              </w:rPr>
              <w:t xml:space="preserve">Сөс курлавыры: </w:t>
            </w:r>
            <w:r w:rsidRPr="00B30076">
              <w:rPr>
                <w:rFonts w:eastAsia="Calibri"/>
                <w:lang w:val="tt-RU" w:eastAsia="en-US"/>
              </w:rPr>
              <w:t>хаванак, үш, алышкылар, тооваан, күвевээннер, даштар, боттарынга, терезинден, шагбан, кайгамчыктыг, бажыӊчыгаштыг, оймакка, казанак, тоглаар, чаштынар.</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быжыг бажыӊ, хөөрээнге чыып алган, улуг бажыӊ идегелдиг бажыӊ, улуг хаванак, шимээн чок, мелегей дуӊмалары.</w:t>
            </w:r>
          </w:p>
        </w:tc>
      </w:tr>
      <w:tr w:rsidR="00B30076" w:rsidRPr="00B30076" w:rsidTr="000E7072">
        <w:tc>
          <w:tcPr>
            <w:tcW w:w="1668" w:type="dxa"/>
            <w:vMerge/>
          </w:tcPr>
          <w:p w:rsidR="00B30076" w:rsidRPr="00B30076" w:rsidRDefault="00B30076" w:rsidP="00B30076">
            <w:pPr>
              <w:suppressAutoHyphens w:val="0"/>
              <w:rPr>
                <w:rFonts w:eastAsia="Calibri"/>
                <w:b/>
                <w:lang w:val="tt-RU" w:eastAsia="en-US"/>
              </w:rPr>
            </w:pPr>
          </w:p>
        </w:tc>
        <w:tc>
          <w:tcPr>
            <w:tcW w:w="4536" w:type="dxa"/>
            <w:vMerge/>
          </w:tcPr>
          <w:p w:rsidR="00B30076" w:rsidRPr="00B30076" w:rsidRDefault="00B30076" w:rsidP="00B30076">
            <w:pPr>
              <w:suppressAutoHyphens w:val="0"/>
              <w:rPr>
                <w:rFonts w:eastAsia="Calibri"/>
                <w:b/>
                <w:lang w:val="tt-RU"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3-кү кичээл: «Эрес-дидим чоруктуг»</w:t>
            </w:r>
            <w:r w:rsidRPr="00B30076">
              <w:rPr>
                <w:rFonts w:eastAsia="Calibri"/>
                <w:lang w:val="tt-RU" w:eastAsia="en-US"/>
              </w:rPr>
              <w:t>.</w:t>
            </w:r>
          </w:p>
        </w:tc>
        <w:tc>
          <w:tcPr>
            <w:tcW w:w="5322" w:type="dxa"/>
          </w:tcPr>
          <w:p w:rsidR="00B30076" w:rsidRPr="00B30076" w:rsidRDefault="00B30076" w:rsidP="00B30076">
            <w:pPr>
              <w:suppressAutoHyphens w:val="0"/>
              <w:rPr>
                <w:rFonts w:eastAsia="Calibri"/>
                <w:lang w:eastAsia="en-US"/>
              </w:rPr>
            </w:pPr>
            <w:r w:rsidRPr="00B30076">
              <w:rPr>
                <w:rFonts w:eastAsia="Calibri"/>
                <w:b/>
                <w:lang w:eastAsia="en-US"/>
              </w:rPr>
              <w:t xml:space="preserve">Сөс курлавыры: </w:t>
            </w:r>
            <w:r w:rsidRPr="00B30076">
              <w:rPr>
                <w:rFonts w:eastAsia="Calibri"/>
                <w:lang w:eastAsia="en-US"/>
              </w:rPr>
              <w:t>маадырлар, дидим, эки-турачылар.</w:t>
            </w:r>
          </w:p>
          <w:p w:rsidR="00B30076" w:rsidRPr="00B30076" w:rsidRDefault="00B30076" w:rsidP="00B30076">
            <w:pPr>
              <w:suppressAutoHyphens w:val="0"/>
              <w:rPr>
                <w:rFonts w:eastAsia="Calibri"/>
                <w:lang w:val="tt-RU" w:eastAsia="en-US"/>
              </w:rPr>
            </w:pPr>
            <w:r w:rsidRPr="00B30076">
              <w:rPr>
                <w:rFonts w:eastAsia="Calibri"/>
                <w:b/>
                <w:lang w:eastAsia="en-US"/>
              </w:rPr>
              <w:t xml:space="preserve">Сөс каттыжыышкыннары: </w:t>
            </w:r>
            <w:r w:rsidRPr="00B30076">
              <w:rPr>
                <w:rFonts w:eastAsia="Calibri"/>
                <w:lang w:eastAsia="en-US"/>
              </w:rPr>
              <w:t>тура халыышкын, маадырлыг чорук, дидим оолдар</w:t>
            </w:r>
            <w:r w:rsidRPr="00B30076">
              <w:rPr>
                <w:rFonts w:eastAsia="Calibri"/>
                <w:lang w:val="tt-RU" w:eastAsia="en-US"/>
              </w:rPr>
              <w:t>.</w:t>
            </w:r>
          </w:p>
        </w:tc>
      </w:tr>
      <w:tr w:rsidR="00B30076" w:rsidRPr="005E51C9" w:rsidTr="000E7072">
        <w:tc>
          <w:tcPr>
            <w:tcW w:w="1668" w:type="dxa"/>
            <w:vMerge/>
          </w:tcPr>
          <w:p w:rsidR="00B30076" w:rsidRPr="00B30076" w:rsidRDefault="00B30076" w:rsidP="00B30076">
            <w:pPr>
              <w:suppressAutoHyphens w:val="0"/>
              <w:rPr>
                <w:rFonts w:eastAsia="Calibri"/>
                <w:b/>
                <w:lang w:eastAsia="en-US"/>
              </w:rPr>
            </w:pPr>
          </w:p>
        </w:tc>
        <w:tc>
          <w:tcPr>
            <w:tcW w:w="4536" w:type="dxa"/>
            <w:vMerge/>
          </w:tcPr>
          <w:p w:rsidR="00B30076" w:rsidRPr="00B30076" w:rsidRDefault="00B30076" w:rsidP="00B30076">
            <w:pPr>
              <w:suppressAutoHyphens w:val="0"/>
              <w:rPr>
                <w:rFonts w:eastAsia="Calibri"/>
                <w:b/>
                <w:lang w:eastAsia="en-US"/>
              </w:rPr>
            </w:pPr>
          </w:p>
        </w:tc>
        <w:tc>
          <w:tcPr>
            <w:tcW w:w="3260" w:type="dxa"/>
          </w:tcPr>
          <w:p w:rsidR="00B30076" w:rsidRPr="00B30076" w:rsidRDefault="00B30076" w:rsidP="00B30076">
            <w:pPr>
              <w:suppressAutoHyphens w:val="0"/>
              <w:rPr>
                <w:rFonts w:eastAsia="Calibri"/>
                <w:lang w:val="tt-RU" w:eastAsia="en-US"/>
              </w:rPr>
            </w:pPr>
            <w:r w:rsidRPr="00B30076">
              <w:rPr>
                <w:rFonts w:eastAsia="Calibri"/>
                <w:lang w:eastAsia="en-US"/>
              </w:rPr>
              <w:t>4-кү кичээл: «Катаптаашкын»</w:t>
            </w:r>
            <w:r w:rsidRPr="00B30076">
              <w:rPr>
                <w:rFonts w:eastAsia="Calibri"/>
                <w:lang w:val="tt-RU" w:eastAsia="en-US"/>
              </w:rPr>
              <w:t>.</w:t>
            </w:r>
          </w:p>
        </w:tc>
        <w:tc>
          <w:tcPr>
            <w:tcW w:w="5322" w:type="dxa"/>
          </w:tcPr>
          <w:p w:rsidR="00B30076" w:rsidRPr="00B30076" w:rsidRDefault="00B30076" w:rsidP="00B30076">
            <w:pPr>
              <w:suppressAutoHyphens w:val="0"/>
              <w:rPr>
                <w:rFonts w:eastAsia="Calibri"/>
                <w:b/>
                <w:lang w:val="tt-RU" w:eastAsia="en-US"/>
              </w:rPr>
            </w:pPr>
            <w:r w:rsidRPr="00B30076">
              <w:rPr>
                <w:rFonts w:eastAsia="Calibri"/>
                <w:b/>
                <w:lang w:val="tt-RU" w:eastAsia="en-US"/>
              </w:rPr>
              <w:t xml:space="preserve">Сөс курлавыры: </w:t>
            </w:r>
            <w:r w:rsidRPr="00B30076">
              <w:rPr>
                <w:rFonts w:eastAsia="Calibri"/>
                <w:lang w:val="tt-RU" w:eastAsia="en-US"/>
              </w:rPr>
              <w:t>эштерим, эргим, ужуражылга, хүндүлүг, билиг.</w:t>
            </w:r>
            <w:r w:rsidRPr="00B30076">
              <w:rPr>
                <w:rFonts w:eastAsia="Calibri"/>
                <w:b/>
                <w:lang w:val="tt-RU" w:eastAsia="en-US"/>
              </w:rPr>
              <w:t xml:space="preserve"> </w:t>
            </w:r>
          </w:p>
          <w:p w:rsidR="00B30076" w:rsidRPr="00B30076" w:rsidRDefault="00B30076" w:rsidP="00B30076">
            <w:pPr>
              <w:suppressAutoHyphens w:val="0"/>
              <w:rPr>
                <w:rFonts w:eastAsia="Calibri"/>
                <w:lang w:val="tt-RU" w:eastAsia="en-US"/>
              </w:rPr>
            </w:pPr>
            <w:r w:rsidRPr="00B30076">
              <w:rPr>
                <w:rFonts w:eastAsia="Calibri"/>
                <w:b/>
                <w:lang w:val="tt-RU" w:eastAsia="en-US"/>
              </w:rPr>
              <w:t xml:space="preserve">Сөс каттыжыышкыннары: </w:t>
            </w:r>
            <w:r w:rsidRPr="00B30076">
              <w:rPr>
                <w:rFonts w:eastAsia="Calibri"/>
                <w:lang w:val="tt-RU" w:eastAsia="en-US"/>
              </w:rPr>
              <w:t>билиг далайы,</w:t>
            </w:r>
            <w:r w:rsidRPr="00B30076">
              <w:rPr>
                <w:rFonts w:eastAsia="Calibri"/>
                <w:b/>
                <w:lang w:val="tt-RU" w:eastAsia="en-US"/>
              </w:rPr>
              <w:t xml:space="preserve"> </w:t>
            </w:r>
            <w:r w:rsidRPr="00B30076">
              <w:rPr>
                <w:rFonts w:eastAsia="Calibri"/>
                <w:lang w:val="tt-RU" w:eastAsia="en-US"/>
              </w:rPr>
              <w:t>ынак башкыларым,</w:t>
            </w:r>
            <w:r w:rsidRPr="00B30076">
              <w:rPr>
                <w:rFonts w:eastAsia="Calibri"/>
                <w:b/>
                <w:lang w:val="tt-RU" w:eastAsia="en-US"/>
              </w:rPr>
              <w:t xml:space="preserve"> </w:t>
            </w:r>
            <w:r w:rsidRPr="00B30076">
              <w:rPr>
                <w:rFonts w:eastAsia="Calibri"/>
                <w:lang w:val="tt-RU" w:eastAsia="en-US"/>
              </w:rPr>
              <w:t>школага ужурашкыже, эки өөреникчи.</w:t>
            </w:r>
          </w:p>
        </w:tc>
      </w:tr>
    </w:tbl>
    <w:p w:rsidR="00E719C4" w:rsidRDefault="00E719C4" w:rsidP="00E719C4">
      <w:pPr>
        <w:rPr>
          <w:b/>
          <w:sz w:val="32"/>
          <w:szCs w:val="32"/>
          <w:lang w:val="tt-RU"/>
        </w:rPr>
      </w:pPr>
    </w:p>
    <w:p w:rsidR="00C5073E" w:rsidRPr="00C5073E" w:rsidRDefault="00C5073E" w:rsidP="00C5073E">
      <w:pPr>
        <w:shd w:val="clear" w:color="auto" w:fill="FFFFFF"/>
        <w:suppressAutoHyphens w:val="0"/>
        <w:jc w:val="center"/>
        <w:rPr>
          <w:rFonts w:ascii="Calibri" w:hAnsi="Calibri" w:cs="Calibri"/>
          <w:color w:val="000000"/>
          <w:sz w:val="22"/>
          <w:szCs w:val="22"/>
          <w:lang w:eastAsia="ru-RU"/>
        </w:rPr>
      </w:pPr>
      <w:r>
        <w:rPr>
          <w:b/>
          <w:bCs/>
          <w:i/>
          <w:iCs/>
          <w:color w:val="000000"/>
          <w:sz w:val="36"/>
          <w:szCs w:val="36"/>
          <w:lang w:eastAsia="ru-RU"/>
        </w:rPr>
        <w:lastRenderedPageBreak/>
        <w:t xml:space="preserve">Перспективное планирование по русскому </w:t>
      </w:r>
      <w:r w:rsidRPr="00C5073E">
        <w:rPr>
          <w:b/>
          <w:bCs/>
          <w:i/>
          <w:iCs/>
          <w:color w:val="000000"/>
          <w:sz w:val="36"/>
          <w:szCs w:val="36"/>
          <w:lang w:eastAsia="ru-RU"/>
        </w:rPr>
        <w:t xml:space="preserve"> язык</w:t>
      </w:r>
      <w:r>
        <w:rPr>
          <w:b/>
          <w:bCs/>
          <w:i/>
          <w:iCs/>
          <w:color w:val="000000"/>
          <w:sz w:val="36"/>
          <w:szCs w:val="36"/>
          <w:lang w:eastAsia="ru-RU"/>
        </w:rPr>
        <w:t>у в старшей группе. (5-6 лет)</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Занятия по обучению русскому языку являются органической частью воспитательно-образовательной работы, осуществляемой в детском саду и активно содействует решению задач нравственного, физического, трудового и эстетического воспитания дошкольников.</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Уникальная предрасположенность к речи, пластичность природного механизма усвоения речи дает ребенку возможность при соответствующих условиях успешно овладеть вторым языком.</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Эффективность процесса обучения русскому языку определяется тем, насколько последовательно реализуются его основные закономерности: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весь курс обучения русскому языку должен быть сориентирован не только на формирование практических навыков и умений, но и на более полную реализацию воспитательно-образовательного развивающего потенциала русского языка. Поэтому уже на первом году обучения детям предлагаются материал и задания, способствующие развитию воображения, воспитанию навыков культуры;</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 процессе обучения русскому языку важно научить ребенка сопереживать, жалеть, сочувствовать, понимать, помогать. Поэтому во многих ситуациях, моделируемых с помощью настоящего пособия дети должны, например, помогать сказочным героям, друг другу, т.е. они ставятся в условия выбора положительного морального действия;</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процесс обучения русскому языку в детском саду характеризуется коммуникативной направленностью. Усиление коммуникативной направленности обучения осуществляется за счет введения сказочных персонажей, использования ролевых игр.</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Процесс обучения русскому языку в детском саду представляет собой совместную деятельность воспитателя и детей.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Задача воспитателя:</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сделать все возможное, чтобы заинтересовать ребенка и поддерживать его на протяжении всех лет обучения, путем использования естественной среды и разнообразия коммуникативных задач.</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Процесс обучения русскому языку будет эффективным, если он строится с учетом возрастных особенностей детей. У детей дошкольного возраста преобладает непроизвольный вид внимания и памяти. Это значит, что они хорошо запоминают то, что им интересно.</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xml:space="preserve">Поэтому каждое занятие должно быть праздником для детей –праздником общения на русском языке с воспитателем, друг с другом, со сказочными персонажами. Этому призваны помочь предложенные в сборнике интересные сюжеты </w:t>
      </w:r>
      <w:r w:rsidRPr="00C5073E">
        <w:rPr>
          <w:color w:val="000000"/>
          <w:sz w:val="28"/>
          <w:szCs w:val="28"/>
          <w:lang w:eastAsia="ru-RU"/>
        </w:rPr>
        <w:lastRenderedPageBreak/>
        <w:t>занятия, разнообразные пальчиковые, подвижные, дидактические игры, физкультминутки,ьмузыка, варьирование приемов и средств обучения.</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Обучение говорению и аудированию осуществляется только в общении, которое протекает в форме диалога воспитателя с ребенком, диалога детей с игрушками по ходу игры, со сказочными персонажами и т.д.</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Все речевые образцы, предназначенные для говорения и аудирования, вводятся в игровых ситуациях, в ситуациях каждодневного общения. Обучение диалогической речи направлено на развитие умений задавать вопросы и отвечать на них, выражать согласие и несогласие.</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Постоянно действующими героями в данном пособии являются медвежонок Мишутка, куклы Маша, Настя, зайчик, собачка Филя, Петрушка, Незнайка и др.</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Овладение устной речью проходит с помощью активного использования игры как методического приема.</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С целью выработки навыков правильного русского произношения в работе с детьми дошкольного возраста в данном пособии представлены следующие приемы:</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имитация или подражание, когда дети учатся произносить звуки и звукосочетания, подражая воспитателю;</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объяснение и показ артикуляции;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сопоставление звуков русского языка со звуками родного языка.</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С целью преодоления фонетических трудностей в старшем дошкольном возрасте воспитатель может проводить упражнения типа «фонети-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ческой зарядки».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Фонетические упражнения можно выполнять как на занятиях, так и вне занятий.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Специфика дошкольного возраста состоит в том, что фонетические особенности второго языка могут быть постигнуты и без специальных упражнений, когда речевой аппарат разовьется соответствующим образом. Нужно только, чтобы ребенок слышал русскую речь с хорошим про-изношением, чтобы он сам имел возможность говорить и участвовать в общении, добиваться своего методом проб и ошибок.</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В предлагаемых разработках занятий обучение лексической стороне речи строится преимущественно с опорой на наглядность: игрушки, картинки, изображение действий, жесты, мимика. Словарный запас включает лексику по темам, хорошо известным детям в их повседневной жизни («Игры и игрушки», «Семья», «Дом», «Животные» и т.д.).</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Отобранная лексика носит конкретный характер. В основном дети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lastRenderedPageBreak/>
        <w:t>узнают названия предметов материального мира, названия типичных действий и признаков предметов, которые им уже знакомы на родном языке.</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Лексика вводится постепенно большими тематическими группами и отрабатывается в различных играх. Слова вводятся не изолированно, а в сочетании с другими словами или в осмысленной ситуации в игре. Обучение грамматике представляет определенные трудности. Овладение грамматическими навыками строится на базе речевых образцов с использованием принципа аналогии с родным языком. Ребенок должен осознать, что любой язык строится по своим законам, которые необходимо соблюдать, чтобы высказывание было понятно. Для этого можно использовать специально разработанные грамматические игры, сказки, истории и стихотворения. Важным является соблюдение этапности речевых навыков и умений.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Ребенок воспринимает новое языковое явление, воспроизводит под руководством воспитателя, включает это языковое явление в свою речь в процессе игр, заданий, речевых упражнений.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Воспитательно-образовательный процесс обучения детей русскому языку предлагаем организовать следующими способами: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ведется специальное обучение на занятиях 3 раза в неделю, в первую или вторую половину дня, длительность занятий от 15 до 30 минут, в зависимости от возраста детей;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 режимные моменты, в ходе свободных игр, в непосредственном общении с детьми коммуникативно вводятся и ситуативно активизируются речевые конструкции разговорной речи;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индивидуально, с малой группой, с подгруппой, со всей группой ведутся беседы по интерактивным играм и игрушкам, иллюстрированным книгам, рассматривают игрушки, играют в настольно-печатные игры (типа лото и др.);</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перед едой, перед сном; дети читают, обсуждают, заучивают стихи и песенки, слушают русскую народную, детскую, классическую музыку;</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детям показывают спектакли кукольного театра, с ними играют в подвижные игры на русском языке;</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занятия разными видами деятельности (в частности, музыкальное, физкультурное занятия, ручной труд) можно проводить, чередуя русский и родной языки;</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 детском саду проводятся праздники, связанные с русским языком и культурой.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lastRenderedPageBreak/>
        <w:t>Пособие «Изучаем русский язык» направлено на воспитание интереса к овладению русским языком, развитию активной и пассивной речи и адресовано воспитателю детского сада, обучающему русскому языку детей средней (4–5 лет), старшей (5–6 лет), подготовительной к школе (6–7 лет) групп.</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Практическое пособие «Изучаем русский язык» составлено на основе действующих программ: Программа по обучению русскому языку. – Издательство «Магариф», 2009; Двуязычный детский сад – Программа и основные условия ее реализации. – Центр инноваций в педагогике. – Москва, 1996; Русский язык для старших групп национальных детских садов РСФСР. – Министерство просвещения</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РСФСР, 1987; Программа воспитания и обучения в детском саду под редакцией М.А. Васильевой, В.В. Гербовой, Т.С. Комаровой. М.: Мозаика – Синтез, 2005.</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В процессе разработки практического пособия для воспитателей детских садов мы опирались на следующие положения, обеспечивающие более эффективное усвоение детьми русского языка:</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прежде всего, необходимо обратить внимание на повторение материала и его осознанное восприятие. Дети обязательно должны понимать то, о чем они говорят;</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 произношении не должны допускаться ошибки, сразу же надо поправлять ребенка и закреплять правильное произношение, но делать это незаметно и ненавязчиво;</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все занятия проводить по определенным темам и в игровой форме. Так легче контролировать запас приобретенной лексики и речевых структур;</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на занятиях использовать наглядный материал, индивидуальные карточки, игрушки, плакаты, различные предметы, много внимания уделять прослушиванию. Использовать для этого диски, кассеты с записями сказок, игр, песен по темам;</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реализовывать знание языка на праздниках: привлекать детей к чтению стихов, показу инсценировок, пению песен на русском языке. Материал пособия организован по возрастам и по темам. Изложение материала для каждой возрастной группы начинается с примерного распределения материала по темам и формулировки задач, которые будут решаться воспитателем по ходу работы над темой. Затем предлагается перечень необходимых наглядных пособий.</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xml:space="preserve">Для всех возрастных групп разработаны подробные планы двух занятий каждой недели. Некоторые занятия включают в себя выполнение заданий в рабочих тетрадях, которые будут включены в УМК по обучению детей русскому языку. </w:t>
      </w:r>
      <w:r w:rsidRPr="00C5073E">
        <w:rPr>
          <w:color w:val="000000"/>
          <w:sz w:val="28"/>
          <w:szCs w:val="28"/>
          <w:lang w:eastAsia="ru-RU"/>
        </w:rPr>
        <w:lastRenderedPageBreak/>
        <w:t>Третье занятие воспитатель планирует по своему усмотрению, используя пройденный материал и учитывая степень его усвоения детьми своей группы.</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Во всех конспектах и планах фразы, написанные курсивом, – это фразы, предназначенные для активного изучения. Приложение к пособию содержит пальчиковые игры, физкультминутки, подвижны игры, перечень аудио-видеоматериалов.</w:t>
      </w:r>
    </w:p>
    <w:p w:rsidR="00C5073E" w:rsidRPr="00C5073E" w:rsidRDefault="00C5073E" w:rsidP="00C5073E">
      <w:pPr>
        <w:shd w:val="clear" w:color="auto" w:fill="FFFFFF"/>
        <w:suppressAutoHyphens w:val="0"/>
        <w:jc w:val="both"/>
        <w:rPr>
          <w:rFonts w:ascii="Calibri" w:hAnsi="Calibri" w:cs="Calibri"/>
          <w:color w:val="000000"/>
          <w:sz w:val="22"/>
          <w:szCs w:val="22"/>
          <w:lang w:eastAsia="ru-RU"/>
        </w:rPr>
      </w:pPr>
      <w:r w:rsidRPr="00C5073E">
        <w:rPr>
          <w:color w:val="000000"/>
          <w:sz w:val="28"/>
          <w:szCs w:val="28"/>
          <w:lang w:eastAsia="ru-RU"/>
        </w:rPr>
        <w:t> Условием успешного проведения занятий по обучению русскому языку будет создание особой творческой атмосферы, где всегда найдутся доброжелательные слушатели и неподдельный интерес взрослого к результатам детской речевой активности.</w:t>
      </w:r>
    </w:p>
    <w:p w:rsidR="00C5073E" w:rsidRPr="00C5073E" w:rsidRDefault="00C5073E" w:rsidP="00C5073E">
      <w:pPr>
        <w:shd w:val="clear" w:color="auto" w:fill="FFFFFF"/>
        <w:suppressAutoHyphens w:val="0"/>
        <w:jc w:val="both"/>
        <w:rPr>
          <w:rFonts w:ascii="Calibri" w:hAnsi="Calibri" w:cs="Calibri"/>
          <w:i/>
          <w:color w:val="000000"/>
          <w:sz w:val="22"/>
          <w:szCs w:val="22"/>
          <w:lang w:eastAsia="ru-RU"/>
        </w:rPr>
      </w:pPr>
      <w:r w:rsidRPr="00C5073E">
        <w:rPr>
          <w:bCs/>
          <w:i/>
          <w:color w:val="000000"/>
          <w:sz w:val="28"/>
          <w:szCs w:val="28"/>
          <w:lang w:eastAsia="ru-RU"/>
        </w:rPr>
        <w:t>По окончании обучения дети должны:</w:t>
      </w:r>
    </w:p>
    <w:p w:rsidR="00C5073E" w:rsidRPr="00C5073E" w:rsidRDefault="00C5073E" w:rsidP="00C5073E">
      <w:pPr>
        <w:shd w:val="clear" w:color="auto" w:fill="FFFFFF"/>
        <w:suppressAutoHyphens w:val="0"/>
        <w:jc w:val="both"/>
        <w:rPr>
          <w:rFonts w:ascii="Calibri" w:hAnsi="Calibri" w:cs="Calibri"/>
          <w:i/>
          <w:color w:val="000000"/>
          <w:sz w:val="22"/>
          <w:szCs w:val="22"/>
          <w:lang w:eastAsia="ru-RU"/>
        </w:rPr>
      </w:pPr>
      <w:r w:rsidRPr="00C5073E">
        <w:rPr>
          <w:bCs/>
          <w:i/>
          <w:color w:val="000000"/>
          <w:sz w:val="28"/>
          <w:szCs w:val="28"/>
          <w:lang w:eastAsia="ru-RU"/>
        </w:rPr>
        <w:t>– в аудировании: понимать и выполнять просьбы воспитателя, относящиеся к ведению занятий, организации различных форм игровой и обслуживающей деятельности в соответствии с тематикой речевых ситуаций, определенных для каждого возраста, а также понимать на слух речь воспитателя в учебно-игровых ситуациях;</w:t>
      </w:r>
    </w:p>
    <w:p w:rsidR="00C5073E" w:rsidRPr="00C5073E" w:rsidRDefault="00C5073E" w:rsidP="00C5073E">
      <w:pPr>
        <w:shd w:val="clear" w:color="auto" w:fill="FFFFFF"/>
        <w:suppressAutoHyphens w:val="0"/>
        <w:jc w:val="both"/>
        <w:rPr>
          <w:rFonts w:ascii="Calibri" w:hAnsi="Calibri" w:cs="Calibri"/>
          <w:i/>
          <w:color w:val="000000"/>
          <w:sz w:val="22"/>
          <w:szCs w:val="22"/>
          <w:lang w:eastAsia="ru-RU"/>
        </w:rPr>
      </w:pPr>
      <w:r w:rsidRPr="00C5073E">
        <w:rPr>
          <w:bCs/>
          <w:i/>
          <w:color w:val="000000"/>
          <w:sz w:val="28"/>
          <w:szCs w:val="28"/>
          <w:lang w:eastAsia="ru-RU"/>
        </w:rPr>
        <w:t>– в говорении: уметь отвечать на вопросы, формулировать просьбы, обращаться к воспитателю и своим товарищам в пределах примерных ситуаций общения, а также уметь высказываться в соответствии с игровой ситуацией в объеме 1–2 фраз, уметь использовать считалки, рифмовки, уметь составить простой рассказ, знать потешки, стихотворения, песни.</w:t>
      </w:r>
    </w:p>
    <w:tbl>
      <w:tblPr>
        <w:tblW w:w="14858" w:type="dxa"/>
        <w:tblCellMar>
          <w:left w:w="0" w:type="dxa"/>
          <w:right w:w="0" w:type="dxa"/>
        </w:tblCellMar>
        <w:tblLook w:val="04A0" w:firstRow="1" w:lastRow="0" w:firstColumn="1" w:lastColumn="0" w:noHBand="0" w:noVBand="1"/>
      </w:tblPr>
      <w:tblGrid>
        <w:gridCol w:w="2101"/>
        <w:gridCol w:w="4111"/>
        <w:gridCol w:w="6237"/>
        <w:gridCol w:w="2409"/>
      </w:tblGrid>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bookmarkStart w:id="1" w:name="5f826ddb5a282311bf96c476a97fb0d68e30da26"/>
            <w:bookmarkStart w:id="2" w:name="0"/>
            <w:bookmarkEnd w:id="1"/>
            <w:bookmarkEnd w:id="2"/>
            <w:r w:rsidRPr="00C5073E">
              <w:rPr>
                <w:color w:val="000000"/>
                <w:lang w:eastAsia="ru-RU"/>
              </w:rPr>
              <w:t>№</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темы</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задачи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выполнение</w:t>
            </w:r>
          </w:p>
        </w:tc>
      </w:tr>
      <w:tr w:rsidR="00C5073E" w:rsidRPr="00C5073E" w:rsidTr="00C5073E">
        <w:trPr>
          <w:trHeight w:val="1015"/>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Default="00C5073E" w:rsidP="00C5073E">
            <w:pPr>
              <w:suppressAutoHyphens w:val="0"/>
              <w:rPr>
                <w:color w:val="000000"/>
                <w:sz w:val="28"/>
                <w:szCs w:val="28"/>
                <w:lang w:eastAsia="ru-RU"/>
              </w:rPr>
            </w:pPr>
            <w:r w:rsidRPr="00C5073E">
              <w:rPr>
                <w:color w:val="000000"/>
                <w:sz w:val="28"/>
                <w:szCs w:val="28"/>
                <w:lang w:eastAsia="ru-RU"/>
              </w:rPr>
              <w:t xml:space="preserve">1 Игры и игрушки.   </w:t>
            </w:r>
          </w:p>
          <w:p w:rsidR="00C5073E" w:rsidRPr="00C5073E" w:rsidRDefault="00C5073E" w:rsidP="00C5073E">
            <w:pPr>
              <w:suppressAutoHyphens w:val="0"/>
              <w:rPr>
                <w:rFonts w:ascii="Calibri" w:hAnsi="Calibri" w:cs="Calibri"/>
                <w:color w:val="000000"/>
                <w:sz w:val="28"/>
                <w:szCs w:val="28"/>
                <w:lang w:eastAsia="ru-RU"/>
              </w:rPr>
            </w:pPr>
            <w:r w:rsidRPr="00C5073E">
              <w:rPr>
                <w:color w:val="000000"/>
                <w:sz w:val="28"/>
                <w:szCs w:val="28"/>
                <w:lang w:eastAsia="ru-RU"/>
              </w:rPr>
              <w:t>(19 ч)</w:t>
            </w:r>
          </w:p>
          <w:p w:rsidR="00C5073E" w:rsidRPr="00C5073E" w:rsidRDefault="00C5073E" w:rsidP="00C5073E">
            <w:pPr>
              <w:suppressAutoHyphens w:val="0"/>
              <w:spacing w:line="0" w:lineRule="atLeast"/>
              <w:rPr>
                <w:rFonts w:ascii="Calibri" w:hAnsi="Calibri" w:cs="Calibri"/>
                <w:color w:val="000000"/>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 Игрушки.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84 стр.</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Активизация и закрепление слов, грамматических форм, образцов связной речи, усвоенных в средней группе.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rPr>
          <w:trHeight w:val="8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 3(повторение).</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Наша группа.</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86-87 стр.</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Обогащение активного словарного запаса детей новыми именами существительными: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4.</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Кошки,  мышки.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88 стр.</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различать, образовывать, употреблять формы единственного и множественного числа имен сущ.- х.</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5  На прогулке.</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6 ( повторение)</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Гимнастика для языка.</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89 стр.</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Ознакомление  со значением предлогов «на», «под» , «за» и выработка умений понимать предложения с ними.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употреблять в диалоге неполные предложения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7.</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Петушок золотой гребешок.</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Совершенствование умений восприятия на слух и произношения звуков русского языка.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Закрепить умения понимать, употреблять в речи формы родительного падежа личных местоимений с предлогом у ( у него, у нее…)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8.</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Игрушки.</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Работа в тетради.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9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умения составлять небольшой связный рассказ на знакомые темы.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10.</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94 стр.</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Развивать логическое мышление, внимание и память. Совершенствование умений и навыков употреблять в диалоге неполные предложения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Незнайка у нас в гостях.</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12. (повторение)</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Игры.</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13.</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Игрушки.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Вызвать интерес к русскому языку и желание учить его.</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Развитие мелкой моторики рук. Совершенствование умений восприятия на слух и произношения звуков русского языка.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14.</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Оформление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Default="00C5073E" w:rsidP="00C5073E">
            <w:pPr>
              <w:suppressAutoHyphens w:val="0"/>
              <w:spacing w:line="0" w:lineRule="atLeast"/>
              <w:rPr>
                <w:color w:val="000000"/>
                <w:sz w:val="28"/>
                <w:szCs w:val="28"/>
                <w:lang w:eastAsia="ru-RU"/>
              </w:rPr>
            </w:pPr>
            <w:r w:rsidRPr="00C5073E">
              <w:rPr>
                <w:color w:val="000000"/>
                <w:sz w:val="28"/>
                <w:szCs w:val="28"/>
                <w:lang w:eastAsia="ru-RU"/>
              </w:rPr>
              <w:t>Развитие мелкой моторики рук. Совершенствование умений восприятия на слух и произношения звуков русского языка.</w:t>
            </w:r>
          </w:p>
          <w:p w:rsidR="00C5073E" w:rsidRPr="00C5073E" w:rsidRDefault="00C5073E" w:rsidP="00C5073E">
            <w:pPr>
              <w:suppressAutoHyphens w:val="0"/>
              <w:spacing w:line="0" w:lineRule="atLeast"/>
              <w:rPr>
                <w:rFonts w:ascii="Calibri" w:hAnsi="Calibri" w:cs="Calibri"/>
                <w:color w:val="000000"/>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15. Игры.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словарного запаса детей новыми словами.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16.</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Посчитаем.</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восприятия на слух и произношения слов с усвоенными звуками русского языка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17, 18 (повторение).</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Детские забавы.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103 стр.</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Усвоение в словарном порядке форм множественного числа существительных – кубики.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19.</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Игрушки.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понимать и употреблять в речи вопросительные предложения со словами где, какой, у кого.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sz w:val="28"/>
                <w:szCs w:val="28"/>
                <w:lang w:eastAsia="ru-RU"/>
              </w:rPr>
            </w:pPr>
            <w:r w:rsidRPr="00C5073E">
              <w:rPr>
                <w:color w:val="000000"/>
                <w:sz w:val="28"/>
                <w:szCs w:val="28"/>
                <w:lang w:eastAsia="ru-RU"/>
              </w:rPr>
              <w:t>2. Дом, в котором я живу. 24 занятий.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Наши мамы.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Развивать логическое мышление, внимание и память, воспитывать уважение к мамам. Обогащение словаря детей существительными, обозначающими членов семьи.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Волк и семеро козлят.</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Развитие мелкой моторики рук. Совершенствование умений восприятия на слух и произношения звуков русского языка.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3.</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и развитие умений и навыков аудирования и говорения в игровых ситуациях по теме.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4.</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Три медведя.</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употреблять в диалоге неполные предложения. Активизация вопросительных предложений с вопросительными словами где? Какой? Сколько? Что делают?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5.</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Мебель.</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6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7.</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Семья.</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Развивать логическое мышление, внимание и память.</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8.</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 Моя семья.</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Активизация вопросительных предложений с вопросительными словами где? Какой? Сколько? Что делают?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9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Развивать логическое мышление, внимание и память.</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10.</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Наша комната.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Активизация вопросительных предложений с вопросительными словами где? Какой? Сколько? Что делают?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Домашний двор.</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употреблять в диалоге неполные предложения.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12.</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восприятия на слух и произношения слов с усвоенными звуками русского языка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13.</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lastRenderedPageBreak/>
              <w:t>Дом.</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lastRenderedPageBreak/>
              <w:t xml:space="preserve">Совершенствование умения составлять </w:t>
            </w:r>
            <w:r w:rsidRPr="00C5073E">
              <w:rPr>
                <w:color w:val="000000"/>
                <w:sz w:val="28"/>
                <w:szCs w:val="28"/>
                <w:lang w:eastAsia="ru-RU"/>
              </w:rPr>
              <w:lastRenderedPageBreak/>
              <w:t>небольшой связный рассказ на знакомые темы.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14.</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Семья.</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Воспитание любви к животным. Развивать интерес к русскому языку и желание учить его.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15.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16.</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Режим дня.</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составления небольших рассказов по образцу воспитателя по знакомой ситуации, используя ранее приобретенные грамматические конструкции.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17.</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Мама.</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18.</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употреблять в диалоге простые нераспространенные предложения и предложения с однородными членами.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19.</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Семья.</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составления небольших рассказов по образцу воспитателя по знакомой ситуации, используя ранее приобретенные грамматические конструкции.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20.</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Семья.</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lastRenderedPageBreak/>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lastRenderedPageBreak/>
              <w:t xml:space="preserve">Формирование умений и навыков различать одушевленные и неодушевленные </w:t>
            </w:r>
            <w:r w:rsidRPr="00C5073E">
              <w:rPr>
                <w:color w:val="000000"/>
                <w:sz w:val="28"/>
                <w:szCs w:val="28"/>
                <w:lang w:eastAsia="ru-RU"/>
              </w:rPr>
              <w:lastRenderedPageBreak/>
              <w:t>существительные  и правильно употреблять вопросительные  предложения со словами кто? Что? С кем? С чем?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21.</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Продолжение работы над дикцией, совершенствование отчетливого произношения слов и словосочетаний.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22.</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Мебель.</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Выработка умений и навыков понимать и употреблять в речи форму дательного  падежа.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23.</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Мебель.</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Поддержание интереса к русскому языку и желание учить его.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24.</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различать одушевленные и неодушевленные существительные  и правильно употреблять вопросительные  предложения со словами.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Default="00C5073E" w:rsidP="00C5073E">
            <w:pPr>
              <w:suppressAutoHyphens w:val="0"/>
              <w:spacing w:line="0" w:lineRule="atLeast"/>
              <w:rPr>
                <w:color w:val="000000"/>
                <w:sz w:val="28"/>
                <w:szCs w:val="28"/>
                <w:lang w:eastAsia="ru-RU"/>
              </w:rPr>
            </w:pPr>
            <w:r w:rsidRPr="00C5073E">
              <w:rPr>
                <w:color w:val="000000"/>
                <w:sz w:val="28"/>
                <w:szCs w:val="28"/>
                <w:lang w:eastAsia="ru-RU"/>
              </w:rPr>
              <w:t>3.  Посуда и продукты питания.</w:t>
            </w:r>
          </w:p>
          <w:p w:rsidR="00C5073E" w:rsidRPr="00C5073E" w:rsidRDefault="00C5073E" w:rsidP="00C5073E">
            <w:pPr>
              <w:suppressAutoHyphens w:val="0"/>
              <w:spacing w:line="0" w:lineRule="atLeast"/>
              <w:rPr>
                <w:rFonts w:ascii="Calibri" w:hAnsi="Calibri" w:cs="Calibri"/>
                <w:color w:val="000000"/>
                <w:sz w:val="28"/>
                <w:szCs w:val="28"/>
                <w:lang w:eastAsia="ru-RU"/>
              </w:rPr>
            </w:pPr>
            <w:r>
              <w:rPr>
                <w:color w:val="000000"/>
                <w:sz w:val="28"/>
                <w:szCs w:val="28"/>
                <w:lang w:eastAsia="ru-RU"/>
              </w:rPr>
              <w:t>(10 занятий)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Посуда медведей.</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Посуда.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словарного запаса существительными , обозначающими диких животных, животных жарких стран, животных севера и их детенышей.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3.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словарного запаса существительными , обозначающими диких животных, животных жарких стран, животных севера и их детенышей.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4.</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День рождение Мишки.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Закрепление умений и навыков воспринимать на слух и произносить слова с усвоенными звуками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5.</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Посуда.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Выработка умений понимать и употреблять в речи вопросительные предложения со словами чей? Чья? Где?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6.</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вести доступный возрасту детей разговор на русском языке, используя приобретенный ранее словарный запас и речевые образцы.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7.</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Продукты.</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Закрепление умений и навыков воспринимать на слух и произносить слова с усвоенными звуками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8.</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Посуда.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Оформление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Развитие логического мышления и памяти.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Закрепление умений и навыков воспринимать на слух и произносить слова с усвоенными звуками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9.</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составления небольших рассказов по образцу воспитателя по знакомой ситуации, используя ранее приобретенные грамматические конструкции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10.</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Игры.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lastRenderedPageBreak/>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lastRenderedPageBreak/>
              <w:t xml:space="preserve">Совершенствование умений и навыков </w:t>
            </w:r>
            <w:r w:rsidRPr="00C5073E">
              <w:rPr>
                <w:color w:val="000000"/>
                <w:sz w:val="28"/>
                <w:szCs w:val="28"/>
                <w:lang w:eastAsia="ru-RU"/>
              </w:rPr>
              <w:lastRenderedPageBreak/>
              <w:t>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Default="00C5073E" w:rsidP="00C5073E">
            <w:pPr>
              <w:suppressAutoHyphens w:val="0"/>
              <w:spacing w:line="0" w:lineRule="atLeast"/>
              <w:rPr>
                <w:color w:val="000000"/>
                <w:sz w:val="28"/>
                <w:szCs w:val="28"/>
                <w:lang w:eastAsia="ru-RU"/>
              </w:rPr>
            </w:pPr>
            <w:r w:rsidRPr="00C5073E">
              <w:rPr>
                <w:color w:val="000000"/>
                <w:sz w:val="28"/>
                <w:szCs w:val="28"/>
                <w:lang w:eastAsia="ru-RU"/>
              </w:rPr>
              <w:lastRenderedPageBreak/>
              <w:t xml:space="preserve">4. Одежда и обувь. </w:t>
            </w:r>
          </w:p>
          <w:p w:rsidR="00C5073E" w:rsidRPr="00C5073E" w:rsidRDefault="00C5073E" w:rsidP="00C5073E">
            <w:pPr>
              <w:suppressAutoHyphens w:val="0"/>
              <w:spacing w:line="0" w:lineRule="atLeast"/>
              <w:rPr>
                <w:rFonts w:ascii="Calibri" w:hAnsi="Calibri" w:cs="Calibri"/>
                <w:color w:val="000000"/>
                <w:sz w:val="28"/>
                <w:szCs w:val="28"/>
                <w:lang w:eastAsia="ru-RU"/>
              </w:rPr>
            </w:pPr>
            <w:r>
              <w:rPr>
                <w:color w:val="000000"/>
                <w:sz w:val="28"/>
                <w:szCs w:val="28"/>
                <w:lang w:eastAsia="ru-RU"/>
              </w:rPr>
              <w:t>(9 занятий)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1.</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Одежда.</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отчетливой русской речи и говорения в игровых и учебных ситуациях по теме.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2.</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Одежда.</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Расширения активного словаря детей новыми существительными.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3.</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употреблять форму родительного падежа: у меня, у нас…</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4.</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Обувь.</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Закрепление умений и навыков воспринимать на слух и произносить слова с усвоенными звуками и их сочетаниями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5.</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Игра «Ателье».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составления небольших рассказов по образцу воспитателя по знакомой ситуации, используя ранее приобретенные грамматические конструкции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6.</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Развитие логического мышления, воображения,  памяти.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rPr>
          <w:trHeight w:val="697"/>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7.</w:t>
            </w:r>
          </w:p>
          <w:p w:rsidR="00C5073E" w:rsidRPr="00C5073E" w:rsidRDefault="00C5073E" w:rsidP="00C5073E">
            <w:pPr>
              <w:suppressAutoHyphens w:val="0"/>
              <w:rPr>
                <w:rFonts w:ascii="Calibri" w:hAnsi="Calibri" w:cs="Calibri"/>
                <w:color w:val="000000"/>
                <w:lang w:eastAsia="ru-RU"/>
              </w:rPr>
            </w:pPr>
            <w:r w:rsidRPr="00C5073E">
              <w:rPr>
                <w:color w:val="000000"/>
                <w:lang w:eastAsia="ru-RU"/>
              </w:rPr>
              <w:t>Виды магазинов.</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 xml:space="preserve">Воспитывать аккуратность, внимание. Совершенствование умений и навыков вести </w:t>
            </w:r>
            <w:r w:rsidRPr="00C5073E">
              <w:rPr>
                <w:color w:val="000000"/>
                <w:sz w:val="28"/>
                <w:szCs w:val="28"/>
                <w:lang w:eastAsia="ru-RU"/>
              </w:rPr>
              <w:lastRenderedPageBreak/>
              <w:t xml:space="preserve">доступный возрасту детей разговор на русском языке, используя приобретенный ранее словарный </w:t>
            </w:r>
            <w:r>
              <w:rPr>
                <w:color w:val="000000"/>
                <w:sz w:val="28"/>
                <w:szCs w:val="28"/>
                <w:lang w:eastAsia="ru-RU"/>
              </w:rPr>
              <w:t xml:space="preserve">запас и речевые образцы.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lang w:eastAsia="ru-RU"/>
              </w:rPr>
              <w:t>Занятие 8.</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Игра «Добавь словечко».</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Расширение словарного запаса – словечко, бал, нарядные…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lang w:eastAsia="ru-RU"/>
              </w:rPr>
              <w:t>Занятие 9.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Default="00C5073E" w:rsidP="00C5073E">
            <w:pPr>
              <w:suppressAutoHyphens w:val="0"/>
              <w:spacing w:line="0" w:lineRule="atLeast"/>
              <w:rPr>
                <w:color w:val="000000"/>
                <w:sz w:val="28"/>
                <w:szCs w:val="28"/>
                <w:lang w:eastAsia="ru-RU"/>
              </w:rPr>
            </w:pPr>
            <w:r w:rsidRPr="00C5073E">
              <w:rPr>
                <w:color w:val="000000"/>
                <w:lang w:eastAsia="ru-RU"/>
              </w:rPr>
              <w:t> </w:t>
            </w:r>
            <w:r w:rsidRPr="00C5073E">
              <w:rPr>
                <w:color w:val="000000"/>
                <w:sz w:val="28"/>
                <w:szCs w:val="28"/>
                <w:lang w:eastAsia="ru-RU"/>
              </w:rPr>
              <w:t xml:space="preserve">5. Домашние и дикие животные. </w:t>
            </w:r>
          </w:p>
          <w:p w:rsidR="00C5073E" w:rsidRPr="00C5073E" w:rsidRDefault="00C5073E" w:rsidP="00C5073E">
            <w:pPr>
              <w:suppressAutoHyphens w:val="0"/>
              <w:spacing w:line="0" w:lineRule="atLeast"/>
              <w:rPr>
                <w:rFonts w:ascii="Calibri" w:hAnsi="Calibri" w:cs="Calibri"/>
                <w:color w:val="000000"/>
                <w:sz w:val="28"/>
                <w:szCs w:val="28"/>
                <w:lang w:eastAsia="ru-RU"/>
              </w:rPr>
            </w:pPr>
            <w:r>
              <w:rPr>
                <w:color w:val="000000"/>
                <w:sz w:val="28"/>
                <w:szCs w:val="28"/>
                <w:lang w:eastAsia="ru-RU"/>
              </w:rPr>
              <w:t>(14 занятий)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Животные.</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аудирования и говорения в новых и знакомых учебно- игровых ситуациях по темам «животные»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2.</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Работа в тетради.</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Занятие 3.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4.</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Птицы.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умений и навыков обра-зовывать и употреблять в речи формы единственного и множественного числа имен существительных: Птица-птицы,  грач – грачи…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5.</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Домашние птицы.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lastRenderedPageBreak/>
              <w:t>Занятие 6. 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lastRenderedPageBreak/>
              <w:t xml:space="preserve">Активизация в речи вопросительных предложений со словами где? Какой? У кого? </w:t>
            </w:r>
            <w:r w:rsidRPr="00C5073E">
              <w:rPr>
                <w:color w:val="000000"/>
                <w:sz w:val="28"/>
                <w:szCs w:val="28"/>
                <w:lang w:eastAsia="ru-RU"/>
              </w:rPr>
              <w:lastRenderedPageBreak/>
              <w:t>Что делает?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7.</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Курочка ряба.</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вести доступный возрасту детей разговор по- рус-ски,  используя ранее усвоенный словарный запас и грамматические конструкции.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8.</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Кто, что ест?</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Поддержание интереса детей к изучению русского языка, создание положительной эмоциональной атмосферы на занятиях.</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9.</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Знакомство с названиями птиц, воспитание любви к птицам.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10.</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Дикие животные.</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Развивать умение внимательно смотреть мультфильм, активизировать речь детей.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11.</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Игры.</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словаря за счет существительных, обозначаю-щих овощи и фрукты, прилагательных, обозначающих признак и свойство предмета. Развитие мелкой моторики руки.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12.</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Совершенствование умений и навыков восприятия русской речи на слух и говорение.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13.</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Колобок.</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Формирование элементарных умений понимать значение родственных слов: школа – школьник, дерево – деревянный.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Занятие 14.</w:t>
            </w:r>
          </w:p>
          <w:p w:rsidR="00C5073E" w:rsidRPr="00C5073E" w:rsidRDefault="00C5073E" w:rsidP="00C5073E">
            <w:pPr>
              <w:suppressAutoHyphens w:val="0"/>
              <w:rPr>
                <w:rFonts w:ascii="Calibri" w:hAnsi="Calibri" w:cs="Calibri"/>
                <w:color w:val="000000"/>
                <w:lang w:eastAsia="ru-RU"/>
              </w:rPr>
            </w:pPr>
            <w:r w:rsidRPr="00C5073E">
              <w:rPr>
                <w:color w:val="000000"/>
                <w:sz w:val="28"/>
                <w:szCs w:val="28"/>
                <w:lang w:eastAsia="ru-RU"/>
              </w:rPr>
              <w:t>Животные.</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 xml:space="preserve">Закрепление и обобщение усвоенных ранее способов обозначения в русском языке одушевленных и неодушевленных предметов, их </w:t>
            </w:r>
            <w:r w:rsidRPr="00C5073E">
              <w:rPr>
                <w:color w:val="000000"/>
                <w:sz w:val="28"/>
                <w:szCs w:val="28"/>
                <w:lang w:eastAsia="ru-RU"/>
              </w:rPr>
              <w:lastRenderedPageBreak/>
              <w:t>действий, признаков и т. д.</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5073E" w:rsidRPr="00C5073E" w:rsidRDefault="00C5073E" w:rsidP="00C5073E">
            <w:pPr>
              <w:suppressAutoHyphens w:val="0"/>
              <w:rPr>
                <w:sz w:val="1"/>
                <w:lang w:eastAsia="ru-RU"/>
              </w:rPr>
            </w:pPr>
          </w:p>
        </w:tc>
      </w:tr>
    </w:tbl>
    <w:p w:rsidR="00C5073E" w:rsidRPr="00C5073E" w:rsidRDefault="00C5073E" w:rsidP="00C5073E">
      <w:pPr>
        <w:shd w:val="clear" w:color="auto" w:fill="FFFFFF"/>
        <w:suppressAutoHyphens w:val="0"/>
        <w:rPr>
          <w:rFonts w:ascii="Arial" w:hAnsi="Arial" w:cs="Arial"/>
          <w:vanish/>
          <w:color w:val="666666"/>
          <w:lang w:eastAsia="ru-RU"/>
        </w:rPr>
      </w:pPr>
      <w:bookmarkStart w:id="3" w:name="3576c863ebf600c0ba9bbf53fa1eb2c276437d6a"/>
      <w:bookmarkStart w:id="4" w:name="1"/>
      <w:bookmarkEnd w:id="3"/>
      <w:bookmarkEnd w:id="4"/>
    </w:p>
    <w:tbl>
      <w:tblPr>
        <w:tblW w:w="14858" w:type="dxa"/>
        <w:tblCellMar>
          <w:left w:w="0" w:type="dxa"/>
          <w:right w:w="0" w:type="dxa"/>
        </w:tblCellMar>
        <w:tblLook w:val="04A0" w:firstRow="1" w:lastRow="0" w:firstColumn="1" w:lastColumn="0" w:noHBand="0" w:noVBand="1"/>
      </w:tblPr>
      <w:tblGrid>
        <w:gridCol w:w="2135"/>
        <w:gridCol w:w="4077"/>
        <w:gridCol w:w="6237"/>
        <w:gridCol w:w="2409"/>
      </w:tblGrid>
      <w:tr w:rsidR="00C5073E" w:rsidRPr="00C5073E" w:rsidTr="00C5073E">
        <w:trPr>
          <w:trHeight w:val="500"/>
        </w:trPr>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Default="00C5073E" w:rsidP="00C5073E">
            <w:pPr>
              <w:suppressAutoHyphens w:val="0"/>
              <w:rPr>
                <w:color w:val="000000"/>
                <w:sz w:val="28"/>
                <w:szCs w:val="28"/>
                <w:lang w:eastAsia="ru-RU"/>
              </w:rPr>
            </w:pPr>
            <w:r w:rsidRPr="00C5073E">
              <w:rPr>
                <w:color w:val="000000"/>
                <w:sz w:val="40"/>
                <w:szCs w:val="40"/>
                <w:lang w:eastAsia="ru-RU"/>
              </w:rPr>
              <w:t xml:space="preserve">  </w:t>
            </w:r>
            <w:r w:rsidRPr="00C5073E">
              <w:rPr>
                <w:color w:val="000000"/>
                <w:sz w:val="28"/>
                <w:szCs w:val="28"/>
                <w:lang w:eastAsia="ru-RU"/>
              </w:rPr>
              <w:t>6. Сад и огород.</w:t>
            </w:r>
          </w:p>
          <w:p w:rsidR="00C5073E" w:rsidRPr="00C5073E" w:rsidRDefault="00C5073E" w:rsidP="00C5073E">
            <w:pPr>
              <w:suppressAutoHyphens w:val="0"/>
              <w:rPr>
                <w:rFonts w:ascii="Calibri" w:hAnsi="Calibri" w:cs="Calibri"/>
                <w:color w:val="000000"/>
                <w:sz w:val="28"/>
                <w:szCs w:val="28"/>
                <w:lang w:eastAsia="ru-RU"/>
              </w:rPr>
            </w:pPr>
            <w:r>
              <w:rPr>
                <w:color w:val="000000"/>
                <w:sz w:val="28"/>
                <w:szCs w:val="28"/>
                <w:lang w:eastAsia="ru-RU"/>
              </w:rPr>
              <w:t>( 9 занятий)</w:t>
            </w: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lang w:eastAsia="ru-RU"/>
              </w:rPr>
            </w:pP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lang w:eastAsia="ru-RU"/>
              </w:rPr>
            </w:pP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1</w:t>
            </w:r>
          </w:p>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Овощи.</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словаря за счет существительных, обозначаю-щих овощи и фрукты, прилагательных, обозначающих признак и свойство предмета. Развитие мелкой моторики руки.</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2</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Кто что любит?</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Выработка умений и навыков понимать и употреблять в речи вопросительные предложения со словом куда? Кому?</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3</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Активизация в речи имен прилага-тельных, совершенствование умений согласования прилагательных с существительными в роде и числе.</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4</w:t>
            </w:r>
          </w:p>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Цвета овощей.</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словаря за счет существительных, обозначаю-щих овощи и фрукты, прилагательных, обозначающих признак и свойство предмета. Развитие мелкой моторики руки.</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5.</w:t>
            </w:r>
          </w:p>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Игры.</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Default="00C5073E" w:rsidP="00C5073E">
            <w:pPr>
              <w:suppressAutoHyphens w:val="0"/>
              <w:spacing w:line="0" w:lineRule="atLeast"/>
              <w:jc w:val="both"/>
              <w:rPr>
                <w:color w:val="000000"/>
                <w:sz w:val="28"/>
                <w:szCs w:val="28"/>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p w:rsidR="00C5073E" w:rsidRPr="00C5073E" w:rsidRDefault="00C5073E" w:rsidP="00C5073E">
            <w:pPr>
              <w:suppressAutoHyphens w:val="0"/>
              <w:spacing w:line="0" w:lineRule="atLeast"/>
              <w:jc w:val="both"/>
              <w:rPr>
                <w:rFonts w:ascii="Calibri" w:hAnsi="Calibri" w:cs="Calibri"/>
                <w:color w:val="000000"/>
                <w:lang w:eastAsia="ru-RU"/>
              </w:rPr>
            </w:pP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6</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Поторение.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7.</w:t>
            </w:r>
          </w:p>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Сказка «Репка».</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словаря за счет существительных, обозначаю-щих овощи и фрукты, прилагательных, обозначающих признак и свойство предмета. Развитие мелкой моторики руки.</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8.</w:t>
            </w:r>
          </w:p>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Мишутка с мешоч-ком.</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Совершенствование умений и навыков аудирования и говорения в новых и знакомых игровых и учебных ситуациях по пройденным темам.</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9.</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rPr>
                <w:rFonts w:ascii="Calibri" w:hAnsi="Calibri" w:cs="Calibri"/>
                <w:color w:val="000000"/>
                <w:lang w:eastAsia="ru-RU"/>
              </w:rPr>
            </w:pPr>
            <w:r w:rsidRPr="00C5073E">
              <w:rPr>
                <w:color w:val="000000"/>
                <w:sz w:val="28"/>
                <w:szCs w:val="28"/>
                <w:lang w:eastAsia="ru-RU"/>
              </w:rPr>
              <w:t>Обогащение активного словаря за счет существительных, обозначаю-щих овощи и фрукты, прилагательных, обозначающих признак и свойство предмета. Развитие мелкой моторики руки.</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Default="00C5073E" w:rsidP="00C5073E">
            <w:pPr>
              <w:suppressAutoHyphens w:val="0"/>
              <w:spacing w:line="0" w:lineRule="atLeast"/>
              <w:jc w:val="both"/>
              <w:rPr>
                <w:color w:val="000000"/>
                <w:sz w:val="28"/>
                <w:szCs w:val="28"/>
                <w:lang w:eastAsia="ru-RU"/>
              </w:rPr>
            </w:pPr>
            <w:r w:rsidRPr="00C5073E">
              <w:rPr>
                <w:color w:val="000000"/>
                <w:sz w:val="28"/>
                <w:szCs w:val="28"/>
                <w:lang w:eastAsia="ru-RU"/>
              </w:rPr>
              <w:t xml:space="preserve">7. Транспорт. </w:t>
            </w:r>
          </w:p>
          <w:p w:rsidR="00C5073E" w:rsidRPr="00C5073E" w:rsidRDefault="00C5073E" w:rsidP="00C5073E">
            <w:pPr>
              <w:suppressAutoHyphens w:val="0"/>
              <w:spacing w:line="0" w:lineRule="atLeast"/>
              <w:jc w:val="both"/>
              <w:rPr>
                <w:rFonts w:ascii="Calibri" w:hAnsi="Calibri" w:cs="Calibri"/>
                <w:color w:val="000000"/>
                <w:sz w:val="28"/>
                <w:szCs w:val="28"/>
                <w:lang w:eastAsia="ru-RU"/>
              </w:rPr>
            </w:pPr>
            <w:r>
              <w:rPr>
                <w:color w:val="000000"/>
                <w:sz w:val="28"/>
                <w:szCs w:val="28"/>
                <w:lang w:eastAsia="ru-RU"/>
              </w:rPr>
              <w:t>(9 занятий)</w:t>
            </w: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Занятие 1.</w:t>
            </w:r>
          </w:p>
          <w:p w:rsidR="00C5073E" w:rsidRPr="00C5073E" w:rsidRDefault="00C5073E" w:rsidP="00C5073E">
            <w:pPr>
              <w:suppressAutoHyphens w:val="0"/>
              <w:jc w:val="both"/>
              <w:rPr>
                <w:rFonts w:ascii="Calibri" w:hAnsi="Calibri" w:cs="Calibri"/>
                <w:color w:val="000000"/>
                <w:lang w:eastAsia="ru-RU"/>
              </w:rPr>
            </w:pPr>
            <w:r w:rsidRPr="00C5073E">
              <w:rPr>
                <w:color w:val="000000"/>
                <w:sz w:val="28"/>
                <w:szCs w:val="28"/>
                <w:lang w:eastAsia="ru-RU"/>
              </w:rPr>
              <w:t>Что есть у машины.</w:t>
            </w:r>
          </w:p>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spacing w:line="0" w:lineRule="atLeast"/>
              <w:jc w:val="both"/>
              <w:rPr>
                <w:rFonts w:ascii="Calibri" w:hAnsi="Calibri" w:cs="Calibri"/>
                <w:color w:val="000000"/>
                <w:lang w:eastAsia="ru-RU"/>
              </w:rPr>
            </w:pPr>
            <w:r w:rsidRPr="00C5073E">
              <w:rPr>
                <w:color w:val="000000"/>
                <w:sz w:val="28"/>
                <w:szCs w:val="28"/>
                <w:lang w:eastAsia="ru-RU"/>
              </w:rPr>
              <w:t>Формирование умений и навыков аудирования и говорения в новых и знакомых учебно- игровых ситуациях по темам «Транспорт»</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106BEE">
        <w:trPr>
          <w:trHeight w:val="1689"/>
        </w:trPr>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2.</w:t>
            </w:r>
          </w:p>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Автобус.</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Обогащение словарного запаса существительными, глаголами по теме «Транспорт», закрепление умений различать и правильно употреблять в речи существительные в форме ед. и мн. числа.                          </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3.</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rPr>
                <w:rFonts w:ascii="Calibri" w:hAnsi="Calibri" w:cs="Calibri"/>
                <w:color w:val="000000"/>
                <w:sz w:val="26"/>
                <w:szCs w:val="26"/>
                <w:lang w:eastAsia="ru-RU"/>
              </w:rPr>
            </w:pPr>
            <w:r w:rsidRPr="00106BEE">
              <w:rPr>
                <w:color w:val="000000"/>
                <w:sz w:val="26"/>
                <w:szCs w:val="26"/>
                <w:lang w:eastAsia="ru-RU"/>
              </w:rPr>
              <w:t>Развитие слухового внимания, уп-ражнение детей в правильном про-изношении звуков звукосочетаний русского языка. Привитие интереса к русскому языку.</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4.</w:t>
            </w:r>
          </w:p>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Виды транспорта.</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rPr>
                <w:rFonts w:ascii="Calibri" w:hAnsi="Calibri" w:cs="Calibri"/>
                <w:color w:val="000000"/>
                <w:sz w:val="26"/>
                <w:szCs w:val="26"/>
                <w:lang w:eastAsia="ru-RU"/>
              </w:rPr>
            </w:pPr>
            <w:r w:rsidRPr="00106BEE">
              <w:rPr>
                <w:color w:val="000000"/>
                <w:sz w:val="26"/>
                <w:szCs w:val="26"/>
                <w:lang w:eastAsia="ru-RU"/>
              </w:rPr>
              <w:t>Формирование умений согласовы-вать притяжательные местоимения мой, моя с существительными единственного числа.</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5.</w:t>
            </w:r>
          </w:p>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Воздушный транспорт.</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Развитие слухового внимания, уп-ражнение детей в правильном про-изношении звуков звукосочетаний русского языка. Привитие интереса к русскому языку.</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6.</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Повторение.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Формирование умений согласовы-вать притяжательные местоимения мой, моя с существительными единственного числа</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7.</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bookmarkStart w:id="5" w:name="h.gjdgxs"/>
            <w:bookmarkEnd w:id="5"/>
            <w:r w:rsidRPr="00106BEE">
              <w:rPr>
                <w:color w:val="000000"/>
                <w:sz w:val="26"/>
                <w:szCs w:val="26"/>
                <w:lang w:eastAsia="ru-RU"/>
              </w:rPr>
              <w:t>Виды транспорта.</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Формирование умений согласовы-вать притяжательные местоимения мой, моя с существительными единственного числа</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8</w:t>
            </w:r>
          </w:p>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Транспорт.</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Работа в тетради.</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Развитие слухового внимания, уп-ражнение детей в правильном про-изношении звуков звукосочетаний русского языка. Привитие интереса к русскому языку.</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r w:rsidR="00C5073E" w:rsidRPr="00C5073E" w:rsidTr="00C5073E">
        <w:tc>
          <w:tcPr>
            <w:tcW w:w="2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rPr>
                <w:sz w:val="26"/>
                <w:szCs w:val="26"/>
                <w:lang w:eastAsia="ru-RU"/>
              </w:rPr>
            </w:pPr>
          </w:p>
        </w:tc>
        <w:tc>
          <w:tcPr>
            <w:tcW w:w="4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jc w:val="both"/>
              <w:rPr>
                <w:rFonts w:ascii="Calibri" w:hAnsi="Calibri" w:cs="Calibri"/>
                <w:color w:val="000000"/>
                <w:sz w:val="26"/>
                <w:szCs w:val="26"/>
                <w:lang w:eastAsia="ru-RU"/>
              </w:rPr>
            </w:pPr>
            <w:r w:rsidRPr="00106BEE">
              <w:rPr>
                <w:color w:val="000000"/>
                <w:sz w:val="26"/>
                <w:szCs w:val="26"/>
                <w:lang w:eastAsia="ru-RU"/>
              </w:rPr>
              <w:t>Занятие 9</w:t>
            </w:r>
          </w:p>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Обобщение.</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106BEE" w:rsidRDefault="00C5073E" w:rsidP="00C5073E">
            <w:pPr>
              <w:suppressAutoHyphens w:val="0"/>
              <w:spacing w:line="0" w:lineRule="atLeast"/>
              <w:jc w:val="both"/>
              <w:rPr>
                <w:rFonts w:ascii="Calibri" w:hAnsi="Calibri" w:cs="Calibri"/>
                <w:color w:val="000000"/>
                <w:sz w:val="26"/>
                <w:szCs w:val="26"/>
                <w:lang w:eastAsia="ru-RU"/>
              </w:rPr>
            </w:pPr>
            <w:r w:rsidRPr="00106BEE">
              <w:rPr>
                <w:color w:val="000000"/>
                <w:sz w:val="26"/>
                <w:szCs w:val="26"/>
                <w:lang w:eastAsia="ru-RU"/>
              </w:rPr>
              <w:t>Обобщение всего пройденного.</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5073E" w:rsidRPr="00C5073E" w:rsidRDefault="00C5073E" w:rsidP="00C5073E">
            <w:pPr>
              <w:suppressAutoHyphens w:val="0"/>
              <w:rPr>
                <w:sz w:val="1"/>
                <w:lang w:eastAsia="ru-RU"/>
              </w:rPr>
            </w:pPr>
          </w:p>
        </w:tc>
      </w:tr>
    </w:tbl>
    <w:p w:rsidR="00C5073E" w:rsidRPr="00106BEE" w:rsidRDefault="00C5073E" w:rsidP="00E719C4">
      <w:pPr>
        <w:rPr>
          <w:b/>
          <w:sz w:val="28"/>
          <w:szCs w:val="28"/>
          <w:lang w:val="tt-RU"/>
        </w:rPr>
      </w:pPr>
    </w:p>
    <w:p w:rsidR="00106BEE" w:rsidRPr="00106BEE" w:rsidRDefault="00106BEE" w:rsidP="00106BEE">
      <w:pPr>
        <w:shd w:val="clear" w:color="auto" w:fill="FFFFFF"/>
        <w:suppressAutoHyphens w:val="0"/>
        <w:jc w:val="center"/>
        <w:rPr>
          <w:sz w:val="28"/>
          <w:szCs w:val="28"/>
          <w:lang w:eastAsia="ru-RU"/>
        </w:rPr>
      </w:pPr>
      <w:r w:rsidRPr="00106BEE">
        <w:rPr>
          <w:b/>
          <w:bCs/>
          <w:sz w:val="28"/>
          <w:szCs w:val="28"/>
          <w:lang w:eastAsia="ru-RU"/>
        </w:rPr>
        <w:t>Перспективное планирование по «Безопасности»  в старшей группе</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ПДД;</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Пожарная безопасность;</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ЗОЖ;</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Безопасность в быту:</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Безопасность в природе;</w:t>
      </w:r>
    </w:p>
    <w:p w:rsidR="00106BEE" w:rsidRPr="00106BEE" w:rsidRDefault="00106BEE" w:rsidP="00106BEE">
      <w:pPr>
        <w:numPr>
          <w:ilvl w:val="0"/>
          <w:numId w:val="13"/>
        </w:numPr>
        <w:shd w:val="clear" w:color="auto" w:fill="FFFFFF"/>
        <w:suppressAutoHyphens w:val="0"/>
        <w:rPr>
          <w:sz w:val="28"/>
          <w:szCs w:val="28"/>
          <w:lang w:eastAsia="ru-RU"/>
        </w:rPr>
      </w:pPr>
      <w:r w:rsidRPr="00106BEE">
        <w:rPr>
          <w:sz w:val="28"/>
          <w:szCs w:val="28"/>
          <w:lang w:eastAsia="ru-RU"/>
        </w:rPr>
        <w:t>Безопасность на улице.</w:t>
      </w:r>
    </w:p>
    <w:tbl>
      <w:tblPr>
        <w:tblW w:w="14974" w:type="dxa"/>
        <w:tblInd w:w="-116" w:type="dxa"/>
        <w:shd w:val="clear" w:color="auto" w:fill="FFFFFF"/>
        <w:tblCellMar>
          <w:left w:w="0" w:type="dxa"/>
          <w:right w:w="0" w:type="dxa"/>
        </w:tblCellMar>
        <w:tblLook w:val="04A0" w:firstRow="1" w:lastRow="0" w:firstColumn="1" w:lastColumn="0" w:noHBand="0" w:noVBand="1"/>
      </w:tblPr>
      <w:tblGrid>
        <w:gridCol w:w="1641"/>
        <w:gridCol w:w="13333"/>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bookmarkStart w:id="6" w:name="85f8c1360c37187c0f888f3741142ea8cf97fae7"/>
            <w:bookmarkEnd w:id="6"/>
            <w:r w:rsidRPr="00106BEE">
              <w:rPr>
                <w:b/>
                <w:bCs/>
                <w:sz w:val="28"/>
                <w:szCs w:val="28"/>
                <w:lang w:eastAsia="ru-RU"/>
              </w:rPr>
              <w:t>Сентябрь</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«Правила поведения в детском саду»</w:t>
            </w:r>
          </w:p>
          <w:p w:rsidR="00106BEE" w:rsidRPr="00106BEE" w:rsidRDefault="00106BEE" w:rsidP="00106BEE">
            <w:pPr>
              <w:suppressAutoHyphens w:val="0"/>
              <w:jc w:val="both"/>
              <w:rPr>
                <w:sz w:val="28"/>
                <w:szCs w:val="28"/>
                <w:lang w:eastAsia="ru-RU"/>
              </w:rPr>
            </w:pPr>
            <w:r w:rsidRPr="00106BEE">
              <w:rPr>
                <w:sz w:val="28"/>
                <w:szCs w:val="28"/>
                <w:u w:val="single"/>
                <w:lang w:eastAsia="ru-RU"/>
              </w:rPr>
              <w:t>Цель: </w:t>
            </w:r>
            <w:r w:rsidRPr="00106BEE">
              <w:rPr>
                <w:sz w:val="28"/>
                <w:szCs w:val="28"/>
                <w:lang w:eastAsia="ru-RU"/>
              </w:rPr>
              <w:t>закрепить с детьми правила поведения в детском саду. (Проблемная ситуация «Хрюша пришел в детский сад», чтение Г. Шалаева, О. Журавлева, О. Сазанова «Правила поведения для воспитанных ребят в детском саду»)</w:t>
            </w:r>
          </w:p>
          <w:p w:rsidR="00106BEE" w:rsidRPr="00106BEE" w:rsidRDefault="00106BEE" w:rsidP="00106BEE">
            <w:pPr>
              <w:suppressAutoHyphens w:val="0"/>
              <w:jc w:val="both"/>
              <w:rPr>
                <w:sz w:val="28"/>
                <w:szCs w:val="28"/>
                <w:lang w:eastAsia="ru-RU"/>
              </w:rPr>
            </w:pPr>
            <w:r w:rsidRPr="00106BEE">
              <w:rPr>
                <w:b/>
                <w:bCs/>
                <w:i/>
                <w:iCs/>
                <w:sz w:val="28"/>
                <w:szCs w:val="28"/>
                <w:lang w:eastAsia="ru-RU"/>
              </w:rPr>
              <w:t>Тема: «Знай и выполняй правила уличного движения»</w:t>
            </w:r>
          </w:p>
          <w:p w:rsidR="00106BEE" w:rsidRPr="00106BEE" w:rsidRDefault="00106BEE" w:rsidP="00106BEE">
            <w:pPr>
              <w:suppressAutoHyphens w:val="0"/>
              <w:jc w:val="both"/>
              <w:rPr>
                <w:sz w:val="28"/>
                <w:szCs w:val="28"/>
                <w:lang w:eastAsia="ru-RU"/>
              </w:rPr>
            </w:pPr>
            <w:r w:rsidRPr="00106BEE">
              <w:rPr>
                <w:sz w:val="28"/>
                <w:szCs w:val="28"/>
                <w:u w:val="single"/>
                <w:lang w:eastAsia="ru-RU"/>
              </w:rPr>
              <w:t>Цель:</w:t>
            </w:r>
            <w:r w:rsidRPr="00106BEE">
              <w:rPr>
                <w:sz w:val="28"/>
                <w:szCs w:val="28"/>
                <w:lang w:eastAsia="ru-RU"/>
              </w:rPr>
              <w:t> закрепить с детьми знания правил уличного движения; учить определять по сигналу светофора, в каком направлении разрешено движение транспорта и людей.( просмотр мультфильмов «Светофор», «Гармония светофора»,  «Пляшущие человечки», «Мигающие человечки» из серии «Смешарики. Азбука безопасности дорожного движения», подвижная игра)</w:t>
            </w:r>
          </w:p>
          <w:p w:rsidR="00106BEE" w:rsidRPr="00106BEE" w:rsidRDefault="00106BEE" w:rsidP="00106BEE">
            <w:pPr>
              <w:suppressAutoHyphens w:val="0"/>
              <w:jc w:val="both"/>
              <w:rPr>
                <w:sz w:val="28"/>
                <w:szCs w:val="28"/>
                <w:lang w:eastAsia="ru-RU"/>
              </w:rPr>
            </w:pPr>
            <w:r w:rsidRPr="00106BEE">
              <w:rPr>
                <w:i/>
                <w:iCs/>
                <w:sz w:val="28"/>
                <w:szCs w:val="28"/>
                <w:u w:val="single"/>
                <w:lang w:eastAsia="ru-RU"/>
              </w:rPr>
              <w:t>Подвижная игра «Сигналы светофора»</w:t>
            </w:r>
            <w:r w:rsidRPr="00106BEE">
              <w:rPr>
                <w:b/>
                <w:bCs/>
                <w:i/>
                <w:iCs/>
                <w:sz w:val="28"/>
                <w:szCs w:val="28"/>
                <w:lang w:eastAsia="ru-RU"/>
              </w:rPr>
              <w:t> </w:t>
            </w:r>
            <w:r w:rsidRPr="00106BEE">
              <w:rPr>
                <w:i/>
                <w:iCs/>
                <w:sz w:val="28"/>
                <w:szCs w:val="28"/>
                <w:lang w:eastAsia="ru-RU"/>
              </w:rPr>
              <w:t>На площадке расставляются стойки. Играющие каждой команды встают друг за другом цепочкой и кладут руки на плечи впереди стоящему.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106BEE" w:rsidRPr="00106BEE" w:rsidRDefault="00106BEE" w:rsidP="00106BEE">
            <w:pPr>
              <w:suppressAutoHyphens w:val="0"/>
              <w:spacing w:line="0" w:lineRule="atLeast"/>
              <w:rPr>
                <w:sz w:val="28"/>
                <w:szCs w:val="28"/>
                <w:lang w:eastAsia="ru-RU"/>
              </w:rPr>
            </w:pP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«Служба 01»</w:t>
            </w:r>
          </w:p>
          <w:p w:rsidR="00106BEE" w:rsidRPr="00106BEE" w:rsidRDefault="00106BEE" w:rsidP="00106BEE">
            <w:pPr>
              <w:suppressAutoHyphens w:val="0"/>
              <w:spacing w:line="0" w:lineRule="atLeast"/>
              <w:jc w:val="both"/>
              <w:rPr>
                <w:sz w:val="28"/>
                <w:szCs w:val="28"/>
                <w:lang w:eastAsia="ru-RU"/>
              </w:rPr>
            </w:pPr>
            <w:r w:rsidRPr="00106BEE">
              <w:rPr>
                <w:sz w:val="28"/>
                <w:szCs w:val="28"/>
                <w:u w:val="single"/>
                <w:lang w:eastAsia="ru-RU"/>
              </w:rPr>
              <w:t>Цель: </w:t>
            </w:r>
            <w:r w:rsidRPr="00106BEE">
              <w:rPr>
                <w:sz w:val="28"/>
                <w:szCs w:val="28"/>
                <w:lang w:eastAsia="ru-RU"/>
              </w:rPr>
              <w:t xml:space="preserve">познакомить детей со службой 01; сформировать представления о правилах поведения с огнем, </w:t>
            </w:r>
            <w:r w:rsidRPr="00106BEE">
              <w:rPr>
                <w:sz w:val="28"/>
                <w:szCs w:val="28"/>
                <w:lang w:eastAsia="ru-RU"/>
              </w:rPr>
              <w:lastRenderedPageBreak/>
              <w:t>электроприборами (рассматривание иллюстрации по пожарной безопасности, с изображением улицы города, просмотр мультфильма «Игры с огнем» из серии «Смешарики. Азбука ОБЖ», рисование на тему «Огонь – друг и враг»)</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lastRenderedPageBreak/>
              <w:t>3неделя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«Витаминная семья»</w:t>
            </w:r>
          </w:p>
          <w:p w:rsidR="00106BEE" w:rsidRPr="00106BEE" w:rsidRDefault="00106BEE" w:rsidP="00106BEE">
            <w:pPr>
              <w:suppressAutoHyphens w:val="0"/>
              <w:spacing w:line="0" w:lineRule="atLeast"/>
              <w:jc w:val="both"/>
              <w:rPr>
                <w:sz w:val="28"/>
                <w:szCs w:val="28"/>
                <w:lang w:eastAsia="ru-RU"/>
              </w:rPr>
            </w:pPr>
            <w:r w:rsidRPr="00106BEE">
              <w:rPr>
                <w:sz w:val="28"/>
                <w:szCs w:val="28"/>
                <w:u w:val="single"/>
                <w:lang w:eastAsia="ru-RU"/>
              </w:rPr>
              <w:t>Цель: </w:t>
            </w:r>
            <w:r w:rsidRPr="00106BEE">
              <w:rPr>
                <w:sz w:val="28"/>
                <w:szCs w:val="28"/>
                <w:lang w:eastAsia="ru-RU"/>
              </w:rPr>
              <w:t>расширять представления детей о пользе овощей и фруктов; воспитывать осознанное отношение к необходимости употреблять в пищу овощи и фрукты. ( рассматривание картинок с овощами и фруктами, презентация «Витамины с грядки», н/игра «Аскорбинка и ее друзья»).</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«Съедобные и несъедобные грибы»</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 </w:t>
            </w:r>
            <w:r w:rsidRPr="00106BEE">
              <w:rPr>
                <w:sz w:val="28"/>
                <w:szCs w:val="28"/>
                <w:lang w:eastAsia="ru-RU"/>
              </w:rPr>
              <w:t>учить детей отличать съедобные грибы от несъедобных; дать знания о том, что в пищу можно употреблять съедобные грибы только после обработки (варки, засолки).(рассматривание  картинок с изображением разных грибов, презентация «Съедобные и несъедобные грибы», бумажное конструирование грибы, заучивание стихотворения «Сентябрь принес нам грибов урожай…», д/и «Съедобный гриб кладем в корзину», раскраски, рисунки грибы)</w:t>
            </w:r>
          </w:p>
        </w:tc>
      </w:tr>
    </w:tbl>
    <w:p w:rsidR="00106BEE" w:rsidRPr="00106BEE" w:rsidRDefault="00106BEE" w:rsidP="00106BEE">
      <w:pPr>
        <w:suppressAutoHyphens w:val="0"/>
        <w:rPr>
          <w:vanish/>
          <w:sz w:val="28"/>
          <w:szCs w:val="28"/>
          <w:lang w:eastAsia="ru-RU"/>
        </w:rPr>
      </w:pPr>
      <w:bookmarkStart w:id="7" w:name="84b0458c80724fb0316285018722e93156d18c7b"/>
      <w:bookmarkEnd w:id="7"/>
    </w:p>
    <w:tbl>
      <w:tblPr>
        <w:tblW w:w="14974" w:type="dxa"/>
        <w:tblInd w:w="-116" w:type="dxa"/>
        <w:shd w:val="clear" w:color="auto" w:fill="FFFFFF"/>
        <w:tblCellMar>
          <w:left w:w="0" w:type="dxa"/>
          <w:right w:w="0" w:type="dxa"/>
        </w:tblCellMar>
        <w:tblLook w:val="04A0" w:firstRow="1" w:lastRow="0" w:firstColumn="1" w:lastColumn="0" w:noHBand="0" w:noVBand="1"/>
      </w:tblPr>
      <w:tblGrid>
        <w:gridCol w:w="1636"/>
        <w:gridCol w:w="13338"/>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Октябрь  </w:t>
            </w:r>
          </w:p>
        </w:tc>
      </w:tr>
      <w:tr w:rsidR="00106BEE" w:rsidRPr="00106BEE" w:rsidTr="00106BEE">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 1 неделя</w:t>
            </w:r>
          </w:p>
        </w:tc>
        <w:tc>
          <w:tcPr>
            <w:tcW w:w="13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34" w:right="-24"/>
              <w:jc w:val="both"/>
              <w:rPr>
                <w:sz w:val="28"/>
                <w:szCs w:val="28"/>
                <w:lang w:eastAsia="ru-RU"/>
              </w:rPr>
            </w:pPr>
            <w:r w:rsidRPr="00106BEE">
              <w:rPr>
                <w:b/>
                <w:bCs/>
                <w:i/>
                <w:iCs/>
                <w:sz w:val="28"/>
                <w:szCs w:val="28"/>
                <w:lang w:eastAsia="ru-RU"/>
              </w:rPr>
              <w:t>Тема: «Опасные участки на пешеходной части улицы»        </w:t>
            </w:r>
          </w:p>
          <w:p w:rsidR="00106BEE" w:rsidRPr="00106BEE" w:rsidRDefault="00106BEE" w:rsidP="00106BEE">
            <w:pPr>
              <w:suppressAutoHyphens w:val="0"/>
              <w:jc w:val="both"/>
              <w:rPr>
                <w:sz w:val="28"/>
                <w:szCs w:val="28"/>
                <w:lang w:eastAsia="ru-RU"/>
              </w:rPr>
            </w:pPr>
            <w:r w:rsidRPr="00106BEE">
              <w:rPr>
                <w:sz w:val="28"/>
                <w:szCs w:val="28"/>
                <w:u w:val="single"/>
                <w:lang w:eastAsia="ru-RU"/>
              </w:rPr>
              <w:t>Цель:</w:t>
            </w:r>
            <w:r w:rsidRPr="00106BEE">
              <w:rPr>
                <w:sz w:val="28"/>
                <w:szCs w:val="28"/>
                <w:lang w:eastAsia="ru-RU"/>
              </w:rPr>
              <w:t> познакомить детей с опасными ситуациями, которые могут возникнуть на отдельных участках пешеходной части улицы, и соответствующими мерами предосторожности, различными способами ограждения опасных зон тротуара. (просмотр мультфильмов «Пограничная территория» и «Безопасное место» из серии «Смешарики. Азбука безопасности дорожного движения»)</w:t>
            </w:r>
          </w:p>
          <w:p w:rsidR="00106BEE" w:rsidRPr="00106BEE" w:rsidRDefault="00106BEE" w:rsidP="00106BEE">
            <w:pPr>
              <w:suppressAutoHyphens w:val="0"/>
              <w:jc w:val="both"/>
              <w:rPr>
                <w:sz w:val="28"/>
                <w:szCs w:val="28"/>
                <w:lang w:eastAsia="ru-RU"/>
              </w:rPr>
            </w:pPr>
            <w:r w:rsidRPr="00106BEE">
              <w:rPr>
                <w:b/>
                <w:bCs/>
                <w:i/>
                <w:iCs/>
                <w:sz w:val="28"/>
                <w:szCs w:val="28"/>
                <w:lang w:eastAsia="ru-RU"/>
              </w:rPr>
              <w:t>Игра «Зебра» (на время и точность исполнения)</w:t>
            </w:r>
          </w:p>
          <w:p w:rsidR="00106BEE" w:rsidRPr="00106BEE" w:rsidRDefault="00106BEE" w:rsidP="00106BEE">
            <w:pPr>
              <w:suppressAutoHyphens w:val="0"/>
              <w:spacing w:line="0" w:lineRule="atLeast"/>
              <w:jc w:val="both"/>
              <w:rPr>
                <w:sz w:val="28"/>
                <w:szCs w:val="28"/>
                <w:lang w:eastAsia="ru-RU"/>
              </w:rPr>
            </w:pPr>
            <w:r w:rsidRPr="00106BEE">
              <w:rPr>
                <w:i/>
                <w:iCs/>
                <w:sz w:val="28"/>
                <w:szCs w:val="28"/>
                <w:lang w:eastAsia="ru-RU"/>
              </w:rPr>
              <w:t>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команде. Второй шагает строго по полосе, кладёт свою «ступеньку» зебры и возвращается обратно. Последний участник шагает по всем полоскам, возвращаясь, собирает их.</w:t>
            </w:r>
            <w:r w:rsidRPr="00106BEE">
              <w:rPr>
                <w:sz w:val="28"/>
                <w:szCs w:val="28"/>
                <w:lang w:eastAsia="ru-RU"/>
              </w:rPr>
              <w:t> </w:t>
            </w:r>
          </w:p>
        </w:tc>
      </w:tr>
      <w:tr w:rsidR="00106BEE" w:rsidRPr="00106BEE" w:rsidTr="00106BEE">
        <w:trPr>
          <w:trHeight w:val="1080"/>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sz w:val="28"/>
                <w:szCs w:val="28"/>
                <w:lang w:eastAsia="ru-RU"/>
              </w:rPr>
              <w:lastRenderedPageBreak/>
              <w:t>2  неделя</w:t>
            </w:r>
          </w:p>
        </w:tc>
        <w:tc>
          <w:tcPr>
            <w:tcW w:w="13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Тема: «Кошка и собака – наши соседи».</w:t>
            </w:r>
          </w:p>
          <w:p w:rsidR="00106BEE" w:rsidRPr="00106BEE" w:rsidRDefault="00106BEE" w:rsidP="00106BEE">
            <w:pPr>
              <w:suppressAutoHyphens w:val="0"/>
              <w:jc w:val="both"/>
              <w:rPr>
                <w:sz w:val="28"/>
                <w:szCs w:val="28"/>
                <w:lang w:eastAsia="ru-RU"/>
              </w:rPr>
            </w:pPr>
            <w:r w:rsidRPr="00106BEE">
              <w:rPr>
                <w:sz w:val="28"/>
                <w:szCs w:val="28"/>
                <w:u w:val="single"/>
                <w:lang w:eastAsia="ru-RU"/>
              </w:rPr>
              <w:t>Цель: </w:t>
            </w:r>
            <w:r w:rsidRPr="00106BEE">
              <w:rPr>
                <w:sz w:val="28"/>
                <w:szCs w:val="28"/>
                <w:lang w:eastAsia="ru-RU"/>
              </w:rPr>
              <w:t>учить детей понимать состояние и поведение животных, знать, как с ними обращаться. (Рассматривание картинок с изображением разных пород кошек и собак, просмотр мультфильма «Бродячие животные» из серии «Уроки осторожности. У тетушки Совы». Чтение рассказа «Беспризорная кошка», Б.С.Житкова)</w:t>
            </w:r>
            <w:r w:rsidRPr="00106BEE">
              <w:rPr>
                <w:b/>
                <w:bCs/>
                <w:i/>
                <w:iCs/>
                <w:sz w:val="28"/>
                <w:szCs w:val="28"/>
                <w:lang w:eastAsia="ru-RU"/>
              </w:rPr>
              <w:t>.</w:t>
            </w:r>
          </w:p>
        </w:tc>
      </w:tr>
      <w:tr w:rsidR="00106BEE" w:rsidRPr="00106BEE" w:rsidTr="00106BEE">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 неделя</w:t>
            </w:r>
          </w:p>
        </w:tc>
        <w:tc>
          <w:tcPr>
            <w:tcW w:w="13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sz w:val="28"/>
                <w:szCs w:val="28"/>
                <w:lang w:eastAsia="ru-RU"/>
              </w:rPr>
              <w:t> </w:t>
            </w:r>
            <w:r w:rsidRPr="00106BEE">
              <w:rPr>
                <w:b/>
                <w:bCs/>
                <w:i/>
                <w:iCs/>
                <w:sz w:val="28"/>
                <w:szCs w:val="28"/>
                <w:lang w:eastAsia="ru-RU"/>
              </w:rPr>
              <w:t>Тема: « Контакты с незнакомыми людьми на улице»</w:t>
            </w:r>
            <w:r w:rsidRPr="00106BEE">
              <w:rPr>
                <w:sz w:val="28"/>
                <w:szCs w:val="28"/>
                <w:lang w:eastAsia="ru-RU"/>
              </w:rPr>
              <w:t> </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объяснить детям, что приятная внешность незнакомого человека не всегда означает его добрые намерения.</w:t>
            </w:r>
            <w:r w:rsidRPr="00106BEE">
              <w:rPr>
                <w:i/>
                <w:iCs/>
                <w:sz w:val="28"/>
                <w:szCs w:val="28"/>
                <w:lang w:eastAsia="ru-RU"/>
              </w:rPr>
              <w:t> </w:t>
            </w:r>
            <w:r w:rsidRPr="00106BEE">
              <w:rPr>
                <w:sz w:val="28"/>
                <w:szCs w:val="28"/>
                <w:lang w:eastAsia="ru-RU"/>
              </w:rPr>
              <w:t>Чтение худ. литературы: Шарль Перро « Красная шапочка». Повторение домашнего адреса и Ф.И.О. родителей. Д/игра «Узнай по описанию».</w:t>
            </w:r>
          </w:p>
        </w:tc>
      </w:tr>
      <w:tr w:rsidR="00106BEE" w:rsidRPr="00106BEE" w:rsidTr="00106BEE">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«Чудесное яблоко, или «Зеркало души»</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b/>
                <w:bCs/>
                <w:i/>
                <w:iCs/>
                <w:sz w:val="28"/>
                <w:szCs w:val="28"/>
                <w:u w:val="single"/>
                <w:lang w:eastAsia="ru-RU"/>
              </w:rPr>
              <w:t> </w:t>
            </w:r>
            <w:r w:rsidRPr="00106BEE">
              <w:rPr>
                <w:sz w:val="28"/>
                <w:szCs w:val="28"/>
                <w:lang w:eastAsia="ru-RU"/>
              </w:rPr>
              <w:t>формировать познавательный интерес к организму человека; познакомить с органом зрения – глазом; расширять представления о положительных и отрицательных факторах, воздействующих на зрение. Рассматривание иллюстраций из цикла, «Организм человека», «Моё здоровье», д/и «Хорошо, плохо».</w:t>
            </w:r>
          </w:p>
        </w:tc>
      </w:tr>
    </w:tbl>
    <w:p w:rsidR="00106BEE" w:rsidRPr="00106BEE" w:rsidRDefault="00106BEE" w:rsidP="00106BEE">
      <w:pPr>
        <w:suppressAutoHyphens w:val="0"/>
        <w:rPr>
          <w:vanish/>
          <w:sz w:val="28"/>
          <w:szCs w:val="28"/>
          <w:lang w:eastAsia="ru-RU"/>
        </w:rPr>
      </w:pPr>
      <w:bookmarkStart w:id="8" w:name="74de9c774e730f31db9b3273f6fb446f91d80d09"/>
      <w:bookmarkStart w:id="9" w:name="2"/>
      <w:bookmarkEnd w:id="8"/>
      <w:bookmarkEnd w:id="9"/>
    </w:p>
    <w:tbl>
      <w:tblPr>
        <w:tblW w:w="14974" w:type="dxa"/>
        <w:tblInd w:w="-116" w:type="dxa"/>
        <w:shd w:val="clear" w:color="auto" w:fill="FFFFFF"/>
        <w:tblCellMar>
          <w:left w:w="0" w:type="dxa"/>
          <w:right w:w="0" w:type="dxa"/>
        </w:tblCellMar>
        <w:tblLook w:val="04A0" w:firstRow="1" w:lastRow="0" w:firstColumn="1" w:lastColumn="0" w:noHBand="0" w:noVBand="1"/>
      </w:tblPr>
      <w:tblGrid>
        <w:gridCol w:w="1628"/>
        <w:gridCol w:w="13346"/>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Ноябрь</w:t>
            </w:r>
          </w:p>
        </w:tc>
      </w:tr>
      <w:tr w:rsidR="00106BEE" w:rsidRPr="00106BEE" w:rsidTr="00106BEE">
        <w:tc>
          <w:tcPr>
            <w:tcW w:w="1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Тема:"Правила поведения в транспорте</w:t>
            </w:r>
          </w:p>
          <w:p w:rsidR="00106BEE" w:rsidRPr="00106BEE" w:rsidRDefault="00106BEE" w:rsidP="00106BEE">
            <w:pPr>
              <w:suppressAutoHyphens w:val="0"/>
              <w:rPr>
                <w:sz w:val="28"/>
                <w:szCs w:val="28"/>
                <w:lang w:eastAsia="ru-RU"/>
              </w:rPr>
            </w:pPr>
            <w:r w:rsidRPr="00106BEE">
              <w:rPr>
                <w:sz w:val="28"/>
                <w:szCs w:val="28"/>
                <w:u w:val="single"/>
                <w:lang w:eastAsia="ru-RU"/>
              </w:rPr>
              <w:t>Цель:</w:t>
            </w:r>
            <w:r w:rsidRPr="00106BEE">
              <w:rPr>
                <w:sz w:val="28"/>
                <w:szCs w:val="28"/>
                <w:lang w:eastAsia="ru-RU"/>
              </w:rPr>
              <w:t> Познакомить детей с правилами эстетического и безопасного поведения в транспорте.</w:t>
            </w:r>
          </w:p>
          <w:p w:rsidR="00106BEE" w:rsidRPr="00106BEE" w:rsidRDefault="00106BEE" w:rsidP="00106BEE">
            <w:pPr>
              <w:suppressAutoHyphens w:val="0"/>
              <w:spacing w:line="0" w:lineRule="atLeast"/>
              <w:rPr>
                <w:sz w:val="28"/>
                <w:szCs w:val="28"/>
                <w:lang w:eastAsia="ru-RU"/>
              </w:rPr>
            </w:pPr>
            <w:r w:rsidRPr="00106BEE">
              <w:rPr>
                <w:sz w:val="28"/>
                <w:szCs w:val="28"/>
                <w:lang w:eastAsia="ru-RU"/>
              </w:rPr>
              <w:t>С - р. игра "Автобус"</w:t>
            </w:r>
          </w:p>
        </w:tc>
      </w:tr>
      <w:tr w:rsidR="00106BEE" w:rsidRPr="00106BEE" w:rsidTr="00106BEE">
        <w:tc>
          <w:tcPr>
            <w:tcW w:w="1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right="-24"/>
              <w:jc w:val="both"/>
              <w:rPr>
                <w:sz w:val="28"/>
                <w:szCs w:val="28"/>
                <w:lang w:eastAsia="ru-RU"/>
              </w:rPr>
            </w:pPr>
            <w:r w:rsidRPr="00106BEE">
              <w:rPr>
                <w:b/>
                <w:bCs/>
                <w:i/>
                <w:iCs/>
                <w:sz w:val="28"/>
                <w:szCs w:val="28"/>
                <w:lang w:eastAsia="ru-RU"/>
              </w:rPr>
              <w:t>Тема: «Если дома ты один»</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продолжать знакомить детей с правилами безопасности в быту, познакомить с простыми правилами поведения в данной ситуации. Д/и «Опасно – безопасно». Образовательная ситуация»Хрюша остался один дома2.</w:t>
            </w:r>
          </w:p>
        </w:tc>
      </w:tr>
      <w:tr w:rsidR="00106BEE" w:rsidRPr="00106BEE" w:rsidTr="00106BEE">
        <w:tc>
          <w:tcPr>
            <w:tcW w:w="1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«Электроприборы».</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 </w:t>
            </w:r>
            <w:r w:rsidRPr="00106BEE">
              <w:rPr>
                <w:sz w:val="28"/>
                <w:szCs w:val="28"/>
                <w:lang w:eastAsia="ru-RU"/>
              </w:rPr>
              <w:t>закрепить представления детей об электроприборах, их значении для людей, о правилах пользования ими.</w:t>
            </w:r>
            <w:r w:rsidRPr="00106BEE">
              <w:rPr>
                <w:sz w:val="28"/>
                <w:szCs w:val="28"/>
                <w:u w:val="single"/>
                <w:lang w:eastAsia="ru-RU"/>
              </w:rPr>
              <w:t>(</w:t>
            </w:r>
            <w:r w:rsidRPr="00106BEE">
              <w:rPr>
                <w:sz w:val="28"/>
                <w:szCs w:val="28"/>
                <w:lang w:eastAsia="ru-RU"/>
              </w:rPr>
              <w:t>рассматривание </w:t>
            </w:r>
            <w:r w:rsidRPr="00106BEE">
              <w:rPr>
                <w:sz w:val="28"/>
                <w:szCs w:val="28"/>
                <w:u w:val="single"/>
                <w:lang w:eastAsia="ru-RU"/>
              </w:rPr>
              <w:t> </w:t>
            </w:r>
            <w:r w:rsidRPr="00106BEE">
              <w:rPr>
                <w:sz w:val="28"/>
                <w:szCs w:val="28"/>
                <w:lang w:eastAsia="ru-RU"/>
              </w:rPr>
              <w:t xml:space="preserve">картинок с изображением утюга, пылесоса, электроплитки, миксера, электрической лампы, магнитофона, телевизора, розетки, электрошнура, вилки, разгадывание загадок об электроприборах; просмотр мультфильмов «Тушение электроприборов» из серии «Смешарики. Азбука ОБЖ», «Бытовые </w:t>
            </w:r>
            <w:r w:rsidRPr="00106BEE">
              <w:rPr>
                <w:sz w:val="28"/>
                <w:szCs w:val="28"/>
                <w:lang w:eastAsia="ru-RU"/>
              </w:rPr>
              <w:lastRenderedPageBreak/>
              <w:t>приборы» из серии «Уроки осторожности. У тетушки Совы»).</w:t>
            </w:r>
          </w:p>
        </w:tc>
      </w:tr>
      <w:tr w:rsidR="00106BEE" w:rsidRPr="00106BEE" w:rsidTr="00106BEE">
        <w:tc>
          <w:tcPr>
            <w:tcW w:w="1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lastRenderedPageBreak/>
              <w:t>4  неделя</w:t>
            </w:r>
          </w:p>
        </w:tc>
        <w:tc>
          <w:tcPr>
            <w:tcW w:w="13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«Самая быстрая улитка в мире»</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расширять представления с важным органом чувств – ухом; об основных функциях уха; продолжать формировать бережное, ответственное отношение к своему здоровью. Рассматривание иллюстраций из цикла, «Организм человека», «Моё здоровье», д/и «Хорошо, плохо».</w:t>
            </w:r>
          </w:p>
        </w:tc>
      </w:tr>
    </w:tbl>
    <w:p w:rsidR="00106BEE" w:rsidRPr="00106BEE" w:rsidRDefault="00106BEE" w:rsidP="00106BEE">
      <w:pPr>
        <w:suppressAutoHyphens w:val="0"/>
        <w:rPr>
          <w:vanish/>
          <w:sz w:val="28"/>
          <w:szCs w:val="28"/>
          <w:lang w:eastAsia="ru-RU"/>
        </w:rPr>
      </w:pPr>
      <w:bookmarkStart w:id="10" w:name="0bcf93dd45a066fe5d885458d06fdb86791ce3c2"/>
      <w:bookmarkStart w:id="11" w:name="3"/>
      <w:bookmarkEnd w:id="10"/>
      <w:bookmarkEnd w:id="11"/>
    </w:p>
    <w:tbl>
      <w:tblPr>
        <w:tblW w:w="14974" w:type="dxa"/>
        <w:tblInd w:w="-116" w:type="dxa"/>
        <w:shd w:val="clear" w:color="auto" w:fill="FFFFFF"/>
        <w:tblCellMar>
          <w:left w:w="0" w:type="dxa"/>
          <w:right w:w="0" w:type="dxa"/>
        </w:tblCellMar>
        <w:tblLook w:val="04A0" w:firstRow="1" w:lastRow="0" w:firstColumn="1" w:lastColumn="0" w:noHBand="0" w:noVBand="1"/>
      </w:tblPr>
      <w:tblGrid>
        <w:gridCol w:w="1652"/>
        <w:gridCol w:w="13322"/>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Декабрь</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«Опасный лед».</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продолжать формировать представления об опасности гололеда, опасности ходьбы по замершему пруду, опасности не аккуратного катания с горки. Просмотр видеороликов с сайт спас экстрим «Поведение зимой», «Опасности на льду», рассматривание иллюстраций, просмотр мультфильма «На тонком льду…» из серии «Смешарики, « </w:t>
            </w:r>
            <w:hyperlink r:id="rId93" w:history="1">
              <w:r w:rsidRPr="00106BEE">
                <w:rPr>
                  <w:sz w:val="28"/>
                  <w:szCs w:val="28"/>
                  <w:u w:val="single"/>
                  <w:lang w:eastAsia="ru-RU"/>
                </w:rPr>
                <w:t>Безопасность зимой</w:t>
              </w:r>
            </w:hyperlink>
            <w:r w:rsidRPr="00106BEE">
              <w:rPr>
                <w:sz w:val="28"/>
                <w:szCs w:val="28"/>
                <w:lang w:eastAsia="ru-RU"/>
              </w:rPr>
              <w:t>» с сайта Спас Экстрим.</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«Зимняя дорога»</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Познакомить детей с особенностями передвижения машин по зимней дороге.</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108" w:right="-24"/>
              <w:jc w:val="both"/>
              <w:rPr>
                <w:sz w:val="28"/>
                <w:szCs w:val="28"/>
                <w:lang w:eastAsia="ru-RU"/>
              </w:rPr>
            </w:pPr>
            <w:r w:rsidRPr="00106BEE">
              <w:rPr>
                <w:b/>
                <w:bCs/>
                <w:i/>
                <w:iCs/>
                <w:sz w:val="28"/>
                <w:szCs w:val="28"/>
                <w:lang w:eastAsia="ru-RU"/>
              </w:rPr>
              <w:t>Тема: «Спички – детям не игрушки»</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объяснять детям предназначение спичек в доме, разъяснить их опасность при попадании в неумелые руки (дидактическая игра «Горит -не горит», чтение стихотворения Е.Хоринского «Спичка-невеличка»)</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108" w:right="-24"/>
              <w:jc w:val="both"/>
              <w:rPr>
                <w:sz w:val="28"/>
                <w:szCs w:val="28"/>
                <w:lang w:eastAsia="ru-RU"/>
              </w:rPr>
            </w:pPr>
            <w:r w:rsidRPr="00106BEE">
              <w:rPr>
                <w:b/>
                <w:bCs/>
                <w:i/>
                <w:iCs/>
                <w:sz w:val="28"/>
                <w:szCs w:val="28"/>
                <w:lang w:eastAsia="ru-RU"/>
              </w:rPr>
              <w:t>Тема: «Новогодние игрушки – фейерверки и хлопушки»</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познакомить детей с опасными ситуациями, которые могут возникнуть при самостоятельном использовании фейерверков. (просмотр мультфильма «Невеселые петарды» из серии «Смешарики. Азбука ОБЖ»)</w:t>
            </w:r>
          </w:p>
        </w:tc>
      </w:tr>
    </w:tbl>
    <w:p w:rsidR="00106BEE" w:rsidRPr="00106BEE" w:rsidRDefault="00106BEE" w:rsidP="00106BEE">
      <w:pPr>
        <w:suppressAutoHyphens w:val="0"/>
        <w:rPr>
          <w:vanish/>
          <w:sz w:val="28"/>
          <w:szCs w:val="28"/>
          <w:lang w:eastAsia="ru-RU"/>
        </w:rPr>
      </w:pPr>
      <w:bookmarkStart w:id="12" w:name="e0d3f8a39adc6106ac981f9ac847f25ec2d9071c"/>
      <w:bookmarkStart w:id="13" w:name="4"/>
      <w:bookmarkEnd w:id="12"/>
      <w:bookmarkEnd w:id="13"/>
    </w:p>
    <w:tbl>
      <w:tblPr>
        <w:tblW w:w="14974" w:type="dxa"/>
        <w:tblInd w:w="-116" w:type="dxa"/>
        <w:shd w:val="clear" w:color="auto" w:fill="FFFFFF"/>
        <w:tblCellMar>
          <w:left w:w="0" w:type="dxa"/>
          <w:right w:w="0" w:type="dxa"/>
        </w:tblCellMar>
        <w:tblLook w:val="04A0" w:firstRow="1" w:lastRow="0" w:firstColumn="1" w:lastColumn="0" w:noHBand="0" w:noVBand="1"/>
      </w:tblPr>
      <w:tblGrid>
        <w:gridCol w:w="1656"/>
        <w:gridCol w:w="13318"/>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Январь</w:t>
            </w:r>
          </w:p>
        </w:tc>
      </w:tr>
      <w:tr w:rsidR="00106BEE" w:rsidRPr="00106BEE" w:rsidTr="00106BEE">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36" w:right="162"/>
              <w:jc w:val="both"/>
              <w:rPr>
                <w:sz w:val="28"/>
                <w:szCs w:val="28"/>
                <w:lang w:eastAsia="ru-RU"/>
              </w:rPr>
            </w:pPr>
            <w:r w:rsidRPr="00106BEE">
              <w:rPr>
                <w:b/>
                <w:bCs/>
                <w:i/>
                <w:iCs/>
                <w:sz w:val="28"/>
                <w:szCs w:val="28"/>
                <w:lang w:eastAsia="ru-RU"/>
              </w:rPr>
              <w:t>Тема: «Ребенок дома. "Что лечит, а что калечит?"</w:t>
            </w:r>
          </w:p>
          <w:p w:rsidR="00106BEE" w:rsidRPr="00106BEE" w:rsidRDefault="00106BEE" w:rsidP="00106BEE">
            <w:pPr>
              <w:suppressAutoHyphens w:val="0"/>
              <w:ind w:left="36" w:right="162"/>
              <w:jc w:val="both"/>
              <w:rPr>
                <w:sz w:val="28"/>
                <w:szCs w:val="28"/>
                <w:lang w:eastAsia="ru-RU"/>
              </w:rPr>
            </w:pPr>
            <w:r w:rsidRPr="00106BEE">
              <w:rPr>
                <w:sz w:val="28"/>
                <w:szCs w:val="28"/>
                <w:u w:val="single"/>
                <w:lang w:eastAsia="ru-RU"/>
              </w:rPr>
              <w:t>Цель:</w:t>
            </w:r>
            <w:r w:rsidRPr="00106BEE">
              <w:rPr>
                <w:sz w:val="28"/>
                <w:szCs w:val="28"/>
                <w:lang w:eastAsia="ru-RU"/>
              </w:rPr>
              <w:t> Учит детей не брать без разрешения медикаменты. Рассказать о вреде и пользе витаминов.</w:t>
            </w:r>
          </w:p>
          <w:p w:rsidR="00106BEE" w:rsidRPr="00106BEE" w:rsidRDefault="00106BEE" w:rsidP="00106BEE">
            <w:pPr>
              <w:suppressAutoHyphens w:val="0"/>
              <w:spacing w:line="0" w:lineRule="atLeast"/>
              <w:rPr>
                <w:sz w:val="28"/>
                <w:szCs w:val="28"/>
                <w:lang w:eastAsia="ru-RU"/>
              </w:rPr>
            </w:pPr>
            <w:r w:rsidRPr="00106BEE">
              <w:rPr>
                <w:sz w:val="28"/>
                <w:szCs w:val="28"/>
                <w:lang w:eastAsia="ru-RU"/>
              </w:rPr>
              <w:t>С-р. игра "Аптека"</w:t>
            </w:r>
          </w:p>
        </w:tc>
      </w:tr>
      <w:tr w:rsidR="00106BEE" w:rsidRPr="00106BEE" w:rsidTr="00106BEE">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sz w:val="28"/>
                <w:szCs w:val="28"/>
                <w:lang w:eastAsia="ru-RU"/>
              </w:rPr>
              <w:t>Тема: </w:t>
            </w:r>
            <w:r w:rsidRPr="00106BEE">
              <w:rPr>
                <w:b/>
                <w:bCs/>
                <w:i/>
                <w:iCs/>
                <w:sz w:val="28"/>
                <w:szCs w:val="28"/>
                <w:lang w:eastAsia="ru-RU"/>
              </w:rPr>
              <w:t>«Для чего человеку нос»</w:t>
            </w:r>
          </w:p>
          <w:p w:rsidR="00106BEE" w:rsidRPr="00106BEE" w:rsidRDefault="00106BEE" w:rsidP="00106BEE">
            <w:pPr>
              <w:suppressAutoHyphens w:val="0"/>
              <w:spacing w:line="0" w:lineRule="atLeast"/>
              <w:rPr>
                <w:sz w:val="28"/>
                <w:szCs w:val="28"/>
                <w:lang w:eastAsia="ru-RU"/>
              </w:rPr>
            </w:pPr>
            <w:r w:rsidRPr="00106BEE">
              <w:rPr>
                <w:b/>
                <w:bCs/>
                <w:sz w:val="28"/>
                <w:szCs w:val="28"/>
                <w:u w:val="single"/>
                <w:lang w:eastAsia="ru-RU"/>
              </w:rPr>
              <w:t>Цель:</w:t>
            </w:r>
            <w:r w:rsidRPr="00106BEE">
              <w:rPr>
                <w:b/>
                <w:bCs/>
                <w:sz w:val="28"/>
                <w:szCs w:val="28"/>
                <w:lang w:eastAsia="ru-RU"/>
              </w:rPr>
              <w:t> </w:t>
            </w:r>
            <w:r w:rsidRPr="00106BEE">
              <w:rPr>
                <w:sz w:val="28"/>
                <w:szCs w:val="28"/>
                <w:lang w:eastAsia="ru-RU"/>
              </w:rPr>
              <w:t xml:space="preserve">расширять представления детей с важным органом чувств – носом, его функциями, продолжать </w:t>
            </w:r>
            <w:r w:rsidRPr="00106BEE">
              <w:rPr>
                <w:sz w:val="28"/>
                <w:szCs w:val="28"/>
                <w:lang w:eastAsia="ru-RU"/>
              </w:rPr>
              <w:lastRenderedPageBreak/>
              <w:t>формировать бережное, ответственное отношение к своему здоровью. Рассматривание иллюстраций из цикла, «Организм человека», «Моё здоровье».</w:t>
            </w:r>
          </w:p>
        </w:tc>
      </w:tr>
      <w:tr w:rsidR="00106BEE" w:rsidRPr="00106BEE" w:rsidTr="00106BEE">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lastRenderedPageBreak/>
              <w:t>4  неделя</w:t>
            </w:r>
          </w:p>
        </w:tc>
        <w:tc>
          <w:tcPr>
            <w:tcW w:w="1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36" w:right="162"/>
              <w:jc w:val="both"/>
              <w:rPr>
                <w:sz w:val="28"/>
                <w:szCs w:val="28"/>
                <w:lang w:eastAsia="ru-RU"/>
              </w:rPr>
            </w:pPr>
            <w:r w:rsidRPr="00106BEE">
              <w:rPr>
                <w:b/>
                <w:bCs/>
                <w:i/>
                <w:iCs/>
                <w:sz w:val="28"/>
                <w:szCs w:val="28"/>
                <w:lang w:eastAsia="ru-RU"/>
              </w:rPr>
              <w:t>Тема: "Виды транспорта и специальные машины"</w:t>
            </w:r>
          </w:p>
          <w:p w:rsidR="00106BEE" w:rsidRPr="00106BEE" w:rsidRDefault="00106BEE" w:rsidP="00106BEE">
            <w:pPr>
              <w:suppressAutoHyphens w:val="0"/>
              <w:ind w:left="36" w:right="162"/>
              <w:jc w:val="both"/>
              <w:rPr>
                <w:sz w:val="28"/>
                <w:szCs w:val="28"/>
                <w:lang w:eastAsia="ru-RU"/>
              </w:rPr>
            </w:pPr>
            <w:r w:rsidRPr="00106BEE">
              <w:rPr>
                <w:sz w:val="28"/>
                <w:szCs w:val="28"/>
                <w:u w:val="single"/>
                <w:lang w:eastAsia="ru-RU"/>
              </w:rPr>
              <w:t>Цель:</w:t>
            </w:r>
            <w:r w:rsidRPr="00106BEE">
              <w:rPr>
                <w:sz w:val="28"/>
                <w:szCs w:val="28"/>
                <w:lang w:eastAsia="ru-RU"/>
              </w:rPr>
              <w:t> Дать детям представление о появлении первых машин. Рассказать о вилах транспорта и преимуществах специальных машин. Довести до сведения детей понятие "тормозной путь" и способствовать сознанию его при перебежке перед идущим транспортом.</w:t>
            </w:r>
          </w:p>
          <w:p w:rsidR="00106BEE" w:rsidRPr="00106BEE" w:rsidRDefault="00106BEE" w:rsidP="00106BEE">
            <w:pPr>
              <w:suppressAutoHyphens w:val="0"/>
              <w:spacing w:line="0" w:lineRule="atLeast"/>
              <w:rPr>
                <w:sz w:val="28"/>
                <w:szCs w:val="28"/>
                <w:lang w:eastAsia="ru-RU"/>
              </w:rPr>
            </w:pPr>
            <w:r w:rsidRPr="00106BEE">
              <w:rPr>
                <w:sz w:val="28"/>
                <w:szCs w:val="28"/>
                <w:lang w:eastAsia="ru-RU"/>
              </w:rPr>
              <w:t>Рисование "Виды транспорта"</w:t>
            </w:r>
          </w:p>
        </w:tc>
      </w:tr>
    </w:tbl>
    <w:p w:rsidR="00106BEE" w:rsidRPr="00106BEE" w:rsidRDefault="00106BEE" w:rsidP="00106BEE">
      <w:pPr>
        <w:suppressAutoHyphens w:val="0"/>
        <w:rPr>
          <w:vanish/>
          <w:sz w:val="28"/>
          <w:szCs w:val="28"/>
          <w:lang w:eastAsia="ru-RU"/>
        </w:rPr>
      </w:pPr>
      <w:bookmarkStart w:id="14" w:name="d8e61e55cda9159d7b79597393afb0c396263133"/>
      <w:bookmarkStart w:id="15" w:name="5"/>
      <w:bookmarkEnd w:id="14"/>
      <w:bookmarkEnd w:id="15"/>
    </w:p>
    <w:tbl>
      <w:tblPr>
        <w:tblW w:w="14974" w:type="dxa"/>
        <w:tblInd w:w="-116" w:type="dxa"/>
        <w:shd w:val="clear" w:color="auto" w:fill="FFFFFF"/>
        <w:tblCellMar>
          <w:left w:w="0" w:type="dxa"/>
          <w:right w:w="0" w:type="dxa"/>
        </w:tblCellMar>
        <w:tblLook w:val="04A0" w:firstRow="1" w:lastRow="0" w:firstColumn="1" w:lastColumn="0" w:noHBand="0" w:noVBand="1"/>
      </w:tblPr>
      <w:tblGrid>
        <w:gridCol w:w="1592"/>
        <w:gridCol w:w="13382"/>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Февраль</w:t>
            </w:r>
          </w:p>
        </w:tc>
      </w:tr>
      <w:tr w:rsidR="00106BEE" w:rsidRPr="00106BEE" w:rsidTr="00106BEE">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«Зачем нужны дорожные знаки»</w:t>
            </w:r>
          </w:p>
          <w:p w:rsidR="00106BEE" w:rsidRPr="00106BEE" w:rsidRDefault="00106BEE" w:rsidP="00106BEE">
            <w:pPr>
              <w:suppressAutoHyphens w:val="0"/>
              <w:jc w:val="both"/>
              <w:rPr>
                <w:sz w:val="28"/>
                <w:szCs w:val="28"/>
                <w:lang w:eastAsia="ru-RU"/>
              </w:rPr>
            </w:pPr>
            <w:r w:rsidRPr="00106BEE">
              <w:rPr>
                <w:sz w:val="28"/>
                <w:szCs w:val="28"/>
                <w:u w:val="single"/>
                <w:lang w:eastAsia="ru-RU"/>
              </w:rPr>
              <w:t>Цель: </w:t>
            </w:r>
            <w:r w:rsidRPr="00106BEE">
              <w:rPr>
                <w:sz w:val="28"/>
                <w:szCs w:val="28"/>
                <w:lang w:eastAsia="ru-RU"/>
              </w:rPr>
              <w:t>закрепить знания детей о правилах поведения на улице; вспомнить известные дорожные знаки, познакомить с новыми знаками.( рассматривание картинок с изображением дорожных знаков, просмотр мультфильма «Недетский знак» из серии «Смешарики. Азбука безопасности дорожного движения»)</w:t>
            </w:r>
            <w:r w:rsidRPr="00106BEE">
              <w:rPr>
                <w:b/>
                <w:bCs/>
                <w:sz w:val="28"/>
                <w:szCs w:val="28"/>
                <w:lang w:eastAsia="ru-RU"/>
              </w:rPr>
              <w:t> </w:t>
            </w:r>
          </w:p>
          <w:p w:rsidR="00106BEE" w:rsidRPr="00106BEE" w:rsidRDefault="00106BEE" w:rsidP="00106BEE">
            <w:pPr>
              <w:suppressAutoHyphens w:val="0"/>
              <w:spacing w:line="0" w:lineRule="atLeast"/>
              <w:rPr>
                <w:sz w:val="28"/>
                <w:szCs w:val="28"/>
                <w:lang w:eastAsia="ru-RU"/>
              </w:rPr>
            </w:pPr>
            <w:r w:rsidRPr="00106BEE">
              <w:rPr>
                <w:i/>
                <w:iCs/>
                <w:sz w:val="28"/>
                <w:szCs w:val="28"/>
                <w:u w:val="single"/>
                <w:lang w:eastAsia="ru-RU"/>
              </w:rPr>
              <w:t>Подвижная игра «К своим знакам».</w:t>
            </w:r>
            <w:r w:rsidRPr="00106BEE">
              <w:rPr>
                <w:i/>
                <w:iCs/>
                <w:sz w:val="28"/>
                <w:szCs w:val="28"/>
                <w:lang w:eastAsia="ru-RU"/>
              </w:rPr>
              <w:t> Играющие делятся на группы по 5-7 человек, берутся за руки, образуя круг. В середину круга входит водящий со знаком, объясняя его значение. Далее звучит музыка, дети расходятся по площадке и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r w:rsidRPr="00106BEE">
              <w:rPr>
                <w:sz w:val="28"/>
                <w:szCs w:val="28"/>
                <w:lang w:eastAsia="ru-RU"/>
              </w:rPr>
              <w:t>.</w:t>
            </w:r>
          </w:p>
        </w:tc>
      </w:tr>
      <w:tr w:rsidR="00106BEE" w:rsidRPr="00106BEE" w:rsidTr="00106BEE">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«Наши помощники – органы чувств»</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сформировать у детей представления о различных средствах и способах познания окружающего мира, определить роль органов чувств в восприятии окружающего мира. Формировать представления почему мы называем органы чувств нашими добрыми помощниками. Рассматривание иллюстраций из цикла, «Организм человека», «Моё здоровье», разгадывание загадок, д/и «Хорошо – плохо».</w:t>
            </w:r>
          </w:p>
        </w:tc>
      </w:tr>
      <w:tr w:rsidR="00106BEE" w:rsidRPr="00106BEE" w:rsidTr="00106BEE">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right="-24"/>
              <w:jc w:val="both"/>
              <w:rPr>
                <w:sz w:val="28"/>
                <w:szCs w:val="28"/>
                <w:lang w:eastAsia="ru-RU"/>
              </w:rPr>
            </w:pPr>
            <w:r w:rsidRPr="00106BEE">
              <w:rPr>
                <w:b/>
                <w:bCs/>
                <w:i/>
                <w:iCs/>
                <w:sz w:val="28"/>
                <w:szCs w:val="28"/>
                <w:lang w:eastAsia="ru-RU"/>
              </w:rPr>
              <w:t>Тема: «Скажи микробам – НЕТ»</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дать детям простейшие представления о микроорганизмах, об их свойствах (растут, размножаются, питаются, дышат). Узнать, что микроорганизмы бывают полезными и вредными; познакомить с простыми способами борьбы с болезнетворными  бактериями. (просмотр мультфильмов «Скажи микробам-нет», «Личная гигиена» из серии «Смешарики. Азбука здоровья»)</w:t>
            </w:r>
          </w:p>
        </w:tc>
      </w:tr>
      <w:tr w:rsidR="00106BEE" w:rsidRPr="00106BEE" w:rsidTr="00106BEE">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lastRenderedPageBreak/>
              <w:t>4  неделя</w:t>
            </w:r>
          </w:p>
        </w:tc>
        <w:tc>
          <w:tcPr>
            <w:tcW w:w="1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right="4320"/>
              <w:rPr>
                <w:sz w:val="28"/>
                <w:szCs w:val="28"/>
                <w:lang w:eastAsia="ru-RU"/>
              </w:rPr>
            </w:pPr>
            <w:r w:rsidRPr="00106BEE">
              <w:rPr>
                <w:b/>
                <w:bCs/>
                <w:i/>
                <w:iCs/>
                <w:sz w:val="28"/>
                <w:szCs w:val="28"/>
                <w:lang w:eastAsia="ru-RU"/>
              </w:rPr>
              <w:t>Тема: «В мире опасных вещей»</w:t>
            </w:r>
          </w:p>
          <w:p w:rsidR="00106BEE" w:rsidRPr="00106BEE" w:rsidRDefault="00106BEE" w:rsidP="00106BEE">
            <w:pPr>
              <w:suppressAutoHyphens w:val="0"/>
              <w:ind w:right="56"/>
              <w:jc w:val="both"/>
              <w:rPr>
                <w:sz w:val="28"/>
                <w:szCs w:val="28"/>
                <w:lang w:eastAsia="ru-RU"/>
              </w:rPr>
            </w:pPr>
            <w:r w:rsidRPr="00106BEE">
              <w:rPr>
                <w:i/>
                <w:iCs/>
                <w:sz w:val="28"/>
                <w:szCs w:val="28"/>
                <w:u w:val="single"/>
                <w:lang w:eastAsia="ru-RU"/>
              </w:rPr>
              <w:t>Цель</w:t>
            </w:r>
            <w:r w:rsidRPr="00106BEE">
              <w:rPr>
                <w:i/>
                <w:iCs/>
                <w:sz w:val="28"/>
                <w:szCs w:val="28"/>
                <w:lang w:eastAsia="ru-RU"/>
              </w:rPr>
              <w:t>: </w:t>
            </w:r>
            <w:r w:rsidRPr="00106BEE">
              <w:rPr>
                <w:sz w:val="28"/>
                <w:szCs w:val="28"/>
                <w:lang w:eastAsia="ru-RU"/>
              </w:rPr>
              <w:t>Продолжать знакомить детей с предметами, которые могут быть опасны для</w:t>
            </w:r>
          </w:p>
          <w:p w:rsidR="00106BEE" w:rsidRPr="00106BEE" w:rsidRDefault="00106BEE" w:rsidP="00106BEE">
            <w:pPr>
              <w:suppressAutoHyphens w:val="0"/>
              <w:ind w:right="56"/>
              <w:jc w:val="both"/>
              <w:rPr>
                <w:sz w:val="28"/>
                <w:szCs w:val="28"/>
                <w:lang w:eastAsia="ru-RU"/>
              </w:rPr>
            </w:pPr>
            <w:r w:rsidRPr="00106BEE">
              <w:rPr>
                <w:sz w:val="28"/>
                <w:szCs w:val="28"/>
                <w:lang w:eastAsia="ru-RU"/>
              </w:rPr>
              <w:t>жизни и здоровья, но которые необходимы человеку. Предостеречь от возможных</w:t>
            </w:r>
          </w:p>
          <w:p w:rsidR="00106BEE" w:rsidRPr="00106BEE" w:rsidRDefault="00106BEE" w:rsidP="00106BEE">
            <w:pPr>
              <w:suppressAutoHyphens w:val="0"/>
              <w:ind w:right="56"/>
              <w:jc w:val="both"/>
              <w:rPr>
                <w:sz w:val="28"/>
                <w:szCs w:val="28"/>
                <w:lang w:eastAsia="ru-RU"/>
              </w:rPr>
            </w:pPr>
            <w:r w:rsidRPr="00106BEE">
              <w:rPr>
                <w:sz w:val="28"/>
                <w:szCs w:val="28"/>
                <w:lang w:eastAsia="ru-RU"/>
              </w:rPr>
              <w:t>несчастных случаев в быту.</w:t>
            </w:r>
          </w:p>
          <w:p w:rsidR="00106BEE" w:rsidRPr="00106BEE" w:rsidRDefault="00106BEE" w:rsidP="00106BEE">
            <w:pPr>
              <w:suppressAutoHyphens w:val="0"/>
              <w:ind w:right="56"/>
              <w:jc w:val="both"/>
              <w:rPr>
                <w:sz w:val="28"/>
                <w:szCs w:val="28"/>
                <w:lang w:eastAsia="ru-RU"/>
              </w:rPr>
            </w:pPr>
            <w:r w:rsidRPr="00106BEE">
              <w:rPr>
                <w:sz w:val="28"/>
                <w:szCs w:val="28"/>
                <w:lang w:eastAsia="ru-RU"/>
              </w:rPr>
              <w:t>(Рассматривание </w:t>
            </w:r>
            <w:r w:rsidRPr="00106BEE">
              <w:rPr>
                <w:sz w:val="28"/>
                <w:szCs w:val="28"/>
                <w:u w:val="single"/>
                <w:lang w:eastAsia="ru-RU"/>
              </w:rPr>
              <w:t>к</w:t>
            </w:r>
            <w:r w:rsidRPr="00106BEE">
              <w:rPr>
                <w:sz w:val="28"/>
                <w:szCs w:val="28"/>
                <w:lang w:eastAsia="ru-RU"/>
              </w:rPr>
              <w:t>артинок с изображением - ножниц, шила, скрепок, булавок, кнопок,</w:t>
            </w:r>
          </w:p>
          <w:p w:rsidR="00106BEE" w:rsidRPr="00106BEE" w:rsidRDefault="00106BEE" w:rsidP="00106BEE">
            <w:pPr>
              <w:suppressAutoHyphens w:val="0"/>
              <w:spacing w:line="0" w:lineRule="atLeast"/>
              <w:rPr>
                <w:sz w:val="28"/>
                <w:szCs w:val="28"/>
                <w:lang w:eastAsia="ru-RU"/>
              </w:rPr>
            </w:pPr>
            <w:r w:rsidRPr="00106BEE">
              <w:rPr>
                <w:sz w:val="28"/>
                <w:szCs w:val="28"/>
                <w:lang w:eastAsia="ru-RU"/>
              </w:rPr>
              <w:t>циркуля, перочинного ножика, гвоздя, молотка, ножовки, клещей)</w:t>
            </w:r>
          </w:p>
        </w:tc>
      </w:tr>
    </w:tbl>
    <w:p w:rsidR="00106BEE" w:rsidRPr="00106BEE" w:rsidRDefault="00106BEE" w:rsidP="00106BEE">
      <w:pPr>
        <w:suppressAutoHyphens w:val="0"/>
        <w:rPr>
          <w:vanish/>
          <w:sz w:val="28"/>
          <w:szCs w:val="28"/>
          <w:lang w:eastAsia="ru-RU"/>
        </w:rPr>
      </w:pPr>
      <w:bookmarkStart w:id="16" w:name="9c9a5a8a78958ea424a70bd436f4f92fe29dec87"/>
      <w:bookmarkStart w:id="17" w:name="6"/>
      <w:bookmarkEnd w:id="16"/>
      <w:bookmarkEnd w:id="17"/>
    </w:p>
    <w:tbl>
      <w:tblPr>
        <w:tblW w:w="14974" w:type="dxa"/>
        <w:tblInd w:w="-116" w:type="dxa"/>
        <w:shd w:val="clear" w:color="auto" w:fill="FFFFFF"/>
        <w:tblCellMar>
          <w:left w:w="0" w:type="dxa"/>
          <w:right w:w="0" w:type="dxa"/>
        </w:tblCellMar>
        <w:tblLook w:val="04A0" w:firstRow="1" w:lastRow="0" w:firstColumn="1" w:lastColumn="0" w:noHBand="0" w:noVBand="1"/>
      </w:tblPr>
      <w:tblGrid>
        <w:gridCol w:w="1652"/>
        <w:gridCol w:w="13322"/>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Март</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 «О несовпадении приятной внешности и добрых намерений»</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 </w:t>
            </w:r>
            <w:r w:rsidRPr="00106BEE">
              <w:rPr>
                <w:sz w:val="28"/>
                <w:szCs w:val="28"/>
                <w:lang w:eastAsia="ru-RU"/>
              </w:rPr>
              <w:t>предостеречь детей от неприятностей, связанных с контактом с незнакомыми людьми, учить быть осторожными в общении с ними.(просмотр мультфильма «Незнакомцы» из серии «Уроки осторожности. У тетушки Совы»)</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34" w:right="-24"/>
              <w:jc w:val="both"/>
              <w:rPr>
                <w:sz w:val="28"/>
                <w:szCs w:val="28"/>
                <w:lang w:eastAsia="ru-RU"/>
              </w:rPr>
            </w:pPr>
            <w:r w:rsidRPr="00106BEE">
              <w:rPr>
                <w:b/>
                <w:bCs/>
                <w:i/>
                <w:iCs/>
                <w:sz w:val="28"/>
                <w:szCs w:val="28"/>
                <w:lang w:eastAsia="ru-RU"/>
              </w:rPr>
              <w:t>Тема: Первичные средства пожаротушения. Знаки безопасности</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закреплять знания детей о правилах пожарной безопасности, нормах поведения во время пожара, продолжать знакомить со знаками пожарной безопасности, формировать негативное отношение к нарушителям этих правил.  (игра-драматизация «Кошкин дом», чтение рассказов Л.Толстого «Пожар» и Б. Житкова «Пожар в море», рисование на тему «Огонь-друг, огонь – враг»,просмотр « </w:t>
            </w:r>
            <w:hyperlink r:id="rId94" w:history="1">
              <w:r w:rsidRPr="00106BEE">
                <w:rPr>
                  <w:sz w:val="28"/>
                  <w:szCs w:val="28"/>
                  <w:u w:val="single"/>
                  <w:lang w:eastAsia="ru-RU"/>
                </w:rPr>
                <w:t>Поведение при пожаре</w:t>
              </w:r>
            </w:hyperlink>
            <w:r w:rsidRPr="00106BEE">
              <w:rPr>
                <w:sz w:val="28"/>
                <w:szCs w:val="28"/>
                <w:lang w:eastAsia="ru-RU"/>
              </w:rPr>
              <w:t>», «Первичные средства пожаротушения» сайт спас Экстрим)</w:t>
            </w:r>
            <w:r w:rsidRPr="00106BEE">
              <w:rPr>
                <w:rFonts w:ascii="Arial" w:hAnsi="Arial" w:cs="Arial"/>
                <w:sz w:val="28"/>
                <w:szCs w:val="28"/>
                <w:lang w:eastAsia="ru-RU"/>
              </w:rPr>
              <w:t>.</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«Безопасность на льду  весной»</w:t>
            </w:r>
          </w:p>
          <w:p w:rsidR="00106BEE" w:rsidRPr="00106BEE" w:rsidRDefault="00106BEE" w:rsidP="00106BEE">
            <w:pPr>
              <w:suppressAutoHyphens w:val="0"/>
              <w:rPr>
                <w:sz w:val="28"/>
                <w:szCs w:val="28"/>
                <w:lang w:eastAsia="ru-RU"/>
              </w:rPr>
            </w:pPr>
            <w:r w:rsidRPr="00106BEE">
              <w:rPr>
                <w:sz w:val="28"/>
                <w:szCs w:val="28"/>
                <w:u w:val="single"/>
                <w:lang w:eastAsia="ru-RU"/>
              </w:rPr>
              <w:t>Цель:</w:t>
            </w:r>
            <w:r w:rsidRPr="00106BEE">
              <w:rPr>
                <w:sz w:val="28"/>
                <w:szCs w:val="28"/>
                <w:lang w:eastAsia="ru-RU"/>
              </w:rPr>
              <w:t> рассказать детям о том, как надо вести себя у водоемов весной, познакомить со способами и средствами спасения утопающих, а также с правилами безопасного поведения на льду.</w:t>
            </w:r>
          </w:p>
          <w:p w:rsidR="00106BEE" w:rsidRPr="00106BEE" w:rsidRDefault="00106BEE" w:rsidP="00106BEE">
            <w:pPr>
              <w:suppressAutoHyphens w:val="0"/>
              <w:rPr>
                <w:sz w:val="28"/>
                <w:szCs w:val="28"/>
                <w:lang w:eastAsia="ru-RU"/>
              </w:rPr>
            </w:pPr>
            <w:r w:rsidRPr="00106BEE">
              <w:rPr>
                <w:sz w:val="28"/>
                <w:szCs w:val="28"/>
                <w:lang w:eastAsia="ru-RU"/>
              </w:rPr>
              <w:t> Наблюдение по картинкам «Что бывает, когда трескается лёд».</w:t>
            </w:r>
          </w:p>
          <w:p w:rsidR="00106BEE" w:rsidRPr="00106BEE" w:rsidRDefault="00106BEE" w:rsidP="00106BEE">
            <w:pPr>
              <w:suppressAutoHyphens w:val="0"/>
              <w:rPr>
                <w:sz w:val="28"/>
                <w:szCs w:val="28"/>
                <w:lang w:eastAsia="ru-RU"/>
              </w:rPr>
            </w:pPr>
            <w:r w:rsidRPr="00106BEE">
              <w:rPr>
                <w:sz w:val="28"/>
                <w:szCs w:val="28"/>
                <w:lang w:eastAsia="ru-RU"/>
              </w:rPr>
              <w:t> Д/игра «Да-нет»</w:t>
            </w:r>
          </w:p>
          <w:p w:rsidR="00106BEE" w:rsidRPr="00106BEE" w:rsidRDefault="00106BEE" w:rsidP="00106BEE">
            <w:pPr>
              <w:suppressAutoHyphens w:val="0"/>
              <w:spacing w:line="0" w:lineRule="atLeast"/>
              <w:rPr>
                <w:sz w:val="28"/>
                <w:szCs w:val="28"/>
                <w:lang w:eastAsia="ru-RU"/>
              </w:rPr>
            </w:pPr>
            <w:r w:rsidRPr="00106BEE">
              <w:rPr>
                <w:sz w:val="28"/>
                <w:szCs w:val="28"/>
                <w:lang w:eastAsia="ru-RU"/>
              </w:rPr>
              <w:t> Рассматривание иллюстрации  с изображением опасных ситуации.</w:t>
            </w:r>
          </w:p>
        </w:tc>
      </w:tr>
      <w:tr w:rsidR="00106BEE" w:rsidRPr="00106BEE" w:rsidTr="00106BEE">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«Что и как ест человек»</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продолжать формировать у детей представления о правильном питании, об необходимости обрабатывать сырую пищу. Проблемная ситуация «У Карлсона заболел живот».</w:t>
            </w:r>
          </w:p>
        </w:tc>
      </w:tr>
    </w:tbl>
    <w:p w:rsidR="00106BEE" w:rsidRPr="00106BEE" w:rsidRDefault="00106BEE" w:rsidP="00106BEE">
      <w:pPr>
        <w:suppressAutoHyphens w:val="0"/>
        <w:rPr>
          <w:vanish/>
          <w:sz w:val="28"/>
          <w:szCs w:val="28"/>
          <w:lang w:eastAsia="ru-RU"/>
        </w:rPr>
      </w:pPr>
      <w:bookmarkStart w:id="18" w:name="6389d9e9990bc606a18149f3c85fff5427ce7cd9"/>
      <w:bookmarkStart w:id="19" w:name="7"/>
      <w:bookmarkEnd w:id="18"/>
      <w:bookmarkEnd w:id="19"/>
    </w:p>
    <w:tbl>
      <w:tblPr>
        <w:tblW w:w="14974" w:type="dxa"/>
        <w:tblInd w:w="-116" w:type="dxa"/>
        <w:shd w:val="clear" w:color="auto" w:fill="FFFFFF"/>
        <w:tblCellMar>
          <w:left w:w="0" w:type="dxa"/>
          <w:right w:w="0" w:type="dxa"/>
        </w:tblCellMar>
        <w:tblLook w:val="04A0" w:firstRow="1" w:lastRow="0" w:firstColumn="1" w:lastColumn="0" w:noHBand="0" w:noVBand="1"/>
      </w:tblPr>
      <w:tblGrid>
        <w:gridCol w:w="1651"/>
        <w:gridCol w:w="13323"/>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lastRenderedPageBreak/>
              <w:t>Апрель  </w:t>
            </w:r>
          </w:p>
        </w:tc>
      </w:tr>
      <w:tr w:rsidR="00106BEE" w:rsidRPr="00106BEE" w:rsidTr="00106BEE">
        <w:tc>
          <w:tcPr>
            <w:tcW w:w="1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Тема:«Если ты потерялся на улице»</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продолжать формировать  правильное поведение, если потерялся на улице и к кому обратиться за помощью в данной ситуации. Образовательная ситуация «Хрюша потерялся».</w:t>
            </w:r>
          </w:p>
        </w:tc>
      </w:tr>
      <w:tr w:rsidR="00106BEE" w:rsidRPr="00106BEE" w:rsidTr="00106BEE">
        <w:tc>
          <w:tcPr>
            <w:tcW w:w="1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right="-24"/>
              <w:jc w:val="both"/>
              <w:rPr>
                <w:sz w:val="28"/>
                <w:szCs w:val="28"/>
                <w:lang w:eastAsia="ru-RU"/>
              </w:rPr>
            </w:pPr>
            <w:r w:rsidRPr="00106BEE">
              <w:rPr>
                <w:b/>
                <w:bCs/>
                <w:i/>
                <w:iCs/>
                <w:sz w:val="28"/>
                <w:szCs w:val="28"/>
                <w:lang w:eastAsia="ru-RU"/>
              </w:rPr>
              <w:t>Тема: «Маленький шофёр»</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познакомить детей с правилами передвижения на велосипеде; научить детей правилам поведения в разных опасных ситуациях, которые могут возникнуть в городских условиях при катании на велосипеде. (просмотр мультфильма  «Азбука безопасности на дороге»  из серии «Уроки осторожности. У тетушки Совы».)</w:t>
            </w:r>
          </w:p>
        </w:tc>
      </w:tr>
      <w:tr w:rsidR="00106BEE" w:rsidRPr="00106BEE" w:rsidTr="00106BEE">
        <w:tc>
          <w:tcPr>
            <w:tcW w:w="1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3неделя</w:t>
            </w:r>
          </w:p>
        </w:tc>
        <w:tc>
          <w:tcPr>
            <w:tcW w:w="13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jc w:val="both"/>
              <w:rPr>
                <w:sz w:val="28"/>
                <w:szCs w:val="28"/>
                <w:lang w:eastAsia="ru-RU"/>
              </w:rPr>
            </w:pPr>
            <w:r w:rsidRPr="00106BEE">
              <w:rPr>
                <w:b/>
                <w:bCs/>
                <w:i/>
                <w:iCs/>
                <w:sz w:val="28"/>
                <w:szCs w:val="28"/>
                <w:lang w:eastAsia="ru-RU"/>
              </w:rPr>
              <w:t>Тема:"Опасность на балконе, опасность на подоконнике - окна".</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продолжать формировать безопасное поведение дома, показать опасность нахождения на балконе без взрослых.</w:t>
            </w:r>
          </w:p>
        </w:tc>
      </w:tr>
      <w:tr w:rsidR="00106BEE" w:rsidRPr="00106BEE" w:rsidTr="00106BEE">
        <w:tc>
          <w:tcPr>
            <w:tcW w:w="1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w:t>
            </w:r>
            <w:r w:rsidRPr="00106BEE">
              <w:rPr>
                <w:b/>
                <w:bCs/>
                <w:sz w:val="28"/>
                <w:szCs w:val="28"/>
                <w:lang w:eastAsia="ru-RU"/>
              </w:rPr>
              <w:t> « В гостях у Айболита»</w:t>
            </w:r>
            <w:r w:rsidRPr="00106BEE">
              <w:rPr>
                <w:sz w:val="28"/>
                <w:szCs w:val="28"/>
                <w:lang w:eastAsia="ru-RU"/>
              </w:rPr>
              <w:t> </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 Цель:</w:t>
            </w:r>
            <w:r w:rsidRPr="00106BEE">
              <w:rPr>
                <w:sz w:val="28"/>
                <w:szCs w:val="28"/>
                <w:lang w:eastAsia="ru-RU"/>
              </w:rPr>
              <w:t> формировать умение оказывать первую помощь при ушибах , порезах и ожогах. Научиться разговаривать по телефону, ознакомиться с номером телефона «Скорой помощи» - 03.</w:t>
            </w:r>
          </w:p>
        </w:tc>
      </w:tr>
    </w:tbl>
    <w:p w:rsidR="00106BEE" w:rsidRPr="00106BEE" w:rsidRDefault="00106BEE" w:rsidP="00106BEE">
      <w:pPr>
        <w:suppressAutoHyphens w:val="0"/>
        <w:rPr>
          <w:vanish/>
          <w:sz w:val="28"/>
          <w:szCs w:val="28"/>
          <w:lang w:eastAsia="ru-RU"/>
        </w:rPr>
      </w:pPr>
      <w:bookmarkStart w:id="20" w:name="a75be26ae6a86549dab86d315baded08927c61f9"/>
      <w:bookmarkStart w:id="21" w:name="8"/>
      <w:bookmarkEnd w:id="20"/>
      <w:bookmarkEnd w:id="21"/>
    </w:p>
    <w:tbl>
      <w:tblPr>
        <w:tblW w:w="14974" w:type="dxa"/>
        <w:tblInd w:w="-116" w:type="dxa"/>
        <w:shd w:val="clear" w:color="auto" w:fill="FFFFFF"/>
        <w:tblCellMar>
          <w:left w:w="0" w:type="dxa"/>
          <w:right w:w="0" w:type="dxa"/>
        </w:tblCellMar>
        <w:tblLook w:val="04A0" w:firstRow="1" w:lastRow="0" w:firstColumn="1" w:lastColumn="0" w:noHBand="0" w:noVBand="1"/>
      </w:tblPr>
      <w:tblGrid>
        <w:gridCol w:w="1641"/>
        <w:gridCol w:w="13333"/>
      </w:tblGrid>
      <w:tr w:rsidR="00106BEE" w:rsidRPr="00106BEE" w:rsidTr="00106BEE">
        <w:tc>
          <w:tcPr>
            <w:tcW w:w="149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jc w:val="center"/>
              <w:rPr>
                <w:sz w:val="28"/>
                <w:szCs w:val="28"/>
                <w:lang w:eastAsia="ru-RU"/>
              </w:rPr>
            </w:pPr>
            <w:r w:rsidRPr="00106BEE">
              <w:rPr>
                <w:b/>
                <w:bCs/>
                <w:sz w:val="28"/>
                <w:szCs w:val="28"/>
                <w:lang w:eastAsia="ru-RU"/>
              </w:rPr>
              <w:t>Май</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1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w:t>
            </w:r>
            <w:r w:rsidRPr="00106BEE">
              <w:rPr>
                <w:b/>
                <w:bCs/>
                <w:sz w:val="28"/>
                <w:szCs w:val="28"/>
                <w:lang w:eastAsia="ru-RU"/>
              </w:rPr>
              <w:t>« Безопасность при отдыхе на природе»</w:t>
            </w:r>
            <w:r w:rsidRPr="00106BEE">
              <w:rPr>
                <w:sz w:val="28"/>
                <w:szCs w:val="28"/>
                <w:lang w:eastAsia="ru-RU"/>
              </w:rPr>
              <w:t> </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w:t>
            </w:r>
            <w:r w:rsidRPr="00106BEE">
              <w:rPr>
                <w:sz w:val="28"/>
                <w:szCs w:val="28"/>
                <w:lang w:eastAsia="ru-RU"/>
              </w:rPr>
              <w:t> расширять представления детей о правилах безопасного поведения на природе; о влиянии погодных условий на человека, подборе одежды по погоде, а также рассказать про клещей, какую опасность представляют последствия присасывания клеща. Просмотр «</w:t>
            </w:r>
            <w:hyperlink r:id="rId95" w:history="1">
              <w:r w:rsidRPr="00106BEE">
                <w:rPr>
                  <w:sz w:val="28"/>
                  <w:szCs w:val="28"/>
                  <w:u w:val="single"/>
                  <w:lang w:eastAsia="ru-RU"/>
                </w:rPr>
                <w:t>Правила безопасного поведения детей на природе</w:t>
              </w:r>
            </w:hyperlink>
            <w:r w:rsidRPr="00106BEE">
              <w:rPr>
                <w:sz w:val="28"/>
                <w:szCs w:val="28"/>
                <w:lang w:eastAsia="ru-RU"/>
              </w:rPr>
              <w:t>» с сайта спас Экстрим</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2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ind w:left="-108"/>
              <w:rPr>
                <w:sz w:val="28"/>
                <w:szCs w:val="28"/>
                <w:lang w:eastAsia="ru-RU"/>
              </w:rPr>
            </w:pPr>
            <w:r w:rsidRPr="00106BEE">
              <w:rPr>
                <w:b/>
                <w:bCs/>
                <w:i/>
                <w:iCs/>
                <w:sz w:val="28"/>
                <w:szCs w:val="28"/>
                <w:lang w:eastAsia="ru-RU"/>
              </w:rPr>
              <w:t>Тема: «Лекарственные и ядовитые растения»</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 </w:t>
            </w:r>
            <w:r w:rsidRPr="00106BEE">
              <w:rPr>
                <w:sz w:val="28"/>
                <w:szCs w:val="28"/>
                <w:lang w:eastAsia="ru-RU"/>
              </w:rPr>
              <w:t>расширять представления детей о лекарственных и ядовитых растениях, о простейших способах использования лекарственных растений, рассказать детям о последствии прикосновений, дать знания о том, что ядами этих растений можно отравиться. (рассматривание  картинок «Лекарственные растения», «Ядовитые растения».) Рассматривание иллюстраций, кукольной спектакль «Зеленая аптека».</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lastRenderedPageBreak/>
              <w:t>3неделя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rPr>
                <w:sz w:val="28"/>
                <w:szCs w:val="28"/>
                <w:lang w:eastAsia="ru-RU"/>
              </w:rPr>
            </w:pPr>
            <w:r w:rsidRPr="00106BEE">
              <w:rPr>
                <w:b/>
                <w:bCs/>
                <w:i/>
                <w:iCs/>
                <w:sz w:val="28"/>
                <w:szCs w:val="28"/>
                <w:lang w:eastAsia="ru-RU"/>
              </w:rPr>
              <w:t>Тема: «Гроза»  </w:t>
            </w:r>
          </w:p>
          <w:p w:rsidR="00106BEE" w:rsidRPr="00106BEE" w:rsidRDefault="00106BEE" w:rsidP="00106BEE">
            <w:pPr>
              <w:suppressAutoHyphens w:val="0"/>
              <w:spacing w:line="0" w:lineRule="atLeast"/>
              <w:rPr>
                <w:sz w:val="28"/>
                <w:szCs w:val="28"/>
                <w:lang w:eastAsia="ru-RU"/>
              </w:rPr>
            </w:pPr>
            <w:r w:rsidRPr="00106BEE">
              <w:rPr>
                <w:sz w:val="28"/>
                <w:szCs w:val="28"/>
                <w:u w:val="single"/>
                <w:lang w:eastAsia="ru-RU"/>
              </w:rPr>
              <w:t>Цель: </w:t>
            </w:r>
            <w:r w:rsidRPr="00106BEE">
              <w:rPr>
                <w:sz w:val="28"/>
                <w:szCs w:val="28"/>
                <w:lang w:eastAsia="ru-RU"/>
              </w:rPr>
              <w:t>продолжать формировать у детей безопасное поведения во время грозы.</w:t>
            </w:r>
            <w:r w:rsidRPr="00106BEE">
              <w:rPr>
                <w:i/>
                <w:iCs/>
                <w:sz w:val="28"/>
                <w:szCs w:val="28"/>
                <w:u w:val="single"/>
                <w:lang w:eastAsia="ru-RU"/>
              </w:rPr>
              <w:t> </w:t>
            </w:r>
            <w:r w:rsidRPr="00106BEE">
              <w:rPr>
                <w:sz w:val="28"/>
                <w:szCs w:val="28"/>
                <w:lang w:eastAsia="ru-RU"/>
              </w:rPr>
              <w:t>(рассматривание картины К.Е. Маковского «Дети, бегущие от грозы», И.К. Айвазовского «Гроза», чтение стихотворения Н.М. Рубцова «Во время грозы», рассказа А. Платонова «Июльская гроза»)</w:t>
            </w:r>
          </w:p>
        </w:tc>
      </w:tr>
      <w:tr w:rsidR="00106BEE" w:rsidRPr="00106BEE" w:rsidTr="00106BEE">
        <w:tc>
          <w:tcPr>
            <w:tcW w:w="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sz w:val="28"/>
                <w:szCs w:val="28"/>
                <w:lang w:eastAsia="ru-RU"/>
              </w:rPr>
              <w:t>4  неделя</w:t>
            </w:r>
          </w:p>
        </w:tc>
        <w:tc>
          <w:tcPr>
            <w:tcW w:w="13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6BEE" w:rsidRPr="00106BEE" w:rsidRDefault="00106BEE" w:rsidP="00106BEE">
            <w:pPr>
              <w:suppressAutoHyphens w:val="0"/>
              <w:spacing w:line="0" w:lineRule="atLeast"/>
              <w:rPr>
                <w:sz w:val="28"/>
                <w:szCs w:val="28"/>
                <w:lang w:eastAsia="ru-RU"/>
              </w:rPr>
            </w:pPr>
            <w:r w:rsidRPr="00106BEE">
              <w:rPr>
                <w:b/>
                <w:bCs/>
                <w:i/>
                <w:iCs/>
                <w:sz w:val="28"/>
                <w:szCs w:val="28"/>
                <w:lang w:eastAsia="ru-RU"/>
              </w:rPr>
              <w:t>Тема: «Безопасность на воде» </w:t>
            </w:r>
            <w:r w:rsidRPr="00106BEE">
              <w:rPr>
                <w:sz w:val="28"/>
                <w:szCs w:val="28"/>
                <w:u w:val="single"/>
                <w:lang w:eastAsia="ru-RU"/>
              </w:rPr>
              <w:t>Цель:</w:t>
            </w:r>
            <w:r w:rsidRPr="00106BEE">
              <w:rPr>
                <w:sz w:val="28"/>
                <w:szCs w:val="28"/>
                <w:lang w:eastAsia="ru-RU"/>
              </w:rPr>
              <w:t> формировать у детей с правилами поведения на воде. (рассматривание картинок, просмотр мультфильма «Водоемы» из серии «Уроки осторожности. У тетушки Совы»)</w:t>
            </w:r>
          </w:p>
        </w:tc>
      </w:tr>
    </w:tbl>
    <w:p w:rsidR="00106BEE" w:rsidRPr="00106BEE" w:rsidRDefault="00106BEE" w:rsidP="00E719C4">
      <w:pPr>
        <w:sectPr w:rsidR="00106BEE" w:rsidRPr="00106BEE" w:rsidSect="00106BEE">
          <w:headerReference w:type="even" r:id="rId96"/>
          <w:headerReference w:type="default" r:id="rId97"/>
          <w:footerReference w:type="even" r:id="rId98"/>
          <w:footerReference w:type="default" r:id="rId99"/>
          <w:headerReference w:type="first" r:id="rId100"/>
          <w:footerReference w:type="first" r:id="rId101"/>
          <w:pgSz w:w="16838" w:h="11906" w:orient="landscape"/>
          <w:pgMar w:top="709" w:right="1134" w:bottom="1127" w:left="1134" w:header="1701" w:footer="851" w:gutter="0"/>
          <w:cols w:space="720"/>
          <w:docGrid w:linePitch="360"/>
        </w:sectPr>
      </w:pPr>
    </w:p>
    <w:p w:rsidR="00501DAC" w:rsidRDefault="00501DAC" w:rsidP="00106BEE">
      <w:pPr>
        <w:spacing w:line="360" w:lineRule="auto"/>
        <w:rPr>
          <w:b/>
          <w:sz w:val="32"/>
          <w:szCs w:val="32"/>
        </w:rPr>
      </w:pPr>
    </w:p>
    <w:p w:rsidR="00E719C4" w:rsidRDefault="00E719C4" w:rsidP="00E719C4">
      <w:pPr>
        <w:spacing w:line="360" w:lineRule="auto"/>
        <w:jc w:val="center"/>
      </w:pPr>
      <w:r>
        <w:rPr>
          <w:b/>
          <w:sz w:val="32"/>
          <w:szCs w:val="32"/>
        </w:rPr>
        <w:t xml:space="preserve">Коррекционно-развивающая работа </w:t>
      </w:r>
    </w:p>
    <w:tbl>
      <w:tblPr>
        <w:tblW w:w="10778" w:type="dxa"/>
        <w:tblInd w:w="-1168" w:type="dxa"/>
        <w:tblLayout w:type="fixed"/>
        <w:tblLook w:val="0000" w:firstRow="0" w:lastRow="0" w:firstColumn="0" w:lastColumn="0" w:noHBand="0" w:noVBand="0"/>
      </w:tblPr>
      <w:tblGrid>
        <w:gridCol w:w="2127"/>
        <w:gridCol w:w="1984"/>
        <w:gridCol w:w="3261"/>
        <w:gridCol w:w="1559"/>
        <w:gridCol w:w="1847"/>
      </w:tblGrid>
      <w:tr w:rsidR="00E719C4" w:rsidTr="00106BEE">
        <w:tc>
          <w:tcPr>
            <w:tcW w:w="2127" w:type="dxa"/>
            <w:vMerge w:val="restart"/>
            <w:tcBorders>
              <w:top w:val="single" w:sz="4" w:space="0" w:color="000000"/>
              <w:left w:val="single" w:sz="4" w:space="0" w:color="000000"/>
              <w:bottom w:val="single" w:sz="4" w:space="0" w:color="000000"/>
            </w:tcBorders>
            <w:shd w:val="clear" w:color="auto" w:fill="auto"/>
          </w:tcPr>
          <w:p w:rsidR="00E719C4" w:rsidRDefault="00E719C4" w:rsidP="003C3CF7">
            <w:pPr>
              <w:snapToGrid w:val="0"/>
              <w:jc w:val="center"/>
            </w:pPr>
          </w:p>
        </w:tc>
        <w:tc>
          <w:tcPr>
            <w:tcW w:w="86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719C4" w:rsidRDefault="00E719C4" w:rsidP="003C3CF7">
            <w:pPr>
              <w:snapToGrid w:val="0"/>
              <w:jc w:val="center"/>
              <w:rPr>
                <w:b/>
              </w:rPr>
            </w:pPr>
            <w:r>
              <w:rPr>
                <w:b/>
              </w:rPr>
              <w:t>Содержание деятельности по образовательным областям</w:t>
            </w:r>
          </w:p>
        </w:tc>
      </w:tr>
      <w:tr w:rsidR="00E719C4" w:rsidTr="00106BEE">
        <w:tc>
          <w:tcPr>
            <w:tcW w:w="2127" w:type="dxa"/>
            <w:vMerge/>
            <w:tcBorders>
              <w:top w:val="single" w:sz="4" w:space="0" w:color="000000"/>
              <w:left w:val="single" w:sz="4" w:space="0" w:color="000000"/>
              <w:bottom w:val="single" w:sz="4" w:space="0" w:color="000000"/>
            </w:tcBorders>
            <w:shd w:val="clear" w:color="auto" w:fill="auto"/>
          </w:tcPr>
          <w:p w:rsidR="00E719C4" w:rsidRDefault="00E719C4" w:rsidP="003C3CF7">
            <w:pPr>
              <w:snapToGrid w:val="0"/>
              <w:jc w:val="center"/>
              <w:rPr>
                <w:b/>
              </w:rPr>
            </w:pPr>
          </w:p>
        </w:tc>
        <w:tc>
          <w:tcPr>
            <w:tcW w:w="1984"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rPr>
                <w:b/>
              </w:rPr>
            </w:pPr>
            <w:r>
              <w:rPr>
                <w:b/>
              </w:rPr>
              <w:t>«Физическое развитие»</w:t>
            </w:r>
          </w:p>
          <w:p w:rsidR="00E719C4" w:rsidRDefault="00E719C4" w:rsidP="003C3CF7">
            <w:pPr>
              <w:jc w:val="center"/>
              <w:rPr>
                <w:b/>
              </w:rPr>
            </w:pPr>
          </w:p>
        </w:tc>
        <w:tc>
          <w:tcPr>
            <w:tcW w:w="3261"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jc w:val="center"/>
              <w:rPr>
                <w:b/>
              </w:rPr>
            </w:pPr>
            <w:r>
              <w:rPr>
                <w:b/>
              </w:rPr>
              <w:t>«Коммуникативно-личностное развитие»</w:t>
            </w:r>
          </w:p>
        </w:tc>
        <w:tc>
          <w:tcPr>
            <w:tcW w:w="1559"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jc w:val="center"/>
              <w:rPr>
                <w:b/>
              </w:rPr>
            </w:pPr>
            <w:r>
              <w:rPr>
                <w:b/>
              </w:rPr>
              <w:t>«Познаватель</w:t>
            </w:r>
            <w:r>
              <w:rPr>
                <w:b/>
                <w:lang w:val="en-US"/>
              </w:rPr>
              <w:t>-</w:t>
            </w:r>
            <w:r>
              <w:rPr>
                <w:b/>
              </w:rPr>
              <w:t>но-речевое развитие»</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19C4" w:rsidRDefault="00E719C4" w:rsidP="003C3CF7">
            <w:pPr>
              <w:jc w:val="center"/>
              <w:rPr>
                <w:b/>
              </w:rPr>
            </w:pPr>
            <w:r>
              <w:rPr>
                <w:b/>
              </w:rPr>
              <w:t>«Художествен</w:t>
            </w:r>
            <w:r>
              <w:rPr>
                <w:b/>
                <w:lang w:val="en-US"/>
              </w:rPr>
              <w:t>-</w:t>
            </w:r>
            <w:r>
              <w:rPr>
                <w:b/>
              </w:rPr>
              <w:t>но-эстетическое развитие»</w:t>
            </w: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сентябрь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Спортивные игры:</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r>
              <w:t>Мини</w:t>
            </w:r>
            <w:r w:rsidRPr="00477896">
              <w:t>-</w:t>
            </w:r>
            <w:r>
              <w:t xml:space="preserve"> проект «Мир увлечений нашей семьи»</w:t>
            </w:r>
            <w:r w:rsidRPr="00477896">
              <w:t xml:space="preserve"> </w:t>
            </w:r>
            <w:r>
              <w:t>(рукотворные предметы)</w:t>
            </w:r>
            <w:r>
              <w:rPr>
                <w:spacing w:val="-6"/>
              </w:rPr>
              <w:t>»</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октябрь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 xml:space="preserve">Спортивные упражнения: </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Итоговое мероприятие:</w:t>
            </w:r>
          </w:p>
          <w:p w:rsidR="00E719C4" w:rsidRDefault="00E719C4" w:rsidP="003C3CF7">
            <w:r>
              <w:t>День животных</w:t>
            </w:r>
          </w:p>
          <w:p w:rsidR="00E719C4" w:rsidRDefault="00E719C4" w:rsidP="003C3CF7">
            <w:r>
              <w:t>Театрализованная игра</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Ноябрь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Подвижные игры:</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Коллективный экологический  проект «Этот удивительный мир природы»</w:t>
            </w:r>
          </w:p>
          <w:p w:rsidR="00E719C4" w:rsidRDefault="00E719C4" w:rsidP="003C3CF7">
            <w:r>
              <w:t xml:space="preserve">(коллаж «В царстве Берендея»). </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Декабрь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 xml:space="preserve">Народные игры: </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Семейно</w:t>
            </w:r>
            <w:r w:rsidRPr="00477896">
              <w:t>-</w:t>
            </w:r>
            <w:r>
              <w:t xml:space="preserve"> групповой праздник «Новый год»</w:t>
            </w:r>
          </w:p>
          <w:p w:rsidR="00E719C4" w:rsidRDefault="00E719C4" w:rsidP="003C3CF7">
            <w:r>
              <w:t>Проект «Мастерская Деда Мороза и Снегурочки»</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Январь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Игры</w:t>
            </w:r>
            <w:r>
              <w:rPr>
                <w:lang w:val="en-US"/>
              </w:rPr>
              <w:t>-</w:t>
            </w:r>
            <w:r>
              <w:t xml:space="preserve">эстафеты: </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Семейно – групповой проект макета «Моя улица родная, а на ней наш детский сад»</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Февраль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Ходьба на лыжах</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jc w:val="both"/>
            </w:pPr>
            <w:r>
              <w:t>Семейно</w:t>
            </w:r>
            <w:r w:rsidRPr="00477896">
              <w:t>-</w:t>
            </w:r>
            <w:r>
              <w:t>групповой проект «Зимняя ска</w:t>
            </w:r>
            <w:r w:rsidRPr="00477896">
              <w:t>-</w:t>
            </w:r>
            <w:r>
              <w:t>зка» (зимние построй</w:t>
            </w:r>
            <w:r w:rsidRPr="00477896">
              <w:t>-</w:t>
            </w:r>
            <w:r>
              <w:t>ки, зимний отдых, забавы и другое).</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rPr>
          <w:trHeight w:val="954"/>
        </w:trPr>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Март</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Игры с бегом:</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Костюмированное театрализованное представление «Дух Богатырский»</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Апрель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Игры с метанием:</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jc w:val="both"/>
            </w:pPr>
            <w:r>
              <w:t>Итоговое мероприятие:</w:t>
            </w:r>
          </w:p>
          <w:p w:rsidR="00E719C4" w:rsidRDefault="00E719C4" w:rsidP="003C3CF7">
            <w:r>
              <w:t xml:space="preserve"> Семейно</w:t>
            </w:r>
            <w:r w:rsidRPr="00477896">
              <w:t>-</w:t>
            </w:r>
            <w:r>
              <w:t xml:space="preserve"> групповой проект «Ярмарка  широкая»</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Май</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Спортивные игры:</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Семейно</w:t>
            </w:r>
            <w:r w:rsidRPr="00477896">
              <w:t>-</w:t>
            </w:r>
            <w:r>
              <w:t xml:space="preserve"> групповой проект: «Игра</w:t>
            </w:r>
            <w:r w:rsidRPr="00477896">
              <w:t>-</w:t>
            </w:r>
            <w:r>
              <w:t xml:space="preserve"> путе</w:t>
            </w:r>
            <w:r w:rsidRPr="00477896">
              <w:t>-</w:t>
            </w:r>
            <w:r>
              <w:t xml:space="preserve">шествие по родному городу (селу)» (с использованием стилизованной карты) </w:t>
            </w: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r w:rsidR="00E719C4" w:rsidTr="00106BEE">
        <w:tc>
          <w:tcPr>
            <w:tcW w:w="2127" w:type="dxa"/>
            <w:tcBorders>
              <w:top w:val="single" w:sz="4" w:space="0" w:color="000000"/>
              <w:left w:val="single" w:sz="4" w:space="0" w:color="000000"/>
              <w:bottom w:val="single" w:sz="4" w:space="0" w:color="000000"/>
            </w:tcBorders>
            <w:shd w:val="clear" w:color="auto" w:fill="auto"/>
            <w:vAlign w:val="center"/>
          </w:tcPr>
          <w:p w:rsidR="00E719C4" w:rsidRDefault="00E719C4" w:rsidP="003C3CF7">
            <w:pPr>
              <w:snapToGrid w:val="0"/>
              <w:jc w:val="center"/>
            </w:pPr>
            <w:r>
              <w:rPr>
                <w:b/>
              </w:rPr>
              <w:t>Июнь</w:t>
            </w:r>
          </w:p>
        </w:tc>
        <w:tc>
          <w:tcPr>
            <w:tcW w:w="1984"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r>
              <w:t xml:space="preserve">Спортивная ярмарка </w:t>
            </w:r>
          </w:p>
        </w:tc>
        <w:tc>
          <w:tcPr>
            <w:tcW w:w="3261"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E719C4" w:rsidRDefault="00E719C4" w:rsidP="003C3CF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19C4" w:rsidRDefault="00E719C4" w:rsidP="003C3CF7">
            <w:pPr>
              <w:snapToGrid w:val="0"/>
            </w:pPr>
          </w:p>
        </w:tc>
      </w:tr>
    </w:tbl>
    <w:p w:rsidR="00106BEE" w:rsidRDefault="00106BEE" w:rsidP="00E719C4">
      <w:pPr>
        <w:spacing w:line="360" w:lineRule="auto"/>
        <w:ind w:firstLine="708"/>
        <w:jc w:val="center"/>
        <w:rPr>
          <w:b/>
          <w:sz w:val="28"/>
          <w:szCs w:val="28"/>
        </w:rPr>
      </w:pPr>
    </w:p>
    <w:p w:rsidR="00106BEE" w:rsidRDefault="00106BEE" w:rsidP="00E719C4">
      <w:pPr>
        <w:spacing w:line="360" w:lineRule="auto"/>
        <w:ind w:firstLine="708"/>
        <w:jc w:val="center"/>
        <w:rPr>
          <w:b/>
          <w:sz w:val="28"/>
          <w:szCs w:val="28"/>
        </w:rPr>
      </w:pPr>
    </w:p>
    <w:p w:rsidR="00E719C4" w:rsidRPr="00501DAC" w:rsidRDefault="00E719C4" w:rsidP="00E719C4">
      <w:pPr>
        <w:spacing w:line="360" w:lineRule="auto"/>
        <w:ind w:firstLine="708"/>
        <w:jc w:val="center"/>
        <w:rPr>
          <w:b/>
          <w:sz w:val="28"/>
          <w:szCs w:val="28"/>
        </w:rPr>
      </w:pPr>
      <w:r w:rsidRPr="00501DAC">
        <w:rPr>
          <w:b/>
          <w:sz w:val="28"/>
          <w:szCs w:val="28"/>
        </w:rPr>
        <w:lastRenderedPageBreak/>
        <w:t>Работа с родителями</w:t>
      </w:r>
    </w:p>
    <w:p w:rsidR="00E719C4" w:rsidRPr="00501DAC" w:rsidRDefault="00E719C4" w:rsidP="00E719C4">
      <w:pPr>
        <w:spacing w:line="360" w:lineRule="auto"/>
        <w:ind w:firstLine="708"/>
        <w:jc w:val="both"/>
        <w:rPr>
          <w:sz w:val="28"/>
          <w:szCs w:val="28"/>
        </w:rPr>
      </w:pPr>
      <w:r w:rsidRPr="00501DAC">
        <w:rPr>
          <w:sz w:val="28"/>
          <w:szCs w:val="28"/>
        </w:rPr>
        <w:t>Содержание работы с семьей по направлениям:</w:t>
      </w:r>
    </w:p>
    <w:p w:rsidR="00E719C4" w:rsidRPr="00501DAC" w:rsidRDefault="00E719C4" w:rsidP="00E719C4">
      <w:pPr>
        <w:spacing w:line="360" w:lineRule="auto"/>
        <w:ind w:firstLine="708"/>
        <w:jc w:val="both"/>
        <w:rPr>
          <w:sz w:val="28"/>
          <w:szCs w:val="28"/>
        </w:rPr>
      </w:pPr>
      <w:r w:rsidRPr="00501DAC">
        <w:rPr>
          <w:sz w:val="28"/>
          <w:szCs w:val="28"/>
        </w:rPr>
        <w:t xml:space="preserve"> «Здоровье»:</w:t>
      </w:r>
    </w:p>
    <w:p w:rsidR="00E719C4" w:rsidRPr="00501DAC" w:rsidRDefault="00E719C4" w:rsidP="00E719C4">
      <w:pPr>
        <w:spacing w:line="360" w:lineRule="auto"/>
        <w:ind w:firstLine="708"/>
        <w:jc w:val="both"/>
        <w:rPr>
          <w:sz w:val="28"/>
          <w:szCs w:val="28"/>
        </w:rPr>
      </w:pPr>
      <w:r w:rsidRPr="00501DAC">
        <w:rPr>
          <w:sz w:val="28"/>
          <w:szCs w:val="28"/>
        </w:rPr>
        <w:t xml:space="preserve">- информирование родителей о факторах, влияющих на физическое здоровье ребенка (спокойное общение, питание, закаливание, движение). </w:t>
      </w:r>
    </w:p>
    <w:p w:rsidR="00E719C4" w:rsidRPr="00501DAC" w:rsidRDefault="00E719C4" w:rsidP="00E719C4">
      <w:pPr>
        <w:spacing w:line="360" w:lineRule="auto"/>
        <w:ind w:firstLine="708"/>
        <w:jc w:val="both"/>
        <w:rPr>
          <w:sz w:val="28"/>
          <w:szCs w:val="28"/>
        </w:rPr>
      </w:pPr>
      <w:r w:rsidRPr="00501DAC">
        <w:rPr>
          <w:sz w:val="28"/>
          <w:szCs w:val="28"/>
        </w:rPr>
        <w:t xml:space="preserve"> «Физическая культура»:</w:t>
      </w:r>
    </w:p>
    <w:p w:rsidR="00E719C4" w:rsidRPr="00501DAC" w:rsidRDefault="00E719C4" w:rsidP="00E719C4">
      <w:pPr>
        <w:spacing w:line="360" w:lineRule="auto"/>
        <w:ind w:firstLine="708"/>
        <w:jc w:val="both"/>
        <w:rPr>
          <w:sz w:val="28"/>
          <w:szCs w:val="28"/>
        </w:rPr>
      </w:pPr>
      <w:r w:rsidRPr="00501DAC">
        <w:rPr>
          <w:sz w:val="28"/>
          <w:szCs w:val="28"/>
        </w:rPr>
        <w:t>- привлечение родителей к участию в совместных с детьми физкультурных праздниках и других мероприятиях).</w:t>
      </w:r>
    </w:p>
    <w:p w:rsidR="00E719C4" w:rsidRPr="00501DAC" w:rsidRDefault="00E719C4" w:rsidP="00E719C4">
      <w:pPr>
        <w:spacing w:line="360" w:lineRule="auto"/>
        <w:ind w:firstLine="708"/>
        <w:jc w:val="both"/>
        <w:rPr>
          <w:sz w:val="28"/>
          <w:szCs w:val="28"/>
        </w:rPr>
      </w:pPr>
      <w:r w:rsidRPr="00501DAC">
        <w:rPr>
          <w:sz w:val="28"/>
          <w:szCs w:val="28"/>
        </w:rPr>
        <w:t xml:space="preserve"> «Безопасность»:</w:t>
      </w:r>
    </w:p>
    <w:p w:rsidR="00E719C4" w:rsidRPr="00501DAC" w:rsidRDefault="00E719C4" w:rsidP="00E719C4">
      <w:pPr>
        <w:spacing w:line="360" w:lineRule="auto"/>
        <w:ind w:firstLine="708"/>
        <w:jc w:val="both"/>
        <w:rPr>
          <w:sz w:val="28"/>
          <w:szCs w:val="28"/>
        </w:rPr>
      </w:pPr>
      <w:r w:rsidRPr="00501DAC">
        <w:rPr>
          <w:sz w:val="28"/>
          <w:szCs w:val="28"/>
        </w:rPr>
        <w:t xml:space="preserve">- знакомство родителей с опасными для здоровья ребенка ситуациями (дома, на даче, на дороге, в лесу, у водоема) и способами поведения в них. </w:t>
      </w:r>
    </w:p>
    <w:p w:rsidR="00E719C4" w:rsidRPr="00501DAC" w:rsidRDefault="00E719C4" w:rsidP="00E719C4">
      <w:pPr>
        <w:spacing w:line="360" w:lineRule="auto"/>
        <w:ind w:firstLine="708"/>
        <w:jc w:val="both"/>
        <w:rPr>
          <w:sz w:val="28"/>
          <w:szCs w:val="28"/>
        </w:rPr>
      </w:pPr>
      <w:r w:rsidRPr="00501DAC">
        <w:rPr>
          <w:sz w:val="28"/>
          <w:szCs w:val="28"/>
        </w:rPr>
        <w:t xml:space="preserve"> «Социализация»:</w:t>
      </w:r>
    </w:p>
    <w:p w:rsidR="00E719C4" w:rsidRPr="00501DAC" w:rsidRDefault="00E719C4" w:rsidP="00E719C4">
      <w:pPr>
        <w:spacing w:line="360" w:lineRule="auto"/>
        <w:ind w:firstLine="708"/>
        <w:jc w:val="both"/>
        <w:rPr>
          <w:sz w:val="28"/>
          <w:szCs w:val="28"/>
        </w:rPr>
      </w:pPr>
      <w:r w:rsidRPr="00501DAC">
        <w:rPr>
          <w:sz w:val="28"/>
          <w:szCs w:val="28"/>
        </w:rPr>
        <w:t xml:space="preserve">- заинтересовать родителей в развитии игровой деятельности детей, обеспечивающей успешную социализацию, усвоение гендерного поведения. </w:t>
      </w:r>
    </w:p>
    <w:p w:rsidR="00E719C4" w:rsidRPr="00501DAC" w:rsidRDefault="00E719C4" w:rsidP="00E719C4">
      <w:pPr>
        <w:spacing w:line="360" w:lineRule="auto"/>
        <w:ind w:firstLine="708"/>
        <w:jc w:val="both"/>
        <w:rPr>
          <w:sz w:val="28"/>
          <w:szCs w:val="28"/>
        </w:rPr>
      </w:pPr>
      <w:r w:rsidRPr="00501DAC">
        <w:rPr>
          <w:sz w:val="28"/>
          <w:szCs w:val="28"/>
        </w:rPr>
        <w:t xml:space="preserve"> «Труд»:</w:t>
      </w:r>
    </w:p>
    <w:p w:rsidR="00E719C4" w:rsidRPr="00501DAC" w:rsidRDefault="00E719C4" w:rsidP="00E719C4">
      <w:pPr>
        <w:spacing w:line="360" w:lineRule="auto"/>
        <w:ind w:firstLine="708"/>
        <w:jc w:val="both"/>
        <w:rPr>
          <w:sz w:val="28"/>
          <w:szCs w:val="28"/>
        </w:rPr>
      </w:pPr>
      <w:r w:rsidRPr="00501DAC">
        <w:rPr>
          <w:sz w:val="28"/>
          <w:szCs w:val="28"/>
        </w:rPr>
        <w:t>- изучить традиции трудового воспитания в семьях воспитанников.</w:t>
      </w:r>
    </w:p>
    <w:p w:rsidR="00E719C4" w:rsidRPr="00501DAC" w:rsidRDefault="00E719C4" w:rsidP="00E719C4">
      <w:pPr>
        <w:spacing w:line="360" w:lineRule="auto"/>
        <w:ind w:firstLine="708"/>
        <w:jc w:val="both"/>
        <w:rPr>
          <w:sz w:val="28"/>
          <w:szCs w:val="28"/>
        </w:rPr>
      </w:pPr>
      <w:r w:rsidRPr="00501DAC">
        <w:rPr>
          <w:sz w:val="28"/>
          <w:szCs w:val="28"/>
        </w:rPr>
        <w:t xml:space="preserve"> «Познание»:</w:t>
      </w:r>
    </w:p>
    <w:p w:rsidR="00E719C4" w:rsidRPr="00501DAC" w:rsidRDefault="00E719C4" w:rsidP="00E719C4">
      <w:pPr>
        <w:spacing w:line="360" w:lineRule="auto"/>
        <w:ind w:firstLine="708"/>
        <w:jc w:val="both"/>
        <w:rPr>
          <w:sz w:val="28"/>
          <w:szCs w:val="28"/>
        </w:rPr>
      </w:pPr>
      <w:r w:rsidRPr="00501DAC">
        <w:rPr>
          <w:sz w:val="28"/>
          <w:szCs w:val="28"/>
        </w:rPr>
        <w:t>- ориентировать родителей на развитие у ребенка потребности к познанию, общению со взрослыми и сверстниками.</w:t>
      </w:r>
    </w:p>
    <w:p w:rsidR="00E719C4" w:rsidRPr="00501DAC" w:rsidRDefault="00E719C4" w:rsidP="00E719C4">
      <w:pPr>
        <w:spacing w:line="360" w:lineRule="auto"/>
        <w:ind w:firstLine="708"/>
        <w:jc w:val="both"/>
        <w:rPr>
          <w:sz w:val="28"/>
          <w:szCs w:val="28"/>
        </w:rPr>
      </w:pPr>
      <w:r w:rsidRPr="00501DAC">
        <w:rPr>
          <w:sz w:val="28"/>
          <w:szCs w:val="28"/>
        </w:rPr>
        <w:t xml:space="preserve"> «Коммуникация»:</w:t>
      </w:r>
    </w:p>
    <w:p w:rsidR="00E719C4" w:rsidRPr="00501DAC" w:rsidRDefault="00E719C4" w:rsidP="00E719C4">
      <w:pPr>
        <w:spacing w:line="360" w:lineRule="auto"/>
        <w:ind w:firstLine="708"/>
        <w:jc w:val="both"/>
        <w:rPr>
          <w:sz w:val="28"/>
          <w:szCs w:val="28"/>
        </w:rPr>
      </w:pPr>
      <w:r w:rsidRPr="00501DAC">
        <w:rPr>
          <w:sz w:val="28"/>
          <w:szCs w:val="28"/>
        </w:rPr>
        <w:t xml:space="preserve">- развивать у родителей навыки общения, используя семейные ассамблеи, коммуникативные тренинги. </w:t>
      </w:r>
    </w:p>
    <w:p w:rsidR="00E719C4" w:rsidRPr="00501DAC" w:rsidRDefault="00E719C4" w:rsidP="00E719C4">
      <w:pPr>
        <w:spacing w:line="360" w:lineRule="auto"/>
        <w:ind w:firstLine="708"/>
        <w:jc w:val="both"/>
        <w:rPr>
          <w:sz w:val="28"/>
          <w:szCs w:val="28"/>
        </w:rPr>
      </w:pPr>
      <w:r w:rsidRPr="00501DAC">
        <w:rPr>
          <w:sz w:val="28"/>
          <w:szCs w:val="28"/>
        </w:rPr>
        <w:t xml:space="preserve"> «Чтение художественной литературы»:</w:t>
      </w:r>
    </w:p>
    <w:p w:rsidR="00E719C4" w:rsidRPr="00501DAC" w:rsidRDefault="00E719C4" w:rsidP="00E719C4">
      <w:pPr>
        <w:spacing w:line="360" w:lineRule="auto"/>
        <w:ind w:firstLine="708"/>
        <w:jc w:val="both"/>
        <w:rPr>
          <w:sz w:val="28"/>
          <w:szCs w:val="28"/>
        </w:rPr>
      </w:pPr>
      <w:r w:rsidRPr="00501DAC">
        <w:rPr>
          <w:sz w:val="28"/>
          <w:szCs w:val="28"/>
        </w:rPr>
        <w:t xml:space="preserve">- доказывать родителям ценность домашнего чтения. </w:t>
      </w:r>
    </w:p>
    <w:p w:rsidR="00E719C4" w:rsidRPr="00501DAC" w:rsidRDefault="00E719C4" w:rsidP="00E719C4">
      <w:pPr>
        <w:spacing w:line="360" w:lineRule="auto"/>
        <w:ind w:firstLine="708"/>
        <w:jc w:val="both"/>
        <w:rPr>
          <w:sz w:val="28"/>
          <w:szCs w:val="28"/>
        </w:rPr>
      </w:pPr>
      <w:r w:rsidRPr="00501DAC">
        <w:rPr>
          <w:sz w:val="28"/>
          <w:szCs w:val="28"/>
        </w:rPr>
        <w:t xml:space="preserve"> «Художественное творчество»:</w:t>
      </w:r>
    </w:p>
    <w:p w:rsidR="00E719C4" w:rsidRPr="00501DAC" w:rsidRDefault="00E719C4" w:rsidP="00E719C4">
      <w:pPr>
        <w:spacing w:line="360" w:lineRule="auto"/>
        <w:ind w:firstLine="708"/>
        <w:jc w:val="both"/>
        <w:rPr>
          <w:sz w:val="28"/>
          <w:szCs w:val="28"/>
        </w:rPr>
      </w:pPr>
      <w:r w:rsidRPr="00501DAC">
        <w:rPr>
          <w:sz w:val="28"/>
          <w:szCs w:val="28"/>
        </w:rPr>
        <w:t xml:space="preserve">- поддержать стремление родителей развивать художественную деятельность детей в детском саду и дома. </w:t>
      </w:r>
    </w:p>
    <w:p w:rsidR="00E719C4" w:rsidRPr="00501DAC" w:rsidRDefault="00E719C4" w:rsidP="00E719C4">
      <w:pPr>
        <w:spacing w:line="360" w:lineRule="auto"/>
        <w:ind w:firstLine="708"/>
        <w:jc w:val="both"/>
        <w:rPr>
          <w:sz w:val="28"/>
          <w:szCs w:val="28"/>
        </w:rPr>
      </w:pPr>
      <w:r w:rsidRPr="00501DAC">
        <w:rPr>
          <w:sz w:val="28"/>
          <w:szCs w:val="28"/>
        </w:rPr>
        <w:t>«Музыка»:</w:t>
      </w:r>
    </w:p>
    <w:p w:rsidR="00E719C4" w:rsidRPr="00501DAC" w:rsidRDefault="00E719C4" w:rsidP="00E719C4">
      <w:pPr>
        <w:spacing w:line="360" w:lineRule="auto"/>
        <w:ind w:firstLine="708"/>
        <w:jc w:val="both"/>
        <w:rPr>
          <w:sz w:val="28"/>
          <w:szCs w:val="28"/>
        </w:rPr>
      </w:pPr>
      <w:r w:rsidRPr="00501DAC">
        <w:rPr>
          <w:sz w:val="28"/>
          <w:szCs w:val="28"/>
        </w:rPr>
        <w:lastRenderedPageBreak/>
        <w:t xml:space="preserve">- раскрыть возможности музыки как средства благоприятного воздействия на психическое здоровье ребенка. </w:t>
      </w:r>
    </w:p>
    <w:p w:rsidR="00E719C4" w:rsidRPr="00501DAC" w:rsidRDefault="00E719C4" w:rsidP="00E719C4">
      <w:pPr>
        <w:spacing w:line="360" w:lineRule="auto"/>
        <w:ind w:firstLine="708"/>
        <w:jc w:val="both"/>
        <w:rPr>
          <w:sz w:val="28"/>
          <w:szCs w:val="28"/>
        </w:rPr>
      </w:pPr>
      <w:r w:rsidRPr="00501DAC">
        <w:rPr>
          <w:sz w:val="28"/>
          <w:szCs w:val="28"/>
        </w:rPr>
        <w:t>См. программу «От рождения до школы» под ред. Н.Е. Вераксы, Т.С. Комаровой, М.А. Васильевой</w:t>
      </w:r>
      <w:r w:rsidRPr="00501DAC">
        <w:rPr>
          <w:b/>
          <w:sz w:val="28"/>
          <w:szCs w:val="28"/>
        </w:rPr>
        <w:t xml:space="preserve"> </w:t>
      </w:r>
      <w:r w:rsidRPr="00501DAC">
        <w:rPr>
          <w:sz w:val="28"/>
          <w:szCs w:val="28"/>
        </w:rPr>
        <w:t>(стр. 267-273).</w:t>
      </w:r>
    </w:p>
    <w:p w:rsidR="002D6D42" w:rsidRPr="00501DAC" w:rsidRDefault="002D6D42" w:rsidP="002D6D42">
      <w:pPr>
        <w:jc w:val="center"/>
        <w:rPr>
          <w:sz w:val="28"/>
          <w:szCs w:val="28"/>
        </w:rPr>
      </w:pPr>
      <w:r w:rsidRPr="00501DAC">
        <w:rPr>
          <w:b/>
          <w:sz w:val="28"/>
          <w:szCs w:val="28"/>
        </w:rPr>
        <w:t>Режим дня в дошкольного образовательного учреждения</w:t>
      </w:r>
    </w:p>
    <w:p w:rsidR="002D6D42" w:rsidRPr="00501DAC" w:rsidRDefault="002D6D42" w:rsidP="002D6D42">
      <w:pPr>
        <w:rPr>
          <w:sz w:val="28"/>
          <w:szCs w:val="28"/>
        </w:rPr>
      </w:pPr>
    </w:p>
    <w:p w:rsidR="002D6D42" w:rsidRPr="00501DAC" w:rsidRDefault="002D6D42" w:rsidP="002D6D42">
      <w:pPr>
        <w:ind w:firstLine="708"/>
        <w:jc w:val="both"/>
        <w:rPr>
          <w:sz w:val="28"/>
          <w:szCs w:val="28"/>
        </w:rPr>
      </w:pPr>
      <w:r w:rsidRPr="00501DAC">
        <w:rPr>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2D6D42" w:rsidRPr="00501DAC" w:rsidRDefault="002D6D42" w:rsidP="002D6D42">
      <w:pPr>
        <w:jc w:val="both"/>
        <w:rPr>
          <w:sz w:val="28"/>
          <w:szCs w:val="28"/>
        </w:rPr>
      </w:pPr>
      <w:r w:rsidRPr="00501DAC">
        <w:rPr>
          <w:sz w:val="28"/>
          <w:szCs w:val="28"/>
        </w:rPr>
        <w:t xml:space="preserve">   При составлении и организации режима дня учитываются повторяющиеся компоненты:  </w:t>
      </w:r>
    </w:p>
    <w:p w:rsidR="002D6D42" w:rsidRPr="00501DAC" w:rsidRDefault="002D6D42" w:rsidP="002D6D42">
      <w:pPr>
        <w:numPr>
          <w:ilvl w:val="0"/>
          <w:numId w:val="3"/>
        </w:numPr>
        <w:rPr>
          <w:sz w:val="28"/>
          <w:szCs w:val="28"/>
        </w:rPr>
      </w:pPr>
      <w:r w:rsidRPr="00501DAC">
        <w:rPr>
          <w:sz w:val="28"/>
          <w:szCs w:val="28"/>
        </w:rPr>
        <w:t>время приёма пищи;</w:t>
      </w:r>
    </w:p>
    <w:p w:rsidR="002D6D42" w:rsidRPr="00501DAC" w:rsidRDefault="002D6D42" w:rsidP="002D6D42">
      <w:pPr>
        <w:numPr>
          <w:ilvl w:val="0"/>
          <w:numId w:val="3"/>
        </w:numPr>
        <w:rPr>
          <w:sz w:val="28"/>
          <w:szCs w:val="28"/>
        </w:rPr>
      </w:pPr>
      <w:r w:rsidRPr="00501DAC">
        <w:rPr>
          <w:sz w:val="28"/>
          <w:szCs w:val="28"/>
        </w:rPr>
        <w:t>укладывание на дневной сон;</w:t>
      </w:r>
    </w:p>
    <w:p w:rsidR="002D6D42" w:rsidRPr="00501DAC" w:rsidRDefault="002D6D42" w:rsidP="002D6D42">
      <w:pPr>
        <w:numPr>
          <w:ilvl w:val="0"/>
          <w:numId w:val="3"/>
        </w:numPr>
        <w:rPr>
          <w:sz w:val="28"/>
          <w:szCs w:val="28"/>
        </w:rPr>
      </w:pPr>
      <w:r w:rsidRPr="00501DAC">
        <w:rPr>
          <w:sz w:val="28"/>
          <w:szCs w:val="28"/>
        </w:rPr>
        <w:t xml:space="preserve">общая длительность пребывания ребёнка на открытом воздухе и в помещении при выполнении физических упражнений. </w:t>
      </w:r>
    </w:p>
    <w:p w:rsidR="002D6D42" w:rsidRPr="00501DAC" w:rsidRDefault="002D6D42" w:rsidP="002D6D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b/>
          <w:sz w:val="28"/>
          <w:szCs w:val="28"/>
        </w:rPr>
      </w:pPr>
      <w:r w:rsidRPr="00501DAC">
        <w:rPr>
          <w:rFonts w:ascii="Times New Roman" w:hAnsi="Times New Roman" w:cs="Times New Roman"/>
          <w:color w:val="auto"/>
          <w:sz w:val="28"/>
          <w:szCs w:val="28"/>
        </w:rPr>
        <w:t>Режим</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дня</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соответствует</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возрастным</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особенностям</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детей</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старшей</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группы</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и</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способствует</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их</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гармоничному</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развитию.</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Максимальная</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продолжительность</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непрерывного</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бодрствования</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детей</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4-5</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лет</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составляет</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5,5</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6</w:t>
      </w:r>
      <w:r w:rsidRPr="00501DAC">
        <w:rPr>
          <w:rFonts w:ascii="Times New Roman" w:eastAsia="Times New Roman" w:hAnsi="Times New Roman" w:cs="Times New Roman"/>
          <w:color w:val="auto"/>
          <w:sz w:val="28"/>
          <w:szCs w:val="28"/>
        </w:rPr>
        <w:t xml:space="preserve"> </w:t>
      </w:r>
      <w:r w:rsidRPr="00501DAC">
        <w:rPr>
          <w:rFonts w:ascii="Times New Roman" w:hAnsi="Times New Roman" w:cs="Times New Roman"/>
          <w:color w:val="auto"/>
          <w:sz w:val="28"/>
          <w:szCs w:val="28"/>
        </w:rPr>
        <w:t>часов.</w:t>
      </w:r>
      <w:r w:rsidRPr="00501DAC">
        <w:rPr>
          <w:rFonts w:ascii="Times New Roman" w:eastAsia="Times New Roman" w:hAnsi="Times New Roman" w:cs="Times New Roman"/>
          <w:color w:val="auto"/>
          <w:sz w:val="28"/>
          <w:szCs w:val="28"/>
        </w:rPr>
        <w:t xml:space="preserve"> </w:t>
      </w:r>
    </w:p>
    <w:p w:rsidR="002D6D42" w:rsidRPr="00501DAC" w:rsidRDefault="002D6D42" w:rsidP="002D6D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cs="Times New Roman"/>
          <w:b/>
          <w:color w:val="auto"/>
          <w:sz w:val="28"/>
          <w:szCs w:val="28"/>
        </w:rPr>
      </w:pPr>
    </w:p>
    <w:p w:rsidR="002D6D42" w:rsidRDefault="002D6D42"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501DAC" w:rsidRDefault="00501DAC" w:rsidP="002D6D42">
      <w:pPr>
        <w:jc w:val="center"/>
        <w:rPr>
          <w:sz w:val="28"/>
          <w:szCs w:val="28"/>
        </w:rPr>
      </w:pPr>
    </w:p>
    <w:p w:rsidR="002D6D42" w:rsidRDefault="002D6D42" w:rsidP="00501DAC">
      <w:pPr>
        <w:rPr>
          <w:sz w:val="28"/>
          <w:szCs w:val="28"/>
        </w:rPr>
      </w:pPr>
    </w:p>
    <w:p w:rsidR="00501DAC" w:rsidRPr="00501DAC" w:rsidRDefault="00501DAC" w:rsidP="00501DAC">
      <w:pPr>
        <w:rPr>
          <w:sz w:val="28"/>
          <w:szCs w:val="28"/>
        </w:rPr>
      </w:pPr>
    </w:p>
    <w:p w:rsidR="002D6D42" w:rsidRPr="00501DAC" w:rsidRDefault="002D6D42" w:rsidP="002D6D42">
      <w:pPr>
        <w:jc w:val="center"/>
        <w:rPr>
          <w:sz w:val="28"/>
          <w:szCs w:val="28"/>
        </w:rPr>
      </w:pPr>
      <w:r w:rsidRPr="00501DAC">
        <w:rPr>
          <w:sz w:val="28"/>
          <w:szCs w:val="28"/>
        </w:rPr>
        <w:lastRenderedPageBreak/>
        <w:t xml:space="preserve">Режим дня средней группы </w:t>
      </w:r>
    </w:p>
    <w:p w:rsidR="002D6D42" w:rsidRPr="00501DAC" w:rsidRDefault="00501DAC" w:rsidP="002D6D42">
      <w:pPr>
        <w:jc w:val="center"/>
        <w:rPr>
          <w:sz w:val="28"/>
          <w:szCs w:val="28"/>
        </w:rPr>
      </w:pPr>
      <w:r>
        <w:rPr>
          <w:sz w:val="28"/>
          <w:szCs w:val="28"/>
        </w:rPr>
        <w:t>2020-2021</w:t>
      </w:r>
      <w:r w:rsidR="002D6D42" w:rsidRPr="00501DAC">
        <w:rPr>
          <w:sz w:val="28"/>
          <w:szCs w:val="28"/>
        </w:rPr>
        <w:t xml:space="preserve"> учебный год</w:t>
      </w:r>
    </w:p>
    <w:p w:rsidR="002D6D42" w:rsidRPr="00501DAC" w:rsidRDefault="002D6D42" w:rsidP="002D6D42">
      <w:pPr>
        <w:jc w:val="center"/>
        <w:rPr>
          <w:sz w:val="28"/>
          <w:szCs w:val="28"/>
        </w:rPr>
      </w:pPr>
    </w:p>
    <w:tbl>
      <w:tblPr>
        <w:tblpPr w:leftFromText="180" w:rightFromText="180" w:vertAnchor="page" w:horzAnchor="margin" w:tblpX="-459" w:tblpY="25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843"/>
      </w:tblGrid>
      <w:tr w:rsidR="00106BEE" w:rsidRPr="00396F07" w:rsidTr="00106BEE">
        <w:trPr>
          <w:trHeight w:val="560"/>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 xml:space="preserve">Прием детей, игры, </w:t>
            </w:r>
            <w:r>
              <w:rPr>
                <w:rFonts w:eastAsia="Calibri"/>
                <w:sz w:val="28"/>
                <w:szCs w:val="28"/>
              </w:rPr>
              <w:t xml:space="preserve">совместная, самостоятельная </w:t>
            </w:r>
            <w:r w:rsidRPr="00E34814">
              <w:rPr>
                <w:rFonts w:eastAsia="Calibri"/>
                <w:sz w:val="28"/>
                <w:szCs w:val="28"/>
              </w:rPr>
              <w:t>деятельность детей</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7.3</w:t>
            </w:r>
            <w:r w:rsidRPr="00396F07">
              <w:rPr>
                <w:rFonts w:eastAsia="Calibri"/>
                <w:sz w:val="28"/>
                <w:szCs w:val="16"/>
              </w:rPr>
              <w:t>0-8.</w:t>
            </w:r>
            <w:r>
              <w:rPr>
                <w:rFonts w:eastAsia="Calibri"/>
                <w:sz w:val="28"/>
                <w:szCs w:val="16"/>
              </w:rPr>
              <w:t>30</w:t>
            </w:r>
          </w:p>
        </w:tc>
      </w:tr>
      <w:tr w:rsidR="00106BEE" w:rsidRPr="00396F07" w:rsidTr="00106BEE">
        <w:trPr>
          <w:trHeight w:val="343"/>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Pr>
                <w:rFonts w:eastAsia="Calibri"/>
                <w:sz w:val="28"/>
                <w:szCs w:val="28"/>
              </w:rPr>
              <w:t>У</w:t>
            </w:r>
            <w:r w:rsidRPr="00E34814">
              <w:rPr>
                <w:rFonts w:eastAsia="Calibri"/>
                <w:sz w:val="28"/>
                <w:szCs w:val="28"/>
              </w:rPr>
              <w:t>тренняя гим</w:t>
            </w:r>
            <w:r>
              <w:rPr>
                <w:rFonts w:eastAsia="Calibri"/>
                <w:sz w:val="28"/>
                <w:szCs w:val="28"/>
              </w:rPr>
              <w:t>настика, п</w:t>
            </w:r>
            <w:r w:rsidRPr="00E34814">
              <w:rPr>
                <w:rFonts w:eastAsia="Calibri"/>
                <w:sz w:val="28"/>
                <w:szCs w:val="28"/>
              </w:rPr>
              <w:t>одготовка к завтраку, завтрак</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sidRPr="00396F07">
              <w:rPr>
                <w:rFonts w:eastAsia="Calibri"/>
                <w:sz w:val="28"/>
                <w:szCs w:val="16"/>
              </w:rPr>
              <w:t>8.25-8.5</w:t>
            </w:r>
            <w:r>
              <w:rPr>
                <w:rFonts w:eastAsia="Calibri"/>
                <w:sz w:val="28"/>
                <w:szCs w:val="16"/>
              </w:rPr>
              <w:t>5</w:t>
            </w:r>
          </w:p>
        </w:tc>
      </w:tr>
      <w:tr w:rsidR="00106BEE" w:rsidRPr="00396F07" w:rsidTr="00106BEE">
        <w:trPr>
          <w:trHeight w:val="404"/>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Игра, подготовка прогулке, выход</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tabs>
                <w:tab w:val="left" w:pos="3030"/>
              </w:tabs>
              <w:rPr>
                <w:rFonts w:eastAsia="Calibri"/>
                <w:sz w:val="28"/>
                <w:szCs w:val="16"/>
              </w:rPr>
            </w:pPr>
            <w:r>
              <w:rPr>
                <w:rFonts w:eastAsia="Calibri"/>
                <w:sz w:val="28"/>
                <w:szCs w:val="16"/>
              </w:rPr>
              <w:t>8.55</w:t>
            </w:r>
            <w:r w:rsidRPr="00396F07">
              <w:rPr>
                <w:rFonts w:eastAsia="Calibri"/>
                <w:sz w:val="28"/>
                <w:szCs w:val="16"/>
              </w:rPr>
              <w:t>-9.1</w:t>
            </w:r>
            <w:r>
              <w:rPr>
                <w:rFonts w:eastAsia="Calibri"/>
                <w:sz w:val="28"/>
                <w:szCs w:val="16"/>
              </w:rPr>
              <w:t>0</w:t>
            </w:r>
          </w:p>
        </w:tc>
      </w:tr>
      <w:tr w:rsidR="00106BEE" w:rsidRPr="00396F07" w:rsidTr="00106BEE">
        <w:trPr>
          <w:trHeight w:val="410"/>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Pr>
                <w:rFonts w:eastAsia="Calibri"/>
                <w:sz w:val="28"/>
                <w:szCs w:val="28"/>
              </w:rPr>
              <w:t>Организованная детская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9.10-10</w:t>
            </w:r>
            <w:r w:rsidRPr="00396F07">
              <w:rPr>
                <w:rFonts w:eastAsia="Calibri"/>
                <w:sz w:val="28"/>
                <w:szCs w:val="16"/>
              </w:rPr>
              <w:t>.</w:t>
            </w:r>
            <w:r>
              <w:rPr>
                <w:rFonts w:eastAsia="Calibri"/>
                <w:sz w:val="28"/>
                <w:szCs w:val="16"/>
              </w:rPr>
              <w:t>00</w:t>
            </w:r>
          </w:p>
        </w:tc>
      </w:tr>
      <w:tr w:rsidR="00106BEE" w:rsidTr="00106BEE">
        <w:trPr>
          <w:trHeight w:val="410"/>
        </w:trPr>
        <w:tc>
          <w:tcPr>
            <w:tcW w:w="8222" w:type="dxa"/>
            <w:tcBorders>
              <w:top w:val="single" w:sz="4" w:space="0" w:color="auto"/>
              <w:left w:val="single" w:sz="4" w:space="0" w:color="auto"/>
              <w:bottom w:val="single" w:sz="4" w:space="0" w:color="auto"/>
              <w:right w:val="single" w:sz="4" w:space="0" w:color="auto"/>
            </w:tcBorders>
            <w:hideMark/>
          </w:tcPr>
          <w:p w:rsidR="00106BEE" w:rsidRDefault="00106BEE" w:rsidP="00106BEE">
            <w:pPr>
              <w:rPr>
                <w:rFonts w:eastAsia="Calibri"/>
                <w:sz w:val="28"/>
                <w:szCs w:val="28"/>
              </w:rPr>
            </w:pPr>
            <w:r>
              <w:rPr>
                <w:rFonts w:eastAsia="Calibri"/>
                <w:sz w:val="28"/>
                <w:szCs w:val="28"/>
              </w:rPr>
              <w:t>Второй завтрак</w:t>
            </w:r>
          </w:p>
        </w:tc>
        <w:tc>
          <w:tcPr>
            <w:tcW w:w="1843" w:type="dxa"/>
            <w:tcBorders>
              <w:top w:val="single" w:sz="4" w:space="0" w:color="auto"/>
              <w:left w:val="single" w:sz="4" w:space="0" w:color="auto"/>
              <w:bottom w:val="single" w:sz="4" w:space="0" w:color="auto"/>
              <w:right w:val="single" w:sz="4" w:space="0" w:color="auto"/>
            </w:tcBorders>
          </w:tcPr>
          <w:p w:rsidR="00106BEE" w:rsidRDefault="00106BEE" w:rsidP="00106BEE">
            <w:pPr>
              <w:rPr>
                <w:rFonts w:eastAsia="Calibri"/>
                <w:sz w:val="28"/>
                <w:szCs w:val="16"/>
              </w:rPr>
            </w:pPr>
            <w:r>
              <w:rPr>
                <w:rFonts w:eastAsia="Calibri"/>
                <w:sz w:val="28"/>
                <w:szCs w:val="16"/>
              </w:rPr>
              <w:t>10.00</w:t>
            </w:r>
          </w:p>
        </w:tc>
      </w:tr>
      <w:tr w:rsidR="00106BEE" w:rsidRPr="00396F07" w:rsidTr="00106BEE">
        <w:trPr>
          <w:trHeight w:val="416"/>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Подготовка к прогулке, прогулка</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tabs>
                <w:tab w:val="left" w:pos="3030"/>
              </w:tabs>
              <w:rPr>
                <w:rFonts w:eastAsia="Calibri"/>
                <w:sz w:val="28"/>
                <w:szCs w:val="16"/>
              </w:rPr>
            </w:pPr>
            <w:r>
              <w:rPr>
                <w:rFonts w:eastAsia="Calibri"/>
                <w:sz w:val="28"/>
                <w:szCs w:val="16"/>
              </w:rPr>
              <w:t>10.10-12.15</w:t>
            </w:r>
          </w:p>
        </w:tc>
      </w:tr>
      <w:tr w:rsidR="00106BEE" w:rsidRPr="00396F07" w:rsidTr="00106BEE">
        <w:trPr>
          <w:trHeight w:val="290"/>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 xml:space="preserve">Возвращение с прогулки, </w:t>
            </w:r>
            <w:r>
              <w:rPr>
                <w:rFonts w:eastAsia="Calibri"/>
                <w:sz w:val="28"/>
                <w:szCs w:val="28"/>
              </w:rPr>
              <w:t xml:space="preserve"> самостоятельная </w:t>
            </w:r>
            <w:r w:rsidRPr="00E34814">
              <w:rPr>
                <w:rFonts w:eastAsia="Calibri"/>
                <w:sz w:val="28"/>
                <w:szCs w:val="28"/>
              </w:rPr>
              <w:t>деятельность</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12</w:t>
            </w:r>
            <w:r w:rsidRPr="00396F07">
              <w:rPr>
                <w:rFonts w:eastAsia="Calibri"/>
                <w:sz w:val="28"/>
                <w:szCs w:val="16"/>
              </w:rPr>
              <w:t>.</w:t>
            </w:r>
            <w:r>
              <w:rPr>
                <w:rFonts w:eastAsia="Calibri"/>
                <w:sz w:val="28"/>
                <w:szCs w:val="16"/>
              </w:rPr>
              <w:t>15-12.30</w:t>
            </w:r>
          </w:p>
        </w:tc>
      </w:tr>
      <w:tr w:rsidR="00106BEE" w:rsidRPr="00396F07" w:rsidTr="00106BEE">
        <w:trPr>
          <w:trHeight w:val="355"/>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Подготовка к обеду, обед</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12.30-13.0</w:t>
            </w:r>
            <w:r w:rsidRPr="00396F07">
              <w:rPr>
                <w:rFonts w:eastAsia="Calibri"/>
                <w:sz w:val="28"/>
                <w:szCs w:val="16"/>
              </w:rPr>
              <w:t>0</w:t>
            </w:r>
          </w:p>
        </w:tc>
      </w:tr>
      <w:tr w:rsidR="00106BEE" w:rsidRPr="00396F07" w:rsidTr="00106BEE">
        <w:trPr>
          <w:trHeight w:val="277"/>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Pr>
                <w:rFonts w:eastAsia="Calibri"/>
                <w:sz w:val="28"/>
                <w:szCs w:val="28"/>
              </w:rPr>
              <w:t>Спокойные игры, п</w:t>
            </w:r>
            <w:r w:rsidRPr="00E34814">
              <w:rPr>
                <w:rFonts w:eastAsia="Calibri"/>
                <w:sz w:val="28"/>
                <w:szCs w:val="28"/>
              </w:rPr>
              <w:t>одготовка ко сну, дневной сон</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13.00-15.0</w:t>
            </w:r>
            <w:r w:rsidRPr="00396F07">
              <w:rPr>
                <w:rFonts w:eastAsia="Calibri"/>
                <w:sz w:val="28"/>
                <w:szCs w:val="16"/>
              </w:rPr>
              <w:t>0</w:t>
            </w:r>
          </w:p>
        </w:tc>
      </w:tr>
      <w:tr w:rsidR="00106BEE" w:rsidRPr="00396F07" w:rsidTr="00106BEE">
        <w:trPr>
          <w:trHeight w:val="620"/>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962593">
              <w:rPr>
                <w:rFonts w:eastAsia="Calibri"/>
                <w:sz w:val="28"/>
                <w:szCs w:val="28"/>
              </w:rPr>
              <w:t>Постеп</w:t>
            </w:r>
            <w:r>
              <w:rPr>
                <w:rFonts w:eastAsia="Calibri"/>
                <w:sz w:val="28"/>
                <w:szCs w:val="28"/>
              </w:rPr>
              <w:t>енный подъем, закаливающие</w:t>
            </w:r>
            <w:r w:rsidRPr="00962593">
              <w:rPr>
                <w:rFonts w:eastAsia="Calibri"/>
                <w:sz w:val="28"/>
                <w:szCs w:val="28"/>
              </w:rPr>
              <w:t xml:space="preserve"> процедуры</w:t>
            </w:r>
            <w:r>
              <w:rPr>
                <w:rFonts w:eastAsia="Calibri"/>
                <w:sz w:val="28"/>
                <w:szCs w:val="28"/>
              </w:rPr>
              <w:t>,</w:t>
            </w:r>
            <w:r w:rsidRPr="00962593">
              <w:rPr>
                <w:rFonts w:eastAsia="Calibri"/>
                <w:sz w:val="28"/>
                <w:szCs w:val="28"/>
              </w:rPr>
              <w:t xml:space="preserve">  самостоятельная деятельность</w:t>
            </w:r>
            <w:r>
              <w:rPr>
                <w:rFonts w:eastAsia="Calibri"/>
                <w:sz w:val="28"/>
                <w:szCs w:val="28"/>
              </w:rPr>
              <w:t>, занятия, дополнительная образовательная деятельность, чтение художественной литературы.</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15.00-16.0</w:t>
            </w:r>
            <w:r w:rsidRPr="00396F07">
              <w:rPr>
                <w:rFonts w:eastAsia="Calibri"/>
                <w:sz w:val="28"/>
                <w:szCs w:val="16"/>
              </w:rPr>
              <w:t>0</w:t>
            </w:r>
          </w:p>
        </w:tc>
      </w:tr>
      <w:tr w:rsidR="00106BEE" w:rsidRPr="00396F07" w:rsidTr="00106BEE">
        <w:trPr>
          <w:trHeight w:val="306"/>
        </w:trPr>
        <w:tc>
          <w:tcPr>
            <w:tcW w:w="8222" w:type="dxa"/>
            <w:tcBorders>
              <w:top w:val="single" w:sz="4" w:space="0" w:color="auto"/>
              <w:left w:val="single" w:sz="4" w:space="0" w:color="auto"/>
              <w:bottom w:val="single" w:sz="4" w:space="0" w:color="auto"/>
              <w:right w:val="single" w:sz="4" w:space="0" w:color="auto"/>
            </w:tcBorders>
            <w:hideMark/>
          </w:tcPr>
          <w:p w:rsidR="00106BEE" w:rsidRPr="00E34814" w:rsidRDefault="00106BEE" w:rsidP="00106BEE">
            <w:pPr>
              <w:rPr>
                <w:rFonts w:eastAsia="Calibri"/>
                <w:sz w:val="28"/>
                <w:szCs w:val="28"/>
              </w:rPr>
            </w:pPr>
            <w:r w:rsidRPr="00E34814">
              <w:rPr>
                <w:rFonts w:eastAsia="Calibri"/>
                <w:sz w:val="28"/>
                <w:szCs w:val="28"/>
              </w:rPr>
              <w:t>Полдник</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16.00-16</w:t>
            </w:r>
            <w:r w:rsidRPr="00396F07">
              <w:rPr>
                <w:rFonts w:eastAsia="Calibri"/>
                <w:sz w:val="28"/>
                <w:szCs w:val="16"/>
              </w:rPr>
              <w:t>.</w:t>
            </w:r>
            <w:r>
              <w:rPr>
                <w:rFonts w:eastAsia="Calibri"/>
                <w:sz w:val="28"/>
                <w:szCs w:val="16"/>
              </w:rPr>
              <w:t>25</w:t>
            </w:r>
          </w:p>
        </w:tc>
      </w:tr>
      <w:tr w:rsidR="00106BEE" w:rsidRPr="00396F07" w:rsidTr="00106BEE">
        <w:trPr>
          <w:trHeight w:val="413"/>
        </w:trPr>
        <w:tc>
          <w:tcPr>
            <w:tcW w:w="8222" w:type="dxa"/>
            <w:tcBorders>
              <w:top w:val="single" w:sz="4" w:space="0" w:color="auto"/>
              <w:left w:val="single" w:sz="4" w:space="0" w:color="auto"/>
              <w:bottom w:val="single" w:sz="4" w:space="0" w:color="auto"/>
              <w:right w:val="single" w:sz="4" w:space="0" w:color="auto"/>
            </w:tcBorders>
          </w:tcPr>
          <w:p w:rsidR="00106BEE" w:rsidRPr="00E34814" w:rsidRDefault="00106BEE" w:rsidP="00106BEE">
            <w:pPr>
              <w:rPr>
                <w:rFonts w:eastAsia="Calibri"/>
                <w:sz w:val="28"/>
                <w:szCs w:val="28"/>
              </w:rPr>
            </w:pPr>
            <w:r w:rsidRPr="00E34814">
              <w:rPr>
                <w:rFonts w:eastAsia="Calibri"/>
                <w:sz w:val="28"/>
                <w:szCs w:val="28"/>
              </w:rPr>
              <w:t>Подготовка к прогулке, прогулка</w:t>
            </w:r>
          </w:p>
        </w:tc>
        <w:tc>
          <w:tcPr>
            <w:tcW w:w="1843" w:type="dxa"/>
            <w:tcBorders>
              <w:top w:val="single" w:sz="4" w:space="0" w:color="auto"/>
              <w:left w:val="single" w:sz="4" w:space="0" w:color="auto"/>
              <w:bottom w:val="single" w:sz="4" w:space="0" w:color="auto"/>
              <w:right w:val="single" w:sz="4" w:space="0" w:color="auto"/>
            </w:tcBorders>
          </w:tcPr>
          <w:p w:rsidR="00106BEE" w:rsidRPr="00396F07" w:rsidRDefault="00106BEE" w:rsidP="00106BEE">
            <w:pPr>
              <w:rPr>
                <w:rFonts w:eastAsia="Calibri"/>
                <w:sz w:val="28"/>
                <w:szCs w:val="16"/>
              </w:rPr>
            </w:pPr>
            <w:r>
              <w:rPr>
                <w:rFonts w:eastAsia="Calibri"/>
                <w:sz w:val="28"/>
                <w:szCs w:val="16"/>
              </w:rPr>
              <w:t>16.25-17.3</w:t>
            </w:r>
            <w:r w:rsidRPr="00396F07">
              <w:rPr>
                <w:rFonts w:eastAsia="Calibri"/>
                <w:sz w:val="28"/>
                <w:szCs w:val="16"/>
              </w:rPr>
              <w:t>0</w:t>
            </w:r>
          </w:p>
        </w:tc>
      </w:tr>
    </w:tbl>
    <w:p w:rsidR="002D6D42" w:rsidRDefault="002D6D42" w:rsidP="00501DAC">
      <w:pPr>
        <w:rPr>
          <w:sz w:val="28"/>
          <w:szCs w:val="28"/>
        </w:rPr>
      </w:pPr>
    </w:p>
    <w:p w:rsidR="002D6D42" w:rsidRPr="00501DAC" w:rsidRDefault="002D6D42" w:rsidP="00E719C4">
      <w:pPr>
        <w:spacing w:line="360" w:lineRule="auto"/>
        <w:ind w:firstLine="708"/>
        <w:jc w:val="both"/>
        <w:rPr>
          <w:b/>
          <w:sz w:val="28"/>
          <w:szCs w:val="28"/>
        </w:rPr>
      </w:pPr>
    </w:p>
    <w:p w:rsidR="00A12749" w:rsidRPr="00501DAC" w:rsidRDefault="00501DAC" w:rsidP="00A12749">
      <w:pPr>
        <w:pStyle w:val="afa"/>
        <w:rPr>
          <w:rFonts w:ascii="Times New Roman" w:hAnsi="Times New Roman" w:cs="Times New Roman"/>
          <w:b/>
          <w:sz w:val="28"/>
          <w:szCs w:val="28"/>
        </w:rPr>
      </w:pPr>
      <w:r>
        <w:rPr>
          <w:rFonts w:ascii="Times New Roman" w:hAnsi="Times New Roman" w:cs="Times New Roman"/>
          <w:b/>
          <w:bCs/>
          <w:sz w:val="28"/>
          <w:szCs w:val="28"/>
        </w:rPr>
        <w:t xml:space="preserve">          </w:t>
      </w:r>
      <w:r w:rsidR="00A12749" w:rsidRPr="00501DAC">
        <w:rPr>
          <w:rFonts w:ascii="Times New Roman" w:hAnsi="Times New Roman" w:cs="Times New Roman"/>
          <w:b/>
          <w:bCs/>
          <w:sz w:val="28"/>
          <w:szCs w:val="28"/>
        </w:rPr>
        <w:t xml:space="preserve"> Особенности организации предметно – пространственной среды</w:t>
      </w:r>
    </w:p>
    <w:p w:rsidR="00A12749" w:rsidRPr="00501DAC" w:rsidRDefault="00A12749" w:rsidP="00501DAC">
      <w:pPr>
        <w:pStyle w:val="afa"/>
        <w:rPr>
          <w:rStyle w:val="FontStyle14"/>
          <w:sz w:val="28"/>
          <w:szCs w:val="28"/>
        </w:rPr>
      </w:pPr>
    </w:p>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4140"/>
        <w:gridCol w:w="2700"/>
      </w:tblGrid>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Помещения</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 xml:space="preserve">            Процессы</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 xml:space="preserve"> Участники</w:t>
            </w:r>
          </w:p>
        </w:tc>
      </w:tr>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Групповая комната</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ООД; игровая дея-ть; индивидуальная работа с детьми; оздоровительные мероприятия. Занятия по рисованию, лепке. Кружковая работа;</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 xml:space="preserve">Вос-ли, дети; </w:t>
            </w:r>
          </w:p>
        </w:tc>
      </w:tr>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Музыкальный зал</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Музыкальные занятия. Праздники, развлечения, досуги.</w:t>
            </w:r>
          </w:p>
          <w:p w:rsidR="00A12749" w:rsidRPr="00501DAC" w:rsidRDefault="00A12749" w:rsidP="00350F28">
            <w:pPr>
              <w:jc w:val="both"/>
              <w:rPr>
                <w:sz w:val="28"/>
                <w:szCs w:val="28"/>
              </w:rPr>
            </w:pPr>
            <w:r w:rsidRPr="00501DAC">
              <w:rPr>
                <w:sz w:val="28"/>
                <w:szCs w:val="28"/>
              </w:rPr>
              <w:t>Танцевальный кружок.</w:t>
            </w:r>
          </w:p>
          <w:p w:rsidR="00A12749" w:rsidRPr="00501DAC" w:rsidRDefault="00A12749" w:rsidP="00350F28">
            <w:pPr>
              <w:jc w:val="both"/>
              <w:rPr>
                <w:sz w:val="28"/>
                <w:szCs w:val="28"/>
              </w:rPr>
            </w:pPr>
            <w:r w:rsidRPr="00501DAC">
              <w:rPr>
                <w:sz w:val="28"/>
                <w:szCs w:val="28"/>
              </w:rPr>
              <w:t>Педсоветы, семинары, консультации и т.д.;</w:t>
            </w:r>
          </w:p>
          <w:p w:rsidR="00A12749" w:rsidRPr="00501DAC" w:rsidRDefault="00A12749" w:rsidP="00350F28">
            <w:pPr>
              <w:jc w:val="both"/>
              <w:rPr>
                <w:sz w:val="28"/>
                <w:szCs w:val="28"/>
              </w:rPr>
            </w:pPr>
            <w:r w:rsidRPr="00501DAC">
              <w:rPr>
                <w:sz w:val="28"/>
                <w:szCs w:val="28"/>
              </w:rPr>
              <w:t>Родительские собрания.</w:t>
            </w:r>
          </w:p>
          <w:p w:rsidR="00A12749" w:rsidRPr="00501DAC" w:rsidRDefault="00A12749" w:rsidP="00350F28">
            <w:pPr>
              <w:jc w:val="both"/>
              <w:rPr>
                <w:sz w:val="28"/>
                <w:szCs w:val="28"/>
              </w:rPr>
            </w:pPr>
            <w:r w:rsidRPr="00501DAC">
              <w:rPr>
                <w:sz w:val="28"/>
                <w:szCs w:val="28"/>
              </w:rPr>
              <w:t xml:space="preserve"> Утренняя гимнастика; физкультурные занятия;</w:t>
            </w:r>
          </w:p>
          <w:p w:rsidR="00A12749" w:rsidRPr="00501DAC" w:rsidRDefault="00A12749" w:rsidP="00350F28">
            <w:pPr>
              <w:jc w:val="both"/>
              <w:rPr>
                <w:sz w:val="28"/>
                <w:szCs w:val="28"/>
              </w:rPr>
            </w:pPr>
            <w:r w:rsidRPr="00501DAC">
              <w:rPr>
                <w:sz w:val="28"/>
                <w:szCs w:val="28"/>
              </w:rPr>
              <w:lastRenderedPageBreak/>
              <w:t>Спортивный кружок</w:t>
            </w:r>
          </w:p>
          <w:p w:rsidR="00A12749" w:rsidRPr="00501DAC" w:rsidRDefault="00A12749" w:rsidP="00350F28">
            <w:pPr>
              <w:jc w:val="both"/>
              <w:rPr>
                <w:sz w:val="28"/>
                <w:szCs w:val="28"/>
              </w:rPr>
            </w:pPr>
            <w:r w:rsidRPr="00501DAC">
              <w:rPr>
                <w:sz w:val="28"/>
                <w:szCs w:val="28"/>
              </w:rPr>
              <w:t>Спортивные праздники и развлечения</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lastRenderedPageBreak/>
              <w:t>Муз. рук-ль, дети.</w:t>
            </w:r>
          </w:p>
          <w:p w:rsidR="00A12749" w:rsidRPr="00501DAC" w:rsidRDefault="00A12749" w:rsidP="00350F28">
            <w:pPr>
              <w:jc w:val="both"/>
              <w:rPr>
                <w:sz w:val="28"/>
                <w:szCs w:val="28"/>
              </w:rPr>
            </w:pPr>
            <w:r w:rsidRPr="00501DAC">
              <w:rPr>
                <w:sz w:val="28"/>
                <w:szCs w:val="28"/>
              </w:rPr>
              <w:t>Муз. рук-ль, дети,</w:t>
            </w:r>
          </w:p>
          <w:p w:rsidR="00A12749" w:rsidRPr="00501DAC" w:rsidRDefault="00A12749" w:rsidP="00350F28">
            <w:pPr>
              <w:jc w:val="both"/>
              <w:rPr>
                <w:sz w:val="28"/>
                <w:szCs w:val="28"/>
              </w:rPr>
            </w:pPr>
            <w:r w:rsidRPr="00501DAC">
              <w:rPr>
                <w:sz w:val="28"/>
                <w:szCs w:val="28"/>
              </w:rPr>
              <w:t>родители,вос-ли.</w:t>
            </w:r>
          </w:p>
          <w:p w:rsidR="00A12749" w:rsidRPr="00501DAC" w:rsidRDefault="00A12749" w:rsidP="00350F28">
            <w:pPr>
              <w:jc w:val="both"/>
              <w:rPr>
                <w:sz w:val="28"/>
                <w:szCs w:val="28"/>
              </w:rPr>
            </w:pPr>
            <w:r w:rsidRPr="00501DAC">
              <w:rPr>
                <w:sz w:val="28"/>
                <w:szCs w:val="28"/>
              </w:rPr>
              <w:t>, дети.</w:t>
            </w:r>
          </w:p>
          <w:p w:rsidR="00A12749" w:rsidRPr="00501DAC" w:rsidRDefault="00A12749" w:rsidP="00350F28">
            <w:pPr>
              <w:jc w:val="both"/>
              <w:rPr>
                <w:sz w:val="28"/>
                <w:szCs w:val="28"/>
              </w:rPr>
            </w:pPr>
            <w:r w:rsidRPr="00501DAC">
              <w:rPr>
                <w:sz w:val="28"/>
                <w:szCs w:val="28"/>
              </w:rPr>
              <w:t>Муз.рук-ль, дети.</w:t>
            </w:r>
          </w:p>
          <w:p w:rsidR="00A12749" w:rsidRPr="00501DAC" w:rsidRDefault="00A12749" w:rsidP="00350F28">
            <w:pPr>
              <w:jc w:val="both"/>
              <w:rPr>
                <w:sz w:val="28"/>
                <w:szCs w:val="28"/>
              </w:rPr>
            </w:pPr>
            <w:r w:rsidRPr="00501DAC">
              <w:rPr>
                <w:sz w:val="28"/>
                <w:szCs w:val="28"/>
              </w:rPr>
              <w:t>Вос-ли, педагоги ДОУ, родители и т.д</w:t>
            </w:r>
          </w:p>
        </w:tc>
      </w:tr>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lastRenderedPageBreak/>
              <w:t>Изба,</w:t>
            </w:r>
          </w:p>
          <w:p w:rsidR="00A12749" w:rsidRPr="00501DAC" w:rsidRDefault="00A12749" w:rsidP="00350F28">
            <w:pPr>
              <w:jc w:val="both"/>
              <w:rPr>
                <w:sz w:val="28"/>
                <w:szCs w:val="28"/>
              </w:rPr>
            </w:pPr>
            <w:r w:rsidRPr="00501DAC">
              <w:rPr>
                <w:sz w:val="28"/>
                <w:szCs w:val="28"/>
              </w:rPr>
              <w:t xml:space="preserve">     </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ООД по окружающему миру, русскому языку;  групповые развлечения с детьми; кружки.</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Вос-ли, , муз. рук-ль,  дети.</w:t>
            </w:r>
          </w:p>
        </w:tc>
      </w:tr>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Выставка детского творчества.( приёмная)</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Экспозиция детских работ;</w:t>
            </w:r>
          </w:p>
          <w:p w:rsidR="00A12749" w:rsidRPr="00501DAC" w:rsidRDefault="00A12749" w:rsidP="00350F28">
            <w:pPr>
              <w:jc w:val="both"/>
              <w:rPr>
                <w:sz w:val="28"/>
                <w:szCs w:val="28"/>
              </w:rPr>
            </w:pPr>
            <w:r w:rsidRPr="00501DAC">
              <w:rPr>
                <w:sz w:val="28"/>
                <w:szCs w:val="28"/>
              </w:rPr>
              <w:t>Творческих работ родителей; конкурс изобразительного творчества; совместное творчество детей и родителей.</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вос-ли, дети, родители.</w:t>
            </w:r>
          </w:p>
        </w:tc>
      </w:tr>
      <w:tr w:rsidR="00A12749" w:rsidRPr="00501DAC" w:rsidTr="00106BEE">
        <w:tc>
          <w:tcPr>
            <w:tcW w:w="3357"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Игровая площадка детского сада.</w:t>
            </w:r>
          </w:p>
        </w:tc>
        <w:tc>
          <w:tcPr>
            <w:tcW w:w="414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Спортивно- подвижные игры; досуги;</w:t>
            </w:r>
          </w:p>
          <w:p w:rsidR="00A12749" w:rsidRPr="00501DAC" w:rsidRDefault="00A12749" w:rsidP="00350F28">
            <w:pPr>
              <w:jc w:val="both"/>
              <w:rPr>
                <w:sz w:val="28"/>
                <w:szCs w:val="28"/>
              </w:rPr>
            </w:pPr>
            <w:r w:rsidRPr="00501DAC">
              <w:rPr>
                <w:sz w:val="28"/>
                <w:szCs w:val="28"/>
              </w:rPr>
              <w:t>Природоведческая работа, занятия;</w:t>
            </w:r>
          </w:p>
          <w:p w:rsidR="00A12749" w:rsidRPr="00501DAC" w:rsidRDefault="00A12749" w:rsidP="00350F28">
            <w:pPr>
              <w:jc w:val="both"/>
              <w:rPr>
                <w:sz w:val="28"/>
                <w:szCs w:val="28"/>
              </w:rPr>
            </w:pPr>
            <w:r w:rsidRPr="00501DAC">
              <w:rPr>
                <w:sz w:val="28"/>
                <w:szCs w:val="28"/>
              </w:rPr>
              <w:t>Праздники, развлечения;</w:t>
            </w:r>
          </w:p>
          <w:p w:rsidR="00A12749" w:rsidRPr="00501DAC" w:rsidRDefault="00A12749" w:rsidP="00350F28">
            <w:pPr>
              <w:jc w:val="both"/>
              <w:rPr>
                <w:sz w:val="28"/>
                <w:szCs w:val="28"/>
              </w:rPr>
            </w:pPr>
            <w:r w:rsidRPr="00501DAC">
              <w:rPr>
                <w:sz w:val="28"/>
                <w:szCs w:val="28"/>
              </w:rPr>
              <w:t>Труд на участке, огороде, цветнике.</w:t>
            </w:r>
          </w:p>
        </w:tc>
        <w:tc>
          <w:tcPr>
            <w:tcW w:w="2700" w:type="dxa"/>
            <w:tcBorders>
              <w:top w:val="single" w:sz="4" w:space="0" w:color="auto"/>
              <w:left w:val="single" w:sz="4" w:space="0" w:color="auto"/>
              <w:bottom w:val="single" w:sz="4" w:space="0" w:color="auto"/>
              <w:right w:val="single" w:sz="4" w:space="0" w:color="auto"/>
            </w:tcBorders>
          </w:tcPr>
          <w:p w:rsidR="00A12749" w:rsidRPr="00501DAC" w:rsidRDefault="00A12749" w:rsidP="00350F28">
            <w:pPr>
              <w:jc w:val="both"/>
              <w:rPr>
                <w:sz w:val="28"/>
                <w:szCs w:val="28"/>
              </w:rPr>
            </w:pPr>
            <w:r w:rsidRPr="00501DAC">
              <w:rPr>
                <w:sz w:val="28"/>
                <w:szCs w:val="28"/>
              </w:rPr>
              <w:t>Вос-ли, дети, педагоги д/с.</w:t>
            </w:r>
          </w:p>
        </w:tc>
      </w:tr>
    </w:tbl>
    <w:p w:rsidR="00A12749" w:rsidRPr="00501DAC" w:rsidRDefault="00A12749" w:rsidP="00A12749">
      <w:pPr>
        <w:pStyle w:val="afa"/>
        <w:rPr>
          <w:rStyle w:val="FontStyle14"/>
          <w:sz w:val="28"/>
          <w:szCs w:val="28"/>
        </w:rPr>
      </w:pPr>
    </w:p>
    <w:p w:rsidR="00A12749" w:rsidRPr="00501DAC" w:rsidRDefault="00A12749" w:rsidP="00A12749">
      <w:pPr>
        <w:pStyle w:val="afa"/>
        <w:rPr>
          <w:rStyle w:val="FontStyle14"/>
          <w:sz w:val="28"/>
          <w:szCs w:val="28"/>
        </w:rPr>
      </w:pPr>
      <w:r w:rsidRPr="00501DAC">
        <w:rPr>
          <w:rStyle w:val="FontStyle14"/>
          <w:sz w:val="28"/>
          <w:szCs w:val="28"/>
        </w:rPr>
        <w:t>В группе имеются: центр физического развития, центр художественно-эстетического развития детей, центр «театр»</w:t>
      </w:r>
    </w:p>
    <w:p w:rsidR="00A12749" w:rsidRPr="00501DAC" w:rsidRDefault="00A12749" w:rsidP="00A12749">
      <w:pPr>
        <w:pStyle w:val="afa"/>
        <w:rPr>
          <w:rStyle w:val="FontStyle14"/>
          <w:sz w:val="28"/>
          <w:szCs w:val="28"/>
        </w:rPr>
      </w:pPr>
      <w:r w:rsidRPr="00501DAC">
        <w:rPr>
          <w:rStyle w:val="FontStyle14"/>
          <w:sz w:val="28"/>
          <w:szCs w:val="28"/>
        </w:rPr>
        <w:t>, центр «Моя Родина», центр для познавательно-речевого развития детей в группах,</w:t>
      </w:r>
    </w:p>
    <w:p w:rsidR="00A12749" w:rsidRPr="00501DAC" w:rsidRDefault="00A12749" w:rsidP="00A12749">
      <w:pPr>
        <w:pStyle w:val="afa"/>
        <w:rPr>
          <w:rStyle w:val="FontStyle14"/>
          <w:sz w:val="28"/>
          <w:szCs w:val="28"/>
        </w:rPr>
      </w:pPr>
    </w:p>
    <w:p w:rsidR="00A12749" w:rsidRPr="00501DAC" w:rsidRDefault="00A12749" w:rsidP="00E719C4">
      <w:pPr>
        <w:shd w:val="clear" w:color="auto" w:fill="FFFFFF"/>
        <w:autoSpaceDE w:val="0"/>
        <w:spacing w:line="360" w:lineRule="auto"/>
        <w:jc w:val="center"/>
        <w:rPr>
          <w:b/>
          <w:bCs/>
          <w:color w:val="000000"/>
          <w:sz w:val="28"/>
          <w:szCs w:val="28"/>
        </w:rPr>
      </w:pPr>
    </w:p>
    <w:p w:rsidR="00501DAC" w:rsidRPr="00501DAC" w:rsidRDefault="00501DAC" w:rsidP="00E719C4">
      <w:pPr>
        <w:shd w:val="clear" w:color="auto" w:fill="FFFFFF"/>
        <w:autoSpaceDE w:val="0"/>
        <w:spacing w:line="360" w:lineRule="auto"/>
        <w:jc w:val="center"/>
        <w:rPr>
          <w:b/>
          <w:bCs/>
          <w:color w:val="000000"/>
          <w:sz w:val="28"/>
          <w:szCs w:val="28"/>
        </w:rPr>
      </w:pPr>
    </w:p>
    <w:p w:rsidR="00501DAC" w:rsidRPr="00501DAC" w:rsidRDefault="00501DAC" w:rsidP="00E719C4">
      <w:pPr>
        <w:shd w:val="clear" w:color="auto" w:fill="FFFFFF"/>
        <w:autoSpaceDE w:val="0"/>
        <w:spacing w:line="360" w:lineRule="auto"/>
        <w:jc w:val="center"/>
        <w:rPr>
          <w:b/>
          <w:bCs/>
          <w:color w:val="000000"/>
          <w:sz w:val="28"/>
          <w:szCs w:val="28"/>
        </w:rPr>
      </w:pPr>
    </w:p>
    <w:p w:rsidR="00501DAC" w:rsidRDefault="00501DAC"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Default="00106BEE" w:rsidP="00E719C4">
      <w:pPr>
        <w:shd w:val="clear" w:color="auto" w:fill="FFFFFF"/>
        <w:autoSpaceDE w:val="0"/>
        <w:spacing w:line="360" w:lineRule="auto"/>
        <w:jc w:val="center"/>
        <w:rPr>
          <w:b/>
          <w:bCs/>
          <w:color w:val="000000"/>
          <w:sz w:val="28"/>
          <w:szCs w:val="28"/>
        </w:rPr>
      </w:pPr>
    </w:p>
    <w:p w:rsidR="00106BEE" w:rsidRPr="00501DAC" w:rsidRDefault="00106BEE" w:rsidP="00E719C4">
      <w:pPr>
        <w:shd w:val="clear" w:color="auto" w:fill="FFFFFF"/>
        <w:autoSpaceDE w:val="0"/>
        <w:spacing w:line="360" w:lineRule="auto"/>
        <w:jc w:val="center"/>
        <w:rPr>
          <w:b/>
          <w:bCs/>
          <w:color w:val="000000"/>
          <w:sz w:val="28"/>
          <w:szCs w:val="28"/>
        </w:rPr>
      </w:pPr>
    </w:p>
    <w:p w:rsidR="00501DAC" w:rsidRPr="00501DAC" w:rsidRDefault="00501DAC" w:rsidP="00501DAC">
      <w:pPr>
        <w:shd w:val="clear" w:color="auto" w:fill="FFFFFF"/>
        <w:autoSpaceDE w:val="0"/>
        <w:spacing w:line="360" w:lineRule="auto"/>
        <w:rPr>
          <w:b/>
          <w:bCs/>
          <w:color w:val="000000"/>
          <w:sz w:val="28"/>
          <w:szCs w:val="28"/>
        </w:rPr>
      </w:pPr>
    </w:p>
    <w:p w:rsidR="00E719C4" w:rsidRPr="00501DAC" w:rsidRDefault="002D6D42" w:rsidP="00E719C4">
      <w:pPr>
        <w:shd w:val="clear" w:color="auto" w:fill="FFFFFF"/>
        <w:autoSpaceDE w:val="0"/>
        <w:spacing w:line="360" w:lineRule="auto"/>
        <w:jc w:val="center"/>
        <w:rPr>
          <w:sz w:val="28"/>
          <w:szCs w:val="28"/>
        </w:rPr>
      </w:pPr>
      <w:r w:rsidRPr="00501DAC">
        <w:rPr>
          <w:b/>
          <w:bCs/>
          <w:color w:val="000000"/>
          <w:sz w:val="28"/>
          <w:szCs w:val="28"/>
        </w:rPr>
        <w:lastRenderedPageBreak/>
        <w:t>Програмно – методическое обеспечения</w:t>
      </w:r>
    </w:p>
    <w:p w:rsidR="00E719C4" w:rsidRPr="00501DAC" w:rsidRDefault="00E719C4" w:rsidP="00E719C4">
      <w:pPr>
        <w:shd w:val="clear" w:color="auto" w:fill="FFFFFF"/>
        <w:autoSpaceDE w:val="0"/>
        <w:spacing w:line="360" w:lineRule="auto"/>
        <w:rPr>
          <w:color w:val="000000"/>
          <w:sz w:val="28"/>
          <w:szCs w:val="28"/>
        </w:rPr>
      </w:pPr>
      <w:r w:rsidRPr="00501DAC">
        <w:rPr>
          <w:bCs/>
          <w:color w:val="000000"/>
          <w:sz w:val="28"/>
          <w:szCs w:val="28"/>
        </w:rPr>
        <w:t>1</w:t>
      </w:r>
      <w:r w:rsidRPr="00501DAC">
        <w:rPr>
          <w:color w:val="000000"/>
          <w:sz w:val="28"/>
          <w:szCs w:val="28"/>
        </w:rPr>
        <w:t xml:space="preserve">. </w:t>
      </w:r>
      <w:r w:rsidRPr="00501DAC">
        <w:rPr>
          <w:i/>
          <w:iCs/>
          <w:color w:val="000000"/>
          <w:sz w:val="28"/>
          <w:szCs w:val="28"/>
        </w:rPr>
        <w:t xml:space="preserve">Авдеева, Н. </w:t>
      </w:r>
      <w:r w:rsidRPr="00501DAC">
        <w:rPr>
          <w:i/>
          <w:iCs/>
          <w:color w:val="000000"/>
          <w:sz w:val="28"/>
          <w:szCs w:val="28"/>
          <w:lang w:val="en-US"/>
        </w:rPr>
        <w:t>II</w:t>
      </w:r>
      <w:r w:rsidRPr="00501DAC">
        <w:rPr>
          <w:i/>
          <w:iCs/>
          <w:color w:val="000000"/>
          <w:sz w:val="28"/>
          <w:szCs w:val="28"/>
        </w:rPr>
        <w:t xml:space="preserve">. </w:t>
      </w:r>
      <w:r w:rsidRPr="00501DAC">
        <w:rPr>
          <w:color w:val="000000"/>
          <w:sz w:val="28"/>
          <w:szCs w:val="28"/>
        </w:rPr>
        <w:t>Безопасность на улицах / Н. Н. Авдеева. - М. : ООО «АСТ-ЛТД», 1997.</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 </w:t>
      </w:r>
      <w:r w:rsidRPr="00501DAC">
        <w:rPr>
          <w:i/>
          <w:iCs/>
          <w:color w:val="000000"/>
          <w:sz w:val="28"/>
          <w:szCs w:val="28"/>
        </w:rPr>
        <w:t xml:space="preserve">Агафонова, К. В. </w:t>
      </w:r>
      <w:r w:rsidRPr="00501DAC">
        <w:rPr>
          <w:color w:val="000000"/>
          <w:sz w:val="28"/>
          <w:szCs w:val="28"/>
        </w:rPr>
        <w:t>Дети и дорожное движение / К. В. Агафонова. - М. : Просвещение, 1978.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3.  </w:t>
      </w:r>
      <w:r w:rsidRPr="00501DAC">
        <w:rPr>
          <w:i/>
          <w:iCs/>
          <w:color w:val="000000"/>
          <w:sz w:val="28"/>
          <w:szCs w:val="28"/>
        </w:rPr>
        <w:t xml:space="preserve">Арапова-Пискарева, Н. А. </w:t>
      </w:r>
      <w:r w:rsidRPr="00501DAC">
        <w:rPr>
          <w:color w:val="000000"/>
          <w:sz w:val="28"/>
          <w:szCs w:val="28"/>
        </w:rPr>
        <w:t>Формирование элементарных математических представлений в детском саду. Программа и методические рекомендации / Н. А. Арапова-Пискарева. - М. : Мо</w:t>
      </w:r>
      <w:r w:rsidRPr="00501DAC">
        <w:rPr>
          <w:color w:val="000000"/>
          <w:sz w:val="28"/>
          <w:szCs w:val="28"/>
        </w:rPr>
        <w:softHyphen/>
        <w:t>заика-Синтез, 2006.</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4.  </w:t>
      </w:r>
      <w:r w:rsidRPr="00501DAC">
        <w:rPr>
          <w:i/>
          <w:iCs/>
          <w:color w:val="000000"/>
          <w:sz w:val="28"/>
          <w:szCs w:val="28"/>
        </w:rPr>
        <w:t xml:space="preserve">Богуславская, 3. М. </w:t>
      </w:r>
      <w:r w:rsidRPr="00501DAC">
        <w:rPr>
          <w:color w:val="000000"/>
          <w:sz w:val="28"/>
          <w:szCs w:val="28"/>
        </w:rPr>
        <w:t>Развивающие игры для детей младшего дошкольного возраста / 3. М. Бо</w:t>
      </w:r>
      <w:r w:rsidRPr="00501DAC">
        <w:rPr>
          <w:color w:val="000000"/>
          <w:sz w:val="28"/>
          <w:szCs w:val="28"/>
        </w:rPr>
        <w:softHyphen/>
        <w:t>гуславская, Е. О. Смирнова. -М. : Просвещение, 1991.</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5.  </w:t>
      </w:r>
      <w:r w:rsidRPr="00501DAC">
        <w:rPr>
          <w:i/>
          <w:iCs/>
          <w:color w:val="000000"/>
          <w:sz w:val="28"/>
          <w:szCs w:val="28"/>
        </w:rPr>
        <w:t xml:space="preserve">Ветер, Л. А. </w:t>
      </w:r>
      <w:r w:rsidRPr="00501DAC">
        <w:rPr>
          <w:color w:val="000000"/>
          <w:sz w:val="28"/>
          <w:szCs w:val="28"/>
        </w:rPr>
        <w:t>Воспитание сенсорной культуры от рождения до 6 лет / Л. А. Венгер, Э. Г. Пи</w:t>
      </w:r>
      <w:r w:rsidRPr="00501DAC">
        <w:rPr>
          <w:color w:val="000000"/>
          <w:sz w:val="28"/>
          <w:szCs w:val="28"/>
        </w:rPr>
        <w:softHyphen/>
        <w:t xml:space="preserve">люгина, </w:t>
      </w:r>
      <w:r w:rsidRPr="00501DAC">
        <w:rPr>
          <w:color w:val="000000"/>
          <w:sz w:val="28"/>
          <w:szCs w:val="28"/>
          <w:lang w:val="en-US"/>
        </w:rPr>
        <w:t>II</w:t>
      </w:r>
      <w:r w:rsidRPr="00501DAC">
        <w:rPr>
          <w:color w:val="000000"/>
          <w:sz w:val="28"/>
          <w:szCs w:val="28"/>
        </w:rPr>
        <w:t>. Б. Венгер. -М. : Просвещение, 1988.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6. </w:t>
      </w:r>
      <w:r w:rsidRPr="00501DAC">
        <w:rPr>
          <w:i/>
          <w:iCs/>
          <w:color w:val="000000"/>
          <w:sz w:val="28"/>
          <w:szCs w:val="28"/>
        </w:rPr>
        <w:t xml:space="preserve">Губанова, Н. Ф. </w:t>
      </w:r>
      <w:r w:rsidRPr="00501DAC">
        <w:rPr>
          <w:color w:val="000000"/>
          <w:sz w:val="28"/>
          <w:szCs w:val="28"/>
        </w:rPr>
        <w:t>Развитие игровой деятельности. Система работы во второй младшей груп</w:t>
      </w:r>
      <w:r w:rsidRPr="00501DAC">
        <w:rPr>
          <w:color w:val="000000"/>
          <w:sz w:val="28"/>
          <w:szCs w:val="28"/>
        </w:rPr>
        <w:softHyphen/>
        <w:t xml:space="preserve">пе детского сада / </w:t>
      </w:r>
      <w:r w:rsidRPr="00501DAC">
        <w:rPr>
          <w:color w:val="000000"/>
          <w:sz w:val="28"/>
          <w:szCs w:val="28"/>
          <w:lang w:val="en-US"/>
        </w:rPr>
        <w:t>II</w:t>
      </w:r>
      <w:r w:rsidRPr="00501DAC">
        <w:rPr>
          <w:color w:val="000000"/>
          <w:sz w:val="28"/>
          <w:szCs w:val="28"/>
        </w:rPr>
        <w:t>. Ф. Губанова. - М. : Мозаика-Синтез, 2008.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7. </w:t>
      </w:r>
      <w:r w:rsidRPr="00501DAC">
        <w:rPr>
          <w:i/>
          <w:iCs/>
          <w:color w:val="000000"/>
          <w:sz w:val="28"/>
          <w:szCs w:val="28"/>
        </w:rPr>
        <w:t xml:space="preserve">Дети </w:t>
      </w:r>
      <w:r w:rsidRPr="00501DAC">
        <w:rPr>
          <w:color w:val="000000"/>
          <w:sz w:val="28"/>
          <w:szCs w:val="28"/>
        </w:rPr>
        <w:t>и дорога : метод, комплект для воспитателей дет. садов. - М., 1994.</w:t>
      </w:r>
    </w:p>
    <w:p w:rsidR="00E719C4" w:rsidRPr="00501DAC" w:rsidRDefault="00E719C4" w:rsidP="00E719C4">
      <w:pPr>
        <w:shd w:val="clear" w:color="auto" w:fill="FFFFFF"/>
        <w:autoSpaceDE w:val="0"/>
        <w:spacing w:line="360" w:lineRule="auto"/>
        <w:rPr>
          <w:i/>
          <w:iCs/>
          <w:color w:val="000000"/>
          <w:sz w:val="28"/>
          <w:szCs w:val="28"/>
        </w:rPr>
      </w:pPr>
      <w:r w:rsidRPr="00501DAC">
        <w:rPr>
          <w:color w:val="000000"/>
          <w:sz w:val="28"/>
          <w:szCs w:val="28"/>
        </w:rPr>
        <w:t xml:space="preserve">8. </w:t>
      </w:r>
      <w:r w:rsidRPr="00501DAC">
        <w:rPr>
          <w:i/>
          <w:iCs/>
          <w:color w:val="000000"/>
          <w:sz w:val="28"/>
          <w:szCs w:val="28"/>
        </w:rPr>
        <w:t xml:space="preserve">Добруишн, А. Д. </w:t>
      </w:r>
      <w:r w:rsidRPr="00501DAC">
        <w:rPr>
          <w:color w:val="000000"/>
          <w:sz w:val="28"/>
          <w:szCs w:val="28"/>
        </w:rPr>
        <w:t>Как беречь детей / А. Д. Добрушин. - Таллии : Валгус, 1976.</w:t>
      </w:r>
    </w:p>
    <w:p w:rsidR="00E719C4" w:rsidRPr="00501DAC" w:rsidRDefault="00E719C4" w:rsidP="00E719C4">
      <w:pPr>
        <w:shd w:val="clear" w:color="auto" w:fill="FFFFFF"/>
        <w:autoSpaceDE w:val="0"/>
        <w:spacing w:line="360" w:lineRule="auto"/>
        <w:rPr>
          <w:color w:val="000000"/>
          <w:sz w:val="28"/>
          <w:szCs w:val="28"/>
        </w:rPr>
      </w:pPr>
      <w:r w:rsidRPr="00501DAC">
        <w:rPr>
          <w:i/>
          <w:iCs/>
          <w:color w:val="000000"/>
          <w:sz w:val="28"/>
          <w:szCs w:val="28"/>
        </w:rPr>
        <w:t xml:space="preserve">9. Дорохов, А. А. </w:t>
      </w:r>
      <w:r w:rsidRPr="00501DAC">
        <w:rPr>
          <w:color w:val="000000"/>
          <w:sz w:val="28"/>
          <w:szCs w:val="28"/>
        </w:rPr>
        <w:t>Зеленый, желтый, красный / А. А. Дорохов. - М. : Детская литература, 1975.</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10. </w:t>
      </w:r>
      <w:r w:rsidRPr="00501DAC">
        <w:rPr>
          <w:i/>
          <w:iCs/>
          <w:color w:val="000000"/>
          <w:sz w:val="28"/>
          <w:szCs w:val="28"/>
        </w:rPr>
        <w:t xml:space="preserve">Дошкольное </w:t>
      </w:r>
      <w:r w:rsidRPr="00501DAC">
        <w:rPr>
          <w:color w:val="000000"/>
          <w:sz w:val="28"/>
          <w:szCs w:val="28"/>
        </w:rPr>
        <w:t>воспитание : журн. - 1990. -№ 8 ; 1991. -№ 2, 7.</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11. </w:t>
      </w:r>
      <w:r w:rsidRPr="00501DAC">
        <w:rPr>
          <w:i/>
          <w:iCs/>
          <w:color w:val="000000"/>
          <w:sz w:val="28"/>
          <w:szCs w:val="28"/>
        </w:rPr>
        <w:t xml:space="preserve">Душное, А. С. </w:t>
      </w:r>
      <w:r w:rsidRPr="00501DAC">
        <w:rPr>
          <w:color w:val="000000"/>
          <w:sz w:val="28"/>
          <w:szCs w:val="28"/>
        </w:rPr>
        <w:t>Моя улица / А. С. Душнов. - М. : ДОСААФ, 1981.</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12.  </w:t>
      </w:r>
      <w:r w:rsidRPr="00501DAC">
        <w:rPr>
          <w:i/>
          <w:iCs/>
          <w:color w:val="000000"/>
          <w:sz w:val="28"/>
          <w:szCs w:val="28"/>
        </w:rPr>
        <w:t xml:space="preserve">Дыбина, О. Б. </w:t>
      </w:r>
      <w:r w:rsidRPr="00501DAC">
        <w:rPr>
          <w:color w:val="000000"/>
          <w:sz w:val="28"/>
          <w:szCs w:val="28"/>
        </w:rPr>
        <w:t>Ребенок и окружающий мир. Программа и методические рекомендации / О. Б. Дыбина. - М. : Мозаика-Синтез, 2008.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13.  </w:t>
      </w:r>
      <w:r w:rsidRPr="00501DAC">
        <w:rPr>
          <w:i/>
          <w:iCs/>
          <w:color w:val="000000"/>
          <w:sz w:val="28"/>
          <w:szCs w:val="28"/>
        </w:rPr>
        <w:t xml:space="preserve">Ерофеева, Т. И. </w:t>
      </w:r>
      <w:r w:rsidRPr="00501DAC">
        <w:rPr>
          <w:color w:val="000000"/>
          <w:sz w:val="28"/>
          <w:szCs w:val="28"/>
        </w:rPr>
        <w:t>Математика для дошкольников : кн. для воспитателя дет. сада / Т. И. Еро</w:t>
      </w:r>
      <w:r w:rsidRPr="00501DAC">
        <w:rPr>
          <w:color w:val="000000"/>
          <w:sz w:val="28"/>
          <w:szCs w:val="28"/>
        </w:rPr>
        <w:softHyphen/>
        <w:t>феева, Л. Н. Павлова, В. П. Новикова. -М. : Просвещение, 1993.</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14.  </w:t>
      </w:r>
      <w:r w:rsidRPr="00501DAC">
        <w:rPr>
          <w:i/>
          <w:iCs/>
          <w:color w:val="000000"/>
          <w:sz w:val="28"/>
          <w:szCs w:val="28"/>
        </w:rPr>
        <w:t xml:space="preserve">Зацепина, М. Б. </w:t>
      </w:r>
      <w:r w:rsidRPr="00501DAC">
        <w:rPr>
          <w:color w:val="000000"/>
          <w:sz w:val="28"/>
          <w:szCs w:val="28"/>
        </w:rPr>
        <w:t>Музыкальное воспитание в детском саду. Программа и методические ре</w:t>
      </w:r>
      <w:r w:rsidRPr="00501DAC">
        <w:rPr>
          <w:color w:val="000000"/>
          <w:sz w:val="28"/>
          <w:szCs w:val="28"/>
        </w:rPr>
        <w:softHyphen/>
        <w:t>комендации / М. Б. Зацепина. — М. : Мозаика-Синтез, 2008.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lastRenderedPageBreak/>
        <w:t xml:space="preserve">15. </w:t>
      </w:r>
      <w:r w:rsidRPr="00501DAC">
        <w:rPr>
          <w:i/>
          <w:iCs/>
          <w:color w:val="000000"/>
          <w:sz w:val="28"/>
          <w:szCs w:val="28"/>
        </w:rPr>
        <w:t xml:space="preserve">Кириллова, О. С. </w:t>
      </w:r>
      <w:r w:rsidRPr="00501DAC">
        <w:rPr>
          <w:color w:val="000000"/>
          <w:sz w:val="28"/>
          <w:szCs w:val="28"/>
        </w:rPr>
        <w:t>Красный - стой, зеленый - можно. Желтый светит - осторожно : для вос</w:t>
      </w:r>
      <w:r w:rsidRPr="00501DAC">
        <w:rPr>
          <w:color w:val="000000"/>
          <w:sz w:val="28"/>
          <w:szCs w:val="28"/>
        </w:rPr>
        <w:softHyphen/>
        <w:t>питателей дошкольных учреждений, учителей начальных классов / О. С. Кириллова, Б. П. Гучков. -Волгоград : Семь ветров, 1995.</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16.  </w:t>
      </w:r>
      <w:r w:rsidRPr="00501DAC">
        <w:rPr>
          <w:i/>
          <w:iCs/>
          <w:color w:val="000000"/>
          <w:sz w:val="28"/>
          <w:szCs w:val="28"/>
        </w:rPr>
        <w:t xml:space="preserve">Клименко, В. Р. </w:t>
      </w:r>
      <w:r w:rsidRPr="00501DAC">
        <w:rPr>
          <w:color w:val="000000"/>
          <w:sz w:val="28"/>
          <w:szCs w:val="28"/>
        </w:rPr>
        <w:t>Обучайте дошкольника правилам движения / В. Р. Клименко. - М. : Про</w:t>
      </w:r>
      <w:r w:rsidRPr="00501DAC">
        <w:rPr>
          <w:color w:val="000000"/>
          <w:sz w:val="28"/>
          <w:szCs w:val="28"/>
        </w:rPr>
        <w:softHyphen/>
        <w:t>свещение, 1973.</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17.  </w:t>
      </w:r>
      <w:r w:rsidRPr="00501DAC">
        <w:rPr>
          <w:i/>
          <w:iCs/>
          <w:color w:val="000000"/>
          <w:sz w:val="28"/>
          <w:szCs w:val="28"/>
        </w:rPr>
        <w:t xml:space="preserve">Кчочанов, </w:t>
      </w:r>
      <w:r w:rsidRPr="00501DAC">
        <w:rPr>
          <w:i/>
          <w:iCs/>
          <w:color w:val="000000"/>
          <w:sz w:val="28"/>
          <w:szCs w:val="28"/>
          <w:lang w:val="en-US"/>
        </w:rPr>
        <w:t>II</w:t>
      </w:r>
      <w:r w:rsidRPr="00501DAC">
        <w:rPr>
          <w:i/>
          <w:iCs/>
          <w:color w:val="000000"/>
          <w:sz w:val="28"/>
          <w:szCs w:val="28"/>
        </w:rPr>
        <w:t xml:space="preserve">. Н. </w:t>
      </w:r>
      <w:r w:rsidRPr="00501DAC">
        <w:rPr>
          <w:color w:val="000000"/>
          <w:sz w:val="28"/>
          <w:szCs w:val="28"/>
        </w:rPr>
        <w:t>Дорога, ребенок, безопасность : метод, пособие по правилам дорожного движения для воспитателей / Н. Н. Клочанов. - Ростов н/Д. : Феникс, 2004.</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18.  </w:t>
      </w:r>
      <w:r w:rsidRPr="00501DAC">
        <w:rPr>
          <w:i/>
          <w:iCs/>
          <w:color w:val="000000"/>
          <w:sz w:val="28"/>
          <w:szCs w:val="28"/>
        </w:rPr>
        <w:t xml:space="preserve">Комарова, Т. С. </w:t>
      </w:r>
      <w:r w:rsidRPr="00501DAC">
        <w:rPr>
          <w:color w:val="000000"/>
          <w:sz w:val="28"/>
          <w:szCs w:val="28"/>
        </w:rPr>
        <w:t>Изобразительная деятельность в детском саду. Программа и методиче</w:t>
      </w:r>
      <w:r w:rsidRPr="00501DAC">
        <w:rPr>
          <w:color w:val="000000"/>
          <w:sz w:val="28"/>
          <w:szCs w:val="28"/>
        </w:rPr>
        <w:softHyphen/>
        <w:t>ские рекомендации /Т. С. Комарова. -М. : Мозаика-Синтез, 2008.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19. </w:t>
      </w:r>
      <w:r w:rsidRPr="00501DAC">
        <w:rPr>
          <w:i/>
          <w:iCs/>
          <w:color w:val="000000"/>
          <w:sz w:val="28"/>
          <w:szCs w:val="28"/>
        </w:rPr>
        <w:t xml:space="preserve">Кривич, М. </w:t>
      </w:r>
      <w:r w:rsidRPr="00501DAC">
        <w:rPr>
          <w:color w:val="000000"/>
          <w:sz w:val="28"/>
          <w:szCs w:val="28"/>
        </w:rPr>
        <w:t>Школа пешехода / М. Кривич, О. Ольгин. - М. : Малыш, 1984.</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20.  </w:t>
      </w:r>
      <w:r w:rsidRPr="00501DAC">
        <w:rPr>
          <w:i/>
          <w:iCs/>
          <w:color w:val="000000"/>
          <w:sz w:val="28"/>
          <w:szCs w:val="28"/>
        </w:rPr>
        <w:t xml:space="preserve">Маландин, Н. Г. </w:t>
      </w:r>
      <w:r w:rsidRPr="00501DAC">
        <w:rPr>
          <w:color w:val="000000"/>
          <w:sz w:val="28"/>
          <w:szCs w:val="28"/>
        </w:rPr>
        <w:t>Внимание - дети / Н. Г. Маландин. -М. : Педагогика, 1975.</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21.  </w:t>
      </w:r>
      <w:r w:rsidRPr="00501DAC">
        <w:rPr>
          <w:i/>
          <w:iCs/>
          <w:color w:val="000000"/>
          <w:sz w:val="28"/>
          <w:szCs w:val="28"/>
        </w:rPr>
        <w:t xml:space="preserve">Методические </w:t>
      </w:r>
      <w:r w:rsidRPr="00501DAC">
        <w:rPr>
          <w:color w:val="000000"/>
          <w:sz w:val="28"/>
          <w:szCs w:val="28"/>
        </w:rPr>
        <w:t>рекомендации к программе воспитания и обучения в детском саду / под ред. М. А. Васильевой, В. В. Гербовой, Т. С. Комаровой. - М. : Издательский дом «Воспитание до</w:t>
      </w:r>
      <w:r w:rsidRPr="00501DAC">
        <w:rPr>
          <w:color w:val="000000"/>
          <w:sz w:val="28"/>
          <w:szCs w:val="28"/>
        </w:rPr>
        <w:softHyphen/>
        <w:t>школьника», 2005.</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22.  </w:t>
      </w:r>
      <w:r w:rsidRPr="00501DAC">
        <w:rPr>
          <w:i/>
          <w:iCs/>
          <w:color w:val="000000"/>
          <w:sz w:val="28"/>
          <w:szCs w:val="28"/>
        </w:rPr>
        <w:t xml:space="preserve">От рождения </w:t>
      </w:r>
      <w:r w:rsidRPr="00501DAC">
        <w:rPr>
          <w:color w:val="000000"/>
          <w:sz w:val="28"/>
          <w:szCs w:val="28"/>
        </w:rPr>
        <w:t>до школы. Примерная основная общеобразовательная программа дошколь</w:t>
      </w:r>
      <w:r w:rsidRPr="00501DAC">
        <w:rPr>
          <w:color w:val="000000"/>
          <w:sz w:val="28"/>
          <w:szCs w:val="28"/>
        </w:rPr>
        <w:softHyphen/>
        <w:t>ного образования / под ред. Н. Е. Вераксы, Т. С. Комаровой, М. А. Васильевой. - М. : Мозаика-Синтез, 2010.</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23.  </w:t>
      </w:r>
      <w:r w:rsidRPr="00501DAC">
        <w:rPr>
          <w:i/>
          <w:iCs/>
          <w:color w:val="000000"/>
          <w:sz w:val="28"/>
          <w:szCs w:val="28"/>
        </w:rPr>
        <w:t xml:space="preserve">Пономарева, И. А. </w:t>
      </w:r>
      <w:r w:rsidRPr="00501DAC">
        <w:rPr>
          <w:color w:val="000000"/>
          <w:sz w:val="28"/>
          <w:szCs w:val="28"/>
        </w:rPr>
        <w:t>Занятия по формированию элементарных математических представле</w:t>
      </w:r>
      <w:r w:rsidRPr="00501DAC">
        <w:rPr>
          <w:color w:val="000000"/>
          <w:sz w:val="28"/>
          <w:szCs w:val="28"/>
        </w:rPr>
        <w:softHyphen/>
        <w:t>нии в средней группе детского сада. Планы занятий / И. А. Пономарева. - М. : Мозаика-Синтез, 2007.</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24.  </w:t>
      </w:r>
      <w:r w:rsidRPr="00501DAC">
        <w:rPr>
          <w:i/>
          <w:iCs/>
          <w:color w:val="000000"/>
          <w:sz w:val="28"/>
          <w:szCs w:val="28"/>
        </w:rPr>
        <w:t xml:space="preserve">Работа </w:t>
      </w:r>
      <w:r w:rsidRPr="00501DAC">
        <w:rPr>
          <w:color w:val="000000"/>
          <w:sz w:val="28"/>
          <w:szCs w:val="28"/>
        </w:rPr>
        <w:t>с детьми в дошкольных учреждениях по обучению их Правилам дорожного дви</w:t>
      </w:r>
      <w:r w:rsidRPr="00501DAC">
        <w:rPr>
          <w:color w:val="000000"/>
          <w:sz w:val="28"/>
          <w:szCs w:val="28"/>
        </w:rPr>
        <w:softHyphen/>
        <w:t>жения : метод, разраб. / сост. О. Ю. Грёзина, С. А. Пятаева. - Волгоград : Перемена, 1998.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lastRenderedPageBreak/>
        <w:t xml:space="preserve">25.  </w:t>
      </w:r>
      <w:r w:rsidRPr="00501DAC">
        <w:rPr>
          <w:i/>
          <w:iCs/>
          <w:color w:val="000000"/>
          <w:sz w:val="28"/>
          <w:szCs w:val="28"/>
        </w:rPr>
        <w:t xml:space="preserve">Соломенникова, О. А. </w:t>
      </w:r>
      <w:r w:rsidRPr="00501DAC">
        <w:rPr>
          <w:color w:val="000000"/>
          <w:sz w:val="28"/>
          <w:szCs w:val="28"/>
        </w:rPr>
        <w:t>Экологическое воспитание в детском саду. Программа и методические рекомендации / О. А. Соломенникова. - М. : Мозаика-Синтез, 2005.</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26.  </w:t>
      </w:r>
      <w:r w:rsidRPr="00501DAC">
        <w:rPr>
          <w:i/>
          <w:iCs/>
          <w:color w:val="000000"/>
          <w:sz w:val="28"/>
          <w:szCs w:val="28"/>
        </w:rPr>
        <w:t xml:space="preserve">Степаненкова, Э. Я. </w:t>
      </w:r>
      <w:r w:rsidRPr="00501DAC">
        <w:rPr>
          <w:color w:val="000000"/>
          <w:sz w:val="28"/>
          <w:szCs w:val="28"/>
        </w:rPr>
        <w:t>Дошкольникам - о правилах дорожного движения : пособие для вос</w:t>
      </w:r>
      <w:r w:rsidRPr="00501DAC">
        <w:rPr>
          <w:color w:val="000000"/>
          <w:sz w:val="28"/>
          <w:szCs w:val="28"/>
        </w:rPr>
        <w:softHyphen/>
        <w:t>питателей дет. сада / Э. Я. Степаненкова, Н. Ф. Филенко. - М. : Просвещение, 1979.</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27.  </w:t>
      </w:r>
      <w:r w:rsidRPr="00501DAC">
        <w:rPr>
          <w:i/>
          <w:iCs/>
          <w:color w:val="000000"/>
          <w:sz w:val="28"/>
          <w:szCs w:val="28"/>
        </w:rPr>
        <w:t xml:space="preserve">Теплюк, С. Н, </w:t>
      </w:r>
      <w:r w:rsidRPr="00501DAC">
        <w:rPr>
          <w:color w:val="000000"/>
          <w:sz w:val="28"/>
          <w:szCs w:val="28"/>
        </w:rPr>
        <w:t>Занятия на прогулке с малышами : пособие для педагогов дошкольных уч</w:t>
      </w:r>
      <w:r w:rsidRPr="00501DAC">
        <w:rPr>
          <w:color w:val="000000"/>
          <w:sz w:val="28"/>
          <w:szCs w:val="28"/>
        </w:rPr>
        <w:softHyphen/>
        <w:t>реждений. Для работы с детьми 2-4 лет / С. Н. Теплюк. - М. : Мозаика-Синтез, 2008.</w:t>
      </w:r>
    </w:p>
    <w:p w:rsidR="00E719C4" w:rsidRPr="00501DAC" w:rsidRDefault="00E719C4" w:rsidP="00E719C4">
      <w:pPr>
        <w:shd w:val="clear" w:color="auto" w:fill="FFFFFF"/>
        <w:autoSpaceDE w:val="0"/>
        <w:spacing w:line="360" w:lineRule="auto"/>
        <w:rPr>
          <w:color w:val="000000"/>
          <w:sz w:val="28"/>
          <w:szCs w:val="28"/>
        </w:rPr>
      </w:pPr>
      <w:r w:rsidRPr="00501DAC">
        <w:rPr>
          <w:color w:val="000000"/>
          <w:sz w:val="28"/>
          <w:szCs w:val="28"/>
        </w:rPr>
        <w:t xml:space="preserve">28.  </w:t>
      </w:r>
      <w:r w:rsidRPr="00501DAC">
        <w:rPr>
          <w:i/>
          <w:iCs/>
          <w:color w:val="000000"/>
          <w:sz w:val="28"/>
          <w:szCs w:val="28"/>
        </w:rPr>
        <w:t xml:space="preserve">Томашполъская, И. Э. </w:t>
      </w:r>
      <w:r w:rsidRPr="00501DAC">
        <w:rPr>
          <w:color w:val="000000"/>
          <w:sz w:val="28"/>
          <w:szCs w:val="28"/>
        </w:rPr>
        <w:t>Развивающие игры для детей 2-8 лет. Систематизация, планирова</w:t>
      </w:r>
      <w:r w:rsidRPr="00501DAC">
        <w:rPr>
          <w:color w:val="000000"/>
          <w:sz w:val="28"/>
          <w:szCs w:val="28"/>
        </w:rPr>
        <w:softHyphen/>
        <w:t>ние, описание игр / И. Э. Томашпольская. - СПб. : Смарт, 1996.</w:t>
      </w:r>
    </w:p>
    <w:p w:rsidR="00E719C4" w:rsidRPr="00501DAC" w:rsidRDefault="00E719C4" w:rsidP="00E719C4">
      <w:pPr>
        <w:spacing w:line="360" w:lineRule="auto"/>
        <w:rPr>
          <w:sz w:val="28"/>
          <w:szCs w:val="28"/>
        </w:rPr>
      </w:pPr>
      <w:r w:rsidRPr="00501DAC">
        <w:rPr>
          <w:color w:val="000000"/>
          <w:sz w:val="28"/>
          <w:szCs w:val="28"/>
        </w:rPr>
        <w:t xml:space="preserve">29. </w:t>
      </w:r>
      <w:r w:rsidRPr="00501DAC">
        <w:rPr>
          <w:i/>
          <w:iCs/>
          <w:color w:val="000000"/>
          <w:sz w:val="28"/>
          <w:szCs w:val="28"/>
        </w:rPr>
        <w:t xml:space="preserve">Якунов, А. М. </w:t>
      </w:r>
      <w:r w:rsidRPr="00501DAC">
        <w:rPr>
          <w:color w:val="000000"/>
          <w:sz w:val="28"/>
          <w:szCs w:val="28"/>
        </w:rPr>
        <w:t>Безопасность на улицах и дорогах / А. М. Якунов. — М., 1997.</w:t>
      </w:r>
    </w:p>
    <w:p w:rsidR="00E719C4" w:rsidRPr="00501DAC" w:rsidRDefault="00E719C4" w:rsidP="00E719C4">
      <w:pPr>
        <w:spacing w:line="360" w:lineRule="auto"/>
        <w:jc w:val="both"/>
        <w:rPr>
          <w:sz w:val="28"/>
          <w:szCs w:val="28"/>
        </w:rPr>
      </w:pPr>
    </w:p>
    <w:p w:rsidR="00A278F7" w:rsidRPr="00501DAC" w:rsidRDefault="00A278F7">
      <w:pPr>
        <w:rPr>
          <w:sz w:val="28"/>
          <w:szCs w:val="28"/>
        </w:rPr>
      </w:pPr>
    </w:p>
    <w:p w:rsidR="00501DAC" w:rsidRPr="00501DAC" w:rsidRDefault="00501DAC">
      <w:pPr>
        <w:rPr>
          <w:sz w:val="28"/>
          <w:szCs w:val="28"/>
        </w:rPr>
      </w:pPr>
    </w:p>
    <w:sectPr w:rsidR="00501DAC" w:rsidRPr="00501DAC" w:rsidSect="00091195">
      <w:headerReference w:type="even" r:id="rId102"/>
      <w:headerReference w:type="default" r:id="rId103"/>
      <w:footerReference w:type="even" r:id="rId104"/>
      <w:footerReference w:type="default" r:id="rId105"/>
      <w:headerReference w:type="first" r:id="rId106"/>
      <w:footerReference w:type="first" r:id="rId107"/>
      <w:pgSz w:w="11906" w:h="16838"/>
      <w:pgMar w:top="1410" w:right="851" w:bottom="1410"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88" w:rsidRDefault="008B4C88" w:rsidP="00E719C4">
      <w:r>
        <w:separator/>
      </w:r>
    </w:p>
  </w:endnote>
  <w:endnote w:type="continuationSeparator" w:id="0">
    <w:p w:rsidR="008B4C88" w:rsidRDefault="008B4C88" w:rsidP="00E7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rsidP="003C3CF7">
    <w:pPr>
      <w:pStyle w:val="af0"/>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97488" w:rsidRDefault="00C97488" w:rsidP="003C3CF7">
    <w:pPr>
      <w:pStyle w:val="af0"/>
      <w:ind w:right="360"/>
    </w:pPr>
  </w:p>
  <w:p w:rsidR="00C97488" w:rsidRDefault="00C97488"/>
  <w:p w:rsidR="00C97488" w:rsidRDefault="00C9748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2" type="#_x0000_t202" style="position:absolute;margin-left:704.75pt;margin-top:.05pt;width:17pt;height:13.4pt;z-index:251663360;mso-wrap-distance-left:0;mso-wrap-distance-right:0" stroked="f">
          <v:fill opacity="0" color2="black"/>
          <v:textbox style="mso-next-textbox:#_x0000_s2052"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27</w:t>
                </w:r>
                <w:r>
                  <w:rPr>
                    <w:rStyle w:val="a4"/>
                  </w:rPr>
                  <w:fldChar w:fldCharType="end"/>
                </w:r>
              </w:p>
            </w:txbxContent>
          </v:textbox>
          <w10:wrap type="square" side="largest"/>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3" type="#_x0000_t202" style="position:absolute;margin-left:773.15pt;margin-top:.05pt;width:11.65pt;height:13.4pt;z-index:251664384;mso-wrap-distance-left:0;mso-wrap-distance-right:0;mso-position-horizontal-relative:page" stroked="f">
          <v:fill opacity="0" color2="black"/>
          <v:textbox style="mso-next-textbox:#_x0000_s2053"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29</w:t>
                </w:r>
                <w:r>
                  <w:rPr>
                    <w:rStyle w:val="a4"/>
                  </w:rPr>
                  <w:fldChar w:fldCharType="end"/>
                </w:r>
              </w:p>
            </w:txbxContent>
          </v:textbox>
          <w10:wrap type="square" side="largest" anchorx="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4" type="#_x0000_t202" style="position:absolute;margin-left:705.5pt;margin-top:.05pt;width:22.6pt;height:13.4pt;z-index:251665408;mso-wrap-distance-left:0;mso-wrap-distance-right:0" stroked="f">
          <v:fill opacity="0" color2="black"/>
          <v:textbox style="mso-next-textbox:#_x0000_s2054"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36</w:t>
                </w:r>
                <w:r>
                  <w:rPr>
                    <w:rStyle w:val="a4"/>
                  </w:rPr>
                  <w:fldChar w:fldCharType="end"/>
                </w:r>
              </w:p>
            </w:txbxContent>
          </v:textbox>
          <w10:wrap type="square" side="largest"/>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5" type="#_x0000_t202" style="position:absolute;margin-left:705.5pt;margin-top:.05pt;width:22.6pt;height:13.4pt;z-index:251666432;mso-wrap-distance-left:0;mso-wrap-distance-right:0;mso-position-horizontal-relative:page" stroked="f">
          <v:fill opacity="0" color2="black"/>
          <v:textbox style="mso-next-textbox:#_x0000_s2055"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46</w:t>
                </w:r>
                <w:r>
                  <w:rPr>
                    <w:rStyle w:val="a4"/>
                  </w:rPr>
                  <w:fldChar w:fldCharType="end"/>
                </w:r>
              </w:p>
            </w:txbxContent>
          </v:textbox>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rsidP="003C3CF7">
    <w:pPr>
      <w:pStyle w:val="af0"/>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C514B">
      <w:rPr>
        <w:rStyle w:val="a4"/>
        <w:noProof/>
      </w:rPr>
      <w:t>1</w:t>
    </w:r>
    <w:r>
      <w:rPr>
        <w:rStyle w:val="a4"/>
      </w:rPr>
      <w:fldChar w:fldCharType="end"/>
    </w:r>
  </w:p>
  <w:p w:rsidR="00C97488" w:rsidRDefault="008B4C88">
    <w:pPr>
      <w:pStyle w:val="af0"/>
      <w:ind w:right="360"/>
    </w:pPr>
    <w:r>
      <w:pict>
        <v:shapetype id="_x0000_t202" coordsize="21600,21600" o:spt="202" path="m,l,21600r21600,l21600,xe">
          <v:stroke joinstyle="miter"/>
          <v:path gradientshapeok="t" o:connecttype="rect"/>
        </v:shapetype>
        <v:shape id="_x0000_s2049" type="#_x0000_t202" style="position:absolute;margin-left:546.7pt;margin-top:.05pt;width:5.65pt;height:13.4pt;z-index:251660288;mso-wrap-distance-left:0;mso-wrap-distance-right:0;mso-position-horizontal-relative:page" stroked="f">
          <v:fill opacity="0" color2="black"/>
          <v:textbox style="mso-next-textbox:#_x0000_s2049"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1</w:t>
                </w:r>
                <w:r>
                  <w:rPr>
                    <w:rStyle w:val="a4"/>
                  </w:rPr>
                  <w:fldChar w:fldCharType="end"/>
                </w:r>
              </w:p>
            </w:txbxContent>
          </v:textbox>
          <w10:wrap type="square" side="largest" anchorx="page"/>
        </v:shape>
      </w:pict>
    </w:r>
  </w:p>
  <w:p w:rsidR="00C97488" w:rsidRDefault="00C97488"/>
  <w:p w:rsidR="00C97488" w:rsidRDefault="00C97488"/>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6" type="#_x0000_t202" style="position:absolute;margin-left:761.9pt;margin-top:.05pt;width:22.9pt;height:13.4pt;z-index:251667456;mso-wrap-distance-left:0;mso-wrap-distance-right:0;mso-position-horizontal-relative:page" stroked="f">
          <v:fill opacity="0" color2="black"/>
          <v:textbox style="mso-next-textbox:#_x0000_s2056"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47</w:t>
                </w:r>
                <w:r>
                  <w:rPr>
                    <w:rStyle w:val="a4"/>
                  </w:rPr>
                  <w:fldChar w:fldCharType="end"/>
                </w:r>
              </w:p>
            </w:txbxContent>
          </v:textbox>
          <w10:wrap type="square" side="largest" anchorx="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7" type="#_x0000_t202" style="position:absolute;margin-left:690.5pt;margin-top:.05pt;width:20.95pt;height:13.4pt;z-index:251668480;mso-wrap-distance-left:0;mso-wrap-distance-right:0" stroked="f">
          <v:fill opacity="0" color2="black"/>
          <v:textbox style="mso-next-textbox:#_x0000_s2057"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64</w:t>
                </w:r>
                <w:r>
                  <w:rPr>
                    <w:rStyle w:val="a4"/>
                  </w:rPr>
                  <w:fldChar w:fldCharType="end"/>
                </w:r>
              </w:p>
            </w:txbxContent>
          </v:textbox>
          <w10:wrap type="square" side="largest"/>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8" type="#_x0000_t202" style="position:absolute;margin-left:705.1pt;margin-top:.05pt;width:23pt;height:13.4pt;z-index:251669504;mso-wrap-distance-left:0;mso-wrap-distance-right:0" stroked="f">
          <v:fill opacity="0" color2="black"/>
          <v:textbox style="mso-next-textbox:#_x0000_s2058"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70</w:t>
                </w:r>
                <w:r>
                  <w:rPr>
                    <w:rStyle w:val="a4"/>
                  </w:rPr>
                  <w:fldChar w:fldCharType="end"/>
                </w:r>
              </w:p>
            </w:txbxContent>
          </v:textbox>
          <w10:wrap type="square" side="largest"/>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59" type="#_x0000_t202" style="position:absolute;margin-left:757.4pt;margin-top:.05pt;width:22.9pt;height:13.4pt;z-index:251670528;mso-wrap-distance-left:0;mso-wrap-distance-right:0;mso-position-horizontal-relative:page" stroked="f">
          <v:fill opacity="0" color2="black"/>
          <v:textbox style="mso-next-textbox:#_x0000_s2059"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81</w:t>
                </w:r>
                <w:r>
                  <w:rPr>
                    <w:rStyle w:val="a4"/>
                  </w:rPr>
                  <w:fldChar w:fldCharType="end"/>
                </w:r>
              </w:p>
            </w:txbxContent>
          </v:textbox>
          <w10:wrap type="square" side="largest" anchorx="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60" type="#_x0000_t202" style="position:absolute;margin-left:767.15pt;margin-top:.05pt;width:17.65pt;height:13.4pt;z-index:251671552;mso-wrap-distance-left:0;mso-wrap-distance-right:0;mso-position-horizontal-relative:page" stroked="f">
          <v:fill opacity="0" color2="black"/>
          <v:textbox style="mso-next-textbox:#_x0000_s2060"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83</w:t>
                </w:r>
                <w:r>
                  <w:rPr>
                    <w:rStyle w:val="a4"/>
                  </w:rPr>
                  <w:fldChar w:fldCharType="end"/>
                </w:r>
              </w:p>
            </w:txbxContent>
          </v:textbox>
          <w10:wrap type="square" side="largest" anchorx="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8B4C88">
    <w:pPr>
      <w:pStyle w:val="af0"/>
      <w:ind w:right="360"/>
    </w:pPr>
    <w:r>
      <w:pict>
        <v:shapetype id="_x0000_t202" coordsize="21600,21600" o:spt="202" path="m,l,21600r21600,l21600,xe">
          <v:stroke joinstyle="miter"/>
          <v:path gradientshapeok="t" o:connecttype="rect"/>
        </v:shapetype>
        <v:shape id="_x0000_s2061" type="#_x0000_t202" style="position:absolute;margin-left:690.5pt;margin-top:.05pt;width:20.95pt;height:13.4pt;z-index:251672576;mso-wrap-distance-left:0;mso-wrap-distance-right:0" stroked="f">
          <v:fill opacity="0" color2="black"/>
          <v:textbox style="mso-next-textbox:#_x0000_s2061"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100</w:t>
                </w:r>
                <w:r>
                  <w:rPr>
                    <w:rStyle w:val="a4"/>
                  </w:rPr>
                  <w:fldChar w:fldCharType="end"/>
                </w:r>
              </w:p>
            </w:txbxContent>
          </v:textbox>
          <w10:wrap type="square" side="largest"/>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ind w:right="360"/>
    </w:pPr>
  </w:p>
  <w:p w:rsidR="00C97488" w:rsidRDefault="00C97488">
    <w:pPr>
      <w:pStyle w:val="af0"/>
      <w:ind w:right="360"/>
    </w:pPr>
  </w:p>
  <w:p w:rsidR="00C97488" w:rsidRDefault="008B4C88">
    <w:pPr>
      <w:pStyle w:val="af0"/>
      <w:ind w:right="360"/>
    </w:pPr>
    <w:r>
      <w:pict>
        <v:shapetype id="_x0000_t202" coordsize="21600,21600" o:spt="202" path="m,l,21600r21600,l21600,xe">
          <v:stroke joinstyle="miter"/>
          <v:path gradientshapeok="t" o:connecttype="rect"/>
        </v:shapetype>
        <v:shape id="_x0000_s2050" type="#_x0000_t202" style="position:absolute;margin-left:704.75pt;margin-top:.05pt;width:23.35pt;height:13.4pt;z-index:251661312;mso-wrap-distance-left:0;mso-wrap-distance-right:0" stroked="f">
          <v:fill opacity="0" color2="black"/>
          <v:textbox style="mso-next-textbox:#_x0000_s2050"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7</w:t>
                </w:r>
                <w:r>
                  <w:rPr>
                    <w:rStyle w:val="a4"/>
                  </w:rPr>
                  <w:fldChar w:fldCharType="end"/>
                </w:r>
              </w:p>
            </w:txbxContent>
          </v:textbox>
          <w10:wrap type="square" side="largest"/>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jc w:val="right"/>
    </w:pPr>
    <w:r>
      <w:fldChar w:fldCharType="begin"/>
    </w:r>
    <w:r>
      <w:instrText xml:space="preserve"> PAGE   \* MERGEFORMAT </w:instrText>
    </w:r>
    <w:r>
      <w:fldChar w:fldCharType="separate"/>
    </w:r>
    <w:r w:rsidR="00AC514B">
      <w:rPr>
        <w:noProof/>
      </w:rPr>
      <w:t>118</w:t>
    </w:r>
    <w:r>
      <w:rPr>
        <w:noProof/>
      </w:rPr>
      <w:fldChar w:fldCharType="end"/>
    </w:r>
  </w:p>
  <w:p w:rsidR="00C97488" w:rsidRDefault="00C97488">
    <w:pPr>
      <w:pStyle w:val="af0"/>
      <w:ind w:right="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jc w:val="right"/>
    </w:pPr>
    <w:r>
      <w:fldChar w:fldCharType="begin"/>
    </w:r>
    <w:r>
      <w:instrText xml:space="preserve"> PAGE   \* MERGEFORMAT </w:instrText>
    </w:r>
    <w:r>
      <w:fldChar w:fldCharType="separate"/>
    </w:r>
    <w:r w:rsidR="00AC514B">
      <w:rPr>
        <w:noProof/>
      </w:rPr>
      <w:t>161</w:t>
    </w:r>
    <w:r>
      <w:rPr>
        <w:noProof/>
      </w:rPr>
      <w:fldChar w:fldCharType="end"/>
    </w:r>
  </w:p>
  <w:p w:rsidR="00C97488" w:rsidRDefault="00C97488">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0"/>
      <w:ind w:right="360"/>
    </w:pPr>
  </w:p>
  <w:p w:rsidR="00C97488" w:rsidRDefault="00C97488">
    <w:pPr>
      <w:pStyle w:val="af0"/>
      <w:ind w:right="360"/>
    </w:pPr>
  </w:p>
  <w:p w:rsidR="00C97488" w:rsidRDefault="008B4C88">
    <w:pPr>
      <w:pStyle w:val="af0"/>
      <w:ind w:right="360"/>
    </w:pPr>
    <w:r>
      <w:pict>
        <v:shapetype id="_x0000_t202" coordsize="21600,21600" o:spt="202" path="m,l,21600r21600,l21600,xe">
          <v:stroke joinstyle="miter"/>
          <v:path gradientshapeok="t" o:connecttype="rect"/>
        </v:shapetype>
        <v:shape id="_x0000_s2051" type="#_x0000_t202" style="position:absolute;margin-left:704.75pt;margin-top:.05pt;width:23.35pt;height:13.4pt;z-index:251662336;mso-wrap-distance-left:0;mso-wrap-distance-right:0" stroked="f">
          <v:fill opacity="0" color2="black"/>
          <v:textbox style="mso-next-textbox:#_x0000_s2051" inset="0,0,0,0">
            <w:txbxContent>
              <w:p w:rsidR="00C97488" w:rsidRDefault="00C97488">
                <w:pPr>
                  <w:pStyle w:val="af0"/>
                </w:pPr>
                <w:r>
                  <w:rPr>
                    <w:rStyle w:val="a4"/>
                  </w:rPr>
                  <w:fldChar w:fldCharType="begin"/>
                </w:r>
                <w:r>
                  <w:rPr>
                    <w:rStyle w:val="a4"/>
                  </w:rPr>
                  <w:instrText xml:space="preserve"> PAGE </w:instrText>
                </w:r>
                <w:r>
                  <w:rPr>
                    <w:rStyle w:val="a4"/>
                  </w:rPr>
                  <w:fldChar w:fldCharType="separate"/>
                </w:r>
                <w:r w:rsidR="00AC514B">
                  <w:rPr>
                    <w:rStyle w:val="a4"/>
                    <w:noProof/>
                  </w:rPr>
                  <w:t>23</w:t>
                </w:r>
                <w:r>
                  <w:rPr>
                    <w:rStyle w:val="a4"/>
                  </w:rPr>
                  <w:fldChar w:fldCharType="end"/>
                </w:r>
              </w:p>
            </w:txbxContent>
          </v:textbox>
          <w10:wrap type="square" side="larges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88" w:rsidRDefault="008B4C88" w:rsidP="00E719C4">
      <w:r>
        <w:separator/>
      </w:r>
    </w:p>
  </w:footnote>
  <w:footnote w:type="continuationSeparator" w:id="0">
    <w:p w:rsidR="008B4C88" w:rsidRDefault="008B4C88" w:rsidP="00E719C4">
      <w:r>
        <w:continuationSeparator/>
      </w:r>
    </w:p>
  </w:footnote>
  <w:footnote w:id="1">
    <w:p w:rsidR="00C97488" w:rsidRDefault="00C97488" w:rsidP="00E719C4">
      <w:pPr>
        <w:pStyle w:val="ad"/>
      </w:pPr>
    </w:p>
  </w:footnote>
  <w:footnote w:id="2">
    <w:p w:rsidR="00C97488" w:rsidRDefault="00C97488" w:rsidP="00E719C4">
      <w:pPr>
        <w:pStyle w:val="ad"/>
      </w:pPr>
      <w:r>
        <w:rPr>
          <w:color w:val="000000"/>
          <w:sz w:val="16"/>
          <w:szCs w:val="16"/>
        </w:rPr>
        <w:t>.</w:t>
      </w:r>
    </w:p>
  </w:footnote>
  <w:footnote w:id="3">
    <w:p w:rsidR="00C97488" w:rsidRDefault="00C97488" w:rsidP="00E719C4">
      <w:pPr>
        <w:pStyle w:val="ad"/>
      </w:pPr>
    </w:p>
  </w:footnote>
  <w:footnote w:id="4">
    <w:p w:rsidR="00C97488" w:rsidRDefault="00C97488" w:rsidP="00E719C4">
      <w:pPr>
        <w:pStyle w:val="ad"/>
      </w:pPr>
    </w:p>
  </w:footnote>
  <w:footnote w:id="5">
    <w:p w:rsidR="00C97488" w:rsidRDefault="00C97488" w:rsidP="00E719C4">
      <w:pPr>
        <w:pStyle w:val="ad"/>
      </w:pPr>
      <w:r>
        <w:rPr>
          <w:rStyle w:val="a3"/>
        </w:rPr>
        <w:footnoteRef/>
      </w:r>
      <w:r>
        <w:tab/>
        <w:t xml:space="preserve"> </w:t>
      </w:r>
      <w:r>
        <w:rPr>
          <w:color w:val="000000"/>
          <w:sz w:val="16"/>
          <w:szCs w:val="16"/>
        </w:rPr>
        <w:t>От рождения до школы. Примерная основная общеобразовательная программа дошкольного образования / под ред. Н. Е. Вераксы, Т. С. Комаровой. М. Л. Васильевой. М.: Мозаика-Синтез, 2010. С. 107.</w:t>
      </w:r>
    </w:p>
  </w:footnote>
  <w:footnote w:id="6">
    <w:p w:rsidR="00C97488" w:rsidRDefault="00C97488" w:rsidP="00E719C4">
      <w:pPr>
        <w:pStyle w:val="ad"/>
      </w:pPr>
      <w:r>
        <w:rPr>
          <w:rStyle w:val="a3"/>
        </w:rPr>
        <w:footnoteRef/>
      </w:r>
      <w:r>
        <w:tab/>
        <w:t xml:space="preserve"> </w:t>
      </w:r>
      <w:r>
        <w:rPr>
          <w:color w:val="000000"/>
          <w:sz w:val="16"/>
          <w:szCs w:val="16"/>
        </w:rPr>
        <w:t>От рождения до школы. Примерная основная общеобразовательная программа дошкольного образования / под ред. Н. Е. Всраксы, Т. С. Комаровой, М. А. Васильевой. М: Мозаика-Синтез, 2010. С. 146.</w:t>
      </w:r>
    </w:p>
  </w:footnote>
  <w:footnote w:id="7">
    <w:p w:rsidR="00C97488" w:rsidRDefault="00C97488" w:rsidP="00E719C4">
      <w:pPr>
        <w:pStyle w:val="ad"/>
      </w:pPr>
      <w:r>
        <w:rPr>
          <w:rStyle w:val="a3"/>
        </w:rPr>
        <w:footnoteRef/>
      </w:r>
      <w:r>
        <w:tab/>
        <w:t xml:space="preserve"> </w:t>
      </w:r>
      <w:r>
        <w:rPr>
          <w:color w:val="000000"/>
          <w:sz w:val="16"/>
          <w:szCs w:val="16"/>
        </w:rPr>
        <w:t>От рождения до школы.  Примерная основная общеобразовательная программа дошкольного образования / под ред. Н. Е. Всраксы, Т. С. Комаровой, М. Л. Васильевой. М.: Мозаика-Синтез, 2010. С. 148.</w:t>
      </w:r>
    </w:p>
  </w:footnote>
  <w:footnote w:id="8">
    <w:p w:rsidR="00C97488" w:rsidRDefault="00C97488" w:rsidP="00E719C4">
      <w:pPr>
        <w:pStyle w:val="ad"/>
      </w:pPr>
      <w:r>
        <w:rPr>
          <w:rStyle w:val="a3"/>
        </w:rPr>
        <w:footnoteRef/>
      </w:r>
      <w:r>
        <w:tab/>
        <w:t xml:space="preserve"> </w:t>
      </w:r>
      <w:r>
        <w:rPr>
          <w:color w:val="000000"/>
          <w:sz w:val="16"/>
          <w:szCs w:val="16"/>
        </w:rPr>
        <w:t>От рождения до школы. Примерная основная общеобразовательная программа дошкольного образования / под ред. Н. Е. Всраксы, Т. С. Комаровой, М. А. Васильевой. М: Мозаика-Синтез, 2010. С. 152.</w:t>
      </w:r>
    </w:p>
  </w:footnote>
  <w:footnote w:id="9">
    <w:p w:rsidR="00C97488" w:rsidRDefault="00C97488" w:rsidP="00E719C4">
      <w:pPr>
        <w:pStyle w:val="ad"/>
      </w:pPr>
      <w:r>
        <w:rPr>
          <w:rStyle w:val="a3"/>
        </w:rPr>
        <w:footnoteRef/>
      </w:r>
      <w:r>
        <w:tab/>
        <w:t xml:space="preserve"> </w:t>
      </w:r>
      <w:r>
        <w:rPr>
          <w:color w:val="000000"/>
          <w:sz w:val="16"/>
          <w:szCs w:val="16"/>
        </w:rPr>
        <w:t>Там же, с. 153.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 w:rsidR="00C97488" w:rsidRDefault="00C97488"/>
  <w:p w:rsidR="00C97488" w:rsidRDefault="00C97488"/>
  <w:p w:rsidR="00C97488" w:rsidRDefault="00C97488"/>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7"/>
    </w:pPr>
  </w:p>
  <w:p w:rsidR="00C97488" w:rsidRDefault="00C97488">
    <w:pPr>
      <w:pStyle w:val="af7"/>
    </w:pPr>
  </w:p>
  <w:p w:rsidR="00C97488" w:rsidRDefault="00C97488"/>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7"/>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7"/>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pPr>
      <w:pStyle w:val="af7"/>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88" w:rsidRDefault="00C97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22D478"/>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4">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A5902D4"/>
    <w:multiLevelType w:val="multilevel"/>
    <w:tmpl w:val="7F4E5EDC"/>
    <w:lvl w:ilvl="0">
      <w:start w:val="3"/>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1CD41554"/>
    <w:multiLevelType w:val="hybridMultilevel"/>
    <w:tmpl w:val="DF0C5044"/>
    <w:lvl w:ilvl="0" w:tplc="0000000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A390B2F"/>
    <w:multiLevelType w:val="hybridMultilevel"/>
    <w:tmpl w:val="99A03FE2"/>
    <w:lvl w:ilvl="0" w:tplc="0000000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D5DAD"/>
    <w:multiLevelType w:val="multilevel"/>
    <w:tmpl w:val="2326C06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nsid w:val="6FD168A9"/>
    <w:multiLevelType w:val="multilevel"/>
    <w:tmpl w:val="B468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5"/>
  </w:num>
  <w:num w:numId="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
    <w:abstractNumId w:val="7"/>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19C4"/>
    <w:rsid w:val="000046B5"/>
    <w:rsid w:val="00091195"/>
    <w:rsid w:val="000E7072"/>
    <w:rsid w:val="00106BEE"/>
    <w:rsid w:val="001C09CA"/>
    <w:rsid w:val="002D6D42"/>
    <w:rsid w:val="0033118D"/>
    <w:rsid w:val="00350F28"/>
    <w:rsid w:val="003656B6"/>
    <w:rsid w:val="003C3CF7"/>
    <w:rsid w:val="003D10CE"/>
    <w:rsid w:val="00467C6D"/>
    <w:rsid w:val="004736D8"/>
    <w:rsid w:val="004C4329"/>
    <w:rsid w:val="00501DAC"/>
    <w:rsid w:val="00540256"/>
    <w:rsid w:val="00577730"/>
    <w:rsid w:val="005E51C9"/>
    <w:rsid w:val="00751F9C"/>
    <w:rsid w:val="00812772"/>
    <w:rsid w:val="008B4C88"/>
    <w:rsid w:val="00900CC8"/>
    <w:rsid w:val="00A12749"/>
    <w:rsid w:val="00A278F7"/>
    <w:rsid w:val="00A646CE"/>
    <w:rsid w:val="00AC44BE"/>
    <w:rsid w:val="00AC514B"/>
    <w:rsid w:val="00AF298C"/>
    <w:rsid w:val="00B0414B"/>
    <w:rsid w:val="00B30076"/>
    <w:rsid w:val="00BB0D33"/>
    <w:rsid w:val="00BF564E"/>
    <w:rsid w:val="00C5073E"/>
    <w:rsid w:val="00C8627E"/>
    <w:rsid w:val="00C96850"/>
    <w:rsid w:val="00C97488"/>
    <w:rsid w:val="00CE5C0D"/>
    <w:rsid w:val="00D468FF"/>
    <w:rsid w:val="00DE286D"/>
    <w:rsid w:val="00E719C4"/>
    <w:rsid w:val="00EA003B"/>
    <w:rsid w:val="00FD1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2B5EE03E-4EFE-437C-9B80-EB72384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9C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E719C4"/>
    <w:rPr>
      <w:rFonts w:ascii="Times New Roman" w:eastAsia="Times New Roman" w:hAnsi="Times New Roman" w:cs="Times New Roman"/>
      <w:sz w:val="20"/>
    </w:rPr>
  </w:style>
  <w:style w:type="character" w:customStyle="1" w:styleId="WW8Num2z2">
    <w:name w:val="WW8Num2z2"/>
    <w:rsid w:val="00E719C4"/>
    <w:rPr>
      <w:rFonts w:ascii="Wingdings" w:hAnsi="Wingdings" w:cs="Wingdings"/>
      <w:sz w:val="20"/>
    </w:rPr>
  </w:style>
  <w:style w:type="character" w:customStyle="1" w:styleId="WW8Num3z0">
    <w:name w:val="WW8Num3z0"/>
    <w:rsid w:val="00E719C4"/>
    <w:rPr>
      <w:rFonts w:ascii="Symbol" w:hAnsi="Symbol" w:cs="Symbol"/>
    </w:rPr>
  </w:style>
  <w:style w:type="character" w:customStyle="1" w:styleId="3">
    <w:name w:val="Основной шрифт абзаца3"/>
    <w:rsid w:val="00E719C4"/>
  </w:style>
  <w:style w:type="character" w:customStyle="1" w:styleId="2">
    <w:name w:val="Основной шрифт абзаца2"/>
    <w:rsid w:val="00E719C4"/>
  </w:style>
  <w:style w:type="character" w:customStyle="1" w:styleId="WW8Num6z0">
    <w:name w:val="WW8Num6z0"/>
    <w:rsid w:val="00E719C4"/>
    <w:rPr>
      <w:rFonts w:ascii="Times New Roman" w:eastAsia="Times New Roman" w:hAnsi="Times New Roman" w:cs="Times New Roman"/>
      <w:sz w:val="20"/>
    </w:rPr>
  </w:style>
  <w:style w:type="character" w:customStyle="1" w:styleId="WW8Num6z2">
    <w:name w:val="WW8Num6z2"/>
    <w:rsid w:val="00E719C4"/>
    <w:rPr>
      <w:rFonts w:ascii="Wingdings" w:hAnsi="Wingdings" w:cs="Wingdings"/>
      <w:sz w:val="20"/>
    </w:rPr>
  </w:style>
  <w:style w:type="character" w:customStyle="1" w:styleId="WW8Num7z0">
    <w:name w:val="WW8Num7z0"/>
    <w:rsid w:val="00E719C4"/>
    <w:rPr>
      <w:rFonts w:ascii="Symbol" w:hAnsi="Symbol" w:cs="Symbol"/>
    </w:rPr>
  </w:style>
  <w:style w:type="character" w:customStyle="1" w:styleId="WW8Num7z1">
    <w:name w:val="WW8Num7z1"/>
    <w:rsid w:val="00E719C4"/>
    <w:rPr>
      <w:rFonts w:ascii="Courier New" w:hAnsi="Courier New" w:cs="Courier New"/>
    </w:rPr>
  </w:style>
  <w:style w:type="character" w:customStyle="1" w:styleId="WW8Num7z2">
    <w:name w:val="WW8Num7z2"/>
    <w:rsid w:val="00E719C4"/>
    <w:rPr>
      <w:rFonts w:ascii="Wingdings" w:hAnsi="Wingdings" w:cs="Wingdings"/>
    </w:rPr>
  </w:style>
  <w:style w:type="character" w:customStyle="1" w:styleId="1">
    <w:name w:val="Основной шрифт абзаца1"/>
    <w:rsid w:val="00E719C4"/>
  </w:style>
  <w:style w:type="character" w:customStyle="1" w:styleId="a3">
    <w:name w:val="Символ сноски"/>
    <w:rsid w:val="00E719C4"/>
    <w:rPr>
      <w:vertAlign w:val="superscript"/>
    </w:rPr>
  </w:style>
  <w:style w:type="character" w:styleId="a4">
    <w:name w:val="page number"/>
    <w:basedOn w:val="1"/>
    <w:rsid w:val="00E719C4"/>
  </w:style>
  <w:style w:type="character" w:styleId="a5">
    <w:name w:val="Hyperlink"/>
    <w:rsid w:val="00E719C4"/>
    <w:rPr>
      <w:color w:val="0000FF"/>
      <w:u w:val="single"/>
    </w:rPr>
  </w:style>
  <w:style w:type="character" w:customStyle="1" w:styleId="10">
    <w:name w:val="Знак сноски1"/>
    <w:rsid w:val="00E719C4"/>
    <w:rPr>
      <w:vertAlign w:val="superscript"/>
    </w:rPr>
  </w:style>
  <w:style w:type="character" w:customStyle="1" w:styleId="a6">
    <w:name w:val="Символы концевой сноски"/>
    <w:rsid w:val="00E719C4"/>
    <w:rPr>
      <w:vertAlign w:val="superscript"/>
    </w:rPr>
  </w:style>
  <w:style w:type="character" w:customStyle="1" w:styleId="WW-">
    <w:name w:val="WW-Символы концевой сноски"/>
    <w:rsid w:val="00E719C4"/>
  </w:style>
  <w:style w:type="character" w:customStyle="1" w:styleId="20">
    <w:name w:val="Знак сноски2"/>
    <w:rsid w:val="00E719C4"/>
    <w:rPr>
      <w:vertAlign w:val="superscript"/>
    </w:rPr>
  </w:style>
  <w:style w:type="character" w:customStyle="1" w:styleId="11">
    <w:name w:val="Знак концевой сноски1"/>
    <w:rsid w:val="00E719C4"/>
    <w:rPr>
      <w:vertAlign w:val="superscript"/>
    </w:rPr>
  </w:style>
  <w:style w:type="character" w:styleId="a7">
    <w:name w:val="footnote reference"/>
    <w:rsid w:val="00E719C4"/>
    <w:rPr>
      <w:vertAlign w:val="superscript"/>
    </w:rPr>
  </w:style>
  <w:style w:type="character" w:styleId="a8">
    <w:name w:val="endnote reference"/>
    <w:rsid w:val="00E719C4"/>
    <w:rPr>
      <w:vertAlign w:val="superscript"/>
    </w:rPr>
  </w:style>
  <w:style w:type="paragraph" w:customStyle="1" w:styleId="12">
    <w:name w:val="Заголовок1"/>
    <w:basedOn w:val="a"/>
    <w:next w:val="a9"/>
    <w:rsid w:val="00E719C4"/>
    <w:pPr>
      <w:keepNext/>
      <w:spacing w:before="240" w:after="120"/>
    </w:pPr>
    <w:rPr>
      <w:rFonts w:ascii="Arial" w:eastAsia="Arial Unicode MS" w:hAnsi="Arial" w:cs="Mangal"/>
      <w:sz w:val="28"/>
      <w:szCs w:val="28"/>
    </w:rPr>
  </w:style>
  <w:style w:type="paragraph" w:styleId="a9">
    <w:name w:val="Body Text"/>
    <w:basedOn w:val="a"/>
    <w:link w:val="aa"/>
    <w:rsid w:val="00E719C4"/>
    <w:pPr>
      <w:spacing w:after="120"/>
    </w:pPr>
  </w:style>
  <w:style w:type="character" w:customStyle="1" w:styleId="aa">
    <w:name w:val="Основной текст Знак"/>
    <w:basedOn w:val="a0"/>
    <w:link w:val="a9"/>
    <w:rsid w:val="00E719C4"/>
    <w:rPr>
      <w:rFonts w:ascii="Times New Roman" w:eastAsia="Times New Roman" w:hAnsi="Times New Roman" w:cs="Times New Roman"/>
      <w:sz w:val="24"/>
      <w:szCs w:val="24"/>
      <w:lang w:eastAsia="zh-CN"/>
    </w:rPr>
  </w:style>
  <w:style w:type="paragraph" w:styleId="ab">
    <w:name w:val="List"/>
    <w:basedOn w:val="a9"/>
    <w:rsid w:val="00E719C4"/>
    <w:rPr>
      <w:rFonts w:cs="Mangal"/>
    </w:rPr>
  </w:style>
  <w:style w:type="paragraph" w:styleId="ac">
    <w:name w:val="caption"/>
    <w:basedOn w:val="a"/>
    <w:qFormat/>
    <w:rsid w:val="00E719C4"/>
    <w:pPr>
      <w:suppressLineNumbers/>
      <w:spacing w:before="120" w:after="120"/>
    </w:pPr>
    <w:rPr>
      <w:rFonts w:cs="Mangal"/>
      <w:i/>
      <w:iCs/>
    </w:rPr>
  </w:style>
  <w:style w:type="paragraph" w:customStyle="1" w:styleId="30">
    <w:name w:val="Указатель3"/>
    <w:basedOn w:val="a"/>
    <w:rsid w:val="00E719C4"/>
    <w:pPr>
      <w:suppressLineNumbers/>
    </w:pPr>
    <w:rPr>
      <w:rFonts w:cs="Mangal"/>
    </w:rPr>
  </w:style>
  <w:style w:type="paragraph" w:customStyle="1" w:styleId="21">
    <w:name w:val="Название объекта2"/>
    <w:basedOn w:val="a"/>
    <w:rsid w:val="00E719C4"/>
    <w:pPr>
      <w:suppressLineNumbers/>
      <w:spacing w:before="120" w:after="120"/>
    </w:pPr>
    <w:rPr>
      <w:rFonts w:cs="Mangal"/>
      <w:i/>
      <w:iCs/>
    </w:rPr>
  </w:style>
  <w:style w:type="paragraph" w:customStyle="1" w:styleId="22">
    <w:name w:val="Указатель2"/>
    <w:basedOn w:val="a"/>
    <w:rsid w:val="00E719C4"/>
    <w:pPr>
      <w:suppressLineNumbers/>
    </w:pPr>
    <w:rPr>
      <w:rFonts w:cs="Mangal"/>
    </w:rPr>
  </w:style>
  <w:style w:type="paragraph" w:customStyle="1" w:styleId="13">
    <w:name w:val="Название объекта1"/>
    <w:basedOn w:val="a"/>
    <w:rsid w:val="00E719C4"/>
    <w:pPr>
      <w:suppressLineNumbers/>
      <w:spacing w:before="120" w:after="120"/>
    </w:pPr>
    <w:rPr>
      <w:rFonts w:cs="Mangal"/>
      <w:i/>
      <w:iCs/>
    </w:rPr>
  </w:style>
  <w:style w:type="paragraph" w:customStyle="1" w:styleId="14">
    <w:name w:val="Указатель1"/>
    <w:basedOn w:val="a"/>
    <w:rsid w:val="00E719C4"/>
    <w:pPr>
      <w:suppressLineNumbers/>
    </w:pPr>
    <w:rPr>
      <w:rFonts w:cs="Mangal"/>
    </w:rPr>
  </w:style>
  <w:style w:type="paragraph" w:styleId="ad">
    <w:name w:val="footnote text"/>
    <w:basedOn w:val="a"/>
    <w:link w:val="ae"/>
    <w:rsid w:val="00E719C4"/>
    <w:rPr>
      <w:sz w:val="20"/>
      <w:szCs w:val="20"/>
    </w:rPr>
  </w:style>
  <w:style w:type="character" w:customStyle="1" w:styleId="ae">
    <w:name w:val="Текст сноски Знак"/>
    <w:basedOn w:val="a0"/>
    <w:link w:val="ad"/>
    <w:rsid w:val="00E719C4"/>
    <w:rPr>
      <w:rFonts w:ascii="Times New Roman" w:eastAsia="Times New Roman" w:hAnsi="Times New Roman" w:cs="Times New Roman"/>
      <w:sz w:val="20"/>
      <w:szCs w:val="20"/>
      <w:lang w:eastAsia="zh-CN"/>
    </w:rPr>
  </w:style>
  <w:style w:type="paragraph" w:styleId="af">
    <w:name w:val="Normal (Web)"/>
    <w:basedOn w:val="a"/>
    <w:rsid w:val="00E719C4"/>
    <w:pPr>
      <w:spacing w:before="280" w:after="280"/>
    </w:pPr>
  </w:style>
  <w:style w:type="paragraph" w:styleId="af0">
    <w:name w:val="footer"/>
    <w:basedOn w:val="a"/>
    <w:link w:val="af1"/>
    <w:uiPriority w:val="99"/>
    <w:rsid w:val="00E719C4"/>
    <w:pPr>
      <w:tabs>
        <w:tab w:val="center" w:pos="4677"/>
        <w:tab w:val="right" w:pos="9355"/>
      </w:tabs>
    </w:pPr>
  </w:style>
  <w:style w:type="character" w:customStyle="1" w:styleId="af1">
    <w:name w:val="Нижний колонтитул Знак"/>
    <w:basedOn w:val="a0"/>
    <w:link w:val="af0"/>
    <w:uiPriority w:val="99"/>
    <w:rsid w:val="00E719C4"/>
    <w:rPr>
      <w:rFonts w:ascii="Times New Roman" w:eastAsia="Times New Roman" w:hAnsi="Times New Roman" w:cs="Times New Roman"/>
      <w:sz w:val="24"/>
      <w:szCs w:val="24"/>
      <w:lang w:eastAsia="zh-CN"/>
    </w:rPr>
  </w:style>
  <w:style w:type="paragraph" w:customStyle="1" w:styleId="FR1">
    <w:name w:val="FR1"/>
    <w:rsid w:val="00E719C4"/>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E719C4"/>
    <w:pPr>
      <w:spacing w:after="120" w:line="480" w:lineRule="auto"/>
      <w:ind w:left="283"/>
    </w:pPr>
  </w:style>
  <w:style w:type="paragraph" w:styleId="HTML">
    <w:name w:val="HTML Preformatted"/>
    <w:basedOn w:val="a"/>
    <w:link w:val="HTML0"/>
    <w:rsid w:val="00E71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E719C4"/>
    <w:rPr>
      <w:rFonts w:ascii="Courier New" w:eastAsia="Courier New" w:hAnsi="Courier New" w:cs="Courier New"/>
      <w:color w:val="000000"/>
      <w:sz w:val="20"/>
      <w:szCs w:val="20"/>
      <w:lang w:eastAsia="zh-CN"/>
    </w:rPr>
  </w:style>
  <w:style w:type="paragraph" w:styleId="af2">
    <w:name w:val="Body Text Indent"/>
    <w:basedOn w:val="a"/>
    <w:link w:val="af3"/>
    <w:rsid w:val="00E719C4"/>
    <w:pPr>
      <w:ind w:firstLine="720"/>
      <w:jc w:val="center"/>
    </w:pPr>
    <w:rPr>
      <w:sz w:val="28"/>
      <w:szCs w:val="20"/>
    </w:rPr>
  </w:style>
  <w:style w:type="character" w:customStyle="1" w:styleId="af3">
    <w:name w:val="Основной текст с отступом Знак"/>
    <w:basedOn w:val="a0"/>
    <w:link w:val="af2"/>
    <w:rsid w:val="00E719C4"/>
    <w:rPr>
      <w:rFonts w:ascii="Times New Roman" w:eastAsia="Times New Roman" w:hAnsi="Times New Roman" w:cs="Times New Roman"/>
      <w:sz w:val="28"/>
      <w:szCs w:val="20"/>
      <w:lang w:eastAsia="zh-CN"/>
    </w:rPr>
  </w:style>
  <w:style w:type="paragraph" w:customStyle="1" w:styleId="211">
    <w:name w:val="Основной текст 21"/>
    <w:basedOn w:val="a"/>
    <w:rsid w:val="00E719C4"/>
    <w:pPr>
      <w:spacing w:after="120" w:line="480" w:lineRule="auto"/>
    </w:pPr>
  </w:style>
  <w:style w:type="paragraph" w:customStyle="1" w:styleId="5">
    <w:name w:val="Знак5"/>
    <w:basedOn w:val="a"/>
    <w:rsid w:val="00E719C4"/>
    <w:pPr>
      <w:spacing w:after="160" w:line="240" w:lineRule="exact"/>
    </w:pPr>
    <w:rPr>
      <w:rFonts w:ascii="Verdana" w:hAnsi="Verdana" w:cs="Verdana"/>
      <w:sz w:val="20"/>
      <w:szCs w:val="20"/>
      <w:lang w:val="en-US"/>
    </w:rPr>
  </w:style>
  <w:style w:type="paragraph" w:customStyle="1" w:styleId="af4">
    <w:name w:val="Содержимое таблицы"/>
    <w:basedOn w:val="a"/>
    <w:rsid w:val="00E719C4"/>
    <w:pPr>
      <w:suppressLineNumbers/>
    </w:pPr>
  </w:style>
  <w:style w:type="paragraph" w:customStyle="1" w:styleId="af5">
    <w:name w:val="Заголовок таблицы"/>
    <w:basedOn w:val="af4"/>
    <w:rsid w:val="00E719C4"/>
    <w:pPr>
      <w:jc w:val="center"/>
    </w:pPr>
    <w:rPr>
      <w:b/>
      <w:bCs/>
    </w:rPr>
  </w:style>
  <w:style w:type="paragraph" w:customStyle="1" w:styleId="af6">
    <w:name w:val="Содержимое врезки"/>
    <w:basedOn w:val="a9"/>
    <w:rsid w:val="00E719C4"/>
  </w:style>
  <w:style w:type="paragraph" w:styleId="af7">
    <w:name w:val="header"/>
    <w:basedOn w:val="a"/>
    <w:link w:val="af8"/>
    <w:rsid w:val="00E719C4"/>
    <w:pPr>
      <w:suppressLineNumbers/>
      <w:tabs>
        <w:tab w:val="center" w:pos="4819"/>
        <w:tab w:val="right" w:pos="9638"/>
      </w:tabs>
    </w:pPr>
  </w:style>
  <w:style w:type="character" w:customStyle="1" w:styleId="af8">
    <w:name w:val="Верхний колонтитул Знак"/>
    <w:basedOn w:val="a0"/>
    <w:link w:val="af7"/>
    <w:rsid w:val="00E719C4"/>
    <w:rPr>
      <w:rFonts w:ascii="Times New Roman" w:eastAsia="Times New Roman" w:hAnsi="Times New Roman" w:cs="Times New Roman"/>
      <w:sz w:val="24"/>
      <w:szCs w:val="24"/>
      <w:lang w:eastAsia="zh-CN"/>
    </w:rPr>
  </w:style>
  <w:style w:type="paragraph" w:customStyle="1" w:styleId="15">
    <w:name w:val="Обычный1"/>
    <w:rsid w:val="00E719C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9">
    <w:name w:val="List Paragraph"/>
    <w:basedOn w:val="a"/>
    <w:uiPriority w:val="34"/>
    <w:qFormat/>
    <w:rsid w:val="00E719C4"/>
    <w:pPr>
      <w:suppressAutoHyphens w:val="0"/>
      <w:ind w:left="720"/>
      <w:contextualSpacing/>
    </w:pPr>
    <w:rPr>
      <w:rFonts w:ascii="Calibri" w:eastAsia="Calibri" w:hAnsi="Calibri"/>
      <w:sz w:val="22"/>
      <w:szCs w:val="22"/>
      <w:lang w:eastAsia="en-US"/>
    </w:rPr>
  </w:style>
  <w:style w:type="character" w:customStyle="1" w:styleId="FontStyle14">
    <w:name w:val="Font Style14"/>
    <w:basedOn w:val="a0"/>
    <w:uiPriority w:val="99"/>
    <w:rsid w:val="00A12749"/>
    <w:rPr>
      <w:rFonts w:ascii="Times New Roman" w:hAnsi="Times New Roman" w:cs="Times New Roman"/>
      <w:sz w:val="22"/>
      <w:szCs w:val="22"/>
    </w:rPr>
  </w:style>
  <w:style w:type="paragraph" w:styleId="afa">
    <w:name w:val="No Spacing"/>
    <w:link w:val="afb"/>
    <w:uiPriority w:val="1"/>
    <w:qFormat/>
    <w:rsid w:val="00A12749"/>
    <w:pPr>
      <w:spacing w:after="0" w:line="240" w:lineRule="auto"/>
    </w:pPr>
  </w:style>
  <w:style w:type="character" w:customStyle="1" w:styleId="afb">
    <w:name w:val="Без интервала Знак"/>
    <w:link w:val="afa"/>
    <w:uiPriority w:val="1"/>
    <w:rsid w:val="00A12749"/>
  </w:style>
  <w:style w:type="paragraph" w:styleId="afc">
    <w:name w:val="Balloon Text"/>
    <w:basedOn w:val="a"/>
    <w:link w:val="afd"/>
    <w:uiPriority w:val="99"/>
    <w:semiHidden/>
    <w:unhideWhenUsed/>
    <w:rsid w:val="000046B5"/>
    <w:rPr>
      <w:rFonts w:ascii="Segoe UI" w:hAnsi="Segoe UI" w:cs="Segoe UI"/>
      <w:sz w:val="18"/>
      <w:szCs w:val="18"/>
    </w:rPr>
  </w:style>
  <w:style w:type="character" w:customStyle="1" w:styleId="afd">
    <w:name w:val="Текст выноски Знак"/>
    <w:basedOn w:val="a0"/>
    <w:link w:val="afc"/>
    <w:uiPriority w:val="99"/>
    <w:semiHidden/>
    <w:rsid w:val="000046B5"/>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3222">
      <w:bodyDiv w:val="1"/>
      <w:marLeft w:val="0"/>
      <w:marRight w:val="0"/>
      <w:marTop w:val="0"/>
      <w:marBottom w:val="0"/>
      <w:divBdr>
        <w:top w:val="none" w:sz="0" w:space="0" w:color="auto"/>
        <w:left w:val="none" w:sz="0" w:space="0" w:color="auto"/>
        <w:bottom w:val="none" w:sz="0" w:space="0" w:color="auto"/>
        <w:right w:val="none" w:sz="0" w:space="0" w:color="auto"/>
      </w:divBdr>
    </w:div>
    <w:div w:id="1156648303">
      <w:bodyDiv w:val="1"/>
      <w:marLeft w:val="0"/>
      <w:marRight w:val="0"/>
      <w:marTop w:val="0"/>
      <w:marBottom w:val="0"/>
      <w:divBdr>
        <w:top w:val="none" w:sz="0" w:space="0" w:color="auto"/>
        <w:left w:val="none" w:sz="0" w:space="0" w:color="auto"/>
        <w:bottom w:val="none" w:sz="0" w:space="0" w:color="auto"/>
        <w:right w:val="none" w:sz="0" w:space="0" w:color="auto"/>
      </w:divBdr>
      <w:divsChild>
        <w:div w:id="1433865533">
          <w:marLeft w:val="0"/>
          <w:marRight w:val="0"/>
          <w:marTop w:val="0"/>
          <w:marBottom w:val="360"/>
          <w:divBdr>
            <w:top w:val="none" w:sz="0" w:space="0" w:color="auto"/>
            <w:left w:val="none" w:sz="0" w:space="0" w:color="auto"/>
            <w:bottom w:val="none" w:sz="0" w:space="0" w:color="auto"/>
            <w:right w:val="none" w:sz="0" w:space="0" w:color="auto"/>
          </w:divBdr>
          <w:divsChild>
            <w:div w:id="971596809">
              <w:marLeft w:val="0"/>
              <w:marRight w:val="0"/>
              <w:marTop w:val="0"/>
              <w:marBottom w:val="0"/>
              <w:divBdr>
                <w:top w:val="none" w:sz="0" w:space="0" w:color="auto"/>
                <w:left w:val="none" w:sz="0" w:space="0" w:color="auto"/>
                <w:bottom w:val="none" w:sz="0" w:space="0" w:color="auto"/>
                <w:right w:val="none" w:sz="0" w:space="0" w:color="auto"/>
              </w:divBdr>
              <w:divsChild>
                <w:div w:id="766317751">
                  <w:marLeft w:val="0"/>
                  <w:marRight w:val="0"/>
                  <w:marTop w:val="0"/>
                  <w:marBottom w:val="0"/>
                  <w:divBdr>
                    <w:top w:val="none" w:sz="0" w:space="0" w:color="auto"/>
                    <w:left w:val="none" w:sz="0" w:space="0" w:color="auto"/>
                    <w:bottom w:val="none" w:sz="0" w:space="0" w:color="auto"/>
                    <w:right w:val="none" w:sz="0" w:space="0" w:color="auto"/>
                  </w:divBdr>
                  <w:divsChild>
                    <w:div w:id="194537290">
                      <w:marLeft w:val="0"/>
                      <w:marRight w:val="0"/>
                      <w:marTop w:val="0"/>
                      <w:marBottom w:val="0"/>
                      <w:divBdr>
                        <w:top w:val="none" w:sz="0" w:space="0" w:color="auto"/>
                        <w:left w:val="none" w:sz="0" w:space="0" w:color="auto"/>
                        <w:bottom w:val="none" w:sz="0" w:space="0" w:color="auto"/>
                        <w:right w:val="none" w:sz="0" w:space="0" w:color="auto"/>
                      </w:divBdr>
                      <w:divsChild>
                        <w:div w:id="13204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9533">
          <w:marLeft w:val="0"/>
          <w:marRight w:val="0"/>
          <w:marTop w:val="0"/>
          <w:marBottom w:val="360"/>
          <w:divBdr>
            <w:top w:val="none" w:sz="0" w:space="0" w:color="auto"/>
            <w:left w:val="none" w:sz="0" w:space="0" w:color="auto"/>
            <w:bottom w:val="none" w:sz="0" w:space="0" w:color="auto"/>
            <w:right w:val="none" w:sz="0" w:space="0" w:color="auto"/>
          </w:divBdr>
          <w:divsChild>
            <w:div w:id="1988505993">
              <w:marLeft w:val="0"/>
              <w:marRight w:val="0"/>
              <w:marTop w:val="0"/>
              <w:marBottom w:val="0"/>
              <w:divBdr>
                <w:top w:val="none" w:sz="0" w:space="0" w:color="auto"/>
                <w:left w:val="none" w:sz="0" w:space="0" w:color="auto"/>
                <w:bottom w:val="none" w:sz="0" w:space="0" w:color="auto"/>
                <w:right w:val="none" w:sz="0" w:space="0" w:color="auto"/>
              </w:divBdr>
              <w:divsChild>
                <w:div w:id="2094624322">
                  <w:marLeft w:val="0"/>
                  <w:marRight w:val="0"/>
                  <w:marTop w:val="0"/>
                  <w:marBottom w:val="0"/>
                  <w:divBdr>
                    <w:top w:val="none" w:sz="0" w:space="0" w:color="auto"/>
                    <w:left w:val="none" w:sz="0" w:space="0" w:color="auto"/>
                    <w:bottom w:val="none" w:sz="0" w:space="0" w:color="auto"/>
                    <w:right w:val="none" w:sz="0" w:space="0" w:color="auto"/>
                  </w:divBdr>
                  <w:divsChild>
                    <w:div w:id="203063288">
                      <w:marLeft w:val="0"/>
                      <w:marRight w:val="0"/>
                      <w:marTop w:val="0"/>
                      <w:marBottom w:val="0"/>
                      <w:divBdr>
                        <w:top w:val="none" w:sz="0" w:space="0" w:color="auto"/>
                        <w:left w:val="none" w:sz="0" w:space="0" w:color="auto"/>
                        <w:bottom w:val="none" w:sz="0" w:space="0" w:color="auto"/>
                        <w:right w:val="none" w:sz="0" w:space="0" w:color="auto"/>
                      </w:divBdr>
                      <w:divsChild>
                        <w:div w:id="1576665315">
                          <w:marLeft w:val="0"/>
                          <w:marRight w:val="0"/>
                          <w:marTop w:val="0"/>
                          <w:marBottom w:val="0"/>
                          <w:divBdr>
                            <w:top w:val="none" w:sz="0" w:space="0" w:color="auto"/>
                            <w:left w:val="none" w:sz="0" w:space="0" w:color="auto"/>
                            <w:bottom w:val="dotted" w:sz="6" w:space="4" w:color="7F7F7F"/>
                            <w:right w:val="none" w:sz="0" w:space="0" w:color="auto"/>
                          </w:divBdr>
                        </w:div>
                        <w:div w:id="40777372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22.xml"/><Relationship Id="rId63" Type="http://schemas.openxmlformats.org/officeDocument/2006/relationships/header" Target="header28.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oter" Target="footer43.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3.xml"/><Relationship Id="rId107" Type="http://schemas.openxmlformats.org/officeDocument/2006/relationships/footer" Target="footer50.xml"/><Relationship Id="rId11" Type="http://schemas.openxmlformats.org/officeDocument/2006/relationships/footer" Target="footer4.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footer" Target="footer18.xml"/><Relationship Id="rId45" Type="http://schemas.openxmlformats.org/officeDocument/2006/relationships/header" Target="header19.xml"/><Relationship Id="rId53" Type="http://schemas.openxmlformats.org/officeDocument/2006/relationships/footer" Target="footer25.xml"/><Relationship Id="rId58" Type="http://schemas.openxmlformats.org/officeDocument/2006/relationships/footer" Target="footer27.xm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footer" Target="footer38.xml"/><Relationship Id="rId87" Type="http://schemas.openxmlformats.org/officeDocument/2006/relationships/header" Target="header40.xml"/><Relationship Id="rId102" Type="http://schemas.openxmlformats.org/officeDocument/2006/relationships/header" Target="header45.xml"/><Relationship Id="rId5" Type="http://schemas.openxmlformats.org/officeDocument/2006/relationships/footnotes" Target="footnotes.xml"/><Relationship Id="rId61" Type="http://schemas.openxmlformats.org/officeDocument/2006/relationships/footer" Target="footer29.xml"/><Relationship Id="rId82" Type="http://schemas.openxmlformats.org/officeDocument/2006/relationships/footer" Target="footer39.xml"/><Relationship Id="rId90" Type="http://schemas.openxmlformats.org/officeDocument/2006/relationships/header" Target="header41.xml"/><Relationship Id="rId95" Type="http://schemas.openxmlformats.org/officeDocument/2006/relationships/hyperlink" Target="http://www.google.com/url?q=http%3A%2F%2Fold.spas-extreme.ru%2Fel.php%3FEID%3D2671%26param1%3Dnopreview&amp;sa=D&amp;sntz=1&amp;usg=AFQjCNE3dgEgmXIvxyKCvfXkCp0mk2RbMw" TargetMode="External"/><Relationship Id="rId19" Type="http://schemas.openxmlformats.org/officeDocument/2006/relationships/footer" Target="footer8.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oter" Target="footer30.xml"/><Relationship Id="rId69" Type="http://schemas.openxmlformats.org/officeDocument/2006/relationships/header" Target="header31.xml"/><Relationship Id="rId77" Type="http://schemas.openxmlformats.org/officeDocument/2006/relationships/footer" Target="footer37.xml"/><Relationship Id="rId100" Type="http://schemas.openxmlformats.org/officeDocument/2006/relationships/header" Target="header44.xml"/><Relationship Id="rId105" Type="http://schemas.openxmlformats.org/officeDocument/2006/relationships/footer" Target="footer49.xml"/><Relationship Id="rId8" Type="http://schemas.openxmlformats.org/officeDocument/2006/relationships/footer" Target="footer2.xml"/><Relationship Id="rId51" Type="http://schemas.openxmlformats.org/officeDocument/2006/relationships/header" Target="header22.xml"/><Relationship Id="rId72" Type="http://schemas.openxmlformats.org/officeDocument/2006/relationships/header" Target="header32.xml"/><Relationship Id="rId80" Type="http://schemas.openxmlformats.org/officeDocument/2006/relationships/header" Target="header36.xml"/><Relationship Id="rId85" Type="http://schemas.openxmlformats.org/officeDocument/2006/relationships/footer" Target="footer41.xml"/><Relationship Id="rId93" Type="http://schemas.openxmlformats.org/officeDocument/2006/relationships/hyperlink" Target="http://www.google.com/url?q=http%3A%2F%2Fold.spas-extreme.ru%2Fel.php%3FEID%3D7791%26param1%3Dnopreview&amp;sa=D&amp;sntz=1&amp;usg=AFQjCNE-LIlwV6ZdY2xz_yS6aFyN3cjAMg" TargetMode="External"/><Relationship Id="rId98"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21.xml"/><Relationship Id="rId59" Type="http://schemas.openxmlformats.org/officeDocument/2006/relationships/footer" Target="footer28.xml"/><Relationship Id="rId67" Type="http://schemas.openxmlformats.org/officeDocument/2006/relationships/footer" Target="footer32.xml"/><Relationship Id="rId103" Type="http://schemas.openxmlformats.org/officeDocument/2006/relationships/header" Target="header46.xml"/><Relationship Id="rId108"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footer" Target="footer19.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footer" Target="footer33.xml"/><Relationship Id="rId75" Type="http://schemas.openxmlformats.org/officeDocument/2006/relationships/header" Target="header34.xml"/><Relationship Id="rId83" Type="http://schemas.openxmlformats.org/officeDocument/2006/relationships/footer" Target="footer40.xml"/><Relationship Id="rId88" Type="http://schemas.openxmlformats.org/officeDocument/2006/relationships/footer" Target="footer42.xml"/><Relationship Id="rId91" Type="http://schemas.openxmlformats.org/officeDocument/2006/relationships/footer" Target="footer44.xml"/><Relationship Id="rId96" Type="http://schemas.openxmlformats.org/officeDocument/2006/relationships/header" Target="head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2.xml"/><Relationship Id="rId36" Type="http://schemas.openxmlformats.org/officeDocument/2006/relationships/header" Target="header14.xml"/><Relationship Id="rId49" Type="http://schemas.openxmlformats.org/officeDocument/2006/relationships/footer" Target="footer23.xml"/><Relationship Id="rId57" Type="http://schemas.openxmlformats.org/officeDocument/2006/relationships/header" Target="header25.xml"/><Relationship Id="rId106" Type="http://schemas.openxmlformats.org/officeDocument/2006/relationships/header" Target="header47.xml"/><Relationship Id="rId10" Type="http://schemas.openxmlformats.org/officeDocument/2006/relationships/footer" Target="footer3.xml"/><Relationship Id="rId31" Type="http://schemas.openxmlformats.org/officeDocument/2006/relationships/footer" Target="footer14.xml"/><Relationship Id="rId44" Type="http://schemas.openxmlformats.org/officeDocument/2006/relationships/header" Target="header18.xml"/><Relationship Id="rId52" Type="http://schemas.openxmlformats.org/officeDocument/2006/relationships/footer" Target="footer24.xml"/><Relationship Id="rId60" Type="http://schemas.openxmlformats.org/officeDocument/2006/relationships/header" Target="header26.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header" Target="header35.xml"/><Relationship Id="rId81" Type="http://schemas.openxmlformats.org/officeDocument/2006/relationships/header" Target="header37.xml"/><Relationship Id="rId86" Type="http://schemas.openxmlformats.org/officeDocument/2006/relationships/header" Target="header39.xml"/><Relationship Id="rId94" Type="http://schemas.openxmlformats.org/officeDocument/2006/relationships/hyperlink" Target="http://www.google.com/url?q=http%3A%2F%2Fold.spas-extreme.ru%2Fel.php%3FEID%3D1651%26param1%3Dnopreview&amp;sa=D&amp;sntz=1&amp;usg=AFQjCNFtcOIj45vdVOFrAX8ZSrZoDvfr1w" TargetMode="External"/><Relationship Id="rId99" Type="http://schemas.openxmlformats.org/officeDocument/2006/relationships/footer" Target="footer46.xml"/><Relationship Id="rId101" Type="http://schemas.openxmlformats.org/officeDocument/2006/relationships/footer" Target="footer47.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5.xml"/><Relationship Id="rId39" Type="http://schemas.openxmlformats.org/officeDocument/2006/relationships/header" Target="header16.xml"/><Relationship Id="rId109" Type="http://schemas.openxmlformats.org/officeDocument/2006/relationships/theme" Target="theme/theme1.xml"/><Relationship Id="rId34" Type="http://schemas.openxmlformats.org/officeDocument/2006/relationships/footer" Target="footer15.xml"/><Relationship Id="rId50" Type="http://schemas.openxmlformats.org/officeDocument/2006/relationships/header" Target="header21.xml"/><Relationship Id="rId55" Type="http://schemas.openxmlformats.org/officeDocument/2006/relationships/footer" Target="footer26.xml"/><Relationship Id="rId76" Type="http://schemas.openxmlformats.org/officeDocument/2006/relationships/footer" Target="footer36.xml"/><Relationship Id="rId97" Type="http://schemas.openxmlformats.org/officeDocument/2006/relationships/header" Target="header43.xml"/><Relationship Id="rId104" Type="http://schemas.openxmlformats.org/officeDocument/2006/relationships/footer" Target="footer48.xml"/><Relationship Id="rId7" Type="http://schemas.openxmlformats.org/officeDocument/2006/relationships/footer" Target="footer1.xml"/><Relationship Id="rId71" Type="http://schemas.openxmlformats.org/officeDocument/2006/relationships/footer" Target="footer34.xml"/><Relationship Id="rId92" Type="http://schemas.openxmlformats.org/officeDocument/2006/relationships/hyperlink" Target="http://mosmetod.ru/metodicheskoe-prostranstvo/doshkolnoe-obrazovanie/dokumenty/pmp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48496</Words>
  <Characters>276428</Characters>
  <Application>Microsoft Office Word</Application>
  <DocSecurity>0</DocSecurity>
  <Lines>2303</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садик4</dc:creator>
  <cp:lastModifiedBy>Пользователь Windows</cp:lastModifiedBy>
  <cp:revision>24</cp:revision>
  <cp:lastPrinted>2019-10-03T08:54:00Z</cp:lastPrinted>
  <dcterms:created xsi:type="dcterms:W3CDTF">2017-10-09T06:43:00Z</dcterms:created>
  <dcterms:modified xsi:type="dcterms:W3CDTF">2020-09-28T09:21:00Z</dcterms:modified>
</cp:coreProperties>
</file>