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3A" w:rsidRDefault="002E113A" w:rsidP="002E113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2E113A" w:rsidRDefault="002E113A" w:rsidP="002E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Целевой раздел</w:t>
      </w:r>
    </w:p>
    <w:p w:rsidR="002E113A" w:rsidRDefault="002E113A" w:rsidP="002E113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записка…………………………………………………….2</w:t>
      </w:r>
    </w:p>
    <w:p w:rsidR="002E113A" w:rsidRDefault="002E113A" w:rsidP="002E113A">
      <w:pPr>
        <w:numPr>
          <w:ilvl w:val="0"/>
          <w:numId w:val="1"/>
        </w:num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Сетка-расписание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комплексного планирования организованных видов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left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детской деятельности………………………………………………………7</w:t>
      </w:r>
    </w:p>
    <w:p w:rsidR="002E113A" w:rsidRDefault="002E113A" w:rsidP="002E113A">
      <w:pPr>
        <w:shd w:val="clear" w:color="auto" w:fill="FFFFFF"/>
        <w:autoSpaceDE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Содержательный раздел</w:t>
      </w:r>
    </w:p>
    <w:p w:rsidR="002E113A" w:rsidRDefault="002E113A" w:rsidP="002E113A">
      <w:pPr>
        <w:numPr>
          <w:ilvl w:val="0"/>
          <w:numId w:val="1"/>
        </w:numPr>
        <w:shd w:val="clear" w:color="auto" w:fill="FFFFFF"/>
        <w:autoSpaceDE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Комплексно-тематическое планирование содержания организованной деятельности детей (</w:t>
      </w:r>
      <w:r w:rsidRPr="00011CAC">
        <w:rPr>
          <w:bCs/>
          <w:color w:val="000000"/>
          <w:sz w:val="28"/>
          <w:szCs w:val="28"/>
        </w:rPr>
        <w:t>познавательное развитие, речевое развитие, социально – коммуникативное развитие, физическое развитие, художественно – эстетическое развитие</w:t>
      </w:r>
      <w:r>
        <w:rPr>
          <w:bCs/>
          <w:color w:val="000000"/>
          <w:sz w:val="28"/>
          <w:szCs w:val="28"/>
        </w:rPr>
        <w:t>)………………………………...8</w:t>
      </w:r>
    </w:p>
    <w:p w:rsidR="002E113A" w:rsidRDefault="002E113A" w:rsidP="002E113A">
      <w:pPr>
        <w:shd w:val="clear" w:color="auto" w:fill="FFFFFF"/>
        <w:autoSpaceDE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Организационный раздел</w:t>
      </w:r>
    </w:p>
    <w:p w:rsidR="002E113A" w:rsidRDefault="002E113A" w:rsidP="002E113A">
      <w:pPr>
        <w:numPr>
          <w:ilvl w:val="0"/>
          <w:numId w:val="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 региональной модели перспективного планирования………172</w:t>
      </w:r>
    </w:p>
    <w:p w:rsidR="002E113A" w:rsidRDefault="002E113A" w:rsidP="002E113A">
      <w:pPr>
        <w:numPr>
          <w:ilvl w:val="0"/>
          <w:numId w:val="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Коррекционная работа. Работа с родителями…………………………211</w:t>
      </w:r>
    </w:p>
    <w:p w:rsidR="002E113A" w:rsidRDefault="002E113A" w:rsidP="002E113A">
      <w:pPr>
        <w:numPr>
          <w:ilvl w:val="0"/>
          <w:numId w:val="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Целевые ориентиры освоения программы…………………………….214</w:t>
      </w:r>
    </w:p>
    <w:p w:rsidR="002E113A" w:rsidRDefault="002E113A" w:rsidP="002E113A">
      <w:pPr>
        <w:numPr>
          <w:ilvl w:val="0"/>
          <w:numId w:val="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сопровождение…………………………………215 </w:t>
      </w:r>
    </w:p>
    <w:p w:rsidR="002E113A" w:rsidRDefault="002E113A" w:rsidP="002E113A">
      <w:pPr>
        <w:numPr>
          <w:ilvl w:val="0"/>
          <w:numId w:val="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литературы……………………………………………………...216</w:t>
      </w: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rPr>
          <w:b/>
          <w:sz w:val="32"/>
          <w:szCs w:val="32"/>
        </w:rPr>
      </w:pPr>
    </w:p>
    <w:p w:rsidR="00B314C3" w:rsidRDefault="002E113A" w:rsidP="002E113A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Пояснительная записка</w:t>
      </w:r>
    </w:p>
    <w:p w:rsidR="00B314C3" w:rsidRPr="00B314C3" w:rsidRDefault="00B314C3" w:rsidP="00B314C3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 w:rsidRPr="00B314C3">
        <w:rPr>
          <w:rFonts w:eastAsiaTheme="minorHAnsi"/>
          <w:sz w:val="28"/>
          <w:szCs w:val="28"/>
          <w:lang w:eastAsia="en-US"/>
        </w:rPr>
        <w:t>Рабочая программа подготовительной группы «Колобок» -детскогосада№ 2 «Сказка» г. Шагонар строится в соответствии с образовательной программой ДОУ (принята решением педс</w:t>
      </w:r>
      <w:r w:rsidR="002101AD">
        <w:rPr>
          <w:rFonts w:eastAsiaTheme="minorHAnsi"/>
          <w:sz w:val="28"/>
          <w:szCs w:val="28"/>
          <w:lang w:eastAsia="en-US"/>
        </w:rPr>
        <w:t>овета протокол № 3 от 04.03.2018</w:t>
      </w:r>
      <w:bookmarkStart w:id="0" w:name="_GoBack"/>
      <w:bookmarkEnd w:id="0"/>
      <w:r w:rsidRPr="00B314C3">
        <w:rPr>
          <w:rFonts w:eastAsiaTheme="minorHAnsi"/>
          <w:sz w:val="28"/>
          <w:szCs w:val="28"/>
          <w:lang w:eastAsia="en-US"/>
        </w:rPr>
        <w:t xml:space="preserve"> г., утверждена приказом № 3 от 05.03.2015 г.), разработанной на основе:</w:t>
      </w:r>
    </w:p>
    <w:p w:rsidR="00B314C3" w:rsidRPr="00B314C3" w:rsidRDefault="00B314C3" w:rsidP="00B314C3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 w:rsidRPr="00B314C3">
        <w:rPr>
          <w:rFonts w:eastAsiaTheme="minorHAnsi"/>
          <w:sz w:val="28"/>
          <w:szCs w:val="28"/>
          <w:lang w:eastAsia="en-US"/>
        </w:rPr>
        <w:t>-примерной общеобразовательной программы дошкольного образования «От рождения до школы» под редакцией Н.Е.Веракса, Т.С Комаровой., М.А Васильевой.( пилотный вариант)</w:t>
      </w:r>
    </w:p>
    <w:p w:rsidR="00B314C3" w:rsidRPr="00B314C3" w:rsidRDefault="00B314C3" w:rsidP="00B314C3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 w:rsidRPr="00B314C3">
        <w:rPr>
          <w:rFonts w:eastAsiaTheme="minorHAnsi"/>
          <w:sz w:val="28"/>
          <w:szCs w:val="28"/>
          <w:lang w:eastAsia="en-US"/>
        </w:rPr>
        <w:t>-национально-регионального компонента Р.Т. «Окружающий мир» (хурээлел) Н.И. Деменковой,</w:t>
      </w:r>
    </w:p>
    <w:p w:rsidR="002E113A" w:rsidRPr="00B314C3" w:rsidRDefault="00B314C3" w:rsidP="00B314C3">
      <w:pPr>
        <w:spacing w:line="360" w:lineRule="auto"/>
        <w:rPr>
          <w:b/>
          <w:sz w:val="28"/>
          <w:szCs w:val="28"/>
        </w:rPr>
      </w:pPr>
      <w:r w:rsidRPr="00B314C3">
        <w:rPr>
          <w:rFonts w:eastAsiaTheme="minorHAnsi"/>
          <w:sz w:val="28"/>
          <w:szCs w:val="28"/>
          <w:lang w:eastAsia="en-US"/>
        </w:rPr>
        <w:t>-программы по русскому языку для старших и подготовительных групп Ф.М. Бартан</w:t>
      </w:r>
      <w:r w:rsidR="002E113A" w:rsidRPr="00B314C3">
        <w:rPr>
          <w:b/>
          <w:sz w:val="28"/>
          <w:szCs w:val="28"/>
        </w:rPr>
        <w:t xml:space="preserve"> 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Ведущими целями Примерной основной общеобразовательной программы дошкольного об</w:t>
      </w:r>
      <w:r>
        <w:rPr>
          <w:color w:val="000000"/>
          <w:sz w:val="28"/>
          <w:szCs w:val="28"/>
        </w:rPr>
        <w:softHyphen/>
        <w:t>разования «От рождения до школы» под редакцией Н. Е. Вераксы, Т. С. Комаровой, М. А. Ва</w:t>
      </w:r>
      <w:r>
        <w:rPr>
          <w:color w:val="000000"/>
          <w:sz w:val="28"/>
          <w:szCs w:val="28"/>
        </w:rPr>
        <w:softHyphen/>
        <w:t>сильевой являются «создание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</w:t>
      </w:r>
      <w:r>
        <w:rPr>
          <w:color w:val="000000"/>
          <w:sz w:val="28"/>
          <w:szCs w:val="28"/>
        </w:rPr>
        <w:softHyphen/>
        <w:t>ностями, подготовка к жизни в современном обществе, к обучению в школе, обеспечение безо</w:t>
      </w:r>
      <w:r>
        <w:rPr>
          <w:color w:val="000000"/>
          <w:sz w:val="28"/>
          <w:szCs w:val="28"/>
        </w:rPr>
        <w:softHyphen/>
        <w:t>пасности жизнедеятельности дошкольника.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цели реализуются в процессе разнообразных видов детской деятельности: игровой, ком</w:t>
      </w:r>
      <w:r>
        <w:rPr>
          <w:color w:val="000000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>
        <w:rPr>
          <w:color w:val="000000"/>
          <w:sz w:val="28"/>
          <w:szCs w:val="28"/>
        </w:rPr>
        <w:softHyphen/>
        <w:t>жественной, чтения.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достижения целей программы первостепенное значение имеют: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создание в группах атмосферы гуманного и доброжелательного отношения ко всем воспи</w:t>
      </w:r>
      <w:r>
        <w:rPr>
          <w:color w:val="000000"/>
          <w:sz w:val="28"/>
          <w:szCs w:val="28"/>
        </w:rPr>
        <w:softHyphen/>
        <w:t>танникам, что позволяет растить их общительными, добрыми, любознательными, инициативны</w:t>
      </w:r>
      <w:r>
        <w:rPr>
          <w:color w:val="000000"/>
          <w:sz w:val="28"/>
          <w:szCs w:val="28"/>
        </w:rPr>
        <w:softHyphen/>
        <w:t>ми, стремящимися к самостоятельности и творчеству;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творческая организация (креативность) воспитательно-образовательного процесса;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вариативность использования образовательного материала, позволяющая развивать творче</w:t>
      </w:r>
      <w:r>
        <w:rPr>
          <w:color w:val="000000"/>
          <w:sz w:val="28"/>
          <w:szCs w:val="28"/>
        </w:rPr>
        <w:softHyphen/>
        <w:t>ство в соответствии с интересами и наклонностями каждого ребенка;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уважительное отношение к результатам детского творчества;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единство подходов к воспитанию детей в условиях ДОУ и семьи;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2E113A" w:rsidRDefault="002E113A" w:rsidP="002E113A">
      <w:pPr>
        <w:pStyle w:val="21"/>
        <w:spacing w:after="0" w:line="360" w:lineRule="auto"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Возрастные особенности развития детей 6-7  лет (подготовительная  группа)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У ребенка </w:t>
      </w:r>
      <w:r>
        <w:rPr>
          <w:sz w:val="28"/>
          <w:szCs w:val="28"/>
        </w:rPr>
        <w:t>в 6-7 лет</w:t>
      </w:r>
      <w:r>
        <w:rPr>
          <w:sz w:val="28"/>
          <w:szCs w:val="28"/>
        </w:rPr>
        <w:tab/>
        <w:t xml:space="preserve"> повыш</w:t>
      </w:r>
      <w:r>
        <w:rPr>
          <w:sz w:val="28"/>
        </w:rPr>
        <w:t>аются возможности саморегуляции поведения. Без на</w:t>
      </w:r>
      <w:r>
        <w:rPr>
          <w:sz w:val="28"/>
        </w:rPr>
        <w:softHyphen/>
        <w:t>поминания взрослых, самостоятельно выполняет усвоенные нор</w:t>
      </w:r>
      <w:r>
        <w:rPr>
          <w:sz w:val="28"/>
        </w:rPr>
        <w:softHyphen/>
        <w:t>мы и правила, в том числе и этические. Однако только некоторые дети могут регулировать ими свое поведение независимо от их отношения к другим участникам взаимодействия и от своих жела</w:t>
      </w:r>
      <w:r>
        <w:rPr>
          <w:sz w:val="28"/>
        </w:rPr>
        <w:softHyphen/>
        <w:t>ний и интересов. Отстаивает усвоенные нормы и правила, свои этические представления перед ровесниками и взрослыми.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обозначенных в программе целей и задач воспитания возможно только при целена</w:t>
      </w:r>
      <w:r>
        <w:rPr>
          <w:color w:val="000000"/>
          <w:sz w:val="28"/>
          <w:szCs w:val="28"/>
        </w:rPr>
        <w:softHyphen/>
        <w:t>правленном влиянии педагога на ребенка с первых дней его пребывания в дошкольном образова</w:t>
      </w:r>
      <w:r>
        <w:rPr>
          <w:color w:val="000000"/>
          <w:sz w:val="28"/>
          <w:szCs w:val="28"/>
        </w:rPr>
        <w:softHyphen/>
        <w:t>тельном учреждении. «От педагогического мастерства каждого воспитателя, его культуры, люб</w:t>
      </w:r>
      <w:r>
        <w:rPr>
          <w:color w:val="000000"/>
          <w:sz w:val="28"/>
          <w:szCs w:val="28"/>
        </w:rPr>
        <w:softHyphen/>
        <w:t xml:space="preserve">ви к детям зависят уровень общего развития, которого достигнет ребенок, и степень прочности приобретенных им нравственных качеств. Заботясь о </w:t>
      </w:r>
      <w:r>
        <w:rPr>
          <w:color w:val="000000"/>
          <w:sz w:val="28"/>
          <w:szCs w:val="28"/>
        </w:rPr>
        <w:lastRenderedPageBreak/>
        <w:t>здоровье и всестороннем воспитании детей, педагоги дошкольных образовательных учреждений совместно с семьей должны стремиться сде</w:t>
      </w:r>
      <w:r>
        <w:rPr>
          <w:color w:val="000000"/>
          <w:sz w:val="28"/>
          <w:szCs w:val="28"/>
        </w:rPr>
        <w:softHyphen/>
        <w:t>лать счастливым детство каждого ребенка»</w:t>
      </w:r>
      <w:r>
        <w:rPr>
          <w:rStyle w:val="a3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>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- организация проведе</w:t>
      </w:r>
      <w:r>
        <w:rPr>
          <w:color w:val="000000"/>
          <w:sz w:val="28"/>
          <w:szCs w:val="28"/>
        </w:rPr>
        <w:softHyphen/>
        <w:t>ния воспитательно-образовательного процесса с детьми 6-7 лет (подготовительная группа) по образовательным областям: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физическое развитие;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социально – коммуникативное развитие;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познавательное  развитие;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речевое развитие;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художественно-эстетическое развитие. </w:t>
      </w:r>
    </w:p>
    <w:p w:rsidR="002E113A" w:rsidRDefault="002E113A" w:rsidP="002E113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тематики занятий по неделям достаточно условно, не требуется соблюдать его буквально. В течение недели осуществляется разнообразная комплексная работа, последовательность проведения которой педагоги, ориентируясь на представленную таб</w:t>
      </w:r>
      <w:r>
        <w:rPr>
          <w:color w:val="000000"/>
          <w:sz w:val="28"/>
          <w:szCs w:val="28"/>
        </w:rPr>
        <w:softHyphen/>
        <w:t>личную форму, могут планировать по своему усмотрению.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113A" w:rsidRDefault="002E113A" w:rsidP="002E1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дня в дошкольного образовательного учреждения</w:t>
      </w:r>
    </w:p>
    <w:p w:rsidR="002E113A" w:rsidRDefault="002E113A" w:rsidP="002E113A">
      <w:pPr>
        <w:rPr>
          <w:sz w:val="28"/>
          <w:szCs w:val="28"/>
        </w:rPr>
      </w:pP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2E113A" w:rsidRDefault="002E113A" w:rsidP="002E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2E113A" w:rsidRDefault="002E113A" w:rsidP="002E11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время приёма пищи;</w:t>
      </w:r>
    </w:p>
    <w:p w:rsidR="002E113A" w:rsidRDefault="002E113A" w:rsidP="002E11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укладывание на дневной сон;</w:t>
      </w:r>
    </w:p>
    <w:p w:rsidR="002E113A" w:rsidRDefault="002E113A" w:rsidP="002E11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2E113A" w:rsidRPr="00F157FE" w:rsidRDefault="002E113A" w:rsidP="002E113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возрастным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особенностям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подготовительной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гармоничному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развитию.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Максимальная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непрерывного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бодрствования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6-7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5,5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часов.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E113A" w:rsidRDefault="002E113A" w:rsidP="002E113A">
      <w:pPr>
        <w:sectPr w:rsidR="002E113A">
          <w:headerReference w:type="first" r:id="rId7"/>
          <w:footerReference w:type="first" r:id="rId8"/>
          <w:pgSz w:w="11906" w:h="16838"/>
          <w:pgMar w:top="1410" w:right="850" w:bottom="1410" w:left="1701" w:header="1134" w:footer="1134" w:gutter="0"/>
          <w:cols w:space="720"/>
          <w:titlePg/>
          <w:docGrid w:linePitch="360"/>
        </w:sectPr>
      </w:pPr>
    </w:p>
    <w:p w:rsidR="002E113A" w:rsidRDefault="002E113A" w:rsidP="002E113A">
      <w:pPr>
        <w:shd w:val="clear" w:color="auto" w:fill="FFFFFF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Рабочая программа представлена в виде комплексно-тематического плана воспитательно-образовательной работы с детьми (на учеб</w:t>
      </w:r>
      <w:r>
        <w:rPr>
          <w:color w:val="000000"/>
        </w:rPr>
        <w:softHyphen/>
        <w:t>ный год), по основным видам организованной образовательной деятельности: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Познавательное развитие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i/>
          <w:iCs/>
          <w:color w:val="000000"/>
        </w:rPr>
        <w:t>Познавательно-исследовательская и продуктивная (конструктивная) деятельность. Формирование элементарных математических представлений. Формирование целостной картины мира.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Социально – коммуникативное развитие ( труд, безопасность)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•Речевое развитие ( развитие речи, чтение художественной литературы.)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color w:val="000000"/>
        </w:rPr>
        <w:t>• Художественно – эстетическое развитие ( рисование, лепка, аппликация, музыка)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Физическое развитие (физическая культура, здоровье).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i/>
          <w:iCs/>
          <w:color w:val="000000"/>
        </w:rPr>
        <w:t>Авторы-составители пособия выражают благодарность авторскому коллективу програм</w:t>
      </w:r>
      <w:r>
        <w:rPr>
          <w:i/>
          <w:iCs/>
          <w:color w:val="000000"/>
        </w:rPr>
        <w:softHyphen/>
        <w:t>мы «От рождения до школы».</w:t>
      </w: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Pr="00BC14D7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CB46BC" w:rsidRDefault="00CB46BC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CB46BC" w:rsidRDefault="00CB46BC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CB46BC" w:rsidRDefault="00CB46BC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 xml:space="preserve">Перечень основных </w:t>
      </w:r>
      <w:r w:rsidR="00CB46BC">
        <w:rPr>
          <w:b/>
          <w:bCs/>
          <w:color w:val="000000"/>
        </w:rPr>
        <w:t xml:space="preserve">видов детской деятельности </w:t>
      </w: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</w:rPr>
      </w:pPr>
      <w:r>
        <w:rPr>
          <w:color w:val="000000"/>
        </w:rPr>
        <w:t>(при работе по пятидневной неделе)</w:t>
      </w:r>
    </w:p>
    <w:p w:rsidR="00CB46BC" w:rsidRPr="00CB46BC" w:rsidRDefault="00CB46BC" w:rsidP="00CB46BC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46B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Совместная  образовательная деятельность  воспитателя и  детей в режимных моментах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4"/>
        <w:gridCol w:w="1884"/>
      </w:tblGrid>
      <w:tr w:rsidR="00CB46BC" w:rsidRPr="00CB46BC" w:rsidTr="00F41CE8">
        <w:trPr>
          <w:trHeight w:val="375"/>
          <w:tblCellSpacing w:w="0" w:type="dxa"/>
          <w:jc w:val="center"/>
        </w:trPr>
        <w:tc>
          <w:tcPr>
            <w:tcW w:w="80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Формы образовательной деятельности в режимных моментах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Количество форм образовательной деятельности в неделю</w:t>
            </w:r>
          </w:p>
        </w:tc>
      </w:tr>
      <w:tr w:rsidR="00CB46BC" w:rsidRPr="00CB46BC" w:rsidTr="00F41CE8">
        <w:trPr>
          <w:trHeight w:val="375"/>
          <w:tblCellSpacing w:w="0" w:type="dxa"/>
          <w:jc w:val="center"/>
        </w:trPr>
        <w:tc>
          <w:tcPr>
            <w:tcW w:w="8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Подготовит.группа</w:t>
            </w:r>
          </w:p>
        </w:tc>
      </w:tr>
      <w:tr w:rsidR="00CB46BC" w:rsidRPr="00CB46BC" w:rsidTr="00F41CE8">
        <w:trPr>
          <w:trHeight w:val="300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Утренняя гимнастика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46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Комплекс закаливающих процедур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600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Гигиенические процедуры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597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iCs/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прогулки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iCs/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25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Беседы и разговоры с детьми по их интересам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381"/>
          <w:tblCellSpacing w:w="0" w:type="dxa"/>
          <w:jc w:val="center"/>
        </w:trPr>
        <w:tc>
          <w:tcPr>
            <w:tcW w:w="9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CB46BC" w:rsidRPr="00CB46BC" w:rsidTr="00F41CE8">
        <w:trPr>
          <w:trHeight w:val="79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3 раза в неделю</w:t>
            </w:r>
          </w:p>
        </w:tc>
      </w:tr>
      <w:tr w:rsidR="00CB46BC" w:rsidRPr="00CB46BC" w:rsidTr="00F41CE8">
        <w:trPr>
          <w:trHeight w:val="1080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2 раза в неделю</w:t>
            </w:r>
          </w:p>
        </w:tc>
      </w:tr>
      <w:tr w:rsidR="00CB46BC" w:rsidRPr="00CB46BC" w:rsidTr="00F41CE8">
        <w:trPr>
          <w:trHeight w:val="25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Детская студия (театрализованные игры)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1 раз в 2 недели</w:t>
            </w:r>
          </w:p>
        </w:tc>
      </w:tr>
      <w:tr w:rsidR="00CB46BC" w:rsidRPr="00CB46BC" w:rsidTr="00F41CE8">
        <w:trPr>
          <w:trHeight w:val="25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Досуг здоровья и подвижных игр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1 раз в 2 недели</w:t>
            </w:r>
          </w:p>
        </w:tc>
      </w:tr>
      <w:tr w:rsidR="00CB46BC" w:rsidRPr="00CB46BC" w:rsidTr="00F41CE8">
        <w:trPr>
          <w:trHeight w:val="25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Подвижные игры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621"/>
          <w:tblCellSpacing w:w="0" w:type="dxa"/>
          <w:jc w:val="center"/>
        </w:trPr>
        <w:tc>
          <w:tcPr>
            <w:tcW w:w="9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Познавательно -  исследовательская деятельность ( проектная деятельность )</w:t>
            </w:r>
          </w:p>
        </w:tc>
      </w:tr>
      <w:tr w:rsidR="00CB46BC" w:rsidRPr="00CB46BC" w:rsidTr="00F41CE8">
        <w:trPr>
          <w:trHeight w:val="510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lastRenderedPageBreak/>
              <w:t xml:space="preserve">Опыты, эксперименты, наблюдения (в том числе, экологической направленности, 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1 раз в 2 недели</w:t>
            </w:r>
          </w:p>
        </w:tc>
      </w:tr>
      <w:tr w:rsidR="00CB46BC" w:rsidRPr="00CB46BC" w:rsidTr="00F41CE8">
        <w:trPr>
          <w:trHeight w:val="28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Наблюдения за природой (на прогулке)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545"/>
          <w:tblCellSpacing w:w="0" w:type="dxa"/>
          <w:jc w:val="center"/>
        </w:trPr>
        <w:tc>
          <w:tcPr>
            <w:tcW w:w="9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Чтение литературных произведений</w:t>
            </w:r>
          </w:p>
        </w:tc>
      </w:tr>
      <w:tr w:rsidR="00CB46BC" w:rsidRPr="00CB46BC" w:rsidTr="00F41CE8">
        <w:trPr>
          <w:trHeight w:val="826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545"/>
          <w:tblCellSpacing w:w="0" w:type="dxa"/>
          <w:jc w:val="center"/>
        </w:trPr>
        <w:tc>
          <w:tcPr>
            <w:tcW w:w="9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Самообсуживание и элементарный бытовой труд</w:t>
            </w:r>
          </w:p>
        </w:tc>
      </w:tr>
      <w:tr w:rsidR="00CB46BC" w:rsidRPr="00CB46BC" w:rsidTr="00F41CE8">
        <w:trPr>
          <w:trHeight w:val="255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Самообслуживание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540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Трудовые поручения, дежурства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ежедневно</w:t>
            </w:r>
          </w:p>
        </w:tc>
      </w:tr>
      <w:tr w:rsidR="00CB46BC" w:rsidRPr="00CB46BC" w:rsidTr="00F41CE8">
        <w:trPr>
          <w:trHeight w:val="540"/>
          <w:tblCellSpacing w:w="0" w:type="dxa"/>
          <w:jc w:val="center"/>
        </w:trPr>
        <w:tc>
          <w:tcPr>
            <w:tcW w:w="8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Трудовые поручения (общий и совместный труд)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iCs/>
                <w:sz w:val="22"/>
                <w:szCs w:val="22"/>
                <w:lang w:eastAsia="en-US"/>
              </w:rPr>
              <w:t>1 раз в 2 недели</w:t>
            </w:r>
          </w:p>
        </w:tc>
      </w:tr>
    </w:tbl>
    <w:p w:rsidR="00CB46BC" w:rsidRPr="00CB46BC" w:rsidRDefault="00CB46BC" w:rsidP="00CB46BC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46B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Самостоятельная деятельность детей в режимных моментах (ежедневно)</w:t>
      </w:r>
    </w:p>
    <w:tbl>
      <w:tblPr>
        <w:tblW w:w="8079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6095"/>
      </w:tblGrid>
      <w:tr w:rsidR="00CB46BC" w:rsidRPr="00CB46BC" w:rsidTr="00F41CE8">
        <w:trPr>
          <w:trHeight w:val="420"/>
          <w:tblCellSpacing w:w="0" w:type="dxa"/>
        </w:trPr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 Режимные моменты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Распределение времени в течение дня</w:t>
            </w:r>
          </w:p>
        </w:tc>
      </w:tr>
      <w:tr w:rsidR="00CB46BC" w:rsidRPr="00CB46BC" w:rsidTr="00F41CE8">
        <w:trPr>
          <w:trHeight w:val="240"/>
          <w:tblCellSpacing w:w="0" w:type="dxa"/>
        </w:trPr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Подготовит.группа</w:t>
            </w:r>
          </w:p>
        </w:tc>
      </w:tr>
      <w:tr w:rsidR="00CB46BC" w:rsidRPr="00CB46BC" w:rsidTr="00F41CE8">
        <w:trPr>
          <w:trHeight w:val="1800"/>
          <w:tblCellSpacing w:w="0" w:type="dxa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От 10 до 50 мин</w:t>
            </w:r>
          </w:p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  <w:tr w:rsidR="00CB46BC" w:rsidRPr="00CB46BC" w:rsidTr="00F41CE8">
        <w:trPr>
          <w:trHeight w:val="1335"/>
          <w:tblCellSpacing w:w="0" w:type="dxa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Самостоятельные игры в 1-й половине дня (до ООД)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 xml:space="preserve">15 мин </w:t>
            </w:r>
          </w:p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  <w:tr w:rsidR="00CB46BC" w:rsidRPr="00CB46BC" w:rsidTr="00F41CE8">
        <w:trPr>
          <w:trHeight w:val="541"/>
          <w:tblCellSpacing w:w="0" w:type="dxa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lastRenderedPageBreak/>
              <w:t>Подготовка к прогулке, самостоятельная деятельность на прогулке в 1-ую половину дня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От 60 мин до</w:t>
            </w:r>
          </w:p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1 ч. 40 мин</w:t>
            </w:r>
          </w:p>
        </w:tc>
      </w:tr>
      <w:tr w:rsidR="00CB46BC" w:rsidRPr="00CB46BC" w:rsidTr="00F41CE8">
        <w:trPr>
          <w:trHeight w:val="1386"/>
          <w:tblCellSpacing w:w="0" w:type="dxa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Самостоятельная деятельность детей в уголках развития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30 мин</w:t>
            </w:r>
          </w:p>
        </w:tc>
      </w:tr>
      <w:tr w:rsidR="00CB46BC" w:rsidRPr="00CB46BC" w:rsidTr="00F41CE8">
        <w:trPr>
          <w:trHeight w:val="1335"/>
          <w:tblCellSpacing w:w="0" w:type="dxa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Подготовка к прогулке, самостоятельная деятельность на прогулке во 2-ую половину дня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От 40 мин</w:t>
            </w:r>
          </w:p>
        </w:tc>
      </w:tr>
      <w:tr w:rsidR="00CB46BC" w:rsidRPr="00902DF6" w:rsidTr="00CB46BC">
        <w:trPr>
          <w:trHeight w:val="1335"/>
          <w:tblCellSpacing w:w="0" w:type="dxa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6BC" w:rsidRPr="00CB46BC" w:rsidRDefault="00CB46BC" w:rsidP="00CB46BC">
            <w:pPr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Игры перед уходом домой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6BC" w:rsidRPr="00CB46BC" w:rsidRDefault="00CB46BC" w:rsidP="00CB46BC">
            <w:pPr>
              <w:rPr>
                <w:sz w:val="22"/>
                <w:szCs w:val="22"/>
                <w:lang w:eastAsia="en-US"/>
              </w:rPr>
            </w:pPr>
            <w:r w:rsidRPr="00CB46BC">
              <w:rPr>
                <w:sz w:val="22"/>
                <w:szCs w:val="22"/>
                <w:lang w:eastAsia="en-US"/>
              </w:rPr>
              <w:t>От 15 мин до 50 мин</w:t>
            </w:r>
          </w:p>
        </w:tc>
      </w:tr>
    </w:tbl>
    <w:p w:rsidR="00CB46BC" w:rsidRDefault="00CB46BC" w:rsidP="002E113A">
      <w:pPr>
        <w:shd w:val="clear" w:color="auto" w:fill="FFFFFF"/>
        <w:autoSpaceDE w:val="0"/>
        <w:jc w:val="center"/>
        <w:rPr>
          <w:color w:val="000000"/>
        </w:rPr>
      </w:pPr>
    </w:p>
    <w:p w:rsidR="002E113A" w:rsidRDefault="002E113A" w:rsidP="002E113A">
      <w:pPr>
        <w:shd w:val="clear" w:color="auto" w:fill="FFFFFF"/>
        <w:autoSpaceDE w:val="0"/>
        <w:rPr>
          <w:sz w:val="28"/>
          <w:szCs w:val="28"/>
        </w:rPr>
      </w:pPr>
    </w:p>
    <w:p w:rsidR="00B314C3" w:rsidRDefault="00B314C3" w:rsidP="00B314C3">
      <w:r>
        <w:t>В подготовительной группе (6-7 лет) инвариантная (обязательная) часть составляет не менее 70 процентов, количество видов организованной образовательной деятельности в базовой части-12. Занятие по разделу «Формирование целостной картины мира» в подготовительной группе заменено согласно национально-регионального компонента Р.Т. занятием «Окружающий мир. Хурээлел» и проводится 1 раз в неделю. Обучение детей русскому языку проводится на занятиях в подготовительной группе по 2 занятия в неделю и данные виды организованной образовательной деятельности включены в вариативную часть. В соответствии с требованиями СанПиН в подготовительной группе время, отведённое на организованную образовательную деятельность, позволяет организовать проведение ещё нескольких занятий в неделю по выбору (кружковые, факультативные). Поэтому вариативная часть учебного плана для детей этой возрастной группы включает кружок «Фантазёры» (конструктивно – модельная деятельность) и кружок «Крепыш»</w:t>
      </w:r>
    </w:p>
    <w:p w:rsidR="00B314C3" w:rsidRDefault="00B314C3" w:rsidP="00B314C3">
      <w:r>
        <w:t>(физическое развитие), занятия, в которых проводятся 1 раз в неделю.</w:t>
      </w:r>
    </w:p>
    <w:p w:rsidR="002E113A" w:rsidRDefault="00B314C3" w:rsidP="00B314C3">
      <w:r>
        <w:lastRenderedPageBreak/>
        <w:t>Вариативная часть в подготовительной группе составляет 30 процентов от общего нормативного времени. Всего 17 видов организованной образовательной деятельности.</w:t>
      </w:r>
    </w:p>
    <w:tbl>
      <w:tblPr>
        <w:tblW w:w="161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999"/>
        <w:gridCol w:w="139"/>
        <w:gridCol w:w="1235"/>
        <w:gridCol w:w="1395"/>
        <w:gridCol w:w="1630"/>
        <w:gridCol w:w="1577"/>
        <w:gridCol w:w="1577"/>
        <w:gridCol w:w="2993"/>
        <w:gridCol w:w="2828"/>
        <w:gridCol w:w="31"/>
      </w:tblGrid>
      <w:tr w:rsidR="00B314C3" w:rsidRPr="00B314C3" w:rsidTr="00B314C3">
        <w:trPr>
          <w:jc w:val="center"/>
        </w:trPr>
        <w:tc>
          <w:tcPr>
            <w:tcW w:w="27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  <w:r w:rsidRPr="00B314C3">
              <w:rPr>
                <w:b/>
                <w:bCs/>
              </w:rPr>
              <w:t>Инвариантная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28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  <w:r w:rsidRPr="00B314C3">
              <w:rPr>
                <w:b/>
                <w:bCs/>
              </w:rPr>
              <w:t>подготовительная</w:t>
            </w:r>
          </w:p>
        </w:tc>
      </w:tr>
      <w:tr w:rsidR="00B314C3" w:rsidRPr="00B314C3" w:rsidTr="00B314C3">
        <w:trPr>
          <w:jc w:val="center"/>
        </w:trPr>
        <w:tc>
          <w:tcPr>
            <w:tcW w:w="27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  <w:r w:rsidRPr="00B314C3">
              <w:rPr>
                <w:b/>
                <w:bCs/>
              </w:rPr>
              <w:t>(обязательная) часть</w:t>
            </w:r>
          </w:p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2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  <w:r w:rsidRPr="00B314C3">
              <w:rPr>
                <w:b/>
                <w:bCs/>
              </w:rPr>
              <w:t>группа</w:t>
            </w:r>
          </w:p>
        </w:tc>
      </w:tr>
      <w:tr w:rsidR="00B314C3" w:rsidRPr="00B314C3" w:rsidTr="00B314C3">
        <w:trPr>
          <w:jc w:val="center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14C3" w:rsidRPr="00B314C3" w:rsidRDefault="00B314C3" w:rsidP="00B314C3"/>
        </w:tc>
        <w:tc>
          <w:tcPr>
            <w:tcW w:w="199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2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  <w:r w:rsidRPr="00B314C3">
              <w:rPr>
                <w:b/>
                <w:bCs/>
              </w:rPr>
              <w:t>«Мальвина»»</w:t>
            </w:r>
          </w:p>
        </w:tc>
      </w:tr>
      <w:tr w:rsidR="00B314C3" w:rsidRPr="00B314C3" w:rsidTr="00B314C3">
        <w:trPr>
          <w:jc w:val="center"/>
        </w:trPr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314C3" w:rsidRPr="00B314C3" w:rsidRDefault="00B314C3" w:rsidP="00B314C3"/>
        </w:tc>
        <w:tc>
          <w:tcPr>
            <w:tcW w:w="19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gridAfter w:val="1"/>
          <w:wAfter w:w="31" w:type="dxa"/>
          <w:jc w:val="center"/>
        </w:trPr>
        <w:tc>
          <w:tcPr>
            <w:tcW w:w="160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  <w:r w:rsidRPr="00B314C3">
              <w:rPr>
                <w:b/>
                <w:bCs/>
              </w:rPr>
              <w:t>Организованная образовательная деятельность в неделю / год</w:t>
            </w:r>
          </w:p>
        </w:tc>
      </w:tr>
      <w:tr w:rsidR="00B314C3" w:rsidRPr="00B314C3" w:rsidTr="00B314C3">
        <w:trPr>
          <w:jc w:val="center"/>
        </w:trPr>
        <w:tc>
          <w:tcPr>
            <w:tcW w:w="102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  <w:r w:rsidRPr="00B314C3">
              <w:rPr>
                <w:b/>
                <w:bCs/>
              </w:rPr>
              <w:t>Познавательное развитие</w:t>
            </w:r>
          </w:p>
        </w:tc>
        <w:tc>
          <w:tcPr>
            <w:tcW w:w="5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</w:rPr>
            </w:pPr>
            <w:r w:rsidRPr="00B314C3">
              <w:rPr>
                <w:b/>
              </w:rPr>
              <w:t>Тематические модули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  <w:r w:rsidRPr="00B314C3">
              <w:rPr>
                <w:i/>
                <w:iCs/>
              </w:rPr>
              <w:t>-ФЭМП</w:t>
            </w:r>
          </w:p>
          <w:p w:rsidR="00B314C3" w:rsidRPr="00B314C3" w:rsidRDefault="00B314C3" w:rsidP="00B314C3">
            <w:pPr>
              <w:rPr>
                <w:i/>
                <w:iCs/>
              </w:rPr>
            </w:pP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r w:rsidRPr="00B314C3">
              <w:t>2/36</w:t>
            </w:r>
          </w:p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>
            <w:r w:rsidRPr="00B314C3">
              <w:t>-</w:t>
            </w:r>
          </w:p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r w:rsidRPr="00B314C3">
              <w:t xml:space="preserve">-Приобщение к социокультурным ценностям </w:t>
            </w:r>
          </w:p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>
            <w:pPr>
              <w:rPr>
                <w:i/>
                <w:iCs/>
              </w:rPr>
            </w:pPr>
            <w:r w:rsidRPr="00B314C3">
              <w:t>- Ознакомление с миром природы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</w:tc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</w:tc>
        <w:tc>
          <w:tcPr>
            <w:tcW w:w="2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  <w:p w:rsidR="00B314C3" w:rsidRPr="00B314C3" w:rsidRDefault="00B314C3" w:rsidP="00B314C3"/>
        </w:tc>
      </w:tr>
      <w:tr w:rsidR="00B314C3" w:rsidRPr="00B314C3" w:rsidTr="00B314C3">
        <w:trPr>
          <w:gridAfter w:val="8"/>
          <w:wAfter w:w="13266" w:type="dxa"/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</w:p>
        </w:tc>
      </w:tr>
      <w:tr w:rsidR="00B314C3" w:rsidRPr="00B314C3" w:rsidTr="00B314C3">
        <w:trPr>
          <w:gridAfter w:val="8"/>
          <w:wAfter w:w="13266" w:type="dxa"/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</w:p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</w:p>
        </w:tc>
        <w:tc>
          <w:tcPr>
            <w:tcW w:w="13266" w:type="dxa"/>
            <w:gridSpan w:val="8"/>
            <w:tcBorders>
              <w:top w:val="nil"/>
              <w:left w:val="single" w:sz="6" w:space="0" w:color="auto"/>
              <w:bottom w:val="nil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gridAfter w:val="8"/>
          <w:wAfter w:w="13266" w:type="dxa"/>
          <w:trHeight w:val="552"/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26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</w:rPr>
            </w:pPr>
            <w:r w:rsidRPr="00B314C3">
              <w:rPr>
                <w:b/>
              </w:rPr>
              <w:t xml:space="preserve">                                                                                Речевое развитие</w:t>
            </w:r>
          </w:p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Cs/>
              </w:rPr>
            </w:pPr>
            <w:r w:rsidRPr="00B314C3">
              <w:rPr>
                <w:bCs/>
              </w:rPr>
              <w:t>Развитие речи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r w:rsidRPr="00B314C3">
              <w:t>1/36</w:t>
            </w:r>
          </w:p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Cs/>
              </w:rPr>
            </w:pPr>
            <w:r w:rsidRPr="00B314C3">
              <w:rPr>
                <w:iCs/>
              </w:rPr>
              <w:t>Фронтальное логопедическое занятие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  <w:r w:rsidRPr="00B314C3">
              <w:rPr>
                <w:iCs/>
              </w:rPr>
              <w:t>Подгрупповое логопедическое занятие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14C3" w:rsidRPr="00B314C3" w:rsidRDefault="00B314C3" w:rsidP="00B314C3"/>
        </w:tc>
      </w:tr>
      <w:tr w:rsidR="00B314C3" w:rsidRPr="00B314C3" w:rsidTr="00B314C3"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rPr>
                <w:i/>
                <w:iCs/>
              </w:rPr>
            </w:pP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  <w:tc>
          <w:tcPr>
            <w:tcW w:w="28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/>
        </w:tc>
      </w:tr>
    </w:tbl>
    <w:tbl>
      <w:tblPr>
        <w:tblpPr w:leftFromText="180" w:rightFromText="180" w:vertAnchor="text" w:horzAnchor="margin" w:tblpXSpec="center" w:tblpY="44"/>
        <w:tblW w:w="15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2"/>
        <w:gridCol w:w="1109"/>
        <w:gridCol w:w="1253"/>
        <w:gridCol w:w="1680"/>
        <w:gridCol w:w="1701"/>
        <w:gridCol w:w="1560"/>
        <w:gridCol w:w="2976"/>
        <w:gridCol w:w="142"/>
        <w:gridCol w:w="2693"/>
      </w:tblGrid>
      <w:tr w:rsidR="00B314C3" w:rsidRPr="00B314C3" w:rsidTr="00B314C3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50" w:lineRule="exact"/>
              <w:ind w:firstLine="19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Приобщение к  художественной литературе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41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1056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1018"/>
              <w:jc w:val="center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1/36</w:t>
            </w:r>
          </w:p>
        </w:tc>
      </w:tr>
      <w:tr w:rsidR="00B314C3" w:rsidRPr="00B314C3" w:rsidTr="00B314C3">
        <w:tc>
          <w:tcPr>
            <w:tcW w:w="159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B314C3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Социально-коммуникативное развитие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</w:tc>
      </w:tr>
      <w:tr w:rsidR="00B314C3" w:rsidRPr="00B314C3" w:rsidTr="00B314C3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83" w:lineRule="exact"/>
              <w:ind w:firstLine="10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Социализация Труд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Безопасность</w:t>
            </w:r>
          </w:p>
        </w:tc>
        <w:tc>
          <w:tcPr>
            <w:tcW w:w="131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/>
                <w:bCs/>
                <w:lang w:eastAsia="en-US"/>
              </w:rPr>
            </w:pPr>
            <w:r w:rsidRPr="00B314C3">
              <w:rPr>
                <w:sz w:val="22"/>
                <w:szCs w:val="22"/>
                <w:lang w:eastAsia="ru-RU"/>
              </w:rPr>
              <w:t xml:space="preserve">                                         В ходе режимных моментов и через интеграцию с другими образовательными областями</w:t>
            </w:r>
          </w:p>
        </w:tc>
      </w:tr>
      <w:tr w:rsidR="00B314C3" w:rsidRPr="00B314C3" w:rsidTr="00B314C3">
        <w:tc>
          <w:tcPr>
            <w:tcW w:w="159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B314C3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Художественно-эстетическое развития</w:t>
            </w:r>
          </w:p>
        </w:tc>
      </w:tr>
      <w:tr w:rsidR="00B314C3" w:rsidRPr="00B314C3" w:rsidTr="00B314C3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Музыка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логоритмика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Cs/>
                <w:i/>
                <w:iCs/>
                <w:lang w:eastAsia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ind w:left="331"/>
              <w:jc w:val="right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iCs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right="1310"/>
              <w:jc w:val="right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2/72</w:t>
            </w:r>
          </w:p>
        </w:tc>
      </w:tr>
      <w:tr w:rsidR="00B314C3" w:rsidRPr="00B314C3" w:rsidTr="00B314C3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EastAsia"/>
                <w:bCs/>
                <w:iCs/>
                <w:lang w:eastAsia="en-US"/>
              </w:rPr>
            </w:pPr>
            <w:r w:rsidRPr="00B314C3">
              <w:rPr>
                <w:rFonts w:eastAsiaTheme="minorEastAsia"/>
                <w:bCs/>
                <w:iCs/>
                <w:sz w:val="22"/>
                <w:szCs w:val="22"/>
                <w:lang w:eastAsia="en-US"/>
              </w:rPr>
              <w:t>Рисование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EastAsia"/>
                <w:bCs/>
                <w:iCs/>
                <w:lang w:eastAsia="en-US"/>
              </w:rPr>
            </w:pPr>
            <w:r w:rsidRPr="00B314C3">
              <w:rPr>
                <w:rFonts w:eastAsiaTheme="minorEastAsia"/>
                <w:bCs/>
                <w:iCs/>
                <w:sz w:val="22"/>
                <w:szCs w:val="22"/>
                <w:lang w:eastAsia="en-US"/>
              </w:rPr>
              <w:t>Лепка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EastAsia"/>
                <w:bCs/>
                <w:iCs/>
                <w:lang w:eastAsia="en-US"/>
              </w:rPr>
            </w:pPr>
            <w:r w:rsidRPr="00B314C3">
              <w:rPr>
                <w:rFonts w:eastAsiaTheme="minorEastAsia"/>
                <w:bCs/>
                <w:iCs/>
                <w:sz w:val="22"/>
                <w:szCs w:val="22"/>
                <w:lang w:eastAsia="en-US"/>
              </w:rPr>
              <w:t>Аппликация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EastAsia"/>
                <w:bCs/>
                <w:i/>
                <w:iCs/>
                <w:lang w:eastAsia="en-US"/>
              </w:rPr>
            </w:pPr>
            <w:r w:rsidRPr="00B314C3">
              <w:rPr>
                <w:rFonts w:eastAsiaTheme="minorEastAsia"/>
                <w:bCs/>
                <w:iCs/>
                <w:sz w:val="22"/>
                <w:szCs w:val="22"/>
                <w:lang w:eastAsia="en-US"/>
              </w:rPr>
              <w:t xml:space="preserve">Конструктивно-модельная </w:t>
            </w:r>
            <w:r w:rsidRPr="00B314C3">
              <w:rPr>
                <w:rFonts w:eastAsiaTheme="minorEastAsia"/>
                <w:bCs/>
                <w:iCs/>
                <w:sz w:val="22"/>
                <w:szCs w:val="22"/>
                <w:lang w:eastAsia="en-US"/>
              </w:rPr>
              <w:lastRenderedPageBreak/>
              <w:t>деятельность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5" w:lineRule="exact"/>
              <w:ind w:left="235"/>
              <w:jc w:val="right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5" w:lineRule="exact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5" w:lineRule="exact"/>
              <w:ind w:left="322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ind w:left="1219" w:right="1238"/>
              <w:jc w:val="center"/>
              <w:rPr>
                <w:rFonts w:eastAsiaTheme="minorEastAsia"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ind w:left="888"/>
              <w:jc w:val="center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2/72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ind w:left="888"/>
              <w:jc w:val="center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 xml:space="preserve"> 0,5/18 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ind w:left="888"/>
              <w:jc w:val="center"/>
              <w:rPr>
                <w:rFonts w:eastAsiaTheme="minorEastAsia"/>
                <w:bCs/>
                <w:lang w:eastAsia="en-US"/>
              </w:rPr>
            </w:pPr>
            <w:r w:rsidRPr="00B314C3">
              <w:rPr>
                <w:rFonts w:eastAsiaTheme="minorEastAsia"/>
                <w:bCs/>
                <w:sz w:val="22"/>
                <w:szCs w:val="22"/>
                <w:lang w:eastAsia="en-US"/>
              </w:rPr>
              <w:t>0,5/18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after="200" w:line="240" w:lineRule="exact"/>
              <w:ind w:left="888"/>
              <w:jc w:val="center"/>
              <w:rPr>
                <w:rFonts w:eastAsiaTheme="minorEastAsia"/>
                <w:bCs/>
                <w:lang w:eastAsia="en-US"/>
              </w:rPr>
            </w:pPr>
          </w:p>
        </w:tc>
      </w:tr>
    </w:tbl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275"/>
        <w:gridCol w:w="1701"/>
        <w:gridCol w:w="1701"/>
        <w:gridCol w:w="1560"/>
        <w:gridCol w:w="3118"/>
        <w:gridCol w:w="2552"/>
      </w:tblGrid>
      <w:tr w:rsidR="00B314C3" w:rsidRPr="00B314C3" w:rsidTr="00B314C3"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ind w:left="6010"/>
              <w:rPr>
                <w:rFonts w:eastAsiaTheme="minorEastAsia"/>
                <w:b/>
                <w:lang w:eastAsia="ru-RU"/>
              </w:rPr>
            </w:pPr>
            <w:r w:rsidRPr="00B314C3">
              <w:rPr>
                <w:rFonts w:eastAsiaTheme="minorEastAsia"/>
                <w:b/>
                <w:sz w:val="22"/>
                <w:szCs w:val="22"/>
                <w:lang w:eastAsia="ru-RU"/>
              </w:rPr>
              <w:lastRenderedPageBreak/>
              <w:t>Физическое развитие</w:t>
            </w:r>
          </w:p>
        </w:tc>
      </w:tr>
      <w:tr w:rsidR="00B314C3" w:rsidRPr="00B314C3" w:rsidTr="00B314C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B314C3">
              <w:rPr>
                <w:rFonts w:eastAsiaTheme="minorEastAsia"/>
                <w:sz w:val="22"/>
                <w:szCs w:val="22"/>
                <w:lang w:eastAsia="ru-RU"/>
              </w:rPr>
              <w:t>Здоровье</w:t>
            </w:r>
          </w:p>
        </w:tc>
        <w:tc>
          <w:tcPr>
            <w:tcW w:w="12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В ходе режимных моментов и через интеграцию</w:t>
            </w:r>
            <w:r w:rsidRPr="00B314C3">
              <w:rPr>
                <w:rFonts w:eastAsiaTheme="minorEastAsia"/>
                <w:sz w:val="22"/>
                <w:szCs w:val="22"/>
                <w:lang w:eastAsia="ru-RU"/>
              </w:rPr>
              <w:t xml:space="preserve"> </w:t>
            </w: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с другими образовательными областями,</w:t>
            </w:r>
          </w:p>
        </w:tc>
      </w:tr>
      <w:tr w:rsidR="00B314C3" w:rsidRPr="00B314C3" w:rsidTr="00B314C3">
        <w:trPr>
          <w:trHeight w:val="7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B314C3">
              <w:rPr>
                <w:rFonts w:eastAsiaTheme="minorEastAsia"/>
                <w:sz w:val="22"/>
                <w:szCs w:val="22"/>
                <w:lang w:eastAsia="ru-RU"/>
              </w:rPr>
              <w:t>Физическая культура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ind w:left="389"/>
              <w:rPr>
                <w:rFonts w:eastAsiaTheme="minorEastAsia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3/108</w:t>
            </w:r>
          </w:p>
        </w:tc>
      </w:tr>
      <w:tr w:rsidR="00B314C3" w:rsidRPr="00B314C3" w:rsidTr="00B314C3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b/>
                <w:lang w:eastAsia="ru-RU"/>
              </w:rPr>
            </w:pPr>
            <w:r w:rsidRPr="00B314C3">
              <w:rPr>
                <w:rFonts w:eastAsiaTheme="minorEastAsia"/>
                <w:b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b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left="389"/>
              <w:rPr>
                <w:rFonts w:eastAsiaTheme="minorEastAsia"/>
                <w:b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b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b/>
                <w:i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b/>
                <w:i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b/>
                <w:iCs/>
                <w:lang w:eastAsia="ru-RU"/>
              </w:rPr>
            </w:pPr>
            <w:r w:rsidRPr="00B314C3">
              <w:rPr>
                <w:rFonts w:eastAsiaTheme="minorEastAsia"/>
                <w:b/>
                <w:iCs/>
                <w:sz w:val="22"/>
                <w:szCs w:val="22"/>
                <w:lang w:eastAsia="ru-RU"/>
              </w:rPr>
              <w:t>12</w:t>
            </w:r>
          </w:p>
        </w:tc>
      </w:tr>
      <w:tr w:rsidR="00B314C3" w:rsidRPr="00B314C3" w:rsidTr="00B314C3">
        <w:trPr>
          <w:trHeight w:val="48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ind w:left="6235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B314C3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Вариативная часть </w:t>
            </w: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</w:tr>
      <w:tr w:rsidR="00B314C3" w:rsidRPr="00B314C3" w:rsidTr="00B314C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ind w:firstLine="10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Окружающий мир Хурээлел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  <w:r w:rsidRPr="00B314C3">
              <w:rPr>
                <w:rFonts w:eastAsiaTheme="minorEastAsia"/>
                <w:sz w:val="22"/>
                <w:szCs w:val="22"/>
                <w:lang w:eastAsia="ru-RU"/>
              </w:rPr>
              <w:t xml:space="preserve">  1/36</w:t>
            </w:r>
          </w:p>
        </w:tc>
      </w:tr>
      <w:tr w:rsidR="00B314C3" w:rsidRPr="00B314C3" w:rsidTr="00B314C3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sz w:val="22"/>
                <w:szCs w:val="22"/>
                <w:lang w:eastAsia="ru-RU"/>
              </w:rPr>
              <w:t>2/72</w:t>
            </w:r>
          </w:p>
        </w:tc>
      </w:tr>
      <w:tr w:rsidR="00B314C3" w:rsidRPr="00B314C3" w:rsidTr="00B314C3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Cs/>
                <w:sz w:val="22"/>
                <w:szCs w:val="22"/>
                <w:lang w:eastAsia="ru-RU"/>
              </w:rPr>
            </w:pPr>
            <w:r w:rsidRPr="00B314C3">
              <w:rPr>
                <w:rFonts w:eastAsiaTheme="minorEastAsia"/>
                <w:bCs/>
                <w:iCs/>
                <w:sz w:val="22"/>
                <w:szCs w:val="22"/>
                <w:lang w:eastAsia="en-US"/>
              </w:rPr>
              <w:t>Конструктивно-модельная деятельность</w:t>
            </w: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</w:pPr>
            <w:r w:rsidRPr="00B314C3"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  <w:t xml:space="preserve">- кружок «Фантазёры» </w:t>
            </w: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</w:pP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</w:pPr>
            <w:r w:rsidRPr="00B314C3"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  <w:t>- кружок «Мастерилка»</w:t>
            </w: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</w:pP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</w:pPr>
            <w:r w:rsidRPr="00B314C3"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  <w:t>- кружок «Умелые ручки»</w:t>
            </w: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lang w:eastAsia="ru-RU"/>
              </w:rPr>
              <w:t>1/36</w:t>
            </w:r>
          </w:p>
        </w:tc>
      </w:tr>
      <w:tr w:rsidR="00B314C3" w:rsidRPr="00B314C3" w:rsidTr="00B314C3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Кружок «Крепыш»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rPr>
                <w:rFonts w:eastAsiaTheme="minorEastAsia"/>
                <w:lang w:eastAsia="ru-RU"/>
              </w:rPr>
            </w:pPr>
            <w:r w:rsidRPr="00B314C3"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lang w:eastAsia="ru-RU"/>
              </w:rPr>
              <w:t>1/36</w:t>
            </w:r>
          </w:p>
        </w:tc>
      </w:tr>
      <w:tr w:rsidR="00B314C3" w:rsidRPr="00B314C3" w:rsidTr="00B314C3">
        <w:trPr>
          <w:trHeight w:val="42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Кружок «Звёздочки»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</w:tr>
      <w:tr w:rsidR="00B314C3" w:rsidRPr="00B314C3" w:rsidTr="00B314C3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Кружок «Волшебный занавес»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</w:tr>
      <w:tr w:rsidR="00B314C3" w:rsidRPr="00B314C3" w:rsidTr="00B314C3">
        <w:trPr>
          <w:trHeight w:val="6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lang w:eastAsia="ru-RU"/>
              </w:rPr>
              <w:t>Кружок «Весёлые художники»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</w:p>
        </w:tc>
      </w:tr>
      <w:tr w:rsidR="00B314C3" w:rsidRPr="00B314C3" w:rsidTr="00B314C3">
        <w:trPr>
          <w:trHeight w:val="489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b/>
                <w:iCs/>
                <w:lang w:eastAsia="ru-RU"/>
              </w:rPr>
            </w:pPr>
            <w:r w:rsidRPr="00B314C3">
              <w:rPr>
                <w:rFonts w:eastAsiaTheme="minorEastAsia"/>
                <w:b/>
                <w:i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iCs/>
                <w:lang w:eastAsia="ru-RU"/>
              </w:rPr>
            </w:pPr>
            <w:r w:rsidRPr="00B314C3">
              <w:rPr>
                <w:rFonts w:eastAsiaTheme="minorEastAsia"/>
                <w:iCs/>
                <w:sz w:val="22"/>
                <w:szCs w:val="22"/>
                <w:lang w:eastAsia="ru-RU"/>
              </w:rPr>
              <w:t>5/216</w:t>
            </w:r>
          </w:p>
        </w:tc>
      </w:tr>
      <w:tr w:rsidR="00B314C3" w:rsidRPr="00B314C3" w:rsidTr="00B314C3">
        <w:trPr>
          <w:trHeight w:val="39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ind w:firstLine="5"/>
              <w:rPr>
                <w:rFonts w:eastAsiaTheme="minorEastAsia"/>
                <w:b/>
                <w:iCs/>
                <w:lang w:eastAsia="ru-RU"/>
              </w:rPr>
            </w:pPr>
            <w:r w:rsidRPr="00B314C3">
              <w:rPr>
                <w:rFonts w:eastAsiaTheme="minorEastAsia"/>
                <w:b/>
                <w:iCs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69" w:lineRule="exact"/>
              <w:ind w:firstLine="878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4C3" w:rsidRPr="00B314C3" w:rsidRDefault="00B314C3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eastAsiaTheme="minorEastAsia"/>
                <w:b/>
                <w:iCs/>
                <w:lang w:eastAsia="ru-RU"/>
              </w:rPr>
            </w:pPr>
            <w:r w:rsidRPr="00B314C3">
              <w:rPr>
                <w:rFonts w:eastAsiaTheme="minorEastAsia"/>
                <w:b/>
                <w:iCs/>
                <w:sz w:val="22"/>
                <w:szCs w:val="22"/>
                <w:lang w:eastAsia="ru-RU"/>
              </w:rPr>
              <w:t>17</w:t>
            </w:r>
          </w:p>
        </w:tc>
      </w:tr>
    </w:tbl>
    <w:p w:rsidR="00B314C3" w:rsidRPr="00145EE0" w:rsidRDefault="00B314C3" w:rsidP="00B314C3"/>
    <w:p w:rsidR="002E113A" w:rsidRPr="00145EE0" w:rsidRDefault="002E113A" w:rsidP="002E113A"/>
    <w:p w:rsidR="002E113A" w:rsidRPr="00145EE0" w:rsidRDefault="002E113A" w:rsidP="002E113A"/>
    <w:p w:rsidR="002E113A" w:rsidRPr="00145EE0" w:rsidRDefault="002E113A" w:rsidP="002E113A"/>
    <w:p w:rsidR="002E113A" w:rsidRPr="00145EE0" w:rsidRDefault="002E113A" w:rsidP="002E113A"/>
    <w:p w:rsidR="002E113A" w:rsidRPr="00145EE0" w:rsidRDefault="002E113A" w:rsidP="002E113A"/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  <w:r w:rsidRPr="00D33A1F">
        <w:rPr>
          <w:color w:val="000000"/>
          <w:sz w:val="36"/>
          <w:szCs w:val="36"/>
        </w:rPr>
        <w:t>Познавательное  развитие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РАЗВИТИЕ ПОЗНАВАТЕЛЬНО-ИССЛЕДОВАТЕЛЬСКОЙ И ПРОДУКТИВНОЙ (КОНСТРУКТИВНОЙ) ДЕЯТЕЛЬНОСТИ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Cs/>
          <w:i/>
          <w:smallCaps/>
          <w:color w:val="000000"/>
          <w:sz w:val="22"/>
          <w:szCs w:val="22"/>
        </w:rPr>
      </w:pPr>
      <w:r w:rsidRPr="001F4D84">
        <w:rPr>
          <w:bCs/>
          <w:i/>
          <w:smallCaps/>
          <w:color w:val="000000"/>
          <w:sz w:val="22"/>
          <w:szCs w:val="22"/>
        </w:rPr>
        <w:t>Пояснительная записка</w:t>
      </w: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Конструирование имеет большое значение для умственного и эстетического развития, для овладения трудовыми навыками. В процессе конструкторской деятельности развиваются важные психические процессы дошкольников (образные представления, образное мышление, во</w:t>
      </w:r>
      <w:r>
        <w:rPr>
          <w:color w:val="000000"/>
          <w:sz w:val="22"/>
          <w:szCs w:val="22"/>
        </w:rPr>
        <w:softHyphen/>
        <w:t>ображение и др.), творчество, формируются художественно-творческие, конструкторские способ</w:t>
      </w:r>
      <w:r>
        <w:rPr>
          <w:color w:val="000000"/>
          <w:sz w:val="22"/>
          <w:szCs w:val="22"/>
        </w:rPr>
        <w:softHyphen/>
        <w:t>ности.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программе конструктивной деятельности отводится 1 час в неделю.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  <w:sz w:val="22"/>
          <w:szCs w:val="22"/>
        </w:rPr>
      </w:pPr>
      <w:r w:rsidRPr="00A97D52">
        <w:rPr>
          <w:b/>
          <w:bCs/>
          <w:color w:val="000000"/>
          <w:sz w:val="22"/>
          <w:szCs w:val="22"/>
        </w:rPr>
        <w:t xml:space="preserve">Целевые ориентиры </w:t>
      </w:r>
      <w:r>
        <w:rPr>
          <w:b/>
          <w:bCs/>
          <w:color w:val="000000"/>
          <w:sz w:val="22"/>
          <w:szCs w:val="22"/>
        </w:rPr>
        <w:t>(интегративные качества) освоения программы: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Способны соотносить конструкцию предмета с его назначением.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Способны создавать различные конструкции одного и того же объекта.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Могут создавать модели из пластмассового и деревянного конструкторов по рисунку и сло</w:t>
      </w:r>
      <w:r>
        <w:rPr>
          <w:color w:val="000000"/>
          <w:sz w:val="22"/>
          <w:szCs w:val="22"/>
        </w:rPr>
        <w:softHyphen/>
        <w:t>весной инструкции.</w:t>
      </w:r>
    </w:p>
    <w:p w:rsidR="002E113A" w:rsidRDefault="002E113A" w:rsidP="002E113A">
      <w:pPr>
        <w:shd w:val="clear" w:color="auto" w:fill="FFFFFF"/>
        <w:autoSpaceDE w:val="0"/>
        <w:ind w:firstLine="708"/>
      </w:pPr>
    </w:p>
    <w:p w:rsidR="002E113A" w:rsidRDefault="002E113A" w:rsidP="002E113A">
      <w:pPr>
        <w:jc w:val="center"/>
        <w:rPr>
          <w:b/>
          <w:bCs/>
          <w:smallCaps/>
          <w:color w:val="000000"/>
          <w:sz w:val="22"/>
          <w:szCs w:val="22"/>
        </w:rPr>
      </w:pPr>
      <w:r>
        <w:rPr>
          <w:b/>
          <w:bCs/>
          <w:smallCaps/>
          <w:color w:val="000000"/>
          <w:sz w:val="22"/>
          <w:szCs w:val="22"/>
        </w:rPr>
        <w:t>Развернутое комплексно-тематическое планирование организованной образовательной деятельности (содержание психолого-педагогической работы)</w:t>
      </w:r>
    </w:p>
    <w:p w:rsidR="002E113A" w:rsidRDefault="002E113A" w:rsidP="002E113A"/>
    <w:tbl>
      <w:tblPr>
        <w:tblW w:w="14857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675"/>
        <w:gridCol w:w="10"/>
        <w:gridCol w:w="980"/>
        <w:gridCol w:w="504"/>
        <w:gridCol w:w="11688"/>
      </w:tblGrid>
      <w:tr w:rsidR="002E113A" w:rsidTr="00B314C3"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Время проведения</w:t>
            </w:r>
          </w:p>
        </w:tc>
        <w:tc>
          <w:tcPr>
            <w:tcW w:w="1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Организованная образовательная деятельность</w:t>
            </w:r>
          </w:p>
        </w:tc>
      </w:tr>
      <w:tr w:rsidR="002E113A" w:rsidTr="00B314C3"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1</w:t>
            </w:r>
          </w:p>
        </w:tc>
        <w:tc>
          <w:tcPr>
            <w:tcW w:w="1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2</w:t>
            </w:r>
          </w:p>
        </w:tc>
      </w:tr>
      <w:tr w:rsidR="002E113A" w:rsidTr="00B314C3"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Pr="001F4D84" w:rsidRDefault="002E113A" w:rsidP="00B314C3">
            <w:pPr>
              <w:snapToGrid w:val="0"/>
              <w:jc w:val="center"/>
              <w:rPr>
                <w:b/>
                <w:color w:val="000000"/>
              </w:rPr>
            </w:pPr>
            <w:r w:rsidRPr="001F4D84">
              <w:rPr>
                <w:b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Pr="001F4D84" w:rsidRDefault="002E113A" w:rsidP="00B314C3">
            <w:pPr>
              <w:snapToGrid w:val="0"/>
              <w:jc w:val="center"/>
              <w:rPr>
                <w:b/>
                <w:color w:val="000000"/>
              </w:rPr>
            </w:pPr>
            <w:r w:rsidRPr="001F4D84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Здания</w:t>
            </w:r>
          </w:p>
        </w:tc>
      </w:tr>
      <w:tr w:rsidR="002E113A" w:rsidTr="00B314C3"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образования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(задачи)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строительстве различных зданий по предлагаемым услови</w:t>
            </w:r>
            <w:r>
              <w:rPr>
                <w:color w:val="000000"/>
                <w:sz w:val="22"/>
                <w:szCs w:val="22"/>
              </w:rPr>
              <w:softHyphen/>
              <w:t>ям; предварительной зарисовке сооружений; анализе схем и конструкций. Развивать умение: воспринимать предметы и явления в их взаимосвя</w:t>
            </w:r>
            <w:r>
              <w:rPr>
                <w:color w:val="000000"/>
                <w:sz w:val="22"/>
                <w:szCs w:val="22"/>
              </w:rPr>
              <w:softHyphen/>
              <w:t>зях, устанавливать их; аргументировать свои решения. Формировать: конструкторские навыки; направленное воображение. Подводить к восприятию элементарных астрономических понятий и пред</w:t>
            </w:r>
            <w:r>
              <w:rPr>
                <w:color w:val="000000"/>
                <w:sz w:val="22"/>
                <w:szCs w:val="22"/>
              </w:rPr>
              <w:softHyphen/>
              <w:t>ставлений</w:t>
            </w:r>
          </w:p>
        </w:tc>
      </w:tr>
      <w:tr w:rsidR="002E113A" w:rsidTr="00B314C3"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Анализируют объект с точки зрения его практического использования и заданных ус</w:t>
            </w:r>
            <w:r>
              <w:rPr>
                <w:color w:val="000000"/>
                <w:sz w:val="22"/>
                <w:szCs w:val="22"/>
              </w:rPr>
              <w:softHyphen/>
              <w:t>ловий, пространственного положения частей и деталей; делают постройки прочными, связывают между собой редко поставленные кирпичи, бруски, подготавливая основу для перекрытий; развивают собственный замысел, экспериментируют с новыми мате</w:t>
            </w:r>
            <w:r>
              <w:rPr>
                <w:color w:val="000000"/>
                <w:sz w:val="22"/>
                <w:szCs w:val="22"/>
              </w:rPr>
              <w:softHyphen/>
              <w:t>риалами, осуществляют планирование; конструируют по замыслу, используют вариатив</w:t>
            </w:r>
            <w:r>
              <w:rPr>
                <w:color w:val="000000"/>
                <w:sz w:val="22"/>
                <w:szCs w:val="22"/>
              </w:rPr>
              <w:softHyphen/>
              <w:t>ные способы при решении конструктивных задач из любого материала, отбирают более эффективные способы действий; активно проявляют положительные эмоции от сотруд</w:t>
            </w:r>
            <w:r>
              <w:rPr>
                <w:color w:val="000000"/>
                <w:sz w:val="22"/>
                <w:szCs w:val="22"/>
              </w:rPr>
              <w:softHyphen/>
              <w:t xml:space="preserve">ничества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целостной картины мира, расширение кру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гозора, познавательно-исследовательская и продуктивная (конструктивная) деятельность, труд); </w:t>
            </w:r>
            <w:r>
              <w:rPr>
                <w:color w:val="000000"/>
                <w:sz w:val="22"/>
                <w:szCs w:val="22"/>
              </w:rPr>
              <w:t xml:space="preserve">согласовывают способы совместного поиска и решения познавательных задач; организуют сюжетно-ролевые игры; самостоятельно контролируют и оценивают качество результата, при необходимости исправляют его; в разговоре свободно используют прямую и косвенную речь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труд, коммуникация)</w:t>
            </w:r>
          </w:p>
        </w:tc>
      </w:tr>
      <w:tr w:rsidR="002E113A" w:rsidTr="00B314C3"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схем и конструкций, рассматривание иллюстраций различных зданий, зарисов</w:t>
            </w:r>
            <w:r>
              <w:rPr>
                <w:color w:val="000000"/>
                <w:sz w:val="22"/>
                <w:szCs w:val="22"/>
              </w:rPr>
              <w:softHyphen/>
              <w:t>ка сооружений, экспериментирование, групповая и индивидуальная продуктивная дея</w:t>
            </w:r>
            <w:r>
              <w:rPr>
                <w:color w:val="000000"/>
                <w:sz w:val="22"/>
                <w:szCs w:val="22"/>
              </w:rPr>
              <w:softHyphen/>
              <w:t>тельность по созданию различных зданий по предлагаемым условиям, сюжетно-ролевые подвижные игры по обыгрыванию построек, решение познавательных задач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Октябрь</w:t>
            </w:r>
          </w:p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</w:rPr>
            </w:pPr>
          </w:p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</w:rPr>
            </w:pPr>
          </w:p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</w:rPr>
            </w:pPr>
          </w:p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</w:rPr>
            </w:pPr>
          </w:p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</w:rPr>
            </w:pPr>
          </w:p>
          <w:p w:rsidR="002E113A" w:rsidRPr="00003A9A" w:rsidRDefault="002E113A" w:rsidP="00B314C3">
            <w:pPr>
              <w:autoSpaceDE w:val="0"/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003A9A">
              <w:rPr>
                <w:b/>
                <w:bCs/>
                <w:color w:val="000000"/>
                <w:sz w:val="22"/>
                <w:szCs w:val="22"/>
              </w:rPr>
              <w:t>Машины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7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Формировать: представления о машинах разных видов, их строении и назначении; культуру речевого общения, умение вести диалог. Упражнять в плоскостном моделировании и построении схем. Развивать: способность к порождению новых оригинальных идей, к ана</w:t>
            </w:r>
            <w:r>
              <w:rPr>
                <w:color w:val="000000"/>
                <w:sz w:val="22"/>
                <w:szCs w:val="22"/>
              </w:rPr>
              <w:softHyphen/>
              <w:t>лизу схем, чертежей, конструкций; самостоятельность, активность, уверен</w:t>
            </w:r>
            <w:r>
              <w:rPr>
                <w:color w:val="000000"/>
                <w:sz w:val="22"/>
                <w:szCs w:val="22"/>
              </w:rPr>
              <w:softHyphen/>
              <w:t>ность, независимость мышления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764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конструкции, объединенные общей темой, комбинируют, планируют процесс построения, отбирают нужные детали для выполнения той или другой постройки; варь</w:t>
            </w:r>
            <w:r>
              <w:rPr>
                <w:color w:val="000000"/>
                <w:sz w:val="22"/>
                <w:szCs w:val="22"/>
              </w:rPr>
              <w:softHyphen/>
              <w:t>ируют использование деталей в зависимости от имеющегося материала, соединяют не</w:t>
            </w:r>
            <w:r>
              <w:rPr>
                <w:color w:val="000000"/>
                <w:sz w:val="22"/>
                <w:szCs w:val="22"/>
              </w:rPr>
              <w:softHyphen/>
              <w:t xml:space="preserve">сколько небольших плоскостей в одну большую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стной картины мира, познавательно-исследовательская и продуктивная (конструктив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ная) деятельность, труд); </w:t>
            </w:r>
            <w:r>
              <w:rPr>
                <w:color w:val="000000"/>
                <w:sz w:val="22"/>
                <w:szCs w:val="22"/>
              </w:rPr>
              <w:t>планируют свою и общую (коллективную) работу, отбирают более эффективные способы действий, распределяют их при сотрудничестве; использу</w:t>
            </w:r>
            <w:r>
              <w:rPr>
                <w:color w:val="000000"/>
                <w:sz w:val="22"/>
                <w:szCs w:val="22"/>
              </w:rPr>
              <w:softHyphen/>
              <w:t xml:space="preserve">ют формы описательных и повествовательных рассказов, рассказов по воображению в процессе общения, владеют диалогической речью: умеют задавать вопросы, отвечать на них, используя грамматическую форму, соответствующую типу вопроса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ция, социализация, труд)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77"/>
        </w:trPr>
        <w:tc>
          <w:tcPr>
            <w:tcW w:w="167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различных источников информации, поиск конструктивных решений, планиро</w:t>
            </w:r>
            <w:r>
              <w:rPr>
                <w:color w:val="000000"/>
                <w:sz w:val="22"/>
                <w:szCs w:val="22"/>
              </w:rPr>
              <w:softHyphen/>
              <w:t>вание и обсуждение постройки, моделирование, создание схем и чертежей конструк</w:t>
            </w:r>
            <w:r>
              <w:rPr>
                <w:color w:val="000000"/>
                <w:sz w:val="22"/>
                <w:szCs w:val="22"/>
              </w:rPr>
              <w:softHyphen/>
              <w:t>ций, групповая коммуникативная деятельность по поиску новых оригинальных идей, подвижные игры имитационного характера при обыгрывании машин, составление опи</w:t>
            </w:r>
            <w:r>
              <w:rPr>
                <w:color w:val="000000"/>
                <w:sz w:val="22"/>
                <w:szCs w:val="22"/>
              </w:rPr>
              <w:softHyphen/>
              <w:t>сательных и повествовательных рассказов при анализе и оценке конструкций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Ноябрь</w:t>
            </w:r>
          </w:p>
          <w:p w:rsidR="002E113A" w:rsidRPr="00003A9A" w:rsidRDefault="002E113A" w:rsidP="00B314C3">
            <w:pPr>
              <w:autoSpaceDE w:val="0"/>
              <w:jc w:val="center"/>
              <w:rPr>
                <w:b/>
              </w:rPr>
            </w:pPr>
          </w:p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</w:p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</w:p>
          <w:p w:rsidR="002E113A" w:rsidRPr="00003A9A" w:rsidRDefault="002E113A" w:rsidP="00B314C3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lastRenderedPageBreak/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003A9A">
              <w:rPr>
                <w:b/>
                <w:bCs/>
                <w:color w:val="000000"/>
                <w:sz w:val="22"/>
                <w:szCs w:val="22"/>
              </w:rPr>
              <w:t>Летательные аппараты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117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Обобщать,  систематизировать,  уточнять представления об ис</w:t>
            </w:r>
            <w:r>
              <w:rPr>
                <w:color w:val="000000"/>
                <w:sz w:val="22"/>
                <w:szCs w:val="22"/>
              </w:rPr>
              <w:softHyphen/>
              <w:t>тории развития летательных аппаратов, их назначении, зависимости строения от функционального назначения. Развивать: конструкторские навыки; умение моделировать на плоскости; строить схемы и делать зарисовки будущих объектов; творчество и изобрета</w:t>
            </w:r>
            <w:r>
              <w:rPr>
                <w:color w:val="000000"/>
                <w:sz w:val="22"/>
                <w:szCs w:val="22"/>
              </w:rPr>
              <w:softHyphen/>
              <w:t>тельность. Упражнять в быстром решении проблемных ситуаций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325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Развивают собственный замысел, экспериментируют с новыми материалами, в работе с бумагой сгибают лист в разных направлениях, планируют, конструируют по замыслу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целостной картины мира, познавательно-исследова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тельская и продуктивная (конструктивная) деятельность, труд), </w:t>
            </w:r>
            <w:r>
              <w:rPr>
                <w:color w:val="000000"/>
                <w:sz w:val="22"/>
                <w:szCs w:val="22"/>
              </w:rPr>
              <w:t>используют вариатив</w:t>
            </w:r>
            <w:r>
              <w:rPr>
                <w:color w:val="000000"/>
                <w:sz w:val="22"/>
                <w:szCs w:val="22"/>
              </w:rPr>
              <w:softHyphen/>
              <w:t>ные способы при решении конструктивных задач из любого материала и многофунк</w:t>
            </w:r>
            <w:r>
              <w:rPr>
                <w:color w:val="000000"/>
                <w:sz w:val="22"/>
                <w:szCs w:val="22"/>
              </w:rPr>
              <w:softHyphen/>
              <w:t xml:space="preserve">циональный материал, моделируют на плоскости; имеют представления о достижениях науки и техники, изобретениях человечества, их использовании в современном мире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кругозора; художест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венное творчество), </w:t>
            </w:r>
            <w:r>
              <w:rPr>
                <w:color w:val="000000"/>
                <w:sz w:val="22"/>
                <w:szCs w:val="22"/>
              </w:rPr>
              <w:t>познавательную активность проявляют как в совместной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 со взрослым, так и в самостоятельной деятельности; испытывают удовлетворение от достигнутых результатов в самостоятельной познавательной деятельности, умеют контролировать отрицательные проявления эмоций, радуются успехам сверстников; са</w:t>
            </w:r>
            <w:r>
              <w:rPr>
                <w:color w:val="000000"/>
                <w:sz w:val="22"/>
                <w:szCs w:val="22"/>
              </w:rPr>
              <w:softHyphen/>
              <w:t>мостоятельно контролируют и оценивают качество результата, при необходимости ис</w:t>
            </w:r>
            <w:r>
              <w:rPr>
                <w:color w:val="000000"/>
                <w:sz w:val="22"/>
                <w:szCs w:val="22"/>
              </w:rPr>
              <w:softHyphen/>
              <w:t xml:space="preserve">правляют его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социализация, коммуникация)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51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871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обсуждение познавательной литературы, зарисовка схем и объектов конструиро</w:t>
            </w:r>
            <w:r>
              <w:rPr>
                <w:color w:val="000000"/>
                <w:sz w:val="22"/>
                <w:szCs w:val="22"/>
              </w:rPr>
              <w:softHyphen/>
              <w:t>вания, моделирование на плоскости, решение проблемных ситуаций, диалоги при обсуж</w:t>
            </w:r>
            <w:r>
              <w:rPr>
                <w:color w:val="000000"/>
                <w:sz w:val="22"/>
                <w:szCs w:val="22"/>
              </w:rPr>
              <w:softHyphen/>
              <w:t>дении замысла летательных аппаратов; продуктивная деятельность по их созданию; сюжетно-ролевые игры: обыгрывание построек.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51"/>
        </w:trPr>
        <w:tc>
          <w:tcPr>
            <w:tcW w:w="1675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Роботы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65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знания об истории робототехники.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создании схем и чертежей; моделировании на плоскости; конструировании из разных строительных наборов и конструкторов. Развивать: фантазию, воображение, внимание, сообразительность, изо</w:t>
            </w:r>
            <w:r>
              <w:rPr>
                <w:color w:val="000000"/>
                <w:sz w:val="22"/>
                <w:szCs w:val="22"/>
              </w:rPr>
              <w:softHyphen/>
              <w:t>бретательность; умение делать умозаключения, сравнивать, обобщать, клас</w:t>
            </w:r>
            <w:r>
              <w:rPr>
                <w:color w:val="000000"/>
                <w:sz w:val="22"/>
                <w:szCs w:val="22"/>
              </w:rPr>
              <w:softHyphen/>
              <w:t>сифицировать, выделять существенные признаки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70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65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Расширяют знания об истории робототехники, создают конструкции по рисунку, словес</w:t>
            </w:r>
            <w:r>
              <w:rPr>
                <w:color w:val="000000"/>
                <w:sz w:val="22"/>
                <w:szCs w:val="22"/>
              </w:rPr>
              <w:softHyphen/>
              <w:t>ной инструкции, собственному замыслу и разбирают их, анализируют объект с точки зрения его практического использования, заданных условий, пространственного положе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 частей и деталей, классифицируют, выделяют существенные признаки; устойчивую любознательность проявляют в углубленном исследовании не только нового, но и уже известного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целостной картины мира, расширение кругозора, познавательно-исследовательская и продуктивная (конструктивная) деятель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ность, труд); </w:t>
            </w:r>
            <w:r>
              <w:rPr>
                <w:color w:val="000000"/>
                <w:sz w:val="22"/>
                <w:szCs w:val="22"/>
              </w:rPr>
              <w:t>используют в процессе общения формы описательных и повествователь</w:t>
            </w:r>
            <w:r>
              <w:rPr>
                <w:color w:val="000000"/>
                <w:sz w:val="22"/>
                <w:szCs w:val="22"/>
              </w:rPr>
              <w:softHyphen/>
              <w:t>ных рассказов, рассказов по воображению, выражают в речи оценку поведения сверст</w:t>
            </w:r>
            <w:r>
              <w:rPr>
                <w:color w:val="000000"/>
                <w:sz w:val="22"/>
                <w:szCs w:val="22"/>
              </w:rPr>
              <w:softHyphen/>
              <w:t xml:space="preserve">ников, устанавливая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связь между поступком и нравственным правилом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коммуникация)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5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65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обсуждение детской иллюстрированной энциклопедии, создание схем и чер</w:t>
            </w:r>
            <w:r>
              <w:rPr>
                <w:color w:val="000000"/>
                <w:sz w:val="22"/>
                <w:szCs w:val="22"/>
              </w:rPr>
              <w:softHyphen/>
              <w:t>тежей, моделирование на плоскости, конструирование из разных строительных наборов и конструкторов, обсуждение проекта в кругу сверстников, составление описательных рассказов по использованию роботов, диалоги в парах и группах по выделению сущест</w:t>
            </w:r>
            <w:r>
              <w:rPr>
                <w:color w:val="000000"/>
                <w:sz w:val="22"/>
                <w:szCs w:val="22"/>
              </w:rPr>
              <w:softHyphen/>
              <w:t>венных признаков конструкций, самостоятельная исследовательская деятельность: срав</w:t>
            </w:r>
            <w:r>
              <w:rPr>
                <w:color w:val="000000"/>
                <w:sz w:val="22"/>
                <w:szCs w:val="22"/>
              </w:rPr>
              <w:softHyphen/>
              <w:t>нение, обобщение, классификация роботов; высказывание собственных умозаключений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49"/>
        </w:trPr>
        <w:tc>
          <w:tcPr>
            <w:tcW w:w="1675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Проекты городов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870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Упражнять в составлении планов строительства. Совершенствовать конструкторские способности. Формировать совместную поисковую деятельность. Развивать умение делать выводы из самостоятельных исследований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65"/>
        </w:trPr>
        <w:tc>
          <w:tcPr>
            <w:tcW w:w="167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Конструируют из различного строительного материала, самостоятельно определяют, ка</w:t>
            </w:r>
            <w:r>
              <w:rPr>
                <w:color w:val="000000"/>
                <w:sz w:val="22"/>
                <w:szCs w:val="22"/>
              </w:rPr>
              <w:softHyphen/>
              <w:t>кие детали больше всего подходят для постройки, как их целесообразнее скомбиниро</w:t>
            </w:r>
            <w:r>
              <w:rPr>
                <w:color w:val="000000"/>
                <w:sz w:val="22"/>
                <w:szCs w:val="22"/>
              </w:rPr>
              <w:softHyphen/>
              <w:t>вать; различают и правильно называют основные детали строительного материала (ку</w:t>
            </w:r>
            <w:r>
              <w:rPr>
                <w:color w:val="000000"/>
                <w:sz w:val="22"/>
                <w:szCs w:val="22"/>
              </w:rPr>
              <w:softHyphen/>
              <w:t>бик, кирпичик, пластина, призма); принимают заинтересованное участие в образователь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ном процессе, высказывая предложения по организации развивающей среды, обсуждая текущие вопросы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гозора, познавательно-исследовательская и продуктивная (конструктивная) деятель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ность, труд) </w:t>
            </w:r>
            <w:r>
              <w:rPr>
                <w:color w:val="000000"/>
                <w:sz w:val="22"/>
                <w:szCs w:val="22"/>
              </w:rPr>
              <w:t>организуют сюжетно-ролевые игры; реагируют на окружающую действи</w:t>
            </w:r>
            <w:r>
              <w:rPr>
                <w:color w:val="000000"/>
                <w:sz w:val="22"/>
                <w:szCs w:val="22"/>
              </w:rPr>
              <w:softHyphen/>
              <w:t>тельность, понимают эмоциональное состояние партнера по общению, используют кон</w:t>
            </w:r>
            <w:r>
              <w:rPr>
                <w:color w:val="000000"/>
                <w:sz w:val="22"/>
                <w:szCs w:val="22"/>
              </w:rPr>
              <w:softHyphen/>
              <w:t xml:space="preserve">структивные способы разрешения конфликта; в разговоре свободно использует прямую и косвенную речь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коммуникация)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autoSpaceDE w:val="0"/>
              <w:snapToGrid w:val="0"/>
              <w:jc w:val="center"/>
              <w:rPr>
                <w:b/>
              </w:rPr>
            </w:pPr>
          </w:p>
          <w:p w:rsidR="002E113A" w:rsidRPr="00003A9A" w:rsidRDefault="002E113A" w:rsidP="00B314C3">
            <w:pPr>
              <w:autoSpaceDE w:val="0"/>
              <w:jc w:val="center"/>
              <w:rPr>
                <w:b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121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вопросов при обдумывании постройки; диалоги, предполагающие высказыва</w:t>
            </w:r>
            <w:r>
              <w:rPr>
                <w:color w:val="000000"/>
                <w:sz w:val="22"/>
                <w:szCs w:val="22"/>
              </w:rPr>
              <w:softHyphen/>
              <w:t>ние собственных суждений и предложений по организации совместной деятельности; коллективная поисковая деятельность по проектированию города; формулирование вы</w:t>
            </w:r>
            <w:r>
              <w:rPr>
                <w:color w:val="000000"/>
                <w:sz w:val="22"/>
                <w:szCs w:val="22"/>
              </w:rPr>
              <w:softHyphen/>
              <w:t>водов по результатам самостоятельных исследований, конструирование из различного строительного материала, сюжетно-ролевые игры по обыгрыванию постройки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9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Мосты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925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003A9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003A9A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Совершенствовать умение: конструировать мосты разного назначения, двигающиеся механизмы из конструктора; сооружать простейший механизм -рычаг, позволяющий приводить в движение отдельные элементы конструкции. Упражнять в построении схем, чертежей мостов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595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607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Анализируют источники информации, конструируют двигающиеся механизмы из дета</w:t>
            </w:r>
            <w:r>
              <w:rPr>
                <w:color w:val="000000"/>
                <w:sz w:val="22"/>
                <w:szCs w:val="22"/>
              </w:rPr>
              <w:softHyphen/>
              <w:t>лей конструктора, развивают собственный замысел, экспериментируют с новыми мате</w:t>
            </w:r>
            <w:r>
              <w:rPr>
                <w:color w:val="000000"/>
                <w:sz w:val="22"/>
                <w:szCs w:val="22"/>
              </w:rPr>
              <w:softHyphen/>
              <w:t>риалами, конструируют по замыслу, используют вариативные способы решения конст</w:t>
            </w:r>
            <w:r>
              <w:rPr>
                <w:color w:val="000000"/>
                <w:sz w:val="22"/>
                <w:szCs w:val="22"/>
              </w:rPr>
              <w:softHyphen/>
              <w:t xml:space="preserve">руктивных задач из любого материала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познавательно-исследовательская и продуктивная (кон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структивная) деятельность, труд); </w:t>
            </w:r>
            <w:r>
              <w:rPr>
                <w:color w:val="000000"/>
                <w:sz w:val="22"/>
                <w:szCs w:val="22"/>
              </w:rPr>
              <w:t>используют разнообразные конструктивные спосо</w:t>
            </w:r>
            <w:r>
              <w:rPr>
                <w:color w:val="000000"/>
                <w:sz w:val="22"/>
                <w:szCs w:val="22"/>
              </w:rPr>
              <w:softHyphen/>
              <w:t xml:space="preserve">бы взаимодействия с детьми и взрослыми: договариваются, обмениваются предметами, распределяют действия при сотрудничестве, инициируют общение в корректной форме, организуют сюжетно-ролевые игры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социализация, коммуникация)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167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обсуждение познавательной литературы, рассматривание иллюстраций, анализ источников информации, самостоятельная познавательная деятельность при сооруже</w:t>
            </w:r>
            <w:r>
              <w:rPr>
                <w:color w:val="000000"/>
                <w:sz w:val="22"/>
                <w:szCs w:val="22"/>
              </w:rPr>
              <w:softHyphen/>
              <w:t>нии простейшего механизма - рычага, позволяющего приводить в движение отдельные элементы конструкции, планирование и конструирование мостов; коллективная продук</w:t>
            </w:r>
            <w:r>
              <w:rPr>
                <w:color w:val="000000"/>
                <w:sz w:val="22"/>
                <w:szCs w:val="22"/>
              </w:rPr>
              <w:softHyphen/>
              <w:t>тивная деятельность по конструированию мостов разного назначения и двигающихся механизмов из конструктора, сюжетно-ролевые игры по обыгрыванию постройки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98"/>
        </w:trPr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autoSpaceDE w:val="0"/>
              <w:jc w:val="center"/>
              <w:rPr>
                <w:b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</w:rPr>
              <w:t>Суда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92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судах (виды судов, функциональное назначе</w:t>
            </w:r>
            <w:r>
              <w:rPr>
                <w:color w:val="000000"/>
              </w:rPr>
              <w:softHyphen/>
              <w:t>ние, особенности строения). Упражнять в сооружении различных судов. Познакомить с использованием блока (колесо с желобком по ободу для ве</w:t>
            </w:r>
            <w:r>
              <w:rPr>
                <w:color w:val="000000"/>
              </w:rPr>
              <w:softHyphen/>
              <w:t>ревки) в механизмах. Дать представление о ременной передаче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483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339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различные конструкции одного и того же объекта с учётом определённых ус</w:t>
            </w:r>
            <w:r>
              <w:rPr>
                <w:color w:val="000000"/>
                <w:sz w:val="22"/>
                <w:szCs w:val="22"/>
              </w:rPr>
              <w:softHyphen/>
              <w:t>ловий, передавая схематически не только его форму, но и характерные особенности, де</w:t>
            </w:r>
            <w:r>
              <w:rPr>
                <w:color w:val="000000"/>
                <w:sz w:val="22"/>
                <w:szCs w:val="22"/>
              </w:rPr>
              <w:softHyphen/>
              <w:t>тали; анализируют основные части конструкции, знают их функциональное назначение, развивают собственный замысел, экспериментируют с новыми материалами, осуществ</w:t>
            </w:r>
            <w:r>
              <w:rPr>
                <w:color w:val="000000"/>
                <w:sz w:val="22"/>
                <w:szCs w:val="22"/>
              </w:rPr>
              <w:softHyphen/>
              <w:t xml:space="preserve">ляют планирование собственной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тины мира, расширение кругозора, познавательно-исследовательская и продуктивная (конструктивная) деятельность, труд); </w:t>
            </w:r>
            <w:r>
              <w:rPr>
                <w:color w:val="000000"/>
                <w:sz w:val="22"/>
                <w:szCs w:val="22"/>
              </w:rPr>
              <w:t>активно проявляют положительные эмоции от сотрудничества в познавательно-исследовательской деятельности, используют раз</w:t>
            </w:r>
            <w:r>
              <w:rPr>
                <w:color w:val="000000"/>
                <w:sz w:val="22"/>
                <w:szCs w:val="22"/>
              </w:rPr>
              <w:softHyphen/>
              <w:t>нообразные конструктивные способы взаимодействия с детьми и взрослыми: договари</w:t>
            </w:r>
            <w:r>
              <w:rPr>
                <w:color w:val="000000"/>
                <w:sz w:val="22"/>
                <w:szCs w:val="22"/>
              </w:rPr>
              <w:softHyphen/>
              <w:t xml:space="preserve">ваются, обмениваются предметами, распределяют действия при сотрудничестве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лизация, коммуникация, труд)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859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обсуждение познавательной литературы, рассматривание иллюстраций, кол</w:t>
            </w:r>
            <w:r>
              <w:rPr>
                <w:color w:val="000000"/>
                <w:sz w:val="22"/>
                <w:szCs w:val="22"/>
              </w:rPr>
              <w:softHyphen/>
              <w:t>лективная познавательно-исследовательская деятельность по изучению различных су</w:t>
            </w:r>
            <w:r>
              <w:rPr>
                <w:color w:val="000000"/>
                <w:sz w:val="22"/>
                <w:szCs w:val="22"/>
              </w:rPr>
              <w:softHyphen/>
              <w:t>дов, составление описательных рассказов о судах и их назначении, диалоги и сотрудни</w:t>
            </w:r>
            <w:r>
              <w:rPr>
                <w:color w:val="000000"/>
                <w:sz w:val="22"/>
                <w:szCs w:val="22"/>
              </w:rPr>
              <w:softHyphen/>
              <w:t>чество в парах и группах, конструирование с использованием блока (колесо с желобком по ободу для веревки) в механизмах, анализ построек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53"/>
        </w:trPr>
        <w:tc>
          <w:tcPr>
            <w:tcW w:w="1675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Железные дороги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54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построении схем и последующем конструировании по ним. Развивать: пространственное мышление, сообразительность; самостоя</w:t>
            </w:r>
            <w:r>
              <w:rPr>
                <w:color w:val="000000"/>
                <w:sz w:val="22"/>
                <w:szCs w:val="22"/>
              </w:rPr>
              <w:softHyphen/>
              <w:t>тельность в нахождении собственных решений.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проявлять уверенность, отстаивать свою идею, критически оцени</w:t>
            </w:r>
            <w:r>
              <w:rPr>
                <w:color w:val="000000"/>
                <w:sz w:val="22"/>
                <w:szCs w:val="22"/>
              </w:rPr>
              <w:softHyphen/>
              <w:t>вать свои действия.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зубчатыми колесами, зубчатой передачей; особенностя</w:t>
            </w:r>
            <w:r>
              <w:rPr>
                <w:color w:val="000000"/>
                <w:sz w:val="22"/>
                <w:szCs w:val="22"/>
              </w:rPr>
              <w:softHyphen/>
              <w:t>ми данного вращательного движения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543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52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Имеют представления о достижениях науки и техники, изобретениях человечества, их использовании в современном мире; определяют, какие детали больше всего подхо</w:t>
            </w:r>
            <w:r>
              <w:rPr>
                <w:color w:val="000000"/>
                <w:sz w:val="22"/>
                <w:szCs w:val="22"/>
              </w:rPr>
              <w:softHyphen/>
              <w:t>дят для постройки, используют детали с учетом их конструктивных свойств (устойчи</w:t>
            </w:r>
            <w:r>
              <w:rPr>
                <w:color w:val="000000"/>
                <w:sz w:val="22"/>
                <w:szCs w:val="22"/>
              </w:rPr>
              <w:softHyphen/>
              <w:t xml:space="preserve">вость, форма, величина)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целостной картины мира, расширение кругозора, познавательно-исследовательская и продуктивная (конструк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тивная) деятельность); </w:t>
            </w:r>
            <w:r>
              <w:rPr>
                <w:color w:val="000000"/>
                <w:sz w:val="22"/>
                <w:szCs w:val="22"/>
              </w:rPr>
              <w:t>умеют планировать свою и общую (коллективную) работу; охотно делятся информацией со сверстниками и взрослыми, могут изменять стиль об</w:t>
            </w:r>
            <w:r>
              <w:rPr>
                <w:color w:val="000000"/>
                <w:sz w:val="22"/>
                <w:szCs w:val="22"/>
              </w:rPr>
              <w:softHyphen/>
              <w:t>щения со взрослым или сверстником в зависимости от ситуации, адекватно и осознанно используют разнообразные невербальные средства общения: мимику, жесты, действия (труд, социализация, коммуникация)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29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72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Поиск самостоятельных решений в построении схем и последующем конструировании по ним, планирование своей и коллективной работы с зубчатыми колесами, зубчатой передачей и особенностями данного вращательного движения, обсуждение проекта, са</w:t>
            </w:r>
            <w:r>
              <w:rPr>
                <w:color w:val="000000"/>
                <w:sz w:val="22"/>
                <w:szCs w:val="22"/>
              </w:rPr>
              <w:softHyphen/>
              <w:t>мостоятельное создание схем, моделей и конструкций; сооружение постройки, объеди</w:t>
            </w:r>
            <w:r>
              <w:rPr>
                <w:color w:val="000000"/>
                <w:sz w:val="22"/>
                <w:szCs w:val="22"/>
              </w:rPr>
              <w:softHyphen/>
              <w:t>ненной темой железной дороги; сюжетно-ролевые игры с постройкой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675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autoSpaceDE w:val="0"/>
              <w:jc w:val="center"/>
              <w:rPr>
                <w:b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Творим и мастерим (по замыслу)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69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D47A2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5D47A2">
              <w:rPr>
                <w:b/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детское творчество; конструкторские способности; умение управлять своей деятельностью, самостоятельно организовывать работу, вы</w:t>
            </w:r>
            <w:r>
              <w:rPr>
                <w:color w:val="000000"/>
                <w:sz w:val="22"/>
                <w:szCs w:val="22"/>
              </w:rPr>
              <w:softHyphen/>
              <w:t>полнять разнообразные интеллектуальные действия.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умение: собирать оригинальные по конструктивному ре</w:t>
            </w:r>
            <w:r>
              <w:rPr>
                <w:color w:val="000000"/>
                <w:sz w:val="22"/>
                <w:szCs w:val="22"/>
              </w:rPr>
              <w:softHyphen/>
              <w:t>шению модели, проявляя независимость мышления; рассуждать, доказывать свою точку зрения; критически относиться к своей работе и деятельности сверстников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518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339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Конструируют по замыслу, используют вариативные способы при решении конструк</w:t>
            </w:r>
            <w:r>
              <w:rPr>
                <w:color w:val="000000"/>
                <w:sz w:val="22"/>
                <w:szCs w:val="22"/>
              </w:rPr>
              <w:softHyphen/>
              <w:t xml:space="preserve">тивных задач из любого материала; соединяют несколько небольших плоскостей в одну большую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целостной картины мира, познава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тельно-исследовательская и продуктивная (конструктивная) деятельность); </w:t>
            </w:r>
            <w:r>
              <w:rPr>
                <w:color w:val="000000"/>
                <w:sz w:val="22"/>
                <w:szCs w:val="22"/>
              </w:rPr>
              <w:t>обнару</w:t>
            </w:r>
            <w:r>
              <w:rPr>
                <w:color w:val="000000"/>
                <w:sz w:val="22"/>
                <w:szCs w:val="22"/>
              </w:rPr>
              <w:softHyphen/>
              <w:t>живают познавательные интересы и предпочтения; проявляют инициативу и обращают</w:t>
            </w:r>
            <w:r>
              <w:rPr>
                <w:color w:val="000000"/>
                <w:sz w:val="22"/>
                <w:szCs w:val="22"/>
              </w:rPr>
              <w:softHyphen/>
              <w:t>ся к взрослому и сверстнику с предложениями по экспериментированию, используя адекватные речевые формы; способны работать в коллективе: договариваться, распре</w:t>
            </w:r>
            <w:r>
              <w:rPr>
                <w:color w:val="000000"/>
                <w:sz w:val="22"/>
                <w:szCs w:val="22"/>
              </w:rPr>
              <w:softHyphen/>
              <w:t>делять обязанности, справедливо организовывать коллективный труд, контролировать себя и других детей в достижении общей цели, в случае возникающих сложностей; вла</w:t>
            </w:r>
            <w:r>
              <w:rPr>
                <w:color w:val="000000"/>
                <w:sz w:val="22"/>
                <w:szCs w:val="22"/>
              </w:rPr>
              <w:softHyphen/>
              <w:t>деют диалогической речью: умеют задавать вопросы, отвечать на них, используя грам</w:t>
            </w:r>
            <w:r>
              <w:rPr>
                <w:color w:val="000000"/>
                <w:sz w:val="22"/>
                <w:szCs w:val="22"/>
              </w:rPr>
              <w:softHyphen/>
              <w:t>матическую форму, соответствующую типу вопроса; относятся к собственному труду, его результату, труду других и его результатам как к ценности, любят трудиться само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стоятельно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расширение кругозора, труд, социализация, коммуникация)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6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484"/>
        </w:trPr>
        <w:tc>
          <w:tcPr>
            <w:tcW w:w="167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познавательных задач, планирование своей деятельности, создание оригиналь</w:t>
            </w:r>
            <w:r>
              <w:rPr>
                <w:color w:val="000000"/>
                <w:sz w:val="22"/>
                <w:szCs w:val="22"/>
              </w:rPr>
              <w:softHyphen/>
              <w:t>ных по конструктивному замыслу моделей, диалоги в процессе анализа и оценка работ, аргументация своей точки зрения, оформление выставки детского творчества</w:t>
            </w:r>
          </w:p>
        </w:tc>
      </w:tr>
    </w:tbl>
    <w:p w:rsidR="002E113A" w:rsidRDefault="002E113A" w:rsidP="002E113A"/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ФОРМИРОВАНИЕ ЭЛЕМЕНТАРНЫХ МАТЕМАТИЧЕСКИХ ПРЕДСТАВЛЕНИЙ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</w:rPr>
      </w:pPr>
    </w:p>
    <w:p w:rsidR="002E113A" w:rsidRPr="005D47A2" w:rsidRDefault="002E113A" w:rsidP="002E113A">
      <w:pPr>
        <w:shd w:val="clear" w:color="auto" w:fill="FFFFFF"/>
        <w:autoSpaceDE w:val="0"/>
        <w:jc w:val="center"/>
        <w:rPr>
          <w:i/>
          <w:smallCaps/>
          <w:color w:val="000000"/>
          <w:sz w:val="22"/>
          <w:szCs w:val="22"/>
        </w:rPr>
      </w:pPr>
      <w:r w:rsidRPr="005D47A2">
        <w:rPr>
          <w:i/>
          <w:smallCaps/>
          <w:color w:val="000000"/>
          <w:sz w:val="22"/>
          <w:szCs w:val="22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Условием успешной реализации программы по элементарной математике является организа</w:t>
      </w:r>
      <w:r>
        <w:rPr>
          <w:color w:val="000000"/>
          <w:sz w:val="22"/>
          <w:szCs w:val="22"/>
        </w:rPr>
        <w:softHyphen/>
        <w:t>ция особой предметно-развивающей среды в группах на участке детского сада для прямого дей</w:t>
      </w:r>
      <w:r>
        <w:rPr>
          <w:color w:val="000000"/>
          <w:sz w:val="22"/>
          <w:szCs w:val="22"/>
        </w:rPr>
        <w:softHyphen/>
        <w:t>ствия детей со специально подобранными группами предметов и материалами в процессе усвое</w:t>
      </w:r>
      <w:r>
        <w:rPr>
          <w:color w:val="000000"/>
          <w:sz w:val="22"/>
          <w:szCs w:val="22"/>
        </w:rPr>
        <w:softHyphen/>
        <w:t>ния математического содержания.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Формирование количественных и пространственных представлений является важным усло</w:t>
      </w:r>
      <w:r>
        <w:rPr>
          <w:color w:val="000000"/>
          <w:sz w:val="22"/>
          <w:szCs w:val="22"/>
        </w:rPr>
        <w:softHyphen/>
        <w:t>вием полноценного развития ребенка на всех этапах дошкольного детства. Они служат необхо</w:t>
      </w:r>
      <w:r>
        <w:rPr>
          <w:color w:val="000000"/>
          <w:sz w:val="22"/>
          <w:szCs w:val="22"/>
        </w:rPr>
        <w:softHyphen/>
        <w:t>димой основой для дальнейшего обогащения знаний об окружающем мире, успешного овладе</w:t>
      </w:r>
      <w:r>
        <w:rPr>
          <w:color w:val="000000"/>
          <w:sz w:val="22"/>
          <w:szCs w:val="22"/>
        </w:rPr>
        <w:softHyphen/>
        <w:t>ния системой общих и математических понятий в школе.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шести годам ребенок усваивает относительно широкий круг знаний о числе, форме и вели</w:t>
      </w:r>
      <w:r>
        <w:rPr>
          <w:color w:val="000000"/>
          <w:sz w:val="22"/>
          <w:szCs w:val="22"/>
        </w:rPr>
        <w:softHyphen/>
        <w:t>чине предметов, способах элементарно ориентироваться в двухмерном и трехмерном простран</w:t>
      </w:r>
      <w:r>
        <w:rPr>
          <w:color w:val="000000"/>
          <w:sz w:val="22"/>
          <w:szCs w:val="22"/>
        </w:rPr>
        <w:softHyphen/>
        <w:t>стве и времени.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подготовительной группе воспитатель должен содействовать дальнейшему наполнению конкретных наглядно-действенных представлений, их систематизации и обобщению, готовить детей к школе.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подготовительной к школе группе рекомендуется проводить два занятия в неделю (при</w:t>
      </w:r>
      <w:r>
        <w:rPr>
          <w:color w:val="000000"/>
          <w:sz w:val="22"/>
          <w:szCs w:val="22"/>
        </w:rPr>
        <w:softHyphen/>
        <w:t>мерно 70-72 занятия в год). На занятиях наряду с объяснением воспитателя и совместными дей</w:t>
      </w:r>
      <w:r>
        <w:rPr>
          <w:color w:val="000000"/>
          <w:sz w:val="22"/>
          <w:szCs w:val="22"/>
        </w:rPr>
        <w:softHyphen/>
        <w:t>ствиями детей обязательно предусматривается самостоятельная работа каждого ребенка с разда</w:t>
      </w:r>
      <w:r>
        <w:rPr>
          <w:color w:val="000000"/>
          <w:sz w:val="22"/>
          <w:szCs w:val="22"/>
        </w:rPr>
        <w:softHyphen/>
        <w:t>точным материалом.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</w:rPr>
      </w:pPr>
      <w:r>
        <w:rPr>
          <w:b/>
          <w:smallCaps/>
          <w:color w:val="000000"/>
          <w:sz w:val="22"/>
          <w:szCs w:val="22"/>
        </w:rPr>
        <w:t>распределение программного материала на год</w:t>
      </w:r>
      <w:r>
        <w:rPr>
          <w:rStyle w:val="a3"/>
          <w:b/>
          <w:smallCaps/>
          <w:color w:val="000000"/>
          <w:sz w:val="22"/>
          <w:szCs w:val="22"/>
        </w:rPr>
        <w:footnoteReference w:id="2"/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1887"/>
        <w:gridCol w:w="2198"/>
      </w:tblGrid>
      <w:tr w:rsidR="002E113A" w:rsidTr="00B314C3">
        <w:trPr>
          <w:trHeight w:val="73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Программное содержание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(партнерской деятельности), где данная тема является основной</w:t>
            </w:r>
          </w:p>
        </w:tc>
      </w:tr>
      <w:tr w:rsidR="002E113A" w:rsidTr="00B314C3">
        <w:trPr>
          <w:trHeight w:val="211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2E113A" w:rsidTr="00B314C3">
        <w:trPr>
          <w:trHeight w:val="1023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Деление множества (группы предметов) на части, в которых элементы отли</w:t>
            </w:r>
            <w:r>
              <w:rPr>
                <w:color w:val="000000"/>
                <w:sz w:val="22"/>
                <w:szCs w:val="22"/>
              </w:rPr>
              <w:softHyphen/>
              <w:t>чаются каким-либо признаком. Объединение частей в целую группу (мно</w:t>
            </w:r>
            <w:r>
              <w:rPr>
                <w:color w:val="000000"/>
                <w:sz w:val="22"/>
                <w:szCs w:val="22"/>
              </w:rPr>
              <w:softHyphen/>
              <w:t>жество), дополнение, удаление из множества части (частей), сравнение от</w:t>
            </w:r>
            <w:r>
              <w:rPr>
                <w:color w:val="000000"/>
                <w:sz w:val="22"/>
                <w:szCs w:val="22"/>
              </w:rPr>
              <w:softHyphen/>
              <w:t>дельных частей. Установление зависимости между множеством и его ча</w:t>
            </w:r>
            <w:r>
              <w:rPr>
                <w:color w:val="000000"/>
                <w:sz w:val="22"/>
                <w:szCs w:val="22"/>
              </w:rPr>
              <w:softHyphen/>
              <w:t>стью. Нахождение по части целого и по целому его части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528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Закрепление знаний по образованию чисел, навыков количественного сче</w:t>
            </w:r>
            <w:r>
              <w:rPr>
                <w:color w:val="000000"/>
                <w:sz w:val="22"/>
                <w:szCs w:val="22"/>
              </w:rPr>
              <w:softHyphen/>
              <w:t>та в пределах 10. Отсчитывание предметов по образцу и заданному числу из большего количества. Счет на слух, по осязанию, счет движений (в пре</w:t>
            </w:r>
            <w:r>
              <w:rPr>
                <w:color w:val="000000"/>
                <w:sz w:val="22"/>
                <w:szCs w:val="22"/>
              </w:rPr>
              <w:softHyphen/>
              <w:t>делах 10)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2E113A" w:rsidTr="00B314C3">
        <w:trPr>
          <w:trHeight w:val="508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Счет предметов, звуков, движений в пределах 20. Знакомство с особенно</w:t>
            </w:r>
            <w:r>
              <w:rPr>
                <w:color w:val="000000"/>
                <w:sz w:val="22"/>
                <w:szCs w:val="22"/>
              </w:rPr>
              <w:softHyphen/>
              <w:t>стью образования чисел второго десятка (при условии успешного овладения навыками счета до 10)</w:t>
            </w:r>
            <w:r>
              <w:rPr>
                <w:rStyle w:val="a3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E113A" w:rsidTr="00B314C3">
        <w:trPr>
          <w:trHeight w:val="71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понимания независимости числа от пространственно-качественных свойств предметов (цвета, формы, размера), расположения предметов в про</w:t>
            </w:r>
            <w:r>
              <w:rPr>
                <w:color w:val="000000"/>
                <w:sz w:val="22"/>
                <w:szCs w:val="22"/>
              </w:rPr>
              <w:softHyphen/>
              <w:t>странстве, направления счета (слева направо, справа налево, с середины, от любого предмета)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цифрами 0-9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Определение количественного состава числа из единиц (в пределах 10)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Закрепление навыков порядкового счета (в пределах 10); уточнение значе</w:t>
            </w:r>
            <w:r>
              <w:rPr>
                <w:color w:val="000000"/>
                <w:sz w:val="22"/>
                <w:szCs w:val="22"/>
              </w:rPr>
              <w:softHyphen/>
              <w:t>ния вопросов: «сколько?», «какой?», «который?», представлений о взаимном расположении предметов в ряду: слева, справа, до, после, между, перед, за, рядом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представления о связях и отношениях между рядом стоящими чис</w:t>
            </w:r>
            <w:r>
              <w:rPr>
                <w:color w:val="000000"/>
                <w:sz w:val="22"/>
                <w:szCs w:val="22"/>
              </w:rPr>
              <w:softHyphen/>
              <w:t>лами: знание последующего и предыдущего чисел для каждого числа нату</w:t>
            </w:r>
            <w:r>
              <w:rPr>
                <w:color w:val="000000"/>
                <w:sz w:val="22"/>
                <w:szCs w:val="22"/>
              </w:rPr>
              <w:softHyphen/>
              <w:t>рального ряда в пределах 10, взаимно-обратных отношений между рядом стоящими числами в пределах 10 (6 больше 5 на 1, а 5 меньше 6 на 1 и др.)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Называние чисел в прямом и обратном порядке от любого числа (устный счет) в пределах 10. Называние предыдущего и последующего чисел к назван</w:t>
            </w:r>
            <w:r>
              <w:rPr>
                <w:color w:val="000000"/>
                <w:sz w:val="22"/>
                <w:szCs w:val="22"/>
              </w:rPr>
              <w:softHyphen/>
              <w:t>ному числу или обозначенному цифрой, называние пропущенного при счете числа, понимание выражений «до» и «после»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Уточнение приемов деления предметов на две, четыре и восемь равных час</w:t>
            </w:r>
            <w:r>
              <w:rPr>
                <w:color w:val="000000"/>
                <w:sz w:val="22"/>
                <w:szCs w:val="22"/>
              </w:rPr>
              <w:softHyphen/>
              <w:t>тей; установление отношения целого и части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Ознакомление с составом чисел из двух меньших (на числах до 10)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монетами достоинством в 1, 2, 5 рублей, 1, 5, 10 копеек, их на</w:t>
            </w:r>
            <w:r>
              <w:rPr>
                <w:color w:val="000000"/>
                <w:sz w:val="22"/>
                <w:szCs w:val="22"/>
              </w:rPr>
              <w:softHyphen/>
              <w:t>бором и разменом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и решение арифметических задач в одно действие на сложение и вычитание. Знакомство со способами вычислений (присчитывание второго слагаемого и отсчитывание вычитаемого по единице). Запись задач с исполь</w:t>
            </w:r>
            <w:r>
              <w:rPr>
                <w:color w:val="000000"/>
                <w:sz w:val="22"/>
                <w:szCs w:val="22"/>
              </w:rPr>
              <w:softHyphen/>
              <w:t>зованием цифр и арифметических знаков («+», «-», «=»)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Счет предметов со сменой основания счета (счет групп)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Сравнение и измерение длины предметов (отрезков прямых линий) с помощью условной меры (бумаги в клетку). Развитие понимания зависимости резуль</w:t>
            </w:r>
            <w:r>
              <w:rPr>
                <w:color w:val="000000"/>
                <w:sz w:val="22"/>
                <w:szCs w:val="22"/>
              </w:rPr>
              <w:softHyphen/>
              <w:t>тата измерения длины от величины меры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Измерение объема жидких и сыпучих веществ с помощью условной меры. Развитие понимания зависимости результата измерения объема от величины меры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Сравнение предметов по весу (тяжелее - легче). Знакомство с весами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представлений о геометрических фигурах. Знакомство с много</w:t>
            </w:r>
            <w:r>
              <w:rPr>
                <w:color w:val="000000"/>
                <w:sz w:val="22"/>
                <w:szCs w:val="22"/>
              </w:rPr>
              <w:softHyphen/>
              <w:t>угольником, его элементами (углы, вершины, стороны). Сравнение, зари</w:t>
            </w:r>
            <w:r>
              <w:rPr>
                <w:color w:val="000000"/>
                <w:sz w:val="22"/>
                <w:szCs w:val="22"/>
              </w:rPr>
              <w:softHyphen/>
              <w:t>совка, видоизменение фигур; моделирование фигур из частей и палочек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ориентировки на плоскости (лист бумаги, доска, страница книги, тет</w:t>
            </w:r>
            <w:r>
              <w:rPr>
                <w:color w:val="000000"/>
                <w:sz w:val="22"/>
                <w:szCs w:val="22"/>
              </w:rPr>
              <w:softHyphen/>
              <w:t>ради). Уточнение понятий: вверху - внизу, слева - справа, выше - ниже, пра</w:t>
            </w:r>
            <w:r>
              <w:rPr>
                <w:color w:val="000000"/>
                <w:sz w:val="22"/>
                <w:szCs w:val="22"/>
              </w:rPr>
              <w:softHyphen/>
              <w:t>вее - левее, правый верхний угол, левый нижний угол, в середине, вокруг и т. д.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Определение направления движения в пространстве (слева направо, справа налево, снизу вверх, сверху вниз); развитие умения двигаться в соответст</w:t>
            </w:r>
            <w:r>
              <w:rPr>
                <w:color w:val="000000"/>
                <w:sz w:val="22"/>
                <w:szCs w:val="22"/>
              </w:rPr>
              <w:softHyphen/>
              <w:t>вии с условными обозначениями; моделирование пространственных отно</w:t>
            </w:r>
            <w:r>
              <w:rPr>
                <w:color w:val="000000"/>
                <w:sz w:val="22"/>
                <w:szCs w:val="22"/>
              </w:rPr>
              <w:softHyphen/>
              <w:t>шений с помощью плана, схемы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E113A" w:rsidTr="00B314C3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Элементарные представления о времени, развитие чувства времени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Примечание: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Последовательность изучения тем и количество занятий, отводимых на каждую тему, могут варьи</w:t>
      </w:r>
      <w:r>
        <w:rPr>
          <w:color w:val="000000"/>
          <w:sz w:val="22"/>
          <w:szCs w:val="22"/>
        </w:rPr>
        <w:softHyphen/>
        <w:t>роваться воспитателем.</w:t>
      </w:r>
    </w:p>
    <w:p w:rsidR="002E113A" w:rsidRDefault="002E113A" w:rsidP="002E113A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Изучение данных тем не ограничивается указанным количеством занятий. Предполагается, что эти темы закрепляются во второй или третьей части других занятий по математике.</w:t>
      </w:r>
    </w:p>
    <w:p w:rsidR="002E113A" w:rsidRDefault="002E113A" w:rsidP="002E113A">
      <w:pPr>
        <w:ind w:firstLine="708"/>
        <w:rPr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 w:rsidRPr="00A97D52">
        <w:rPr>
          <w:b/>
          <w:bCs/>
          <w:color w:val="000000"/>
        </w:rPr>
        <w:t xml:space="preserve">Целевые ориентиры </w:t>
      </w:r>
      <w:r>
        <w:rPr>
          <w:b/>
          <w:bCs/>
          <w:color w:val="000000"/>
        </w:rPr>
        <w:t>(интегративные качества) освоения программы: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lastRenderedPageBreak/>
        <w:t>• Самостоятельно объединяют различные группы предметов, имеющие общий признак, в еди</w:t>
      </w:r>
      <w:r>
        <w:rPr>
          <w:color w:val="000000"/>
        </w:rPr>
        <w:softHyphen/>
        <w:t>ное множество и удаляют из множества отдельные его части (часть предметов).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Устанавливают связи и отношения между целым множеством и различными его частями (частью); находят части целого множества и целое по известным частям.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Считают до 10 и дальше (количественный, порядковый счет в пределах 20).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Называют числа в прямом (обратном) порядке до 10, начиная с любого числа натурального ряда (в пределах 10).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Соотносят цифру (0-9) и количество предметов.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Составляют и решают задачи в одно действие на сложение и вычитание, пользуются циф</w:t>
      </w:r>
      <w:r>
        <w:rPr>
          <w:color w:val="000000"/>
        </w:rPr>
        <w:softHyphen/>
        <w:t>рами и арифметическими знаками («+», «-», «=»).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Различают величины: длину (ширину, высоту), объем (вместимость), массу (вес), время и способы их измерения.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Измеряют длину предметов, отрезки прямых линий, объемы жидких и сыпучих веществ с помощью условных мер. Понимают зависимость между величиной меры и числом (результа</w:t>
      </w:r>
      <w:r>
        <w:rPr>
          <w:color w:val="000000"/>
        </w:rPr>
        <w:softHyphen/>
        <w:t>том измерения).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Делят предметы (фигуры) на несколько равных частей. Сравнивают целый предмет и его часть.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Различают и называют: отрезок, угол, круг (овал), многоугольники, шар, куб; проводят их сравнение.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Воссоздают из частей, видоизменяют геометрические фигуры по условию и конечному ре</w:t>
      </w:r>
      <w:r>
        <w:rPr>
          <w:color w:val="000000"/>
        </w:rPr>
        <w:softHyphen/>
        <w:t>зультату; составляют из малых форм большие.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Сравнивают предметы по форме.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Узнают знакомые геометрические фигуры в предметах реального мира.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Ориентируются в окружающем пространстве и на плоскости (лист, страница, поверхность стола и др.), обозначают взаимное расположение и направление движения объектов; пользуются простейшими знаковыми обозначениями.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Определяют временные отношения (день - неделя - месяц), время по часам с точностью до 1 часа.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Знают: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Состав чисел первого десятка (из отдельных единиц) и состав чисел первого пятка из двух меньших.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Как получить каждое число первого десятка, прибавляя единицу к предыдущему и вычитая единицу из следующего за ним в ряду.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Арифметические знаки «+», «-», «=»; монеты достоинством 1, 5, 10 копеек, 1, 2, 5 рублей.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t>• Название текущего месяца года; последовательность всех дней недели, времен года</w:t>
      </w:r>
      <w:r>
        <w:rPr>
          <w:rStyle w:val="a3"/>
          <w:color w:val="000000"/>
        </w:rPr>
        <w:footnoteReference w:id="4"/>
      </w:r>
      <w:r>
        <w:rPr>
          <w:color w:val="000000"/>
        </w:rPr>
        <w:t>.</w:t>
      </w:r>
    </w:p>
    <w:p w:rsidR="002E113A" w:rsidRDefault="002E113A" w:rsidP="002E113A">
      <w:pPr>
        <w:ind w:firstLine="708"/>
        <w:jc w:val="center"/>
        <w:rPr>
          <w:color w:val="000000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Pr="00F157FE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2"/>
          <w:szCs w:val="22"/>
        </w:rPr>
      </w:pPr>
      <w:r>
        <w:rPr>
          <w:b/>
          <w:bCs/>
          <w:smallCaps/>
          <w:color w:val="000000"/>
          <w:sz w:val="22"/>
          <w:szCs w:val="22"/>
        </w:rPr>
        <w:t>Развернутое комплексно-тематическое планирование организованной образовательной деятельности</w:t>
      </w:r>
    </w:p>
    <w:p w:rsidR="002E113A" w:rsidRDefault="002E113A" w:rsidP="002E113A">
      <w:pPr>
        <w:jc w:val="center"/>
        <w:rPr>
          <w:b/>
          <w:bCs/>
          <w:smallCaps/>
          <w:color w:val="000000"/>
          <w:sz w:val="22"/>
          <w:szCs w:val="22"/>
        </w:rPr>
      </w:pPr>
      <w:r>
        <w:rPr>
          <w:b/>
          <w:bCs/>
          <w:smallCaps/>
          <w:color w:val="000000"/>
          <w:sz w:val="22"/>
          <w:szCs w:val="22"/>
        </w:rPr>
        <w:t>(содержание психолого-педагогической работы)</w:t>
      </w:r>
    </w:p>
    <w:p w:rsidR="002E113A" w:rsidRDefault="002E113A" w:rsidP="002E113A">
      <w:pPr>
        <w:rPr>
          <w:color w:val="000000"/>
        </w:rPr>
      </w:pPr>
    </w:p>
    <w:tbl>
      <w:tblPr>
        <w:tblW w:w="1480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27"/>
        <w:gridCol w:w="719"/>
        <w:gridCol w:w="3531"/>
        <w:gridCol w:w="71"/>
        <w:gridCol w:w="3419"/>
        <w:gridCol w:w="2700"/>
        <w:gridCol w:w="3534"/>
      </w:tblGrid>
      <w:tr w:rsidR="002E113A" w:rsidTr="00B314C3">
        <w:tc>
          <w:tcPr>
            <w:tcW w:w="1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организованной образовательной деятельности</w:t>
            </w:r>
          </w:p>
        </w:tc>
      </w:tr>
      <w:tr w:rsidR="002E113A" w:rsidTr="00B314C3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1-я неделя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неделя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неделя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4-я неделя</w:t>
            </w:r>
          </w:p>
        </w:tc>
      </w:tr>
      <w:tr w:rsidR="002E113A" w:rsidTr="00B314C3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1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</w:pPr>
            <w:r>
              <w:t>2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</w:pPr>
            <w:r>
              <w:t>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jc w:val="center"/>
            </w:pPr>
            <w:r>
              <w:t>5</w:t>
            </w:r>
          </w:p>
        </w:tc>
      </w:tr>
      <w:tr w:rsidR="002E113A" w:rsidTr="00B314C3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Default="002E113A" w:rsidP="00B314C3">
            <w:pPr>
              <w:snapToGrid w:val="0"/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1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 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 4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общие пред</w:t>
            </w:r>
            <w:r>
              <w:rPr>
                <w:color w:val="000000"/>
                <w:sz w:val="22"/>
                <w:szCs w:val="22"/>
              </w:rPr>
              <w:softHyphen/>
              <w:t>ставления о действии сложения как объединении частей в еди</w:t>
            </w:r>
            <w:r>
              <w:rPr>
                <w:color w:val="000000"/>
                <w:sz w:val="22"/>
                <w:szCs w:val="22"/>
              </w:rPr>
              <w:softHyphen/>
              <w:t>ное целое, об отношении и за</w:t>
            </w:r>
            <w:r>
              <w:rPr>
                <w:color w:val="000000"/>
                <w:sz w:val="22"/>
                <w:szCs w:val="22"/>
              </w:rPr>
              <w:softHyphen/>
              <w:t>висимости части от целого. Закрепить представление о равенстве и неравенстве: вос</w:t>
            </w:r>
            <w:r>
              <w:rPr>
                <w:color w:val="000000"/>
                <w:sz w:val="22"/>
                <w:szCs w:val="22"/>
              </w:rPr>
              <w:softHyphen/>
              <w:t>создавать равное (и неравное) количество предметов по образ</w:t>
            </w:r>
            <w:r>
              <w:rPr>
                <w:color w:val="000000"/>
                <w:sz w:val="22"/>
                <w:szCs w:val="22"/>
              </w:rPr>
              <w:softHyphen/>
              <w:t>цу и заданному числу. Учить самостоятельности при выборе способа (приема) сопоставления групп предметов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общее представ</w:t>
            </w:r>
            <w:r>
              <w:rPr>
                <w:color w:val="000000"/>
                <w:sz w:val="22"/>
                <w:szCs w:val="22"/>
              </w:rPr>
              <w:softHyphen/>
              <w:t>ление о действии вычитания как части из целого, о взаимо</w:t>
            </w:r>
            <w:r>
              <w:rPr>
                <w:color w:val="000000"/>
                <w:sz w:val="22"/>
                <w:szCs w:val="22"/>
              </w:rPr>
              <w:softHyphen/>
              <w:t>связях и взаимозависимостях целого и частей. Закрепить знания состава числа из двух меньших (в пре</w:t>
            </w:r>
            <w:r>
              <w:rPr>
                <w:color w:val="000000"/>
                <w:sz w:val="22"/>
                <w:szCs w:val="22"/>
              </w:rPr>
              <w:softHyphen/>
              <w:t>делах 5) на конкретном мате</w:t>
            </w:r>
            <w:r>
              <w:rPr>
                <w:color w:val="000000"/>
                <w:sz w:val="22"/>
                <w:szCs w:val="22"/>
              </w:rPr>
              <w:softHyphen/>
              <w:t>риале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Повторить образование чисел второго пятка. Рассмотреть образование двух чисел (например, 6 - из 5 и 1, 6 без 1 равно 5). Закрепить понятия: об образовании последующего числа добавлением единицы к предыдущему; образовании предыдущего числа удалением единицы из последующего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навыки количе</w:t>
            </w:r>
            <w:r>
              <w:rPr>
                <w:color w:val="000000"/>
                <w:sz w:val="22"/>
                <w:szCs w:val="22"/>
              </w:rPr>
              <w:softHyphen/>
              <w:t xml:space="preserve">ственного счета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пределах </w:t>
            </w:r>
            <w:r>
              <w:rPr>
                <w:color w:val="000000"/>
                <w:sz w:val="22"/>
                <w:szCs w:val="22"/>
              </w:rPr>
              <w:t xml:space="preserve">10. Учить считать </w:t>
            </w:r>
            <w:r>
              <w:rPr>
                <w:b/>
                <w:bCs/>
                <w:color w:val="000000"/>
                <w:sz w:val="22"/>
                <w:szCs w:val="22"/>
              </w:rPr>
              <w:t>в любом на</w:t>
            </w:r>
            <w:r>
              <w:rPr>
                <w:b/>
                <w:bCs/>
                <w:color w:val="000000"/>
                <w:sz w:val="22"/>
                <w:szCs w:val="22"/>
              </w:rPr>
              <w:softHyphen/>
              <w:t xml:space="preserve">правлении: слева направо, справа налево, сверху вниз, </w:t>
            </w:r>
            <w:r>
              <w:rPr>
                <w:color w:val="000000"/>
                <w:sz w:val="22"/>
                <w:szCs w:val="22"/>
              </w:rPr>
              <w:t xml:space="preserve">снизу вверх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 независимо </w:t>
            </w:r>
            <w:r>
              <w:rPr>
                <w:color w:val="000000"/>
                <w:sz w:val="22"/>
                <w:szCs w:val="22"/>
              </w:rPr>
              <w:t>от формы расположения пред</w:t>
            </w:r>
            <w:r>
              <w:rPr>
                <w:color w:val="000000"/>
                <w:sz w:val="22"/>
                <w:szCs w:val="22"/>
              </w:rPr>
              <w:softHyphen/>
              <w:t>метов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napToGrid w:val="0"/>
              <w:rPr>
                <w:b/>
                <w:bCs/>
                <w:color w:val="000000"/>
              </w:rPr>
            </w:pPr>
          </w:p>
          <w:p w:rsidR="002E113A" w:rsidRPr="00A97D52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Устанавливают: отношения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часть-целое, равенство-неравенство, </w:t>
            </w:r>
            <w:r>
              <w:rPr>
                <w:color w:val="000000"/>
                <w:sz w:val="22"/>
                <w:szCs w:val="22"/>
              </w:rPr>
              <w:t xml:space="preserve">связи между целым и его частями; количественные отношения в пределах известных чисел; преобразовывают способы решения задач; оперируют числами и цифрами в пределах 10; удаляют из множества отдельные его части; используют счетные навыки; понимают закономерности построения числового ряда; называют числа в прямом и обратном порядке до 10,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начиная с любого числа натурального ряда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ФЭМП, коммуникация); </w:t>
            </w:r>
            <w:r>
              <w:rPr>
                <w:color w:val="000000"/>
                <w:sz w:val="22"/>
                <w:szCs w:val="22"/>
              </w:rPr>
              <w:t xml:space="preserve">умеют действовать самостоятельно по простому правилу или образцу, заданному взрослым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(продуктивная (конструктивная) деятельность); </w:t>
            </w:r>
            <w:r>
              <w:rPr>
                <w:color w:val="000000"/>
                <w:sz w:val="22"/>
                <w:szCs w:val="22"/>
              </w:rPr>
              <w:t xml:space="preserve">интересуются новым, неизвестным в мире предметов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(коммуникация, формирование целостной картины мира, расширение кругозора); </w:t>
            </w:r>
            <w:r>
              <w:rPr>
                <w:color w:val="000000"/>
                <w:sz w:val="22"/>
                <w:szCs w:val="22"/>
              </w:rPr>
              <w:t>стремятся к участию в познавательной деятельности, сохра</w:t>
            </w:r>
            <w:r>
              <w:rPr>
                <w:color w:val="000000"/>
                <w:sz w:val="22"/>
                <w:szCs w:val="22"/>
              </w:rPr>
              <w:softHyphen/>
              <w:t xml:space="preserve">няя активность на всем ее протяжении; в случаях затруднений обращаются с вопросами к взрослому; применяют самостоятельно усвоенные знания и способы деятельности для решения новых задач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познание, социализация, труд)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Формулирование и решение проблемной ситуации, совместная со сверстниками игра (парная, в малой группе), самостоятельное использова</w:t>
            </w:r>
            <w:r>
              <w:rPr>
                <w:color w:val="000000"/>
                <w:sz w:val="22"/>
                <w:szCs w:val="22"/>
              </w:rPr>
              <w:softHyphen/>
              <w:t>ние приемов познания и формирования элементарных математических представлений: счет игрушек, выполнение заданий в тетрадях на пе</w:t>
            </w:r>
            <w:r>
              <w:rPr>
                <w:color w:val="000000"/>
                <w:sz w:val="22"/>
                <w:szCs w:val="22"/>
              </w:rPr>
              <w:softHyphen/>
              <w:t>чатной основе, в настольных играх математического содержания; участие в развивающих и дидактических играх математического содержания, формулирование и решение проблемной ситуации, наблюдение за действиями других детей и описывание их словами; рассказывание по кар</w:t>
            </w:r>
            <w:r>
              <w:rPr>
                <w:color w:val="000000"/>
                <w:sz w:val="22"/>
                <w:szCs w:val="22"/>
              </w:rPr>
              <w:softHyphen/>
              <w:t>тинке с математическим содержанием, составление устных высказываний, логических рассуждений, ответы на вопросы в беседе, слушание воспитателя, ответов других детей, самостоятельная работа в развивающих раскрасках познавательного и обучающего характера; участие в сюжетно-ролевых играх, связанных со счетом и геометрическим материалом («В магазине», «Почта», «Школа»); самостоятельная познава</w:t>
            </w:r>
            <w:r>
              <w:rPr>
                <w:color w:val="000000"/>
                <w:sz w:val="22"/>
                <w:szCs w:val="22"/>
              </w:rPr>
              <w:softHyphen/>
              <w:t>тельная деятельность: упражнения в умении увеличивать и уменьшать каждое число на 1; упражнения в количественном счете в пределах 10</w:t>
            </w:r>
          </w:p>
        </w:tc>
      </w:tr>
      <w:tr w:rsidR="002E113A" w:rsidTr="00B314C3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Default="002E113A" w:rsidP="00B314C3">
            <w:pPr>
              <w:snapToGrid w:val="0"/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 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8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умение сопостав</w:t>
            </w:r>
            <w:r>
              <w:rPr>
                <w:color w:val="000000"/>
                <w:sz w:val="22"/>
                <w:szCs w:val="22"/>
              </w:rPr>
              <w:softHyphen/>
              <w:t>лять не только совокупности разных предметов, но и разби</w:t>
            </w:r>
            <w:r>
              <w:rPr>
                <w:color w:val="000000"/>
                <w:sz w:val="22"/>
                <w:szCs w:val="22"/>
              </w:rPr>
              <w:softHyphen/>
              <w:t>вать группы на подгруппы и со</w:t>
            </w:r>
            <w:r>
              <w:rPr>
                <w:color w:val="000000"/>
                <w:sz w:val="22"/>
                <w:szCs w:val="22"/>
              </w:rPr>
              <w:softHyphen/>
              <w:t>поставлять друг с другом. Упражнять в подсчете кле</w:t>
            </w:r>
            <w:r>
              <w:rPr>
                <w:color w:val="000000"/>
                <w:sz w:val="22"/>
                <w:szCs w:val="22"/>
              </w:rPr>
              <w:softHyphen/>
              <w:t>ток в тетради, рисовании отрез</w:t>
            </w:r>
            <w:r>
              <w:rPr>
                <w:color w:val="000000"/>
                <w:sz w:val="22"/>
                <w:szCs w:val="22"/>
              </w:rPr>
              <w:softHyphen/>
              <w:t>ков длиной в 5 клеток и т. д. Развивать координацию движений рук и глаз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умение сравни</w:t>
            </w:r>
            <w:r>
              <w:rPr>
                <w:color w:val="000000"/>
                <w:sz w:val="22"/>
                <w:szCs w:val="22"/>
              </w:rPr>
              <w:softHyphen/>
              <w:t>вать предметы, отличающиеся каким-либо одним признаком, устанавливать количественные соотношения между ними. Учить группировать предме</w:t>
            </w:r>
            <w:r>
              <w:rPr>
                <w:color w:val="000000"/>
                <w:sz w:val="22"/>
                <w:szCs w:val="22"/>
              </w:rPr>
              <w:softHyphen/>
              <w:t>ты по 2-3 разным признакам (размер, форма, расположение и т. д.)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понятия «поров</w:t>
            </w:r>
            <w:r>
              <w:rPr>
                <w:color w:val="000000"/>
                <w:sz w:val="22"/>
                <w:szCs w:val="22"/>
              </w:rPr>
              <w:softHyphen/>
              <w:t>ну», «не поровну», «больше», «меньше».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находить способы, с помощью которых удобнее и быстрее считать предметы в зависимости от характера их расположения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понятие числа при счете не только ре</w:t>
            </w:r>
            <w:r>
              <w:rPr>
                <w:color w:val="000000"/>
                <w:sz w:val="22"/>
                <w:szCs w:val="22"/>
              </w:rPr>
              <w:softHyphen/>
              <w:t>альных предметов и изображе</w:t>
            </w:r>
            <w:r>
              <w:rPr>
                <w:color w:val="000000"/>
                <w:sz w:val="22"/>
                <w:szCs w:val="22"/>
              </w:rPr>
              <w:softHyphen/>
              <w:t>ний, но и звуков, движений. Учить определять количест</w:t>
            </w:r>
            <w:r>
              <w:rPr>
                <w:color w:val="000000"/>
                <w:sz w:val="22"/>
                <w:szCs w:val="22"/>
              </w:rPr>
              <w:softHyphen/>
              <w:t>во предметов по осязанию (на ощупь)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napToGrid w:val="0"/>
              <w:rPr>
                <w:b/>
                <w:bCs/>
                <w:color w:val="000000"/>
              </w:rPr>
            </w:pPr>
          </w:p>
          <w:p w:rsidR="002E113A" w:rsidRPr="00A97D52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Используют счетные навыки, устанавливают количественные отношения в пределах известных чисел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ФЭМП); </w:t>
            </w:r>
            <w:r>
              <w:rPr>
                <w:color w:val="000000"/>
                <w:sz w:val="22"/>
                <w:szCs w:val="22"/>
              </w:rPr>
              <w:t>классифицируют предметы по выделенному признаку; сравнивают их по определенному признаку, согласовывают способы совместного поиска и решения по</w:t>
            </w:r>
            <w:r>
              <w:rPr>
                <w:color w:val="000000"/>
                <w:sz w:val="22"/>
                <w:szCs w:val="22"/>
              </w:rPr>
              <w:softHyphen/>
              <w:t>знавательных задач, умеют сотрудничать в познавательной деятельности, испытывают положительные эмоции от включения в данную дея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тельность и чувство удовлетворения от выполненной задачи; расширяют собственные познавательные интересы и потребности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мирование целостной картины мира, расширение кругозора, сенсорное развитие, социализация); </w:t>
            </w:r>
            <w:r>
              <w:rPr>
                <w:color w:val="000000"/>
                <w:sz w:val="22"/>
                <w:szCs w:val="22"/>
              </w:rPr>
              <w:t xml:space="preserve">умеют задавать вопросы, отвечать на них, используя соответствующую грамматическую форму; умеют действовать самостоятельно по простому правилу, заданному взрослым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никация)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в умении: формировать множества и видеть их составные части, сравнивать предметы и группировать их по 2-3 разным призна</w:t>
            </w:r>
            <w:r>
              <w:rPr>
                <w:color w:val="000000"/>
                <w:sz w:val="22"/>
                <w:szCs w:val="22"/>
              </w:rPr>
              <w:softHyphen/>
              <w:t>кам, устанавливать количественные соотношения между ними; игровая деятельность в счете звуков и движений; решение проблемной ситуа</w:t>
            </w:r>
            <w:r>
              <w:rPr>
                <w:color w:val="000000"/>
                <w:sz w:val="22"/>
                <w:szCs w:val="22"/>
              </w:rPr>
              <w:softHyphen/>
              <w:t>ции по поиску способов быстрого счета предметов; самостоятельная деятельность по решению познавательных задач; исследовательская и иг</w:t>
            </w:r>
            <w:r>
              <w:rPr>
                <w:color w:val="000000"/>
                <w:sz w:val="22"/>
                <w:szCs w:val="22"/>
              </w:rPr>
              <w:softHyphen/>
              <w:t>ровая деятельность по определению количества предметов по осязанию (на ощупь)</w:t>
            </w:r>
          </w:p>
        </w:tc>
      </w:tr>
    </w:tbl>
    <w:p w:rsidR="002E113A" w:rsidRDefault="002E113A" w:rsidP="002E113A">
      <w:pPr>
        <w:rPr>
          <w:lang w:val="en-US"/>
        </w:rPr>
      </w:pPr>
    </w:p>
    <w:p w:rsidR="002E113A" w:rsidRPr="005D47A2" w:rsidRDefault="002E113A" w:rsidP="002E113A">
      <w:pPr>
        <w:rPr>
          <w:lang w:val="en-US"/>
        </w:rPr>
      </w:pPr>
    </w:p>
    <w:tbl>
      <w:tblPr>
        <w:tblW w:w="14857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22"/>
        <w:gridCol w:w="719"/>
        <w:gridCol w:w="3391"/>
        <w:gridCol w:w="207"/>
        <w:gridCol w:w="3055"/>
        <w:gridCol w:w="360"/>
        <w:gridCol w:w="2701"/>
        <w:gridCol w:w="200"/>
        <w:gridCol w:w="3402"/>
      </w:tblGrid>
      <w:tr w:rsidR="002E113A" w:rsidTr="00B314C3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Pr="005D47A2" w:rsidRDefault="002E113A" w:rsidP="00B314C3">
            <w:pPr>
              <w:snapToGrid w:val="0"/>
              <w:ind w:left="113" w:right="113"/>
              <w:jc w:val="center"/>
              <w:rPr>
                <w:lang w:val="en-US"/>
              </w:rPr>
            </w:pPr>
            <w:r>
              <w:t>Октябрь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 9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10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 11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 12</w:t>
            </w: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понятие о том, что число (количество предметов) не зависит от фор</w:t>
            </w:r>
            <w:r>
              <w:rPr>
                <w:color w:val="000000"/>
                <w:sz w:val="22"/>
                <w:szCs w:val="22"/>
              </w:rPr>
              <w:softHyphen/>
              <w:t>мы расположения предметов, расстояния между ними, цвета, формы, размера и направления счета.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понятие о том, что число изменяется только в том случае, если к группе до</w:t>
            </w:r>
            <w:r>
              <w:rPr>
                <w:color w:val="000000"/>
                <w:sz w:val="22"/>
                <w:szCs w:val="22"/>
              </w:rPr>
              <w:softHyphen/>
              <w:t>бавляются предметы или уда</w:t>
            </w:r>
            <w:r>
              <w:rPr>
                <w:color w:val="000000"/>
                <w:sz w:val="22"/>
                <w:szCs w:val="22"/>
              </w:rPr>
              <w:softHyphen/>
              <w:t>ляются из нее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со счетом в пределах 20, особенностью образования двузначных чисел (11-20). Закрепить: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знание о составе чисел из еди</w:t>
            </w:r>
            <w:r>
              <w:rPr>
                <w:color w:val="000000"/>
                <w:sz w:val="22"/>
                <w:szCs w:val="22"/>
              </w:rPr>
              <w:softHyphen/>
              <w:t>ниц первого пятка;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умение сопоставлять числен</w:t>
            </w:r>
            <w:r>
              <w:rPr>
                <w:color w:val="000000"/>
                <w:sz w:val="22"/>
                <w:szCs w:val="22"/>
              </w:rPr>
              <w:softHyphen/>
              <w:t>ность множеств предметов раз</w:t>
            </w:r>
            <w:r>
              <w:rPr>
                <w:color w:val="000000"/>
                <w:sz w:val="22"/>
                <w:szCs w:val="22"/>
              </w:rPr>
              <w:softHyphen/>
              <w:t>ного размера (длинных и корот</w:t>
            </w:r>
            <w:r>
              <w:rPr>
                <w:color w:val="000000"/>
                <w:sz w:val="22"/>
                <w:szCs w:val="22"/>
              </w:rPr>
              <w:softHyphen/>
              <w:t>ких, широких и узких, красных и синих)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устном счете в пределах 20.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знания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образования дву</w:t>
            </w:r>
            <w:r>
              <w:rPr>
                <w:color w:val="000000"/>
                <w:sz w:val="22"/>
                <w:szCs w:val="22"/>
              </w:rPr>
              <w:softHyphen/>
              <w:t>значных чисел в пределах 20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понятие чис</w:t>
            </w:r>
            <w:r>
              <w:rPr>
                <w:color w:val="000000"/>
                <w:sz w:val="22"/>
                <w:szCs w:val="22"/>
              </w:rPr>
              <w:softHyphen/>
              <w:t>ла (в пределах 20) не только реальных предметов и изобра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pgNum/>
            </w:r>
            <w:r>
              <w:rPr>
                <w:color w:val="000000"/>
                <w:sz w:val="22"/>
                <w:szCs w:val="22"/>
              </w:rPr>
              <w:t>жений, но и звуков, движений. Учить определять количест</w:t>
            </w:r>
            <w:r>
              <w:rPr>
                <w:color w:val="000000"/>
                <w:sz w:val="22"/>
                <w:szCs w:val="22"/>
              </w:rPr>
              <w:softHyphen/>
              <w:t>во предметов по осязанию (на ощупь)</w:t>
            </w: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napToGrid w:val="0"/>
              <w:rPr>
                <w:b/>
                <w:bCs/>
                <w:color w:val="000000"/>
              </w:rPr>
            </w:pPr>
          </w:p>
          <w:p w:rsidR="002E113A" w:rsidRPr="00A97D52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Соотносят цифру и количество предметов; устанавливают количественные отношения в пределах известных чисел; понимают закономерности построения числового ряда; считают до 10 и дальше (количественный, порядковый счет в пределах 20), понимают образование чисел второго десятка, используют счетные и вычислительные навыки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ФЭМП); </w:t>
            </w:r>
            <w:r>
              <w:rPr>
                <w:color w:val="000000"/>
                <w:sz w:val="22"/>
                <w:szCs w:val="22"/>
              </w:rPr>
              <w:t xml:space="preserve">используют обследовательские действия и сенсорные эталоны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сенсорное развитие); </w:t>
            </w:r>
            <w:r>
              <w:rPr>
                <w:color w:val="000000"/>
                <w:sz w:val="22"/>
                <w:szCs w:val="22"/>
              </w:rPr>
              <w:t>воспринимают инструкцию к выполнению познавательной задачи, к выбору способа ее выполнения; дейст</w:t>
            </w:r>
            <w:r>
              <w:rPr>
                <w:color w:val="000000"/>
                <w:sz w:val="22"/>
                <w:szCs w:val="22"/>
              </w:rPr>
              <w:softHyphen/>
              <w:t xml:space="preserve">вуют самостоятельно по образцу, заданному взрослым, заинтересованно участвуют в образовательном процессе, планируют свои действия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коммуникация); </w:t>
            </w:r>
            <w:r>
              <w:rPr>
                <w:color w:val="000000"/>
                <w:sz w:val="22"/>
                <w:szCs w:val="22"/>
              </w:rPr>
              <w:t>испытывают чувство удовлетворения от выполненной познавательной задачи; контролируют и исправляют собст</w:t>
            </w:r>
            <w:r>
              <w:rPr>
                <w:color w:val="000000"/>
                <w:sz w:val="22"/>
                <w:szCs w:val="22"/>
              </w:rPr>
              <w:softHyphen/>
              <w:t xml:space="preserve">венную деятельность и действия партнера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труд)</w:t>
            </w: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познавательных задач на определение особенностей образования двузначных чисел (11-20), упражнения: в умении уменьшать и уве</w:t>
            </w:r>
            <w:r>
              <w:rPr>
                <w:color w:val="000000"/>
                <w:sz w:val="22"/>
                <w:szCs w:val="22"/>
              </w:rPr>
              <w:softHyphen/>
              <w:t>личивать числа; в устном счете в пределах 20, в образовании двузначных чисел; участие в совместной со сверстниками игре (парная, в малой группе) на определение количества предметов по осязанию, в счете звуков и движений в пределах 20; познавательная деятельность по форми</w:t>
            </w:r>
            <w:r>
              <w:rPr>
                <w:color w:val="000000"/>
                <w:sz w:val="22"/>
                <w:szCs w:val="22"/>
              </w:rPr>
              <w:softHyphen/>
              <w:t>рованию понятия о том, что количество предметов не зависит от их расположения, расстояния между ними, цвета, формы, размера и направ</w:t>
            </w:r>
            <w:r>
              <w:rPr>
                <w:color w:val="000000"/>
                <w:sz w:val="22"/>
                <w:szCs w:val="22"/>
              </w:rPr>
              <w:softHyphen/>
              <w:t xml:space="preserve">ления </w:t>
            </w:r>
            <w:r>
              <w:rPr>
                <w:color w:val="000000"/>
                <w:sz w:val="22"/>
                <w:szCs w:val="22"/>
              </w:rPr>
              <w:lastRenderedPageBreak/>
              <w:t>счета</w:t>
            </w: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13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 14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16</w:t>
            </w:r>
          </w:p>
        </w:tc>
      </w:tr>
      <w:tr w:rsidR="002E113A" w:rsidTr="00B314C3"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понятие о том, что количество предме</w:t>
            </w:r>
            <w:r>
              <w:rPr>
                <w:color w:val="000000"/>
                <w:sz w:val="22"/>
                <w:szCs w:val="22"/>
              </w:rPr>
              <w:softHyphen/>
              <w:t>тов можно узнать не только со</w:t>
            </w:r>
            <w:r>
              <w:rPr>
                <w:color w:val="000000"/>
                <w:sz w:val="22"/>
                <w:szCs w:val="22"/>
              </w:rPr>
              <w:softHyphen/>
              <w:t>считав их, но и глядя на цифры. Учить: — соотносить цифру и количе</w:t>
            </w:r>
            <w:r>
              <w:rPr>
                <w:color w:val="000000"/>
                <w:sz w:val="22"/>
                <w:szCs w:val="22"/>
              </w:rPr>
              <w:softHyphen/>
              <w:t>ство предметов; - рисовать цифру в воздухе, об</w:t>
            </w:r>
            <w:r>
              <w:rPr>
                <w:color w:val="000000"/>
                <w:sz w:val="22"/>
                <w:szCs w:val="22"/>
              </w:rPr>
              <w:softHyphen/>
              <w:t>водить пальцем изображение цифры. Познакомить с цифрой 0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ус</w:t>
            </w:r>
            <w:r>
              <w:rPr>
                <w:color w:val="000000"/>
                <w:sz w:val="22"/>
                <w:szCs w:val="22"/>
              </w:rPr>
              <w:softHyphen/>
              <w:t>танавливать соответствие меж</w:t>
            </w:r>
            <w:r>
              <w:rPr>
                <w:color w:val="000000"/>
                <w:sz w:val="22"/>
                <w:szCs w:val="22"/>
              </w:rPr>
              <w:softHyphen/>
              <w:t>ду количеством предметов и цифрой. Ознакомить с цифрами 1, 4 и 7. Обратить внимание на кон</w:t>
            </w:r>
            <w:r>
              <w:rPr>
                <w:color w:val="000000"/>
                <w:sz w:val="22"/>
                <w:szCs w:val="22"/>
              </w:rPr>
              <w:softHyphen/>
              <w:t>фигурацию этих цифр. Учить сравнивать их начер</w:t>
            </w:r>
            <w:r>
              <w:rPr>
                <w:color w:val="000000"/>
                <w:sz w:val="22"/>
                <w:szCs w:val="22"/>
              </w:rPr>
              <w:softHyphen/>
              <w:t>тание, устанавливать сходство и различие, рисовать их в воз</w:t>
            </w:r>
            <w:r>
              <w:rPr>
                <w:color w:val="000000"/>
                <w:sz w:val="22"/>
                <w:szCs w:val="22"/>
              </w:rPr>
              <w:softHyphen/>
              <w:t>духе, обводить пальцем изо</w:t>
            </w:r>
            <w:r>
              <w:rPr>
                <w:color w:val="000000"/>
                <w:sz w:val="22"/>
                <w:szCs w:val="22"/>
              </w:rPr>
              <w:softHyphen/>
              <w:t>бражение цифр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ус</w:t>
            </w:r>
            <w:r>
              <w:rPr>
                <w:color w:val="000000"/>
                <w:sz w:val="22"/>
                <w:szCs w:val="22"/>
              </w:rPr>
              <w:softHyphen/>
              <w:t>танавливать соответствие меж</w:t>
            </w:r>
            <w:r>
              <w:rPr>
                <w:color w:val="000000"/>
                <w:sz w:val="22"/>
                <w:szCs w:val="22"/>
              </w:rPr>
              <w:softHyphen/>
              <w:t>ду количеством предметов и цифрой. Ознакомить с цифрами 2 и 5. Обратить внимание на кон</w:t>
            </w:r>
            <w:r>
              <w:rPr>
                <w:color w:val="000000"/>
                <w:sz w:val="22"/>
                <w:szCs w:val="22"/>
              </w:rPr>
              <w:softHyphen/>
              <w:t>фигурацию этих цифр. Учить сравнивать их начер</w:t>
            </w:r>
            <w:r>
              <w:rPr>
                <w:color w:val="000000"/>
                <w:sz w:val="22"/>
                <w:szCs w:val="22"/>
              </w:rPr>
              <w:softHyphen/>
              <w:t>тание, устанавливать сходство и различие, рисовать их в воз</w:t>
            </w:r>
            <w:r>
              <w:rPr>
                <w:color w:val="000000"/>
                <w:sz w:val="22"/>
                <w:szCs w:val="22"/>
              </w:rPr>
              <w:softHyphen/>
              <w:t>духе, обводить пальцем изо</w:t>
            </w:r>
            <w:r>
              <w:rPr>
                <w:color w:val="000000"/>
                <w:sz w:val="22"/>
                <w:szCs w:val="22"/>
              </w:rPr>
              <w:softHyphen/>
              <w:t>бражение цифр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ус</w:t>
            </w:r>
            <w:r>
              <w:rPr>
                <w:color w:val="000000"/>
                <w:sz w:val="22"/>
                <w:szCs w:val="22"/>
              </w:rPr>
              <w:softHyphen/>
              <w:t>танавливать соответствие меж</w:t>
            </w:r>
            <w:r>
              <w:rPr>
                <w:color w:val="000000"/>
                <w:sz w:val="22"/>
                <w:szCs w:val="22"/>
              </w:rPr>
              <w:softHyphen/>
              <w:t>ду количеством предметов и цифрой. Ознакомить с цифрами 3 и 8. Обратить внимание на кон</w:t>
            </w:r>
            <w:r>
              <w:rPr>
                <w:color w:val="000000"/>
                <w:sz w:val="22"/>
                <w:szCs w:val="22"/>
              </w:rPr>
              <w:softHyphen/>
              <w:t>фигурацию этих цифр. Учить сравнивать их начер</w:t>
            </w:r>
            <w:r>
              <w:rPr>
                <w:color w:val="000000"/>
                <w:sz w:val="22"/>
                <w:szCs w:val="22"/>
              </w:rPr>
              <w:softHyphen/>
              <w:t>тание, устанавливать сходство и различие, рисовать их в воз</w:t>
            </w:r>
            <w:r>
              <w:rPr>
                <w:color w:val="000000"/>
                <w:sz w:val="22"/>
                <w:szCs w:val="22"/>
              </w:rPr>
              <w:softHyphen/>
              <w:t>духе, обводить пальцем изо</w:t>
            </w:r>
            <w:r>
              <w:rPr>
                <w:color w:val="000000"/>
                <w:sz w:val="22"/>
                <w:szCs w:val="22"/>
              </w:rPr>
              <w:softHyphen/>
              <w:t>бражение цифр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822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</w:pPr>
          </w:p>
        </w:tc>
        <w:tc>
          <w:tcPr>
            <w:tcW w:w="140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112"/>
        </w:trPr>
        <w:tc>
          <w:tcPr>
            <w:tcW w:w="8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Оперируют числами и цифрами в пределах 10, соотносят цифру и количество предметов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ФЭМП); </w:t>
            </w:r>
            <w:r>
              <w:rPr>
                <w:color w:val="000000"/>
                <w:sz w:val="22"/>
                <w:szCs w:val="22"/>
              </w:rPr>
              <w:t>умеют действовать самостоятель</w:t>
            </w:r>
            <w:r>
              <w:rPr>
                <w:color w:val="000000"/>
                <w:sz w:val="22"/>
                <w:szCs w:val="22"/>
              </w:rPr>
              <w:softHyphen/>
              <w:t>но по простому правилу или образцу, заданному взрослым; расширяют собственные познавательные интересы и потребности за счет познава</w:t>
            </w:r>
            <w:r>
              <w:rPr>
                <w:color w:val="000000"/>
                <w:sz w:val="22"/>
                <w:szCs w:val="22"/>
              </w:rPr>
              <w:softHyphen/>
              <w:t>тельных вопросов; способны воспринимать и удерживать инструкцию к выполнению познавательной и исследовательской задачи, к выбору способа ее выполнения, устанавливают причинно-следственные связи; испытывают удовлетворение от результатов самостоятельной познава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тельной деятельности, контролируют отрицательные проявления эмоций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гозора, сенсорное развитие; социализация, коммуникация); </w:t>
            </w:r>
            <w:r>
              <w:rPr>
                <w:color w:val="000000"/>
                <w:sz w:val="22"/>
                <w:szCs w:val="22"/>
              </w:rPr>
              <w:t>способны использовать элементы планирования в познавательной деятельности, способы удержания в памяти заданного правила или образца, умение направлять свои действия, ориентируясь на заданные требования; раду</w:t>
            </w:r>
            <w:r>
              <w:rPr>
                <w:color w:val="000000"/>
                <w:sz w:val="22"/>
                <w:szCs w:val="22"/>
              </w:rPr>
              <w:softHyphen/>
              <w:t xml:space="preserve">ются успехам сверстников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продуктивная (конструктивная) деятельность, труд, художественное творчество)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8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75"/>
        </w:trPr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познавательных задач на соотношение цифры и количества предметов в пределах 10; упражнения в сравнении и рисовании цифр, иг</w:t>
            </w:r>
            <w:r>
              <w:rPr>
                <w:color w:val="000000"/>
                <w:sz w:val="22"/>
                <w:szCs w:val="22"/>
              </w:rPr>
              <w:softHyphen/>
              <w:t>ровая познавательная деятельность на установление соответствия между цифрой и количеством предметов, самостоятельное использование приемов познания и формирования элементарных математических представлений: счет предметов, выполнение заданий в тетрадях на печат</w:t>
            </w:r>
            <w:r>
              <w:rPr>
                <w:color w:val="000000"/>
                <w:sz w:val="22"/>
                <w:szCs w:val="22"/>
              </w:rPr>
              <w:softHyphen/>
              <w:t>ной основе, в настольных играх математического содержания</w:t>
            </w:r>
          </w:p>
        </w:tc>
      </w:tr>
    </w:tbl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p w:rsidR="002E113A" w:rsidRPr="00F157FE" w:rsidRDefault="002E113A" w:rsidP="002E113A"/>
    <w:tbl>
      <w:tblPr>
        <w:tblW w:w="1485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713"/>
        <w:gridCol w:w="3404"/>
        <w:gridCol w:w="3261"/>
        <w:gridCol w:w="3260"/>
        <w:gridCol w:w="3402"/>
      </w:tblGrid>
      <w:tr w:rsidR="002E113A" w:rsidTr="00B314C3">
        <w:trPr>
          <w:trHeight w:val="278"/>
        </w:trPr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2E113A" w:rsidTr="00B314C3">
        <w:trPr>
          <w:trHeight w:val="2419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ус</w:t>
            </w:r>
            <w:r>
              <w:rPr>
                <w:color w:val="000000"/>
                <w:sz w:val="22"/>
                <w:szCs w:val="22"/>
              </w:rPr>
              <w:softHyphen/>
              <w:t>танавливать соответствие меж</w:t>
            </w:r>
            <w:r>
              <w:rPr>
                <w:color w:val="000000"/>
                <w:sz w:val="22"/>
                <w:szCs w:val="22"/>
              </w:rPr>
              <w:softHyphen/>
              <w:t>ду количеством предметов и цифрой. Учить сравнивать их начер</w:t>
            </w:r>
            <w:r>
              <w:rPr>
                <w:color w:val="000000"/>
                <w:sz w:val="22"/>
                <w:szCs w:val="22"/>
              </w:rPr>
              <w:softHyphen/>
              <w:t>тание, устанавливать сходство, и различие, рисовать их в воз</w:t>
            </w:r>
            <w:r>
              <w:rPr>
                <w:color w:val="000000"/>
                <w:sz w:val="22"/>
                <w:szCs w:val="22"/>
              </w:rPr>
              <w:softHyphen/>
              <w:t>духе, обводить пальцем изо</w:t>
            </w:r>
            <w:r>
              <w:rPr>
                <w:color w:val="000000"/>
                <w:sz w:val="22"/>
                <w:szCs w:val="22"/>
              </w:rPr>
              <w:softHyphen/>
              <w:t>бражение цифр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знание о количе</w:t>
            </w:r>
            <w:r>
              <w:rPr>
                <w:color w:val="000000"/>
                <w:sz w:val="22"/>
                <w:szCs w:val="22"/>
              </w:rPr>
              <w:softHyphen/>
              <w:t>ственном составе чисел из еди</w:t>
            </w:r>
            <w:r>
              <w:rPr>
                <w:color w:val="000000"/>
                <w:sz w:val="22"/>
                <w:szCs w:val="22"/>
              </w:rPr>
              <w:softHyphen/>
              <w:t>ниц (в пределах 5). Ознакомить с цифрами 6 и 9. Обратить внимание на кон</w:t>
            </w:r>
            <w:r>
              <w:rPr>
                <w:color w:val="000000"/>
                <w:sz w:val="22"/>
                <w:szCs w:val="22"/>
              </w:rPr>
              <w:softHyphen/>
              <w:t>фигурацию этих цифр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количест</w:t>
            </w:r>
            <w:r>
              <w:rPr>
                <w:color w:val="000000"/>
                <w:sz w:val="22"/>
                <w:szCs w:val="22"/>
              </w:rPr>
              <w:softHyphen/>
              <w:t>венным составом числа 6. Закрепить представление о цифре 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Ознакомить с количест</w:t>
            </w:r>
            <w:r>
              <w:rPr>
                <w:color w:val="000000"/>
                <w:sz w:val="22"/>
                <w:szCs w:val="22"/>
              </w:rPr>
              <w:softHyphen/>
              <w:t>венным составом числа 7 из единиц. Закрепить представление о цифре 7</w:t>
            </w:r>
          </w:p>
        </w:tc>
      </w:tr>
      <w:tr w:rsidR="002E113A" w:rsidTr="00B314C3">
        <w:trPr>
          <w:trHeight w:val="292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796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счетные и вычислительные навыки, устанавливают количественные отношения в пределах известных чисел, оперируют числами и цифрами в пределах первого десятка, сравнивают их, испытывают потребность в новых знаниях, понимают закономерности построения чи</w:t>
            </w:r>
            <w:r>
              <w:rPr>
                <w:color w:val="000000"/>
                <w:sz w:val="22"/>
                <w:szCs w:val="22"/>
              </w:rPr>
              <w:softHyphen/>
              <w:t>слового ряда, стремятся к участию в познавательной деятельности, сохраняя активность на всем ее протяжении, задают познавательные во</w:t>
            </w:r>
            <w:r>
              <w:rPr>
                <w:color w:val="000000"/>
                <w:sz w:val="22"/>
                <w:szCs w:val="22"/>
              </w:rPr>
              <w:softHyphen/>
              <w:t xml:space="preserve">просы; применяют усвоенные знания для решения новых задач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целостной картины мира, расширение кру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гозора); </w:t>
            </w:r>
            <w:r>
              <w:rPr>
                <w:color w:val="000000"/>
                <w:sz w:val="22"/>
                <w:szCs w:val="22"/>
              </w:rPr>
              <w:t>умеют действовать самостоятельно по образцу, заданному взрослым; согласовывают способы совместного поиска решения познава</w:t>
            </w:r>
            <w:r>
              <w:rPr>
                <w:color w:val="000000"/>
                <w:sz w:val="22"/>
                <w:szCs w:val="22"/>
              </w:rPr>
              <w:softHyphen/>
              <w:t>тельных задач; умеют слушать взрослого и выполнять его инструкцию; замечают характерные особенности предметов, передают их средства</w:t>
            </w:r>
            <w:r>
              <w:rPr>
                <w:color w:val="000000"/>
                <w:sz w:val="22"/>
                <w:szCs w:val="22"/>
              </w:rPr>
              <w:softHyphen/>
              <w:t xml:space="preserve">ми рисунка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продуктивная (конструктивная) деятельность, труд, художественное творчество, социализация, коммуникация)</w:t>
            </w:r>
          </w:p>
        </w:tc>
      </w:tr>
      <w:tr w:rsidR="002E113A" w:rsidTr="00B314C3">
        <w:trPr>
          <w:trHeight w:val="338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054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на закрепление количественного состава чисел в пределах 10; самостоятельная познавательная деятельность по наблюдению за конфигурацией цифр и их описанию; рисование цифр, установление соответствия между количеством предметов и цифрой; участие в раз</w:t>
            </w:r>
            <w:r>
              <w:rPr>
                <w:color w:val="000000"/>
                <w:sz w:val="22"/>
                <w:szCs w:val="22"/>
              </w:rPr>
              <w:softHyphen/>
              <w:t>вивающих и дидактических играх математического содержания, формулирование и решение проблемной ситуации, ответы на вопросы в бесе</w:t>
            </w:r>
            <w:r>
              <w:rPr>
                <w:color w:val="000000"/>
                <w:sz w:val="22"/>
                <w:szCs w:val="22"/>
              </w:rPr>
              <w:softHyphen/>
              <w:t>де, слушание воспитателя, ответов других детей</w:t>
            </w:r>
          </w:p>
        </w:tc>
      </w:tr>
      <w:tr w:rsidR="002E113A" w:rsidTr="00B314C3">
        <w:trPr>
          <w:trHeight w:val="278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</w:t>
            </w:r>
            <w:r>
              <w:rPr>
                <w:b/>
                <w:bCs/>
                <w:color w:val="000000"/>
              </w:rPr>
              <w:lastRenderedPageBreak/>
              <w:t>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Взросло-детская </w:t>
            </w:r>
            <w:r>
              <w:rPr>
                <w:b/>
                <w:bCs/>
                <w:color w:val="000000"/>
              </w:rPr>
              <w:lastRenderedPageBreak/>
              <w:t xml:space="preserve">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Взросло-детская </w:t>
            </w:r>
            <w:r>
              <w:rPr>
                <w:b/>
                <w:bCs/>
                <w:color w:val="000000"/>
              </w:rPr>
              <w:lastRenderedPageBreak/>
              <w:t>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Взросло-детская (партнерская) </w:t>
            </w:r>
            <w:r>
              <w:rPr>
                <w:b/>
                <w:bCs/>
                <w:color w:val="000000"/>
              </w:rPr>
              <w:lastRenderedPageBreak/>
              <w:t xml:space="preserve">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2E113A" w:rsidTr="00B314C3">
        <w:trPr>
          <w:trHeight w:val="278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Ознакомить с количествен</w:t>
            </w:r>
            <w:r>
              <w:rPr>
                <w:color w:val="000000"/>
                <w:sz w:val="22"/>
                <w:szCs w:val="22"/>
              </w:rPr>
              <w:softHyphen/>
              <w:t>ным составом числа 8 из единиц. Закрепить представление о цифре 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Ознакомить с количествен</w:t>
            </w:r>
            <w:r>
              <w:rPr>
                <w:color w:val="000000"/>
                <w:sz w:val="22"/>
                <w:szCs w:val="22"/>
              </w:rPr>
              <w:softHyphen/>
              <w:t>ным составом числа 9 из единиц. Закрепить представление о цифре 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Ознакомить с количест</w:t>
            </w:r>
            <w:r>
              <w:rPr>
                <w:color w:val="000000"/>
                <w:sz w:val="22"/>
                <w:szCs w:val="22"/>
              </w:rPr>
              <w:softHyphen/>
              <w:t>венным составом числа 10 из единиц.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представление о цифрах 1,0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навыки порядкового счета (в пределах 10);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понятие порядкового значе</w:t>
            </w:r>
            <w:r>
              <w:rPr>
                <w:color w:val="000000"/>
                <w:sz w:val="22"/>
                <w:szCs w:val="22"/>
              </w:rPr>
              <w:softHyphen/>
              <w:t>ния числа и порядковых отно</w:t>
            </w:r>
            <w:r>
              <w:rPr>
                <w:color w:val="000000"/>
                <w:sz w:val="22"/>
                <w:szCs w:val="22"/>
              </w:rPr>
              <w:softHyphen/>
              <w:t>шений.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Уточнить знание вопросов «сколько?», «какой?», «кото</w:t>
            </w:r>
            <w:r>
              <w:rPr>
                <w:color w:val="000000"/>
                <w:sz w:val="22"/>
                <w:szCs w:val="22"/>
              </w:rPr>
              <w:softHyphen/>
              <w:t>рый?»</w:t>
            </w:r>
          </w:p>
        </w:tc>
      </w:tr>
      <w:tr w:rsidR="002E113A" w:rsidTr="00B314C3">
        <w:trPr>
          <w:trHeight w:val="278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78"/>
        </w:trPr>
        <w:tc>
          <w:tcPr>
            <w:tcW w:w="81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Понимают закономерности построения числового ряда; интересуются новым, неизвестным в окружающем мире предметов, устанавливают ко</w:t>
            </w:r>
            <w:r>
              <w:rPr>
                <w:color w:val="000000"/>
                <w:sz w:val="22"/>
                <w:szCs w:val="22"/>
              </w:rPr>
              <w:softHyphen/>
              <w:t>личественные отношения в пределах известных чисел; используют счетные и вычислительные навыки; охотно делятся информацией со свер</w:t>
            </w:r>
            <w:r>
              <w:rPr>
                <w:color w:val="000000"/>
                <w:sz w:val="22"/>
                <w:szCs w:val="22"/>
              </w:rPr>
              <w:softHyphen/>
              <w:t xml:space="preserve">стниками и взрослыми; преобразовывают способы решения задач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ФЭМП, формирование целостной картины мира, расширение кругозора); </w:t>
            </w:r>
            <w:r>
              <w:rPr>
                <w:color w:val="000000"/>
                <w:sz w:val="22"/>
                <w:szCs w:val="22"/>
              </w:rPr>
              <w:t>умеют сотрудничать на познавательном содержании; задают вопросы взрослому, используя разнообразные формулировки; способ</w:t>
            </w:r>
            <w:r>
              <w:rPr>
                <w:color w:val="000000"/>
                <w:sz w:val="22"/>
                <w:szCs w:val="22"/>
              </w:rPr>
              <w:softHyphen/>
              <w:t xml:space="preserve">ны самостоятельно действовать, испытывают удовлетворение от достигнутых результатов в самостоятельной познавательной деятельности, умеют контролировать отрицательные проявления эмоций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социализация, коммуникация)</w:t>
            </w:r>
          </w:p>
        </w:tc>
      </w:tr>
      <w:tr w:rsidR="002E113A" w:rsidTr="00B314C3">
        <w:trPr>
          <w:trHeight w:val="278"/>
        </w:trPr>
        <w:tc>
          <w:tcPr>
            <w:tcW w:w="817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78"/>
        </w:trPr>
        <w:tc>
          <w:tcPr>
            <w:tcW w:w="81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Формулирование и решение проблемной ситуации, наблюдение за действиями других детей и составление устных высказываний; рассужде</w:t>
            </w:r>
            <w:r>
              <w:rPr>
                <w:color w:val="000000"/>
                <w:sz w:val="22"/>
                <w:szCs w:val="22"/>
              </w:rPr>
              <w:softHyphen/>
              <w:t>ния с опорой на картинку математического содержания, самостоятельное использование приемов познания и формирования элементарных ма</w:t>
            </w:r>
            <w:r>
              <w:rPr>
                <w:color w:val="000000"/>
                <w:sz w:val="22"/>
                <w:szCs w:val="22"/>
              </w:rPr>
              <w:softHyphen/>
              <w:t>тематических представлений: устный счет, выполнение заданий в тетрадях на печатной основе, в настольных играх математического содержа</w:t>
            </w:r>
            <w:r>
              <w:rPr>
                <w:color w:val="000000"/>
                <w:sz w:val="22"/>
                <w:szCs w:val="22"/>
              </w:rPr>
              <w:softHyphen/>
              <w:t>ния; упражнения на закрепление количественного состава чисел первого десятка; использование в совместной беседе вопросов «сколько?», «какой?», «который?»</w:t>
            </w:r>
          </w:p>
        </w:tc>
      </w:tr>
    </w:tbl>
    <w:p w:rsidR="002E113A" w:rsidRDefault="002E113A" w:rsidP="002E113A"/>
    <w:tbl>
      <w:tblPr>
        <w:tblW w:w="1485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718"/>
        <w:gridCol w:w="3404"/>
        <w:gridCol w:w="3261"/>
        <w:gridCol w:w="3261"/>
        <w:gridCol w:w="3403"/>
      </w:tblGrid>
      <w:tr w:rsidR="002E113A" w:rsidTr="00B314C3">
        <w:trPr>
          <w:trHeight w:val="278"/>
        </w:trPr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t>Декабрь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представление о взаимном расположении предметов в ряду. Учить:  пользоваться в речи предлогами и наречиями, обо</w:t>
            </w:r>
            <w:r>
              <w:rPr>
                <w:color w:val="000000"/>
                <w:sz w:val="22"/>
                <w:szCs w:val="22"/>
              </w:rPr>
              <w:softHyphen/>
              <w:t>значающими пространственно-временные отношения (перед, за, между, рядом, сначала, по</w:t>
            </w:r>
            <w:r>
              <w:rPr>
                <w:color w:val="000000"/>
                <w:sz w:val="22"/>
                <w:szCs w:val="22"/>
              </w:rPr>
              <w:softHyphen/>
              <w:t>том, до, после, раньше); опреде</w:t>
            </w:r>
            <w:r>
              <w:rPr>
                <w:color w:val="000000"/>
                <w:sz w:val="22"/>
                <w:szCs w:val="22"/>
              </w:rPr>
              <w:softHyphen/>
              <w:t>лять последовательность всех дней недели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назы</w:t>
            </w:r>
            <w:r>
              <w:rPr>
                <w:color w:val="000000"/>
                <w:sz w:val="22"/>
                <w:szCs w:val="22"/>
              </w:rPr>
              <w:softHyphen/>
              <w:t>вать последующее и предыдущее число для каждого числа нату</w:t>
            </w:r>
            <w:r>
              <w:rPr>
                <w:color w:val="000000"/>
                <w:sz w:val="22"/>
                <w:szCs w:val="22"/>
              </w:rPr>
              <w:softHyphen/>
              <w:t>рального ряда в пределах 10. Упражнять в установлении соответствия между количест</w:t>
            </w:r>
            <w:r>
              <w:rPr>
                <w:color w:val="000000"/>
                <w:sz w:val="22"/>
                <w:szCs w:val="22"/>
              </w:rPr>
              <w:softHyphen/>
              <w:t>вом предметов и цифрой в пре</w:t>
            </w:r>
            <w:r>
              <w:rPr>
                <w:color w:val="000000"/>
                <w:sz w:val="22"/>
                <w:szCs w:val="22"/>
              </w:rPr>
              <w:softHyphen/>
              <w:t>делах 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назывании последующих и предыдущих чисел;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сравнении рядом стоящих чисел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умение назы</w:t>
            </w:r>
            <w:r>
              <w:rPr>
                <w:color w:val="000000"/>
                <w:sz w:val="22"/>
                <w:szCs w:val="22"/>
              </w:rPr>
              <w:softHyphen/>
              <w:t>вать последующее и предыду</w:t>
            </w:r>
            <w:r>
              <w:rPr>
                <w:color w:val="000000"/>
                <w:sz w:val="22"/>
                <w:szCs w:val="22"/>
              </w:rPr>
              <w:softHyphen/>
              <w:t>щее число.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Побуждать, используя на</w:t>
            </w:r>
            <w:r>
              <w:rPr>
                <w:color w:val="000000"/>
                <w:sz w:val="22"/>
                <w:szCs w:val="22"/>
              </w:rPr>
              <w:softHyphen/>
              <w:t>глядный материал, доказывать, что 8 меньше 9 на 1, а 9 боль</w:t>
            </w:r>
            <w:r>
              <w:rPr>
                <w:color w:val="000000"/>
                <w:sz w:val="22"/>
                <w:szCs w:val="22"/>
              </w:rPr>
              <w:softHyphen/>
              <w:t>ше 8 на 1, между ними нахо</w:t>
            </w:r>
            <w:r>
              <w:rPr>
                <w:color w:val="000000"/>
                <w:sz w:val="22"/>
                <w:szCs w:val="22"/>
              </w:rPr>
              <w:softHyphen/>
              <w:t>дится число 7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Понимают закономерности построения числового ряда; определяют временные отношения; расширяют самостоятельность в исследователь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ской деятельности; оперируют числами и цифрами в пределах 10; решают задачи на упорядочивание объектов по какому-либо основанию; предлагают различные варианты решения познавательных задач, преобразуют способы их решения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ной картины мира, расширение кругозора); </w:t>
            </w:r>
            <w:r>
              <w:rPr>
                <w:color w:val="000000"/>
                <w:sz w:val="22"/>
                <w:szCs w:val="22"/>
              </w:rPr>
              <w:t xml:space="preserve">владеют диалогической речью, употребляя сложные предложения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(коммуникация); </w:t>
            </w:r>
            <w:r>
              <w:rPr>
                <w:color w:val="000000"/>
                <w:sz w:val="22"/>
                <w:szCs w:val="22"/>
              </w:rPr>
              <w:t xml:space="preserve">испытывают удовлетворение от результатов в самостоятельной познавательной и продуктивной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социализация, труд)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в определении последовательности дней недели, в назывании последующих и предыдущих чисел и сравнении рядом стоящих чи</w:t>
            </w:r>
            <w:r>
              <w:rPr>
                <w:color w:val="000000"/>
                <w:sz w:val="22"/>
                <w:szCs w:val="22"/>
              </w:rPr>
              <w:softHyphen/>
              <w:t>сел; совместная со сверстниками игра (парная, в малой группе), связанная с называнием последующего и предыдущего числа для чисел нату</w:t>
            </w:r>
            <w:r>
              <w:rPr>
                <w:color w:val="000000"/>
                <w:sz w:val="22"/>
                <w:szCs w:val="22"/>
              </w:rPr>
              <w:softHyphen/>
              <w:t>рального ряда в пределах 10, диалоги в играх с использованием в речи предлогов и наречий, обозначающих пространственно-временные от</w:t>
            </w:r>
            <w:r>
              <w:rPr>
                <w:color w:val="000000"/>
                <w:sz w:val="22"/>
                <w:szCs w:val="22"/>
              </w:rPr>
              <w:softHyphen/>
              <w:t>ношения (перед, за, между, рядом, сначала, потом, до, после, раньше); решение познавательных задач с использованием наглядного материала математического содержания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t>Декабрь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29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31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32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Цели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Учить формулировать свое высказывание, правильно ис</w:t>
            </w:r>
            <w:r>
              <w:rPr>
                <w:color w:val="000000"/>
              </w:rPr>
              <w:softHyphen/>
              <w:t>пользовать знаки «&gt;», «&lt;» и отношение «=»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Закрепить: умение сравни</w:t>
            </w:r>
            <w:r>
              <w:rPr>
                <w:color w:val="000000"/>
              </w:rPr>
              <w:softHyphen/>
              <w:t>вать рядом стоящие числа; уме</w:t>
            </w:r>
            <w:r>
              <w:rPr>
                <w:color w:val="000000"/>
              </w:rPr>
              <w:softHyphen/>
              <w:t>ние уравнивать множества. Учить самостоятельно выби</w:t>
            </w:r>
            <w:r>
              <w:rPr>
                <w:color w:val="000000"/>
              </w:rPr>
              <w:softHyphen/>
              <w:t>рать способ доказательства, что одно множество больше друго</w:t>
            </w:r>
            <w:r>
              <w:rPr>
                <w:color w:val="000000"/>
              </w:rPr>
              <w:softHyphen/>
              <w:t>го: путем составления пар, рас</w:t>
            </w:r>
            <w:r>
              <w:rPr>
                <w:color w:val="000000"/>
              </w:rPr>
              <w:softHyphen/>
              <w:t>положения напротив друг друга, соединения стрелками или за</w:t>
            </w:r>
            <w:r>
              <w:rPr>
                <w:color w:val="000000"/>
              </w:rPr>
              <w:softHyphen/>
              <w:t>мещения реальных предметов символами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Учить называть числа в пря</w:t>
            </w:r>
            <w:r>
              <w:rPr>
                <w:color w:val="000000"/>
              </w:rPr>
              <w:softHyphen/>
              <w:t>мом и обратном порядке на конкретном предметном мате</w:t>
            </w:r>
            <w:r>
              <w:rPr>
                <w:color w:val="000000"/>
              </w:rPr>
              <w:softHyphen/>
              <w:t>риале в пределах 10. Закрепить знание о составе чисел из единиц первого пятка и определение количественно</w:t>
            </w:r>
            <w:r>
              <w:rPr>
                <w:color w:val="000000"/>
              </w:rPr>
              <w:softHyphen/>
              <w:t>го состава чисел из единиц второго пятка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знание о назывании чисел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в прямом и обратном порядке на наглядном материале;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знание о количественном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 порядковом значении числа в пределах 10.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Учить называть числа в пря</w:t>
            </w:r>
            <w:r>
              <w:rPr>
                <w:color w:val="000000"/>
              </w:rPr>
              <w:softHyphen/>
              <w:t>мом и обратном порядке без на</w:t>
            </w:r>
            <w:r>
              <w:rPr>
                <w:color w:val="000000"/>
              </w:rPr>
              <w:softHyphen/>
              <w:t>глядного материала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Устанавливают отношения «равенство - неравенство», проявляют познавательный интерес в процессе общения со взрослыми и сверстниками: согласовывают способы совместного поиска и решения познавательных задач; используют счетные и вычислительные навыки; называют чис</w:t>
            </w:r>
            <w:r>
              <w:rPr>
                <w:color w:val="000000"/>
              </w:rPr>
              <w:softHyphen/>
              <w:t>ла в прямом и обратном порядке в пределах 10; устанавливают количественные отношения в пределах известных чисел; объясняют производи</w:t>
            </w:r>
            <w:r>
              <w:rPr>
                <w:color w:val="000000"/>
              </w:rPr>
              <w:softHyphen/>
              <w:t xml:space="preserve">мые действия; решают простые арифметические задачи с числами первого десятка, на упорядочивание объектов по какому-либо основанию; классифицируют предметы по разным основаниям решения </w:t>
            </w:r>
            <w:r>
              <w:rPr>
                <w:i/>
                <w:iCs/>
                <w:color w:val="000000"/>
              </w:rPr>
              <w:t>(познание: ФЭМП, формирование целостной картины мира, расширение кругозо</w:t>
            </w:r>
            <w:r>
              <w:rPr>
                <w:i/>
                <w:iCs/>
                <w:color w:val="000000"/>
              </w:rPr>
              <w:softHyphen/>
              <w:t xml:space="preserve">ра); </w:t>
            </w:r>
            <w:r>
              <w:rPr>
                <w:color w:val="000000"/>
              </w:rPr>
              <w:t xml:space="preserve">обсуждают построение исследовательской деятельности, задают вопросы </w:t>
            </w:r>
            <w:r>
              <w:rPr>
                <w:color w:val="000000"/>
              </w:rPr>
              <w:lastRenderedPageBreak/>
              <w:t>поискового характера («почему?», «зачем?», «для чего?»), вла</w:t>
            </w:r>
            <w:r>
              <w:rPr>
                <w:color w:val="000000"/>
              </w:rPr>
              <w:softHyphen/>
              <w:t>деют диалогической речью: умеют отвечать на вопросы; устанавливают причинно-следственные связи; используют формы умственного экс</w:t>
            </w:r>
            <w:r>
              <w:rPr>
                <w:color w:val="000000"/>
              </w:rPr>
              <w:softHyphen/>
              <w:t xml:space="preserve">периментирования: составляют собственные высказывания </w:t>
            </w:r>
            <w:r>
              <w:rPr>
                <w:i/>
                <w:iCs/>
                <w:color w:val="000000"/>
              </w:rPr>
              <w:t>(познание: сенсорное развитие, познавательно-исследовательская и продуктивная (конструктивная) деятельность, коммуникация, труд)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детской деятельности</w:t>
            </w:r>
          </w:p>
        </w:tc>
      </w:tr>
      <w:tr w:rsidR="002E113A" w:rsidTr="00B314C3">
        <w:trPr>
          <w:trHeight w:val="278"/>
        </w:trPr>
        <w:tc>
          <w:tcPr>
            <w:tcW w:w="81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Упражнения в назывании чисел в прямом и обратном порядке в пределах 10 на предметном материале; формулирование высказываний с ис</w:t>
            </w:r>
            <w:r>
              <w:rPr>
                <w:color w:val="000000"/>
              </w:rPr>
              <w:softHyphen/>
              <w:t>пользованием знаков «&gt;», «&lt;», «=»; диалоги в играх по сравнению рядом стоящих чисел; решение познавательных задач по уравниванию мно</w:t>
            </w:r>
            <w:r>
              <w:rPr>
                <w:color w:val="000000"/>
              </w:rPr>
              <w:softHyphen/>
              <w:t>жеств, поисковая деятельность по самостоятельному выбору способа доказательства, что одно множество больше другого: путем составления пар, расположения их напротив друг друга, соединения стрелками или замещения реальных предметов символами</w:t>
            </w:r>
          </w:p>
        </w:tc>
      </w:tr>
    </w:tbl>
    <w:p w:rsidR="002E113A" w:rsidRDefault="002E113A" w:rsidP="002E113A"/>
    <w:tbl>
      <w:tblPr>
        <w:tblW w:w="1489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"/>
        <w:gridCol w:w="715"/>
        <w:gridCol w:w="3368"/>
        <w:gridCol w:w="459"/>
        <w:gridCol w:w="3280"/>
        <w:gridCol w:w="3282"/>
        <w:gridCol w:w="16"/>
        <w:gridCol w:w="2959"/>
      </w:tblGrid>
      <w:tr w:rsidR="002E113A" w:rsidTr="00B314C3">
        <w:trPr>
          <w:trHeight w:val="278"/>
        </w:trPr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t>Январь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2E113A" w:rsidTr="00B314C3">
        <w:trPr>
          <w:trHeight w:val="278"/>
        </w:trPr>
        <w:tc>
          <w:tcPr>
            <w:tcW w:w="80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 умение считать в пределах 20.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Познакомить с особенно</w:t>
            </w:r>
            <w:r>
              <w:rPr>
                <w:color w:val="000000"/>
              </w:rPr>
              <w:softHyphen/>
              <w:t>стью образования двузначных чисел (11-20).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назывании предыдущего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последующего числа к назван</w:t>
            </w:r>
            <w:r>
              <w:rPr>
                <w:color w:val="000000"/>
                <w:sz w:val="22"/>
                <w:szCs w:val="22"/>
              </w:rPr>
              <w:softHyphen/>
              <w:t>ному числу или обозначенному цифрой (в пределах 10);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назывании пропущенного при счете числа;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понимании выражений «до» и «после»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знания об отношении целого и его частей;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приемы деления на две рав</w:t>
            </w:r>
            <w:r>
              <w:rPr>
                <w:color w:val="000000"/>
              </w:rPr>
              <w:softHyphen/>
              <w:t>ные части.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Ввести понятие «одна вторая часть».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делении и со</w:t>
            </w:r>
            <w:r>
              <w:rPr>
                <w:color w:val="000000"/>
                <w:sz w:val="22"/>
                <w:szCs w:val="22"/>
              </w:rPr>
              <w:softHyphen/>
              <w:t>ставлении целой фигуры, рабо</w:t>
            </w:r>
            <w:r>
              <w:rPr>
                <w:color w:val="000000"/>
                <w:sz w:val="22"/>
                <w:szCs w:val="22"/>
              </w:rPr>
              <w:softHyphen/>
              <w:t>тая с листом бумаги, квадратом, кругом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знания об отношении целого и его частей;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— представление о делении це</w:t>
            </w:r>
            <w:r>
              <w:rPr>
                <w:color w:val="000000"/>
              </w:rPr>
              <w:softHyphen/>
              <w:t>лого на четыре равные части.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— с делением на восемь равных частей;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 понятиями «одна четвертая часть», «одна восьмая часть». Упражнять в делении лис</w:t>
            </w:r>
            <w:r>
              <w:rPr>
                <w:color w:val="000000"/>
                <w:sz w:val="22"/>
                <w:szCs w:val="22"/>
              </w:rPr>
              <w:softHyphen/>
              <w:t>та бумаги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 умение делить целый предмет на 2, 4, 8 рав</w:t>
            </w:r>
            <w:r>
              <w:rPr>
                <w:color w:val="000000"/>
              </w:rPr>
              <w:softHyphen/>
              <w:t>ных частей и сравнивать эти части.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Рассмотреть зависимость размера каждой части от об</w:t>
            </w:r>
            <w:r>
              <w:rPr>
                <w:color w:val="000000"/>
                <w:sz w:val="22"/>
                <w:szCs w:val="22"/>
              </w:rPr>
              <w:softHyphen/>
              <w:t>щего количества частей. Показать: чем больше час</w:t>
            </w:r>
            <w:r>
              <w:rPr>
                <w:color w:val="000000"/>
                <w:sz w:val="22"/>
                <w:szCs w:val="22"/>
              </w:rPr>
              <w:softHyphen/>
              <w:t>тей получится при делении це</w:t>
            </w:r>
            <w:r>
              <w:rPr>
                <w:color w:val="000000"/>
                <w:sz w:val="22"/>
                <w:szCs w:val="22"/>
              </w:rPr>
              <w:softHyphen/>
              <w:t>лого, тем меньше каждая его часть, и наоборот. Учить находить по части це</w:t>
            </w:r>
            <w:r>
              <w:rPr>
                <w:color w:val="000000"/>
                <w:sz w:val="22"/>
                <w:szCs w:val="22"/>
              </w:rPr>
              <w:softHyphen/>
              <w:t>лое и по целому его часть. Дать представление о том, что при сравнении частей фи</w:t>
            </w:r>
            <w:r>
              <w:rPr>
                <w:color w:val="000000"/>
                <w:sz w:val="22"/>
                <w:szCs w:val="22"/>
              </w:rPr>
              <w:softHyphen/>
              <w:t>гур разного размера получают</w:t>
            </w:r>
            <w:r>
              <w:rPr>
                <w:color w:val="000000"/>
                <w:sz w:val="22"/>
                <w:szCs w:val="22"/>
              </w:rPr>
              <w:softHyphen/>
              <w:t>ся неравные части. Развивать логическое мышление</w:t>
            </w:r>
          </w:p>
        </w:tc>
      </w:tr>
      <w:tr w:rsidR="002E113A" w:rsidTr="00B314C3">
        <w:trPr>
          <w:trHeight w:val="278"/>
        </w:trPr>
        <w:tc>
          <w:tcPr>
            <w:tcW w:w="80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78"/>
        </w:trPr>
        <w:tc>
          <w:tcPr>
            <w:tcW w:w="80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Понимают образование чисел второго десятка, используют счетные и вычислительные навыки, устанавливают количественные отношения в </w:t>
            </w:r>
            <w:r>
              <w:rPr>
                <w:color w:val="000000"/>
                <w:sz w:val="22"/>
                <w:szCs w:val="22"/>
              </w:rPr>
              <w:lastRenderedPageBreak/>
              <w:t>пределах известных чисел; умеют делить фигуры, сравнивают их по величине путем соизмерения, определяют результаты измерения; уста</w:t>
            </w:r>
            <w:r>
              <w:rPr>
                <w:color w:val="000000"/>
                <w:sz w:val="22"/>
                <w:szCs w:val="22"/>
              </w:rPr>
              <w:softHyphen/>
              <w:t>навливают отношения «часть-целое равенство-неравенство»; классифицируют предметы по заданному признаку, проявляют попытку ставить интеллектуальные задачи; используют способы непосредственного и опосредованного измерения и сравнения объектов по величине, предла</w:t>
            </w:r>
            <w:r>
              <w:rPr>
                <w:color w:val="000000"/>
                <w:sz w:val="22"/>
                <w:szCs w:val="22"/>
              </w:rPr>
              <w:softHyphen/>
              <w:t xml:space="preserve">гают различные варианты решения проблемно-познавательных задач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ФЭМП, формирование целостной картины мира, расширение кругозора, познавательно-исследовательская и продуктивная (конструктивная) деятельность); </w:t>
            </w:r>
            <w:r>
              <w:rPr>
                <w:color w:val="000000"/>
                <w:sz w:val="22"/>
                <w:szCs w:val="22"/>
              </w:rPr>
              <w:t>умеют работать по образцу, выполнять инст</w:t>
            </w:r>
            <w:r>
              <w:rPr>
                <w:color w:val="000000"/>
                <w:sz w:val="22"/>
                <w:szCs w:val="22"/>
              </w:rPr>
              <w:softHyphen/>
              <w:t xml:space="preserve">рукции взрослого; планируют свою деятельность в достижении цели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труд)</w:t>
            </w:r>
          </w:p>
        </w:tc>
      </w:tr>
      <w:tr w:rsidR="002E113A" w:rsidTr="00B314C3">
        <w:trPr>
          <w:trHeight w:val="278"/>
        </w:trPr>
        <w:tc>
          <w:tcPr>
            <w:tcW w:w="80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78"/>
        </w:trPr>
        <w:tc>
          <w:tcPr>
            <w:tcW w:w="8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в счете в пределах 20, в назывании и образовании двузначных чисел; участие в дидактических играх на понимание выражений «до» и «после»; решение познавательных задач на развитие умений делить целый предмет на 2, 4, 8 равных частей и сравнивать эти части; самостоятельная познавательно-исследовательская деятельность: деление и составление целой фигуры, работая с листом бумаги, квадра</w:t>
            </w:r>
            <w:r>
              <w:rPr>
                <w:color w:val="000000"/>
                <w:sz w:val="22"/>
                <w:szCs w:val="22"/>
              </w:rPr>
              <w:softHyphen/>
              <w:t>том, кругом; нахождение по части целого и по целому его части; участие в развивающих играх математического содержания на логическое мыш</w:t>
            </w:r>
            <w:r>
              <w:rPr>
                <w:color w:val="000000"/>
                <w:sz w:val="22"/>
                <w:szCs w:val="22"/>
              </w:rPr>
              <w:softHyphen/>
              <w:t>ление</w:t>
            </w:r>
          </w:p>
        </w:tc>
      </w:tr>
      <w:tr w:rsidR="002E113A" w:rsidTr="00B314C3">
        <w:trPr>
          <w:trHeight w:val="288"/>
        </w:trPr>
        <w:tc>
          <w:tcPr>
            <w:tcW w:w="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37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38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39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40</w:t>
            </w:r>
          </w:p>
        </w:tc>
      </w:tr>
      <w:tr w:rsidR="002E113A" w:rsidTr="00B314C3">
        <w:trPr>
          <w:trHeight w:val="2438"/>
        </w:trPr>
        <w:tc>
          <w:tcPr>
            <w:tcW w:w="818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Формировать представление о составе числа из 2 меньших. Учить раскладывать число на 2 меньших и получать из двух меньших одно большее число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Систематизировать зна</w:t>
            </w:r>
            <w:r>
              <w:rPr>
                <w:color w:val="000000"/>
              </w:rPr>
              <w:softHyphen/>
              <w:t>ния о числе 6 и цифре 6. Формировать представле</w:t>
            </w:r>
            <w:r>
              <w:rPr>
                <w:color w:val="000000"/>
              </w:rPr>
              <w:softHyphen/>
              <w:t>ние о составе числа 6 из двух меньших. Учить раскладывать число 6 на два меньших и получать из двух меньших одно боль</w:t>
            </w:r>
            <w:r>
              <w:rPr>
                <w:color w:val="000000"/>
              </w:rPr>
              <w:softHyphen/>
              <w:t>шее число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Систематизировать зна</w:t>
            </w:r>
            <w:r>
              <w:rPr>
                <w:color w:val="000000"/>
              </w:rPr>
              <w:softHyphen/>
              <w:t>ния о числе 7 и цифре 7. Формировать представле</w:t>
            </w:r>
            <w:r>
              <w:rPr>
                <w:color w:val="000000"/>
              </w:rPr>
              <w:softHyphen/>
              <w:t>ние о составе числа 7 из двух меньших. Учить раскладывать число 7 на два меньших и получать из двух меньших одно большее число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Систематизировать зна</w:t>
            </w:r>
            <w:r>
              <w:rPr>
                <w:color w:val="000000"/>
              </w:rPr>
              <w:softHyphen/>
              <w:t>ния о числе 8 и цифре 8. Формировать представле</w:t>
            </w:r>
            <w:r>
              <w:rPr>
                <w:color w:val="000000"/>
              </w:rPr>
              <w:softHyphen/>
              <w:t>ние о составе числа 8 из двух меньших. Учить раскладывать число 8 на два меньших и получать из двух меньших одно большее число</w:t>
            </w:r>
          </w:p>
        </w:tc>
      </w:tr>
      <w:tr w:rsidR="002E113A" w:rsidTr="00B314C3">
        <w:trPr>
          <w:trHeight w:val="288"/>
        </w:trPr>
        <w:tc>
          <w:tcPr>
            <w:tcW w:w="818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891"/>
        </w:trPr>
        <w:tc>
          <w:tcPr>
            <w:tcW w:w="818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счетные навыки; оперируют числами и цифрами в пределах 10, умеют действовать самостоятельно по простому правилу или об</w:t>
            </w:r>
            <w:r>
              <w:rPr>
                <w:color w:val="000000"/>
                <w:sz w:val="22"/>
                <w:szCs w:val="22"/>
              </w:rPr>
              <w:softHyphen/>
              <w:t>разцу, заданному взрослым; достигают намеченной цели, объясняют производимые действия, устанавливают причинные зависимости на осно</w:t>
            </w:r>
            <w:r>
              <w:rPr>
                <w:color w:val="000000"/>
                <w:sz w:val="22"/>
                <w:szCs w:val="22"/>
              </w:rPr>
              <w:softHyphen/>
              <w:t>ве имеющихся представлений; способны самостоятельно действовать, расширяют самостоятельность в исследовательской деятельности, пред</w:t>
            </w:r>
            <w:r>
              <w:rPr>
                <w:color w:val="000000"/>
                <w:sz w:val="22"/>
                <w:szCs w:val="22"/>
              </w:rPr>
              <w:softHyphen/>
              <w:t>лагают различные варианты решения проблемно-познавательных задач; оказывают помощь другому (взрослому, ребенку), в том числе обуча</w:t>
            </w:r>
            <w:r>
              <w:rPr>
                <w:color w:val="000000"/>
                <w:sz w:val="22"/>
                <w:szCs w:val="22"/>
              </w:rPr>
              <w:softHyphen/>
              <w:t xml:space="preserve">ющую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развитие, ФЭМП, формирование целостной картины мира, расширение кругозора, познавательно-исследователь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ская и продуктивная (конструктивная) деятельность, коммуникация, труд); </w:t>
            </w:r>
            <w:r>
              <w:rPr>
                <w:color w:val="000000"/>
                <w:sz w:val="22"/>
                <w:szCs w:val="22"/>
              </w:rPr>
              <w:t xml:space="preserve">инициируют общение в корректной форме, в играх терпимы и доброжелательны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(социализация)</w:t>
            </w:r>
          </w:p>
        </w:tc>
      </w:tr>
      <w:tr w:rsidR="002E113A" w:rsidTr="00B314C3">
        <w:trPr>
          <w:trHeight w:val="278"/>
        </w:trPr>
        <w:tc>
          <w:tcPr>
            <w:tcW w:w="818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094"/>
        </w:trPr>
        <w:tc>
          <w:tcPr>
            <w:tcW w:w="818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Наблюдение за числовым рядом, формулирование и решение проблемной ситуации, рассказывание по картинке с математическим содержани</w:t>
            </w:r>
            <w:r>
              <w:rPr>
                <w:color w:val="000000"/>
                <w:sz w:val="22"/>
                <w:szCs w:val="22"/>
              </w:rPr>
              <w:softHyphen/>
              <w:t>ем, составление устных высказываний, логических рассуждений; упражнения в разложении числа на 2 меньших, самостоятельная познава</w:t>
            </w:r>
            <w:r>
              <w:rPr>
                <w:color w:val="000000"/>
                <w:sz w:val="22"/>
                <w:szCs w:val="22"/>
              </w:rPr>
              <w:softHyphen/>
              <w:t>тельная деятельность: образование из двух меньших чисел одного большего; развивающая игра на закрепление навыков разложения и образо</w:t>
            </w:r>
            <w:r>
              <w:rPr>
                <w:color w:val="000000"/>
                <w:sz w:val="22"/>
                <w:szCs w:val="22"/>
              </w:rPr>
              <w:softHyphen/>
              <w:t>вания чисел 6, 7, 8; ответы на вопросы в беседе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89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6"/>
        <w:gridCol w:w="709"/>
        <w:gridCol w:w="3368"/>
        <w:gridCol w:w="34"/>
        <w:gridCol w:w="3157"/>
        <w:gridCol w:w="103"/>
        <w:gridCol w:w="142"/>
        <w:gridCol w:w="2947"/>
        <w:gridCol w:w="30"/>
        <w:gridCol w:w="283"/>
        <w:gridCol w:w="3191"/>
        <w:gridCol w:w="109"/>
      </w:tblGrid>
      <w:tr w:rsidR="002E113A" w:rsidTr="00B314C3">
        <w:trPr>
          <w:trHeight w:val="278"/>
        </w:trPr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6A7E06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41</w:t>
            </w:r>
          </w:p>
        </w:tc>
        <w:tc>
          <w:tcPr>
            <w:tcW w:w="3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43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44</w:t>
            </w:r>
          </w:p>
        </w:tc>
      </w:tr>
      <w:tr w:rsidR="002E113A" w:rsidTr="00B314C3">
        <w:trPr>
          <w:trHeight w:val="2458"/>
        </w:trPr>
        <w:tc>
          <w:tcPr>
            <w:tcW w:w="8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Систематизировать зна</w:t>
            </w:r>
            <w:r>
              <w:rPr>
                <w:color w:val="000000"/>
              </w:rPr>
              <w:softHyphen/>
              <w:t>ния о числе 9 и цифре 9. Формировать представле</w:t>
            </w:r>
            <w:r>
              <w:rPr>
                <w:color w:val="000000"/>
              </w:rPr>
              <w:softHyphen/>
              <w:t>ние о составе числа 9 из двух меньших. Учить раскладывать число 9 на два меньших и получать из двух меньших одно большее число</w:t>
            </w:r>
          </w:p>
        </w:tc>
        <w:tc>
          <w:tcPr>
            <w:tcW w:w="3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Систематизировать зна</w:t>
            </w:r>
            <w:r>
              <w:rPr>
                <w:color w:val="000000"/>
              </w:rPr>
              <w:softHyphen/>
              <w:t>ния о числе 10 и цифрах 1, 0. Формировать представле</w:t>
            </w:r>
            <w:r>
              <w:rPr>
                <w:color w:val="000000"/>
              </w:rPr>
              <w:softHyphen/>
              <w:t>ние о составе числа 10 из двух меньших. Учить раскладывать число 10 на два меньших и получать из двух меньших одно большее число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Познакомить с монетами достоинством в 1, 2, 5, 10 руб</w:t>
            </w:r>
            <w:r>
              <w:rPr>
                <w:color w:val="000000"/>
              </w:rPr>
              <w:softHyphen/>
              <w:t>лей и 10 копеек. Ввести понятия: «деньги», «монеты»,«рубль», «копейка». Учить устанавливать соот</w:t>
            </w:r>
            <w:r>
              <w:rPr>
                <w:color w:val="000000"/>
              </w:rPr>
              <w:softHyphen/>
              <w:t>ветствие между монетами и числами.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Закрепить знания о составе чисел из единиц и из двух мень</w:t>
            </w:r>
            <w:r>
              <w:rPr>
                <w:color w:val="000000"/>
              </w:rPr>
              <w:softHyphen/>
              <w:t>ших чиссл. Учить составлять разные на</w:t>
            </w:r>
            <w:r>
              <w:rPr>
                <w:color w:val="000000"/>
              </w:rPr>
              <w:softHyphen/>
              <w:t>боры из имеющихся монет достоинством до 10 рублей. Закрепить знания о моне</w:t>
            </w:r>
            <w:r>
              <w:rPr>
                <w:color w:val="000000"/>
              </w:rPr>
              <w:softHyphen/>
              <w:t xml:space="preserve">тах, их названиях, наборах </w:t>
            </w:r>
            <w:r>
              <w:rPr>
                <w:color w:val="000000"/>
                <w:sz w:val="18"/>
                <w:szCs w:val="18"/>
              </w:rPr>
              <w:t>и размене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знания о составе числа из единиц и из двух меньших чиссл. Учить составлять разные на</w:t>
            </w:r>
            <w:r>
              <w:rPr>
                <w:color w:val="000000"/>
                <w:sz w:val="22"/>
                <w:szCs w:val="22"/>
              </w:rPr>
              <w:softHyphen/>
              <w:t xml:space="preserve">боры из имеющихся монет </w:t>
            </w:r>
            <w:r>
              <w:rPr>
                <w:color w:val="000000"/>
                <w:sz w:val="22"/>
                <w:szCs w:val="22"/>
                <w:u w:val="single"/>
              </w:rPr>
              <w:t>(</w:t>
            </w:r>
            <w:r>
              <w:rPr>
                <w:color w:val="000000"/>
                <w:sz w:val="22"/>
                <w:szCs w:val="22"/>
              </w:rPr>
              <w:t>до 6 рублей)</w:t>
            </w:r>
          </w:p>
        </w:tc>
      </w:tr>
      <w:tr w:rsidR="002E113A" w:rsidTr="00B314C3">
        <w:trPr>
          <w:trHeight w:val="294"/>
        </w:trPr>
        <w:tc>
          <w:tcPr>
            <w:tcW w:w="8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94"/>
        </w:trPr>
        <w:tc>
          <w:tcPr>
            <w:tcW w:w="8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Умеют получать числа первого десятка, прибавляя единицу к предыдущему и вычитая единицу из следующего за ним, знают монеты достоин</w:t>
            </w:r>
            <w:r>
              <w:rPr>
                <w:color w:val="000000"/>
                <w:sz w:val="22"/>
                <w:szCs w:val="22"/>
              </w:rPr>
              <w:softHyphen/>
              <w:t xml:space="preserve">ством 10 копеек, 1, 2, 5 рублей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ФЭМП); </w:t>
            </w:r>
            <w:r>
              <w:rPr>
                <w:color w:val="000000"/>
                <w:sz w:val="22"/>
                <w:szCs w:val="22"/>
              </w:rPr>
              <w:t>расширяют самостоятельность в исследовательской деятельности; планируют действия, на</w:t>
            </w:r>
            <w:r>
              <w:rPr>
                <w:color w:val="000000"/>
                <w:sz w:val="22"/>
                <w:szCs w:val="22"/>
              </w:rPr>
              <w:softHyphen/>
              <w:t>правленные на достижение цели, предлагают различные варианты решения проблемно-познавательных задач; в случаях затруднений обраща</w:t>
            </w:r>
            <w:r>
              <w:rPr>
                <w:color w:val="000000"/>
                <w:sz w:val="22"/>
                <w:szCs w:val="22"/>
              </w:rPr>
              <w:softHyphen/>
              <w:t xml:space="preserve">ются за помощью к взрослому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социализация, труд), </w:t>
            </w:r>
            <w:r>
              <w:rPr>
                <w:color w:val="000000"/>
                <w:sz w:val="22"/>
                <w:szCs w:val="22"/>
              </w:rPr>
              <w:t>объясняют про</w:t>
            </w:r>
            <w:r>
              <w:rPr>
                <w:color w:val="000000"/>
                <w:sz w:val="22"/>
                <w:szCs w:val="22"/>
              </w:rPr>
              <w:softHyphen/>
              <w:t xml:space="preserve">изводимые действия, выявляют и анализируют соотношение цели, процесса и результата в играх и вступают в различного рода социальные взаимодействия, устанавливают конструктивные ролевые и реальные социальные взаимоотношения со взрослыми и детьми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социализация, труд)     </w:t>
            </w:r>
          </w:p>
        </w:tc>
      </w:tr>
      <w:tr w:rsidR="002E113A" w:rsidTr="00B314C3">
        <w:trPr>
          <w:trHeight w:val="294"/>
        </w:trPr>
        <w:tc>
          <w:tcPr>
            <w:tcW w:w="8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94"/>
        </w:trPr>
        <w:tc>
          <w:tcPr>
            <w:tcW w:w="8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Коллективная деятельность: упражнения в разложении числа 9 на два меньших и получении его из двух меньших чисел, работа по образцу, предложенному взрослым; самостоятельная познавательная деятельность: разложение числа 10 на два меньших и получение его из двух меньших чисел; знакомство с монетами (участие в беседе со взрослым) и понятиями «деньги», «монеты», «рубль», «копейка»; установление соответствия между монетами и числами (участие в беседе со взрослым и сверстниками); совместная со сверстниками игра (парная, в малой группе) по использованию и размену монет</w:t>
            </w:r>
          </w:p>
        </w:tc>
      </w:tr>
      <w:tr w:rsidR="002E113A" w:rsidTr="00B314C3">
        <w:trPr>
          <w:trHeight w:val="278"/>
        </w:trPr>
        <w:tc>
          <w:tcPr>
            <w:tcW w:w="8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45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46</w:t>
            </w:r>
          </w:p>
        </w:tc>
        <w:tc>
          <w:tcPr>
            <w:tcW w:w="3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47</w:t>
            </w:r>
          </w:p>
        </w:tc>
        <w:tc>
          <w:tcPr>
            <w:tcW w:w="3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 48</w:t>
            </w:r>
          </w:p>
        </w:tc>
      </w:tr>
      <w:tr w:rsidR="002E113A" w:rsidTr="00B314C3">
        <w:trPr>
          <w:trHeight w:val="278"/>
        </w:trPr>
        <w:tc>
          <w:tcPr>
            <w:tcW w:w="8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об ариф</w:t>
            </w:r>
            <w:r>
              <w:rPr>
                <w:color w:val="000000"/>
                <w:sz w:val="22"/>
                <w:szCs w:val="22"/>
              </w:rPr>
              <w:softHyphen/>
              <w:t>метической задаче. Познакомить со структурой задачи.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различать части: усло</w:t>
            </w:r>
            <w:r>
              <w:rPr>
                <w:color w:val="000000"/>
                <w:sz w:val="22"/>
                <w:szCs w:val="22"/>
              </w:rPr>
              <w:softHyphen/>
              <w:t>вие (о чем говорится в задаче) и вопрос (о чем спрашивается в задаче).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Понимать: для того, чтобы ответить на вопрос задачи, надо ее решить.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рас</w:t>
            </w:r>
            <w:r>
              <w:rPr>
                <w:color w:val="000000"/>
                <w:sz w:val="22"/>
                <w:szCs w:val="22"/>
              </w:rPr>
              <w:softHyphen/>
              <w:t>суждать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нахо</w:t>
            </w:r>
            <w:r>
              <w:rPr>
                <w:color w:val="000000"/>
                <w:sz w:val="22"/>
                <w:szCs w:val="22"/>
              </w:rPr>
              <w:softHyphen/>
              <w:t>дить в задаче условие и во</w:t>
            </w:r>
            <w:r>
              <w:rPr>
                <w:color w:val="000000"/>
                <w:sz w:val="22"/>
                <w:szCs w:val="22"/>
              </w:rPr>
              <w:softHyphen/>
              <w:t>прос.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формировать умение рассуждать. Учить формулировать ариф</w:t>
            </w:r>
            <w:r>
              <w:rPr>
                <w:color w:val="000000"/>
                <w:sz w:val="22"/>
                <w:szCs w:val="22"/>
              </w:rPr>
              <w:softHyphen/>
              <w:t>метическое действие. Упражнять:  в составлении задач на сложение с использо</w:t>
            </w:r>
            <w:r>
              <w:rPr>
                <w:color w:val="000000"/>
                <w:sz w:val="22"/>
                <w:szCs w:val="22"/>
              </w:rPr>
              <w:softHyphen/>
              <w:t xml:space="preserve">ванием наглядного материала; составлении задач не только на наглядной основе, но и по числовым данным.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составлять и решать задачи с использованием монет достоинством в 1,2 и 5 рублей</w:t>
            </w:r>
          </w:p>
        </w:tc>
        <w:tc>
          <w:tcPr>
            <w:tcW w:w="3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задачами на нахождение суммы (целого). Учить: решать задачи на на</w:t>
            </w:r>
            <w:r>
              <w:rPr>
                <w:color w:val="000000"/>
                <w:sz w:val="22"/>
                <w:szCs w:val="22"/>
              </w:rPr>
              <w:softHyphen/>
              <w:t>хождение суммы; записывать арифметическое действие, ис</w:t>
            </w:r>
            <w:r>
              <w:rPr>
                <w:color w:val="000000"/>
                <w:sz w:val="22"/>
                <w:szCs w:val="22"/>
              </w:rPr>
              <w:softHyphen/>
              <w:t>пользуя знак «+»; моделиро</w:t>
            </w:r>
            <w:r>
              <w:rPr>
                <w:color w:val="000000"/>
                <w:sz w:val="22"/>
                <w:szCs w:val="22"/>
              </w:rPr>
              <w:softHyphen/>
              <w:t>вать описанные в задаче взаи</w:t>
            </w:r>
            <w:r>
              <w:rPr>
                <w:color w:val="000000"/>
                <w:sz w:val="22"/>
                <w:szCs w:val="22"/>
              </w:rPr>
              <w:softHyphen/>
              <w:t>мосвязи между данными и ис</w:t>
            </w:r>
            <w:r>
              <w:rPr>
                <w:color w:val="000000"/>
                <w:sz w:val="22"/>
                <w:szCs w:val="22"/>
              </w:rPr>
              <w:softHyphen/>
              <w:t>комыми с использованием не только наглядного материа</w:t>
            </w:r>
            <w:r>
              <w:rPr>
                <w:color w:val="000000"/>
                <w:sz w:val="22"/>
                <w:szCs w:val="22"/>
              </w:rPr>
              <w:softHyphen/>
              <w:t>ла, но и разного вида схемати</w:t>
            </w:r>
            <w:r>
              <w:rPr>
                <w:color w:val="000000"/>
                <w:sz w:val="22"/>
                <w:szCs w:val="22"/>
              </w:rPr>
              <w:softHyphen/>
              <w:t>ческих изображений</w:t>
            </w:r>
          </w:p>
        </w:tc>
        <w:tc>
          <w:tcPr>
            <w:tcW w:w="3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Продолжить знакомство с задачами на нахождение сум</w:t>
            </w:r>
            <w:r>
              <w:rPr>
                <w:color w:val="000000"/>
                <w:sz w:val="22"/>
                <w:szCs w:val="22"/>
              </w:rPr>
              <w:softHyphen/>
              <w:t>мы (целого).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решать задачи на на</w:t>
            </w:r>
            <w:r>
              <w:rPr>
                <w:color w:val="000000"/>
                <w:sz w:val="22"/>
                <w:szCs w:val="22"/>
              </w:rPr>
              <w:softHyphen/>
              <w:t>хождение суммы; записывать арифметическое действие, ис</w:t>
            </w:r>
            <w:r>
              <w:rPr>
                <w:color w:val="000000"/>
                <w:sz w:val="22"/>
                <w:szCs w:val="22"/>
              </w:rPr>
              <w:softHyphen/>
              <w:t>пользуя знак «+»; моделиро</w:t>
            </w:r>
            <w:r>
              <w:rPr>
                <w:color w:val="000000"/>
                <w:sz w:val="22"/>
                <w:szCs w:val="22"/>
              </w:rPr>
              <w:softHyphen/>
              <w:t>вать описанные в задаче взаи</w:t>
            </w:r>
            <w:r>
              <w:rPr>
                <w:color w:val="000000"/>
                <w:sz w:val="22"/>
                <w:szCs w:val="22"/>
              </w:rPr>
              <w:softHyphen/>
              <w:t>мосвязи между данными и ис</w:t>
            </w:r>
            <w:r>
              <w:rPr>
                <w:color w:val="000000"/>
                <w:sz w:val="22"/>
                <w:szCs w:val="22"/>
              </w:rPr>
              <w:softHyphen/>
              <w:t>комыми с использованием не только наглядного матери</w:t>
            </w:r>
            <w:r>
              <w:rPr>
                <w:color w:val="000000"/>
                <w:sz w:val="22"/>
                <w:szCs w:val="22"/>
              </w:rPr>
              <w:softHyphen/>
              <w:t>ала, но и разного вида схематических изображений</w:t>
            </w:r>
          </w:p>
        </w:tc>
      </w:tr>
      <w:tr w:rsidR="002E113A" w:rsidTr="00B314C3">
        <w:trPr>
          <w:trHeight w:val="374"/>
        </w:trPr>
        <w:tc>
          <w:tcPr>
            <w:tcW w:w="824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237"/>
        </w:trPr>
        <w:tc>
          <w:tcPr>
            <w:tcW w:w="82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Решают простые арифметические задачи, объясняют производимые действия, проявляют познавательный интерес в процессе общения со взрос</w:t>
            </w:r>
            <w:r>
              <w:rPr>
                <w:color w:val="000000"/>
                <w:sz w:val="22"/>
                <w:szCs w:val="22"/>
              </w:rPr>
              <w:softHyphen/>
              <w:t xml:space="preserve">лыми и сверстниками: задают вопросы поискового характера («почему?», «зачем?», «для чего?»), предлагают различные варианты решения проблемно-познавательных задач; расширяют самостоятельность в исследовательской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стной картины мира, расширение кругозора, коммуникация, труд); </w:t>
            </w:r>
            <w:r>
              <w:rPr>
                <w:color w:val="000000"/>
                <w:sz w:val="22"/>
                <w:szCs w:val="22"/>
              </w:rPr>
              <w:t>способны воспринимать и удерживать инструкцию к выполнению позна</w:t>
            </w:r>
            <w:r>
              <w:rPr>
                <w:color w:val="000000"/>
                <w:sz w:val="22"/>
                <w:szCs w:val="22"/>
              </w:rPr>
              <w:softHyphen/>
              <w:t>вательной и исследовательской задачи, выбору способа ее выполнения; принимают заинтересованное участие в образовательном процессе; используют элементы планирования в познавательной деятельности, способы удержания в памяти заданного правила или образца, умение на</w:t>
            </w:r>
            <w:r>
              <w:rPr>
                <w:color w:val="000000"/>
                <w:sz w:val="22"/>
                <w:szCs w:val="22"/>
              </w:rPr>
              <w:softHyphen/>
              <w:t xml:space="preserve">правлять свои действия, ориентируясь на заданные требования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по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знавательно-исследовательская и продуктивная (конструктивная) деятельность, социализация)</w:t>
            </w:r>
          </w:p>
        </w:tc>
      </w:tr>
      <w:tr w:rsidR="002E113A" w:rsidTr="00B314C3">
        <w:trPr>
          <w:trHeight w:val="374"/>
        </w:trPr>
        <w:tc>
          <w:tcPr>
            <w:tcW w:w="82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421"/>
        </w:trPr>
        <w:tc>
          <w:tcPr>
            <w:tcW w:w="82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арифметической задачей, свободные высказывания по условию задачи; самостоятельная продуктивная деятельность по состав</w:t>
            </w:r>
            <w:r>
              <w:rPr>
                <w:color w:val="000000"/>
                <w:sz w:val="22"/>
                <w:szCs w:val="22"/>
              </w:rPr>
              <w:softHyphen/>
              <w:t>лению задач на сложение с использованием наглядного материала и по числовым данным; решение задач на нахождение суммы с записью арифметического действия со знаком «+»; моделирование описанных в задаче взаимосвязей с использованием наглядного материала и схема</w:t>
            </w:r>
            <w:r>
              <w:rPr>
                <w:color w:val="000000"/>
                <w:sz w:val="22"/>
                <w:szCs w:val="22"/>
              </w:rPr>
              <w:softHyphen/>
              <w:t>тических изображений; познавательно-исследовательская и продуктивная деятельность по решению и моделированию задач; коммуникатив</w:t>
            </w:r>
            <w:r>
              <w:rPr>
                <w:color w:val="000000"/>
                <w:sz w:val="22"/>
                <w:szCs w:val="22"/>
              </w:rPr>
              <w:softHyphen/>
              <w:t>ная деятельность при обсуждении результатов</w:t>
            </w:r>
          </w:p>
        </w:tc>
      </w:tr>
      <w:tr w:rsidR="002E113A" w:rsidTr="00B314C3">
        <w:trPr>
          <w:gridAfter w:val="1"/>
          <w:wAfter w:w="109" w:type="dxa"/>
          <w:trHeight w:val="336"/>
        </w:trPr>
        <w:tc>
          <w:tcPr>
            <w:tcW w:w="82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</w:tr>
      <w:tr w:rsidR="002E113A" w:rsidTr="00B314C3">
        <w:trPr>
          <w:trHeight w:val="2851"/>
        </w:trPr>
        <w:tc>
          <w:tcPr>
            <w:tcW w:w="824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задачами на нахождение части. Учить решать задачи на нахож</w:t>
            </w:r>
            <w:r>
              <w:rPr>
                <w:color w:val="000000"/>
                <w:sz w:val="22"/>
                <w:szCs w:val="22"/>
              </w:rPr>
              <w:softHyphen/>
              <w:t>дение части, используя арифме</w:t>
            </w:r>
            <w:r>
              <w:rPr>
                <w:color w:val="000000"/>
                <w:sz w:val="22"/>
                <w:szCs w:val="22"/>
              </w:rPr>
              <w:softHyphen/>
              <w:t>тический знак «-». Закреплять умение видеть в задаче условие и вопрос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учить: - решать простые арифметиче</w:t>
            </w:r>
            <w:r>
              <w:rPr>
                <w:color w:val="000000"/>
                <w:sz w:val="22"/>
                <w:szCs w:val="22"/>
              </w:rPr>
              <w:softHyphen/>
              <w:t>ские задачи; - формулировать арифметиче</w:t>
            </w:r>
            <w:r>
              <w:rPr>
                <w:color w:val="000000"/>
                <w:sz w:val="22"/>
                <w:szCs w:val="22"/>
              </w:rPr>
              <w:softHyphen/>
              <w:t>ские действия вычитания и сложения; - записывать арифметические действия, используя карточки с цифрами и знаками «+», «-» и отношения «=». Учить выбирать нужное арифметическое действие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задачами на увеличение числа на не</w:t>
            </w:r>
            <w:r>
              <w:rPr>
                <w:color w:val="000000"/>
                <w:sz w:val="22"/>
                <w:szCs w:val="22"/>
              </w:rPr>
              <w:softHyphen/>
              <w:t>сколько единиц. Учить решать задачи на уве</w:t>
            </w:r>
            <w:r>
              <w:rPr>
                <w:color w:val="000000"/>
                <w:sz w:val="22"/>
                <w:szCs w:val="22"/>
              </w:rPr>
              <w:softHyphen/>
              <w:t>личение числа на несколько единиц. Закреплять умение пра</w:t>
            </w:r>
            <w:r>
              <w:rPr>
                <w:color w:val="000000"/>
                <w:sz w:val="22"/>
                <w:szCs w:val="22"/>
              </w:rPr>
              <w:softHyphen/>
              <w:t>вильно выбирать арифметиче</w:t>
            </w:r>
            <w:r>
              <w:rPr>
                <w:color w:val="000000"/>
                <w:sz w:val="22"/>
                <w:szCs w:val="22"/>
              </w:rPr>
              <w:softHyphen/>
              <w:t>ское действие и формулиро</w:t>
            </w:r>
            <w:r>
              <w:rPr>
                <w:color w:val="000000"/>
                <w:sz w:val="22"/>
                <w:szCs w:val="22"/>
              </w:rPr>
              <w:softHyphen/>
              <w:t>вать его</w:t>
            </w:r>
          </w:p>
        </w:tc>
        <w:tc>
          <w:tcPr>
            <w:tcW w:w="3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задачами на уменьшение чисел на не</w:t>
            </w:r>
            <w:r>
              <w:rPr>
                <w:color w:val="000000"/>
                <w:sz w:val="22"/>
                <w:szCs w:val="22"/>
              </w:rPr>
              <w:softHyphen/>
              <w:t>сколько единиц. Учить решать задачи на уменьшение числа на не</w:t>
            </w:r>
            <w:r>
              <w:rPr>
                <w:color w:val="000000"/>
                <w:sz w:val="22"/>
                <w:szCs w:val="22"/>
              </w:rPr>
              <w:softHyphen/>
              <w:t>сколько единиц. Закреплять умение пра</w:t>
            </w:r>
            <w:r>
              <w:rPr>
                <w:color w:val="000000"/>
                <w:sz w:val="22"/>
                <w:szCs w:val="22"/>
              </w:rPr>
              <w:softHyphen/>
              <w:t>вильно выбирать арифметиче</w:t>
            </w:r>
            <w:r>
              <w:rPr>
                <w:color w:val="000000"/>
                <w:sz w:val="22"/>
                <w:szCs w:val="22"/>
              </w:rPr>
              <w:softHyphen/>
              <w:t>ское действие и формулиро</w:t>
            </w:r>
            <w:r>
              <w:rPr>
                <w:color w:val="000000"/>
                <w:sz w:val="22"/>
                <w:szCs w:val="22"/>
              </w:rPr>
              <w:softHyphen/>
              <w:t>вать его</w:t>
            </w:r>
          </w:p>
        </w:tc>
      </w:tr>
    </w:tbl>
    <w:p w:rsidR="002E113A" w:rsidRDefault="002E113A" w:rsidP="002E113A"/>
    <w:tbl>
      <w:tblPr>
        <w:tblW w:w="1489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709"/>
        <w:gridCol w:w="3368"/>
        <w:gridCol w:w="3191"/>
        <w:gridCol w:w="9"/>
        <w:gridCol w:w="3183"/>
        <w:gridCol w:w="3613"/>
      </w:tblGrid>
      <w:tr w:rsidR="002E113A" w:rsidTr="00B314C3">
        <w:trPr>
          <w:trHeight w:val="355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651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Выделяют условие и вопрос задачи, умеют правильно выбирать арифметическое действие и объяснить его; предлагают различные варианты решения задач; решают простые арифметические задачи, объясняют производимые действия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формирование целостной кар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тины мира, коммуникация); </w:t>
            </w:r>
            <w:r>
              <w:rPr>
                <w:color w:val="000000"/>
                <w:sz w:val="22"/>
                <w:szCs w:val="22"/>
              </w:rPr>
              <w:t>контролируют и исправляют собственную деятельность и действия партнера; выявляют и анализируют соотноше</w:t>
            </w:r>
            <w:r>
              <w:rPr>
                <w:color w:val="000000"/>
                <w:sz w:val="22"/>
                <w:szCs w:val="22"/>
              </w:rPr>
              <w:softHyphen/>
              <w:t>ние цели, процесса и результата; в случае затруднений обращаются за помощью к взрослому, адекватно используют средства общения, расши</w:t>
            </w:r>
            <w:r>
              <w:rPr>
                <w:color w:val="000000"/>
                <w:sz w:val="22"/>
                <w:szCs w:val="22"/>
              </w:rPr>
              <w:softHyphen/>
              <w:t xml:space="preserve">ряют самостоятельность в исследовательской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познавательно-исследовательская и продуктивная (конструктивная) деятельность, социализация, коммуникация, труд)</w:t>
            </w:r>
          </w:p>
        </w:tc>
      </w:tr>
      <w:tr w:rsidR="002E113A" w:rsidTr="00B314C3">
        <w:trPr>
          <w:trHeight w:val="37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133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Обсуждение проблемной ситуации по решению задач на нахождение части, совместная со сверстниками игра (парная, в малой группе) по ре</w:t>
            </w:r>
            <w:r>
              <w:rPr>
                <w:color w:val="000000"/>
                <w:sz w:val="22"/>
                <w:szCs w:val="22"/>
              </w:rPr>
              <w:softHyphen/>
              <w:t>шению простых арифметических задач, самостоятельное использование приемов познания и формирования элементарных математических представлений: решение задач на увеличение и уменьшение числа на несколько единиц, выполнение заданий в тетрадях на печатной основе, в настольных играх математического содержания</w:t>
            </w:r>
          </w:p>
        </w:tc>
      </w:tr>
      <w:tr w:rsidR="002E113A" w:rsidTr="00B314C3">
        <w:trPr>
          <w:trHeight w:val="29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53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55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56</w:t>
            </w:r>
          </w:p>
        </w:tc>
      </w:tr>
      <w:tr w:rsidR="002E113A" w:rsidTr="00B314C3">
        <w:trPr>
          <w:trHeight w:val="4289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умение: по</w:t>
            </w:r>
            <w:r>
              <w:rPr>
                <w:color w:val="000000"/>
                <w:sz w:val="22"/>
                <w:szCs w:val="22"/>
              </w:rPr>
              <w:softHyphen/>
              <w:t>нимать условие и вопрос задачи; выбирать правильное решение. Продолжать учить состав</w:t>
            </w:r>
            <w:r>
              <w:rPr>
                <w:color w:val="000000"/>
                <w:sz w:val="22"/>
                <w:szCs w:val="22"/>
              </w:rPr>
              <w:softHyphen/>
              <w:t>лять задачи по картинкам и ус</w:t>
            </w:r>
            <w:r>
              <w:rPr>
                <w:color w:val="000000"/>
                <w:sz w:val="22"/>
                <w:szCs w:val="22"/>
              </w:rPr>
              <w:softHyphen/>
              <w:t>ловным обозначениям. Систематизировать зна</w:t>
            </w:r>
            <w:r>
              <w:rPr>
                <w:color w:val="000000"/>
                <w:sz w:val="22"/>
                <w:szCs w:val="22"/>
              </w:rPr>
              <w:softHyphen/>
              <w:t>ния и умения: составлять про</w:t>
            </w:r>
            <w:r>
              <w:rPr>
                <w:color w:val="000000"/>
                <w:sz w:val="22"/>
                <w:szCs w:val="22"/>
              </w:rPr>
              <w:softHyphen/>
              <w:t>стые арифметические задачи; различать условие и вопрос; выделять числовые данные и ус</w:t>
            </w:r>
            <w:r>
              <w:rPr>
                <w:color w:val="000000"/>
                <w:sz w:val="22"/>
                <w:szCs w:val="22"/>
              </w:rPr>
              <w:softHyphen/>
              <w:t>танавливать отношения между ними; правильно выбирать и фор</w:t>
            </w:r>
            <w:r>
              <w:rPr>
                <w:color w:val="000000"/>
                <w:sz w:val="22"/>
                <w:szCs w:val="22"/>
              </w:rPr>
              <w:softHyphen/>
              <w:t>мулировать арифметическое действие, находить его резуль</w:t>
            </w:r>
            <w:r>
              <w:rPr>
                <w:color w:val="000000"/>
                <w:sz w:val="22"/>
                <w:szCs w:val="22"/>
              </w:rPr>
              <w:softHyphen/>
              <w:t>тат; давать развернутый ответ на вопрос задачи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навыки счета и отсчета предметов. Познакомить с приемами быстрого счета однородных предметов, когда за единицу отсчета принимаются два предмета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форми</w:t>
            </w:r>
            <w:r>
              <w:rPr>
                <w:color w:val="000000"/>
                <w:sz w:val="22"/>
                <w:szCs w:val="22"/>
              </w:rPr>
              <w:softHyphen/>
              <w:t>ровать группы из однородных предметов, перестраивать их. Учить устанавливать связь между количеством групп и количеством предметов в группе. Упражнять в количествен</w:t>
            </w:r>
            <w:r>
              <w:rPr>
                <w:color w:val="000000"/>
                <w:sz w:val="22"/>
                <w:szCs w:val="22"/>
              </w:rPr>
              <w:softHyphen/>
              <w:t>ном счете парами, тройками, пятками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Закреплять умение срав</w:t>
            </w:r>
            <w:r>
              <w:rPr>
                <w:color w:val="000000"/>
                <w:sz w:val="22"/>
                <w:szCs w:val="22"/>
              </w:rPr>
              <w:softHyphen/>
              <w:t>нивать длины предметов с по</w:t>
            </w:r>
            <w:r>
              <w:rPr>
                <w:color w:val="000000"/>
                <w:sz w:val="22"/>
                <w:szCs w:val="22"/>
              </w:rPr>
              <w:softHyphen/>
              <w:t>мощью непосредственного на</w:t>
            </w:r>
            <w:r>
              <w:rPr>
                <w:color w:val="000000"/>
                <w:sz w:val="22"/>
                <w:szCs w:val="22"/>
              </w:rPr>
              <w:softHyphen/>
              <w:t>ложения. Формировать представле</w:t>
            </w:r>
            <w:r>
              <w:rPr>
                <w:color w:val="000000"/>
                <w:sz w:val="22"/>
                <w:szCs w:val="22"/>
              </w:rPr>
              <w:softHyphen/>
              <w:t>ние о том, что для сравнения каких-то предметов их надо измерить. Познакомить с меркой и способами измерения меркой. Учить выбирать мерки для измерения длины предмета. Подвести к пониманию то</w:t>
            </w:r>
            <w:r>
              <w:rPr>
                <w:color w:val="000000"/>
                <w:sz w:val="22"/>
                <w:szCs w:val="22"/>
              </w:rPr>
              <w:softHyphen/>
              <w:t>го, что результат измерения зависит от величины мерки. Закреплять умение изме</w:t>
            </w:r>
            <w:r>
              <w:rPr>
                <w:color w:val="000000"/>
                <w:sz w:val="22"/>
                <w:szCs w:val="22"/>
              </w:rPr>
              <w:softHyphen/>
              <w:t>рять длины предметов с по</w:t>
            </w:r>
            <w:r>
              <w:rPr>
                <w:color w:val="000000"/>
                <w:sz w:val="22"/>
                <w:szCs w:val="22"/>
              </w:rPr>
              <w:softHyphen/>
              <w:t>мощью условной мерки</w:t>
            </w:r>
          </w:p>
        </w:tc>
      </w:tr>
      <w:tr w:rsidR="002E113A" w:rsidTr="00B314C3">
        <w:trPr>
          <w:trHeight w:val="35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86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Решают простые арифметические задачи и задачи на упорядочивание объектов по какому-либо основанию, объясняют производимые дейст</w:t>
            </w:r>
            <w:r>
              <w:rPr>
                <w:color w:val="000000"/>
                <w:sz w:val="22"/>
                <w:szCs w:val="22"/>
              </w:rPr>
              <w:softHyphen/>
              <w:t xml:space="preserve">вия, дают развернутый ответ, используют элементы планирования в познавательной деятельности, способы удержания в памяти заданного правила или образца, направляют свои действия, ориентируясь на заданные требования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ФЭМП, формирование целостной картины мира, коммуникация, труд); </w:t>
            </w:r>
            <w:r>
              <w:rPr>
                <w:color w:val="000000"/>
                <w:sz w:val="22"/>
                <w:szCs w:val="22"/>
              </w:rPr>
              <w:t>классифицируют предметы по выделенному признаку; принимают заинтересованное участие в образовательном процессе; измеряют и сравнивают объекты по величине; предлагают различные варианты решения проблемно-познавательных задач, выбира</w:t>
            </w:r>
            <w:r>
              <w:rPr>
                <w:color w:val="000000"/>
                <w:sz w:val="22"/>
                <w:szCs w:val="22"/>
              </w:rPr>
              <w:softHyphen/>
              <w:t xml:space="preserve">ют сложные способы взаимодействия в познавательной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познавательно-исследовательская и продуктивная (конструктивная) деятельность, социализация, коммуникация, труд)</w:t>
            </w:r>
          </w:p>
        </w:tc>
      </w:tr>
      <w:tr w:rsidR="002E113A" w:rsidTr="00B314C3">
        <w:trPr>
          <w:trHeight w:val="35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06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и решение задач, упражнения в умении давать развернутый ответ на вопрос задачи; игровая деятельность: закрепление навыков счета предметов; совместная со сверстниками игра (парная, в малой группе) на развитие умений количественного счета парами, тройками, пятками; упражнения на установление связи между количеством групп и предметов в группе; решение проблемной ситуации, самостоятельная деятельность по выбору мерок и сравнению длины предметов разными способами</w:t>
            </w:r>
          </w:p>
        </w:tc>
      </w:tr>
      <w:tr w:rsidR="002E113A" w:rsidTr="00B314C3">
        <w:trPr>
          <w:trHeight w:val="36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58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59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2E113A" w:rsidTr="00B314C3">
        <w:trPr>
          <w:trHeight w:val="3391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измерении с по</w:t>
            </w:r>
            <w:r>
              <w:rPr>
                <w:color w:val="000000"/>
                <w:sz w:val="22"/>
                <w:szCs w:val="22"/>
              </w:rPr>
              <w:softHyphen/>
              <w:t>мощью условной мерки. Учить сопоставлять и упоря</w:t>
            </w:r>
            <w:r>
              <w:rPr>
                <w:color w:val="000000"/>
                <w:sz w:val="22"/>
                <w:szCs w:val="22"/>
              </w:rPr>
              <w:softHyphen/>
              <w:t>дочивать предметы по одному измерению, отвлекаясь от дру</w:t>
            </w:r>
            <w:r>
              <w:rPr>
                <w:color w:val="000000"/>
                <w:sz w:val="22"/>
                <w:szCs w:val="22"/>
              </w:rPr>
              <w:softHyphen/>
              <w:t>гих измерений. Развивать глазомер, зри</w:t>
            </w:r>
            <w:r>
              <w:rPr>
                <w:color w:val="000000"/>
                <w:sz w:val="22"/>
                <w:szCs w:val="22"/>
              </w:rPr>
              <w:softHyphen/>
              <w:t>тельную память, внимание</w:t>
            </w:r>
          </w:p>
        </w:tc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рисовать равные и неравные отрезки на бумаге в клетку; сравнивать резуль</w:t>
            </w:r>
            <w:r>
              <w:rPr>
                <w:color w:val="000000"/>
                <w:sz w:val="22"/>
                <w:szCs w:val="22"/>
              </w:rPr>
              <w:softHyphen/>
              <w:t>таты. Упражнять в измерении отрезков прямых линий с по</w:t>
            </w:r>
            <w:r>
              <w:rPr>
                <w:color w:val="000000"/>
                <w:sz w:val="22"/>
                <w:szCs w:val="22"/>
              </w:rPr>
              <w:softHyphen/>
              <w:t>мощью подсчета клеток. Продолжать учить изме</w:t>
            </w:r>
            <w:r>
              <w:rPr>
                <w:color w:val="000000"/>
                <w:sz w:val="22"/>
                <w:szCs w:val="22"/>
              </w:rPr>
              <w:softHyphen/>
              <w:t>рять предметы разными мер</w:t>
            </w:r>
            <w:r>
              <w:rPr>
                <w:color w:val="000000"/>
                <w:sz w:val="22"/>
                <w:szCs w:val="22"/>
              </w:rPr>
              <w:softHyphen/>
              <w:t>ками. Развивать мелкую мотори</w:t>
            </w:r>
            <w:r>
              <w:rPr>
                <w:color w:val="000000"/>
                <w:sz w:val="22"/>
                <w:szCs w:val="22"/>
              </w:rPr>
              <w:softHyphen/>
              <w:t>ку, глазомер, самоконтроль. Формировать понятие за</w:t>
            </w:r>
            <w:r>
              <w:rPr>
                <w:color w:val="000000"/>
                <w:sz w:val="22"/>
                <w:szCs w:val="22"/>
              </w:rPr>
              <w:softHyphen/>
              <w:t>висимости результата измере</w:t>
            </w:r>
            <w:r>
              <w:rPr>
                <w:color w:val="000000"/>
                <w:sz w:val="22"/>
                <w:szCs w:val="22"/>
              </w:rPr>
              <w:softHyphen/>
              <w:t>ния длины от величины мерки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измерять сыпучие вещества; - следить за полной меркой; - понимать, что от этого зави</w:t>
            </w:r>
            <w:r>
              <w:rPr>
                <w:color w:val="000000"/>
                <w:sz w:val="22"/>
                <w:szCs w:val="22"/>
              </w:rPr>
              <w:softHyphen/>
              <w:t>сит результат измерения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 помощью условной мерки определять объем. Повторить правила изме</w:t>
            </w:r>
            <w:r>
              <w:rPr>
                <w:color w:val="000000"/>
                <w:sz w:val="22"/>
                <w:szCs w:val="22"/>
              </w:rPr>
              <w:softHyphen/>
              <w:t>рения конкретными мерками</w:t>
            </w:r>
          </w:p>
        </w:tc>
      </w:tr>
    </w:tbl>
    <w:p w:rsidR="002E113A" w:rsidRDefault="002E113A" w:rsidP="002E113A"/>
    <w:tbl>
      <w:tblPr>
        <w:tblW w:w="1489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709"/>
        <w:gridCol w:w="3368"/>
        <w:gridCol w:w="3200"/>
        <w:gridCol w:w="3183"/>
        <w:gridCol w:w="3613"/>
      </w:tblGrid>
      <w:tr w:rsidR="002E113A" w:rsidTr="00B314C3">
        <w:trPr>
          <w:trHeight w:val="353"/>
        </w:trPr>
        <w:tc>
          <w:tcPr>
            <w:tcW w:w="824" w:type="dxa"/>
            <w:vMerge w:val="restart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78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Измеряют и сравнивают объекты по величине; владеют приемами измерения сыпучих веществ, непосредственного и опосредованного измере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 и сравнения объектов разными мерками; используют способы измерения и сравнения объема, классифицируют предметы по выделенному признаку, решают задачи на упорядочивание объектов по выбранному основанию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ФЭМП, познавательно-исследовательская и про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дуктивная (конструктивная) деятельность, труд); </w:t>
            </w:r>
            <w:r>
              <w:rPr>
                <w:color w:val="000000"/>
                <w:sz w:val="22"/>
                <w:szCs w:val="22"/>
              </w:rPr>
              <w:t>владеют диалогической речью и конструктивными способами взаимодействия; задают вопросы, любят экспериментировать; откликаются на эмоции близких и друзей; предлагают различные варианты решения проблемно-позна</w:t>
            </w:r>
            <w:r>
              <w:rPr>
                <w:color w:val="000000"/>
                <w:sz w:val="22"/>
                <w:szCs w:val="22"/>
              </w:rPr>
              <w:softHyphen/>
              <w:t>вательных задач; расширяют рамки самостоятельности в деятельности; умеют строить деловой диалог при совместном выполнении поручения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целостного картины мира, расширение кругозора, социализация, коммуникация, труд)</w:t>
            </w:r>
          </w:p>
        </w:tc>
      </w:tr>
      <w:tr w:rsidR="002E113A" w:rsidTr="00B314C3">
        <w:trPr>
          <w:trHeight w:val="32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2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в измерении с помощью условной мерки; сопоставление и упорядочение предметов; решение проблемно-познавательной задачи; самостоятельная познавательная деятельность: рисование отрезков на бумаге в клетку, измерение отрезков с помощью подсчета клеток, раз</w:t>
            </w:r>
            <w:r>
              <w:rPr>
                <w:color w:val="000000"/>
                <w:sz w:val="22"/>
                <w:szCs w:val="22"/>
              </w:rPr>
              <w:softHyphen/>
              <w:t>ными мерками; самостоятельная исследовательская деятельность: измерение сыпучих веществ; совместная со сверстниками игра (парная, в малой группе) по определению объема с помощью условной мерки</w:t>
            </w:r>
          </w:p>
        </w:tc>
      </w:tr>
      <w:tr w:rsidR="002E113A" w:rsidTr="00B314C3">
        <w:trPr>
          <w:trHeight w:val="36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64</w:t>
            </w:r>
          </w:p>
        </w:tc>
      </w:tr>
      <w:tr w:rsidR="002E113A" w:rsidTr="00B314C3">
        <w:trPr>
          <w:trHeight w:val="36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измерении жидкости с помощью составной мерки.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понимание зави</w:t>
            </w:r>
            <w:r>
              <w:rPr>
                <w:color w:val="000000"/>
                <w:sz w:val="22"/>
                <w:szCs w:val="22"/>
              </w:rPr>
              <w:softHyphen/>
              <w:t>симости результата измерения объема от величины мерки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представле</w:t>
            </w:r>
            <w:r>
              <w:rPr>
                <w:color w:val="000000"/>
                <w:sz w:val="22"/>
                <w:szCs w:val="22"/>
              </w:rPr>
              <w:softHyphen/>
              <w:t>ние о понятиях «тяжелее», «легче» на основе непосредст</w:t>
            </w:r>
            <w:r>
              <w:rPr>
                <w:color w:val="000000"/>
                <w:sz w:val="22"/>
                <w:szCs w:val="22"/>
              </w:rPr>
              <w:softHyphen/>
              <w:t>венного сравнения предмета. Учить сравнивать предметы «по тяжести», подбирать рав</w:t>
            </w:r>
            <w:r>
              <w:rPr>
                <w:color w:val="000000"/>
                <w:sz w:val="22"/>
                <w:szCs w:val="22"/>
              </w:rPr>
              <w:softHyphen/>
              <w:t>ные и неравные по весу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Показать неизменность длины, объема, веса в случае действий перемещения пред</w:t>
            </w:r>
            <w:r>
              <w:rPr>
                <w:color w:val="000000"/>
                <w:sz w:val="22"/>
                <w:szCs w:val="22"/>
              </w:rPr>
              <w:softHyphen/>
              <w:t>метов с места на место, пере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pgNum/>
            </w:r>
            <w:r>
              <w:rPr>
                <w:color w:val="000000"/>
                <w:sz w:val="22"/>
                <w:szCs w:val="22"/>
              </w:rPr>
              <w:t>сыпания количества крупы, переливания жидкости из од</w:t>
            </w:r>
            <w:r>
              <w:rPr>
                <w:color w:val="000000"/>
                <w:sz w:val="22"/>
                <w:szCs w:val="22"/>
              </w:rPr>
              <w:softHyphen/>
              <w:t>ной посуды в другую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Уточнить представление о геометрических фигурах: треугольнике, квадрате, пря</w:t>
            </w:r>
            <w:r>
              <w:rPr>
                <w:color w:val="000000"/>
                <w:sz w:val="22"/>
                <w:szCs w:val="22"/>
              </w:rPr>
              <w:softHyphen/>
              <w:t>моугольнике, круге, овале –и их основных признаках. Упражнять в анализе раз</w:t>
            </w:r>
            <w:r>
              <w:rPr>
                <w:color w:val="000000"/>
                <w:sz w:val="22"/>
                <w:szCs w:val="22"/>
              </w:rPr>
              <w:softHyphen/>
              <w:t>личных свойств фигур: равен</w:t>
            </w:r>
            <w:r>
              <w:rPr>
                <w:color w:val="000000"/>
                <w:sz w:val="22"/>
                <w:szCs w:val="22"/>
              </w:rPr>
              <w:softHyphen/>
              <w:t>ство и неравенство сторон, со</w:t>
            </w:r>
            <w:r>
              <w:rPr>
                <w:color w:val="000000"/>
                <w:sz w:val="22"/>
                <w:szCs w:val="22"/>
              </w:rPr>
              <w:softHyphen/>
              <w:t>отношение углов и вершин. Развивать как наглядно-образное, так и абстрактное мышление</w:t>
            </w:r>
          </w:p>
        </w:tc>
      </w:tr>
      <w:tr w:rsidR="002E113A" w:rsidTr="00B314C3">
        <w:trPr>
          <w:trHeight w:val="36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65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способы измерения и сравнения объема жидкости, измерения и сравнения предметов «по тяжести», классифицируют их по задан</w:t>
            </w:r>
            <w:r>
              <w:rPr>
                <w:color w:val="000000"/>
                <w:sz w:val="22"/>
                <w:szCs w:val="22"/>
              </w:rPr>
              <w:softHyphen/>
              <w:t>ному признаку и разным основаниям; устанавливают причинные зависимости на основе имеющихся представлений; различают геометриче</w:t>
            </w:r>
            <w:r>
              <w:rPr>
                <w:color w:val="000000"/>
                <w:sz w:val="22"/>
                <w:szCs w:val="22"/>
              </w:rPr>
              <w:softHyphen/>
              <w:t xml:space="preserve">ские фигуры, их особенности и общие свойства, классифицируют их по заданному признаку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развитие, ФЭМП, формиро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вание целостной картины мира, познавательно-исследовательская и продуктивная (конструктивная) деятельность, труд); </w:t>
            </w:r>
            <w:r>
              <w:rPr>
                <w:color w:val="000000"/>
                <w:sz w:val="22"/>
                <w:szCs w:val="22"/>
              </w:rPr>
              <w:t>умеют работать по образцу, планируют свои действия, направленные на достижение цели; расширяют рамки самостоятельности в деятельности; владеют кон</w:t>
            </w:r>
            <w:r>
              <w:rPr>
                <w:color w:val="000000"/>
                <w:sz w:val="22"/>
                <w:szCs w:val="22"/>
              </w:rPr>
              <w:softHyphen/>
              <w:t>структивными способами взаимодействия; в случаях затруднений обращаются за помощью к взрослому (социализация, коммуникация, труд).</w:t>
            </w:r>
          </w:p>
        </w:tc>
      </w:tr>
      <w:tr w:rsidR="002E113A" w:rsidTr="00B314C3">
        <w:trPr>
          <w:trHeight w:val="374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15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Измерение жидкости с помощью составной мерки; самостоятельная познавательно-исследовательская деятельность: сравнение предметов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 тяжести», подбор равных и неравных по весу; решение проблемно-познавательной задачи, уточнение представления о геометрических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фигурах, их основных признаках и свойствах; участие в дидактической и развивающей игре по развитию наглядно-образного и абстрактного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мышления; участие в сюжетно-ролевых играх, связанных с анализом различных свойств фигур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89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709"/>
        <w:gridCol w:w="3368"/>
        <w:gridCol w:w="3152"/>
        <w:gridCol w:w="39"/>
        <w:gridCol w:w="3192"/>
        <w:gridCol w:w="3613"/>
      </w:tblGrid>
      <w:tr w:rsidR="002E113A" w:rsidTr="00B314C3">
        <w:trPr>
          <w:trHeight w:val="298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E120B7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E120B7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66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68</w:t>
            </w:r>
          </w:p>
        </w:tc>
      </w:tr>
      <w:tr w:rsidR="002E113A" w:rsidTr="00B314C3">
        <w:trPr>
          <w:trHeight w:val="5959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Уточнить представление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 четырехугольнике и его свой-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ствах.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Ввести понятие «многоуголь-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признаками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многоугольника: сторонами, уг-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лами, вершинами.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видеть форму геомет-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рической фигуры и отдельных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ее частей.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геометрическую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зоркость.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составлении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фигур из множества частей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геометри-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ческими задачами-головолом-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ками на выкладывание контура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геометрических фигур.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видоизмене-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нии геометрических фигур.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наблюдатель-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ность.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гео-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метрических телах и их свой-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ствах.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видеть знакомые геометри-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ческие фигуры в предметах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реального мира;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конструировать их по вы-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кройкам и чертежам;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создавать геометрические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фигуры по описанию, видоиз-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менять их по условию;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делать доступные обобщения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и развивать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умение ориентироваться в 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странстве с помощью условных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обозначений (стрелок - указа-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телей движения), планов, мар-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шрутов, схем.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определять направле-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движения объектов, отра-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жать в речи их взаимное рас-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положение; моделировать 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странственные отношения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помощью плана, схем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пра-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вильно ориентироваться в 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странстве.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Уточнить понятия «вверху-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внизу», «слева - справа», «вы-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ше - ниже», «правее - левее».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ориен-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тироваться на листе бумаги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клетку</w:t>
            </w:r>
          </w:p>
        </w:tc>
      </w:tr>
      <w:tr w:rsidR="002E113A" w:rsidTr="00B314C3">
        <w:trPr>
          <w:trHeight w:val="37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88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Различают геометрические фигуры (многоугольники), их особенности и общие свойства; самостоятельно составляют фигуры, воплощая соб-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ственный замысел в конструировании; определяют относительность пространственных характеристик, расположение предметов относительно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друг друга и описывают маршруты движения; ориентируются на ограниченной плоскости (листе бумаги, странице тетради),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ФЭМП, </w:t>
            </w: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формирование целостной картины мира, познавательно-исследовательская и продуктивная (конструктивная) деятельность, труд); </w:t>
            </w:r>
            <w:r>
              <w:rPr>
                <w:color w:val="000000"/>
                <w:sz w:val="22"/>
                <w:szCs w:val="22"/>
              </w:rPr>
              <w:t>предла</w:t>
            </w:r>
            <w:r>
              <w:rPr>
                <w:color w:val="000000"/>
                <w:sz w:val="22"/>
                <w:szCs w:val="22"/>
              </w:rPr>
              <w:softHyphen/>
              <w:t>гают различные варианты решения проблемно-познавательных задач; могут применять самостоятельно усвоенные знания для решения новых задач; умеют слушать взрослого и выполнять его инструкции; контролируют и исправляют собственную деятельность и действия партнера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(социализация, коммуникация, труд)</w:t>
            </w:r>
          </w:p>
        </w:tc>
      </w:tr>
      <w:tr w:rsidR="002E113A" w:rsidTr="00B314C3">
        <w:trPr>
          <w:trHeight w:val="287"/>
        </w:trPr>
        <w:tc>
          <w:tcPr>
            <w:tcW w:w="824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88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признаками многоугольника; упражнение в составлении фигур из множества частей; познавательно-исследовательская продук</w:t>
            </w:r>
            <w:r>
              <w:rPr>
                <w:color w:val="000000"/>
                <w:sz w:val="22"/>
                <w:szCs w:val="22"/>
              </w:rPr>
              <w:softHyphen/>
              <w:t>тивная деятельность по решению геометрических задач-головоломок; самостоятельная продуктивная деятельность по конструированию и ви</w:t>
            </w:r>
            <w:r>
              <w:rPr>
                <w:color w:val="000000"/>
                <w:sz w:val="22"/>
                <w:szCs w:val="22"/>
              </w:rPr>
              <w:softHyphen/>
              <w:t>доизменению геометрических фигур; решение проблемно-познавательной задачи по ориентированию в пространстве с помощью условных обозначений, самостоятельная продуктивная деятельность по моделированию пространственных отношений с помощью плана, схем; совмест-ная со сверстниками игра (парная, в малой группе) по ориентированию в пространстве и на листе бумаги в клетку</w:t>
            </w:r>
          </w:p>
        </w:tc>
      </w:tr>
      <w:tr w:rsidR="002E113A" w:rsidTr="00B314C3">
        <w:trPr>
          <w:trHeight w:val="29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69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Взросло-детская (партнерская)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71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Взросло-детская (партнерская) деятельность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</w:tr>
      <w:tr w:rsidR="002E113A" w:rsidTr="00B314C3">
        <w:trPr>
          <w:trHeight w:val="29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Цели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ориенти</w:t>
            </w:r>
            <w:r>
              <w:rPr>
                <w:color w:val="000000"/>
                <w:sz w:val="22"/>
                <w:szCs w:val="22"/>
              </w:rPr>
              <w:softHyphen/>
              <w:t>роваться на листе бумаги. Учить находить точку, строч</w:t>
            </w:r>
            <w:r>
              <w:rPr>
                <w:color w:val="000000"/>
                <w:sz w:val="22"/>
                <w:szCs w:val="22"/>
              </w:rPr>
              <w:softHyphen/>
              <w:t>ку, столбец на клетчатой бумаге по описанию их места (правый (левый), верхний (нижний) край листа; левый верхний (нижний), правый верхний (нижний) углы). Упражнять в составлении композиций (орнаментов)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представление о последовательности дней не</w:t>
            </w:r>
            <w:r>
              <w:rPr>
                <w:color w:val="000000"/>
                <w:sz w:val="22"/>
                <w:szCs w:val="22"/>
              </w:rPr>
              <w:softHyphen/>
              <w:t>дели, времен года, месяцев. Развивать чувство времени. Упражнять в дифференци</w:t>
            </w:r>
            <w:r>
              <w:rPr>
                <w:color w:val="000000"/>
                <w:sz w:val="22"/>
                <w:szCs w:val="22"/>
              </w:rPr>
              <w:softHyphen/>
              <w:t>ровании длительности различ</w:t>
            </w:r>
            <w:r>
              <w:rPr>
                <w:color w:val="000000"/>
                <w:sz w:val="22"/>
                <w:szCs w:val="22"/>
              </w:rPr>
              <w:softHyphen/>
              <w:t>ных временных интервалов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понимание временных отношений «снача</w:t>
            </w:r>
            <w:r>
              <w:rPr>
                <w:color w:val="000000"/>
                <w:sz w:val="22"/>
                <w:szCs w:val="22"/>
              </w:rPr>
              <w:softHyphen/>
              <w:t>ла - потом», «до - после», «раньше - позже», «в одно и то же время». Учить пользоваться этими понятиями в жизни. Познакомить с часами и их назначением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и закреп</w:t>
            </w:r>
            <w:r>
              <w:rPr>
                <w:color w:val="000000"/>
                <w:sz w:val="22"/>
                <w:szCs w:val="22"/>
              </w:rPr>
              <w:softHyphen/>
              <w:t>лять понятия о движении вре</w:t>
            </w:r>
            <w:r>
              <w:rPr>
                <w:color w:val="000000"/>
                <w:sz w:val="22"/>
                <w:szCs w:val="22"/>
              </w:rPr>
              <w:softHyphen/>
              <w:t>мени, его периодичности, сме</w:t>
            </w:r>
            <w:r>
              <w:rPr>
                <w:color w:val="000000"/>
                <w:sz w:val="22"/>
                <w:szCs w:val="22"/>
              </w:rPr>
              <w:softHyphen/>
              <w:t>няемости и в то же время не</w:t>
            </w:r>
            <w:r>
              <w:rPr>
                <w:color w:val="000000"/>
                <w:sz w:val="22"/>
                <w:szCs w:val="22"/>
              </w:rPr>
              <w:softHyphen/>
              <w:t>обратимости.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умения опре</w:t>
            </w:r>
            <w:r>
              <w:rPr>
                <w:color w:val="000000"/>
                <w:sz w:val="22"/>
                <w:szCs w:val="22"/>
              </w:rPr>
              <w:softHyphen/>
              <w:t>делять время по часам с точ</w:t>
            </w:r>
            <w:r>
              <w:rPr>
                <w:color w:val="000000"/>
                <w:sz w:val="22"/>
                <w:szCs w:val="22"/>
              </w:rPr>
              <w:softHyphen/>
              <w:t>ностью до одного часа, уста</w:t>
            </w:r>
            <w:r>
              <w:rPr>
                <w:color w:val="000000"/>
                <w:sz w:val="22"/>
                <w:szCs w:val="22"/>
              </w:rPr>
              <w:softHyphen/>
              <w:t>навливать время на макете ча</w:t>
            </w:r>
            <w:r>
              <w:rPr>
                <w:color w:val="000000"/>
                <w:sz w:val="22"/>
                <w:szCs w:val="22"/>
              </w:rPr>
              <w:softHyphen/>
              <w:t>сов с циферблатом, использовать часы в играх</w:t>
            </w:r>
          </w:p>
        </w:tc>
      </w:tr>
      <w:tr w:rsidR="002E113A" w:rsidTr="00B314C3">
        <w:trPr>
          <w:trHeight w:val="29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9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Ориентируются на ограниченной плоскости (листе бумаги, странице тетради), используют временные ориентировки в днях недели, месяцах года, определяют относительность временных характеристик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ФЭМП, формирование целостной картины мира); </w:t>
            </w:r>
            <w:r>
              <w:rPr>
                <w:color w:val="000000"/>
                <w:sz w:val="22"/>
                <w:szCs w:val="22"/>
              </w:rPr>
              <w:t>согласовывают способы совместного поиска и решения познавательных задач, испытывают удовлетворение от результатов самостоятельной познавательной деятельности, контролируют отрицательные проявления эмоций, радуются успехам сверстников, умеют строить деловой диалог при совмест</w:t>
            </w:r>
            <w:r>
              <w:rPr>
                <w:color w:val="000000"/>
                <w:sz w:val="22"/>
                <w:szCs w:val="22"/>
              </w:rPr>
              <w:softHyphen/>
              <w:t>ном выполнении поручения, в случаях возникновения конфликтов; способны воспринимать и удерживать инструкцию к выполнению по</w:t>
            </w:r>
            <w:r>
              <w:rPr>
                <w:color w:val="000000"/>
                <w:sz w:val="22"/>
                <w:szCs w:val="22"/>
              </w:rPr>
              <w:softHyphen/>
              <w:t xml:space="preserve">знавательной и исследовательской задачи, выбору способа ее выполнения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познаватель-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  <w:u w:val="single"/>
              </w:rPr>
            </w:pPr>
            <w:r>
              <w:rPr>
                <w:i/>
                <w:iCs/>
                <w:color w:val="000000"/>
                <w:sz w:val="22"/>
                <w:szCs w:val="22"/>
                <w:u w:val="single"/>
              </w:rPr>
              <w:t>но-исследовательская и продуктивная (конструктивная) деятельность, социализация, коммуникация, труд)</w:t>
            </w:r>
          </w:p>
        </w:tc>
      </w:tr>
      <w:tr w:rsidR="002E113A" w:rsidTr="00B314C3">
        <w:trPr>
          <w:trHeight w:val="29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9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4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на ориентирование на листе бумаги; составление композиций (орнаментов), ответы на вопросы беседы о часах и их назначении, совместная со сверстниками игра (парная, в малой группе) по определению времени по часам; составление устных высказываний, логических рассуждений; участие в развивающих и дидактических играх математического содержания</w:t>
            </w:r>
          </w:p>
        </w:tc>
      </w:tr>
    </w:tbl>
    <w:p w:rsidR="002E113A" w:rsidRDefault="002E113A" w:rsidP="002E113A"/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ФОРМИРОВАНИЕ ЦЕЛОСТНОЙ КАРТИНЫ МИРА, РАСШИРЕНИЕ КРУГОЗОРА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 w:rsidRPr="00E120B7">
        <w:rPr>
          <w:i/>
          <w:smallCaps/>
          <w:color w:val="000000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color w:val="000000"/>
        </w:rPr>
        <w:t xml:space="preserve">При формировании целостной картины мира </w:t>
      </w:r>
      <w:r>
        <w:rPr>
          <w:i/>
          <w:iCs/>
          <w:color w:val="000000"/>
        </w:rPr>
        <w:t>расширяются и уточняются представления детей о предметном и социальном окружении: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Формируются представления о предметах, облегчающих труд людей на производстве.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Углубляются представления о существенных характеристиках предметов, свойствах и каче</w:t>
      </w:r>
      <w:r>
        <w:rPr>
          <w:color w:val="000000"/>
        </w:rPr>
        <w:softHyphen/>
        <w:t>ствах различных материалов.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Обогащаются представления о видах транспорта (наземном, подземном, воздушном, водном).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Расширяются представления об элементах экономики и сферах человеческой деятельности (наука, искусство, производство и сфера услуг, сельское хозяйство), их значимости для жизни ребенка, его семьи, детского сада и общества в целом.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Формируются элементарные представления об истории человечества через знакомство с произведениями искусства, игру, продуктивные виды деятельности.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Важно также определить место человека в природном и социальном мире, познакомить де</w:t>
      </w:r>
      <w:r>
        <w:rPr>
          <w:color w:val="000000"/>
        </w:rPr>
        <w:softHyphen/>
        <w:t>тей с происхождением и биологической обоснованностью различных рас. Продолжать знакомить с библиотеками и музеями, углублять представления детей о дальнейшем обучении, дать элемен</w:t>
      </w:r>
      <w:r>
        <w:rPr>
          <w:color w:val="000000"/>
        </w:rPr>
        <w:softHyphen/>
        <w:t>тарные знания о специфике школы, колледжа, вуза (по возможности посетить школу, познако</w:t>
      </w:r>
      <w:r>
        <w:rPr>
          <w:color w:val="000000"/>
        </w:rPr>
        <w:softHyphen/>
        <w:t>миться с учителями и учениками).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i/>
          <w:iCs/>
          <w:color w:val="000000"/>
        </w:rPr>
        <w:t>Продолжается ознакомление с природой: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Уточнение, систематизация и углубление знаний о растениях, животных и природных явле</w:t>
      </w:r>
      <w:r>
        <w:rPr>
          <w:color w:val="000000"/>
        </w:rPr>
        <w:softHyphen/>
        <w:t>ниях; о состоянии окружающей среды.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Формирование знаний о жизненных проявлениях всего живого (питание, рост, развитие).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Формирование представлений о причинно-следственных связях внутри природного ком</w:t>
      </w:r>
      <w:r>
        <w:rPr>
          <w:color w:val="000000"/>
        </w:rPr>
        <w:softHyphen/>
        <w:t>плекса.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Развитие эмоционально-доброжелательного отношения к живым объектам природы в про</w:t>
      </w:r>
      <w:r>
        <w:rPr>
          <w:color w:val="000000"/>
        </w:rPr>
        <w:softHyphen/>
        <w:t>цессе общения с ними.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Формирование потребности заботиться об экологической чистоте своего двора, участка детского сада, группы, города (поселка, деревни и т. д.).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Развитие осознанного отношения к себе как к активному субъекту окружающего мира.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Формирование привычки рационально использовать природные ресурсы.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Развитие умений правильно взаимодействовать с природой.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Развитие интереса к миру природы.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Формирование эстетического отношения к действительности, прежде всего к природе во всех ее проявлениях.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Закрепление и углубление представлений дошкольников о комнатных растениях, расти</w:t>
      </w:r>
      <w:r>
        <w:rPr>
          <w:color w:val="000000"/>
        </w:rPr>
        <w:softHyphen/>
        <w:t>тельности леса, луга, сада, поля; о домашних и диких животных, птицах; знакомство с растения</w:t>
      </w:r>
      <w:r>
        <w:rPr>
          <w:color w:val="000000"/>
        </w:rPr>
        <w:softHyphen/>
        <w:t>ми и животными родного края, занесенными в Красную книгу.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lastRenderedPageBreak/>
        <w:t>•  Объяснение экологических зависимостей, осознание которых способствует развитию со</w:t>
      </w:r>
      <w:r>
        <w:rPr>
          <w:color w:val="000000"/>
        </w:rPr>
        <w:softHyphen/>
        <w:t>временного экологического мышления, воспитание гуманного отношения ко всему живому, чув</w:t>
      </w:r>
      <w:r>
        <w:rPr>
          <w:color w:val="000000"/>
        </w:rPr>
        <w:softHyphen/>
        <w:t>ства милосердия; обучение правильному поведению в природной среде, основам экологической культуры личности.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Способствовать осмыслению различных аспектов взаимодействия человека с природой.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Обобщение и систематизация знаний детей о жизнедеятельности растений и животных.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Формирование представлений о неразрывной связи человека с природой (человек - часть при</w:t>
      </w:r>
      <w:r>
        <w:rPr>
          <w:color w:val="000000"/>
        </w:rPr>
        <w:softHyphen/>
        <w:t>роды), желания беречь природу; знакомство с деятельностью людей по охране диких животных.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t>• Систематизация и углубление представлений детей о сезонных изменениях в природе.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Необходимо развивать познавательный интерес к миру природы: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Формировать умение различать и называть травянистые растения, кустарники, деревья, комнатные растения.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Расширять представление о классификации животного мира: звери, насекомые, рыбы, зем</w:t>
      </w:r>
      <w:r>
        <w:rPr>
          <w:color w:val="000000"/>
          <w:sz w:val="22"/>
          <w:szCs w:val="22"/>
        </w:rPr>
        <w:softHyphen/>
        <w:t>новодные и др.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Учить различать и называть характерные особенности домашних и диких животных; закре</w:t>
      </w:r>
      <w:r>
        <w:rPr>
          <w:color w:val="000000"/>
          <w:sz w:val="22"/>
          <w:szCs w:val="22"/>
        </w:rPr>
        <w:softHyphen/>
        <w:t>плять знания детей о животных, обитающих в близлежащей климатической зоне, в нашей стране и других странах.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Учить устанавливать связи между средой обитания и внешним видом, средой обитания и образом жизни животных; формировать представления о взаимосвязи обитателей леса - расте</w:t>
      </w:r>
      <w:r>
        <w:rPr>
          <w:color w:val="000000"/>
          <w:sz w:val="22"/>
          <w:szCs w:val="22"/>
        </w:rPr>
        <w:softHyphen/>
        <w:t>ний и животных, об их пищевой зависимости друг от друга; воспитывать бережное отношение к животным и растениям.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Развивать экологическое мышление и творческое воображение в процессе опытнической и исследовательской деятельности.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Формировать эстетическое отношение к окружающей действительности; закреплять жела</w:t>
      </w:r>
      <w:r>
        <w:rPr>
          <w:color w:val="000000"/>
          <w:sz w:val="22"/>
          <w:szCs w:val="22"/>
        </w:rPr>
        <w:softHyphen/>
        <w:t>ние отражать впечатления, полученные в процессе общения с природой, в рисовании, лепке и аппликации.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Реализация программных задач осуществляется в процессе как повседневного общения с детьми, так и на специальных занятиях, фронтальных и подгрупповых. Во всех группах детей знакомят с многообразием окружающего мира, но на каждом возрастном этапе интересы и пред</w:t>
      </w:r>
      <w:r>
        <w:rPr>
          <w:color w:val="000000"/>
          <w:sz w:val="22"/>
          <w:szCs w:val="22"/>
        </w:rPr>
        <w:softHyphen/>
        <w:t>почтения дошкольников касаются то одной, то другой сферы действительности. Поэтому сетка занятий предусматривает разумное чередование их в течение каждого месяца.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Целевые ориентиры освоения программы</w:t>
      </w:r>
      <w:r>
        <w:rPr>
          <w:rStyle w:val="a3"/>
          <w:b/>
          <w:bCs/>
          <w:color w:val="000000"/>
          <w:sz w:val="22"/>
          <w:szCs w:val="22"/>
        </w:rPr>
        <w:footnoteReference w:id="5"/>
      </w:r>
      <w:r>
        <w:rPr>
          <w:b/>
          <w:bCs/>
          <w:color w:val="000000"/>
          <w:sz w:val="22"/>
          <w:szCs w:val="22"/>
        </w:rPr>
        <w:t>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Имеют разнообразные впечатления о предметах окружающего мира.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Выбирают и группируют предметы в соответствии с познавательной задачей.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Знают герб, флаг, гимн России.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Называют главный город страны.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Имеют представления о родном крае, его достопримечательностях.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 Имеют представления о школе, библиотеке.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Знают некоторых представителей животного мира (звери, птицы, пресмыкающиеся, земно</w:t>
      </w:r>
      <w:r>
        <w:rPr>
          <w:color w:val="000000"/>
          <w:sz w:val="22"/>
          <w:szCs w:val="22"/>
        </w:rPr>
        <w:softHyphen/>
        <w:t>водные, насекомые).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Знают характерные признаки времен года и соотносят с каждым сезоном особенности жиз</w:t>
      </w:r>
      <w:r>
        <w:rPr>
          <w:color w:val="000000"/>
          <w:sz w:val="22"/>
          <w:szCs w:val="22"/>
        </w:rPr>
        <w:softHyphen/>
        <w:t>ни людей, животных, растений.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• Знают правила поведения в природе и соблюдают их.</w:t>
      </w:r>
    </w:p>
    <w:p w:rsidR="002E113A" w:rsidRDefault="002E113A" w:rsidP="002E113A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Устанавливают элементарные причинно-следственные связи между природными явлениями.</w:t>
      </w: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rPr>
          <w:smallCaps/>
          <w:color w:val="000000"/>
        </w:rPr>
      </w:pPr>
    </w:p>
    <w:p w:rsidR="002E113A" w:rsidRDefault="002E113A" w:rsidP="002E113A">
      <w:pPr>
        <w:shd w:val="clear" w:color="auto" w:fill="FFFFFF"/>
        <w:autoSpaceDE w:val="0"/>
        <w:rPr>
          <w:smallCap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(содержание психолого-педагогической работы)</w:t>
      </w:r>
    </w:p>
    <w:p w:rsidR="002E113A" w:rsidRDefault="002E113A" w:rsidP="002E113A">
      <w:pPr>
        <w:jc w:val="center"/>
        <w:rPr>
          <w:b/>
          <w:color w:val="000000"/>
        </w:rPr>
      </w:pPr>
      <w:r>
        <w:rPr>
          <w:b/>
          <w:color w:val="000000"/>
        </w:rPr>
        <w:t>Предметное и социальное окружение</w:t>
      </w:r>
    </w:p>
    <w:p w:rsidR="002E113A" w:rsidRDefault="002E113A" w:rsidP="002E113A">
      <w:pPr>
        <w:rPr>
          <w:color w:val="000000"/>
          <w:sz w:val="22"/>
          <w:szCs w:val="22"/>
        </w:rPr>
      </w:pPr>
    </w:p>
    <w:tbl>
      <w:tblPr>
        <w:tblW w:w="1480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009"/>
        <w:gridCol w:w="914"/>
        <w:gridCol w:w="3154"/>
        <w:gridCol w:w="2976"/>
        <w:gridCol w:w="426"/>
        <w:gridCol w:w="2881"/>
        <w:gridCol w:w="3441"/>
      </w:tblGrid>
      <w:tr w:rsidR="002E113A" w:rsidTr="00B314C3">
        <w:trPr>
          <w:trHeight w:val="333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1 -й недели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2 -й недели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3 -й недели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4 -й недели</w:t>
            </w:r>
          </w:p>
        </w:tc>
      </w:tr>
      <w:tr w:rsidR="002E113A" w:rsidTr="00B314C3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1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3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</w:pPr>
            <w:r>
              <w:t>5</w:t>
            </w:r>
          </w:p>
        </w:tc>
      </w:tr>
      <w:tr w:rsidR="002E113A" w:rsidTr="00B314C3"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Default="002E113A" w:rsidP="00B314C3">
            <w:pPr>
              <w:snapToGrid w:val="0"/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День знаний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Опасные ситуации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Моя семья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Права и обязанности дошкольника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праздниках, школе. Беседовать о том, с чем по</w:t>
            </w:r>
            <w:r>
              <w:rPr>
                <w:color w:val="000000"/>
              </w:rPr>
              <w:softHyphen/>
              <w:t>знакомятся в школе. Вызвать желание учиться в школе.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</w:rPr>
              <w:t>Знакомить с профессиями людей, работающих в школе. Воспитывать уважение к профессиям школьных работ</w:t>
            </w:r>
            <w:r>
              <w:rPr>
                <w:color w:val="000000"/>
              </w:rPr>
              <w:softHyphen/>
              <w:t>ников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Рассмотреть и обсудить типичные опасные ситуации возможных контактов на улице с незнакомыми людьми. Учить правилам поведения в таких ситуациях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Закреплять знания: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своего отчества;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- имен и отчеств родителей, дедушек и бабушек. Расширять и закреп</w:t>
            </w:r>
            <w:r>
              <w:rPr>
                <w:color w:val="000000"/>
              </w:rPr>
              <w:softHyphen/>
              <w:t>лять представление о род</w:t>
            </w:r>
            <w:r>
              <w:rPr>
                <w:color w:val="000000"/>
              </w:rPr>
              <w:softHyphen/>
              <w:t>ственных отношениях. Познакомить с термина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ми родства: </w:t>
            </w:r>
            <w:r>
              <w:rPr>
                <w:i/>
                <w:iCs/>
                <w:color w:val="000000"/>
                <w:sz w:val="22"/>
                <w:szCs w:val="22"/>
              </w:rPr>
              <w:t>прабабушка, пра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дедушка.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уважитель</w:t>
            </w:r>
            <w:r>
              <w:rPr>
                <w:color w:val="000000"/>
                <w:sz w:val="22"/>
                <w:szCs w:val="22"/>
              </w:rPr>
              <w:softHyphen/>
              <w:t>ное отношение к окружаю</w:t>
            </w:r>
            <w:r>
              <w:rPr>
                <w:color w:val="000000"/>
                <w:sz w:val="22"/>
                <w:szCs w:val="22"/>
              </w:rPr>
              <w:softHyphen/>
              <w:t>щим людям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рассказывать об общественной значимости детского сада и труда его со</w:t>
            </w:r>
            <w:r>
              <w:rPr>
                <w:color w:val="000000"/>
                <w:sz w:val="22"/>
                <w:szCs w:val="22"/>
              </w:rPr>
              <w:softHyphen/>
              <w:t>трудников.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правами (пра</w:t>
            </w:r>
            <w:r>
              <w:rPr>
                <w:color w:val="000000"/>
                <w:sz w:val="22"/>
                <w:szCs w:val="22"/>
              </w:rPr>
              <w:softHyphen/>
              <w:t>во на игру, право на занятия, право на прогулку) и обязан</w:t>
            </w:r>
            <w:r>
              <w:rPr>
                <w:color w:val="000000"/>
                <w:sz w:val="22"/>
                <w:szCs w:val="22"/>
              </w:rPr>
              <w:softHyphen/>
              <w:t>ностями (содержать свое тело и одежду в чистоте, соблюдать правила гигиены, не обижать других, оказывать помощь взрослым и малышам)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Имеют представления о школе, различных видах труда взрослых, работающих в школе, активно участвуют в беседах о себе, семье, родствен</w:t>
            </w:r>
            <w:r>
              <w:rPr>
                <w:color w:val="000000"/>
                <w:sz w:val="22"/>
                <w:szCs w:val="22"/>
              </w:rPr>
              <w:softHyphen/>
              <w:t>ных отношениях и взаимосвязях, распределении обязанностей, традициях; определяют свое место в ближайшем социуме, положительно от</w:t>
            </w:r>
            <w:r>
              <w:rPr>
                <w:color w:val="000000"/>
                <w:sz w:val="22"/>
                <w:szCs w:val="22"/>
              </w:rPr>
              <w:softHyphen/>
              <w:t xml:space="preserve">носятся к возможности выполнения тендерных ролей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кругозора); </w:t>
            </w:r>
            <w:r>
              <w:rPr>
                <w:color w:val="000000"/>
                <w:sz w:val="22"/>
                <w:szCs w:val="22"/>
              </w:rPr>
              <w:t>задают во</w:t>
            </w:r>
            <w:r>
              <w:rPr>
                <w:color w:val="000000"/>
                <w:sz w:val="22"/>
                <w:szCs w:val="22"/>
              </w:rPr>
              <w:softHyphen/>
              <w:t xml:space="preserve">просы морального содержания; инициируют общение и совместную со взрослыми и сверстниками деятельность; владеют представлениями о возможных действиях при возникновении ситуаций, опасных для жизни и здоровья; определяют свое место в ближайшем социуме; умеют сотрудничать, организуют совместную с другими детьми игру, договариваясь, распределяя роли, предлагая сюжеты </w:t>
            </w:r>
            <w:r>
              <w:rPr>
                <w:i/>
                <w:iCs/>
                <w:color w:val="000000"/>
                <w:sz w:val="22"/>
                <w:szCs w:val="22"/>
              </w:rPr>
              <w:t>(безопасность, коммуни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кация, труд, социализация)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профессиями людей, работающих в школе, решение проблемно-познавательных задач и возможных ситуаций, возникающих в контакте с незнакомыми людьми на улице; участие в беседе и рассказы о себе и своей семье, моральная оценка поступков членов семьи по отношению друг к другу; развивающие и ролевые игры о правах и обязанностях дошкольника; оказание помощи в сборе на прогулку детей младшей группы, диалоги о правилах поведения в школе, детском саду и на улице; сюжетно-ролевые игры на темы взаимоотношений в семье</w:t>
            </w:r>
          </w:p>
        </w:tc>
      </w:tr>
      <w:tr w:rsidR="002E113A" w:rsidTr="00B314C3">
        <w:trPr>
          <w:trHeight w:val="413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Default="002E113A" w:rsidP="00B314C3">
            <w:pPr>
              <w:snapToGrid w:val="0"/>
              <w:ind w:left="113" w:right="113"/>
              <w:jc w:val="center"/>
            </w:pPr>
            <w:r>
              <w:t>Октябрь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Экскурсия в школу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 выставке кожаных изделий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Экскурсия на кухню детского сада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представление о школе.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желание учиться в школе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видах транспорта и его назначении (на</w:t>
            </w:r>
            <w:r>
              <w:rPr>
                <w:color w:val="000000"/>
                <w:sz w:val="22"/>
                <w:szCs w:val="22"/>
              </w:rPr>
              <w:softHyphen/>
              <w:t>земный, подземный, водный, воздушный).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Повторить правила дорожно</w:t>
            </w:r>
            <w:r>
              <w:rPr>
                <w:color w:val="000000"/>
                <w:sz w:val="22"/>
                <w:szCs w:val="22"/>
              </w:rPr>
              <w:softHyphen/>
              <w:t>го движения и значения сигналов светофора.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Углублять знания о правилах пользования общественным транс</w:t>
            </w:r>
            <w:r>
              <w:rPr>
                <w:color w:val="000000"/>
                <w:sz w:val="22"/>
                <w:szCs w:val="22"/>
              </w:rPr>
              <w:softHyphen/>
              <w:t>портом.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Обогащать лексику словами, обозначающими профессии лю</w:t>
            </w:r>
            <w:r>
              <w:rPr>
                <w:color w:val="000000"/>
                <w:sz w:val="22"/>
                <w:szCs w:val="22"/>
              </w:rPr>
              <w:softHyphen/>
              <w:t xml:space="preserve">дей, связанных с транспортом: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водитель, летчик, машинист </w:t>
            </w:r>
            <w:r>
              <w:rPr>
                <w:color w:val="000000"/>
                <w:sz w:val="22"/>
                <w:szCs w:val="22"/>
              </w:rPr>
              <w:t>и т. д.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понятие о коже как о материале, из которого че</w:t>
            </w:r>
            <w:r>
              <w:rPr>
                <w:color w:val="000000"/>
                <w:sz w:val="22"/>
                <w:szCs w:val="22"/>
              </w:rPr>
              <w:softHyphen/>
              <w:t>ловек делает разнообразные вещи.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видами кожи.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Показать связь ее качества с назначением изделия. Вызвать интерес к старин</w:t>
            </w:r>
            <w:r>
              <w:rPr>
                <w:color w:val="000000"/>
                <w:sz w:val="22"/>
                <w:szCs w:val="22"/>
              </w:rPr>
              <w:softHyphen/>
              <w:t>ным и современным предме</w:t>
            </w:r>
            <w:r>
              <w:rPr>
                <w:color w:val="000000"/>
                <w:sz w:val="22"/>
                <w:szCs w:val="22"/>
              </w:rPr>
              <w:softHyphen/>
              <w:t>там рукотворного труда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 профессиях, которые нужны в ДОУ.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професси</w:t>
            </w:r>
            <w:r>
              <w:rPr>
                <w:color w:val="000000"/>
                <w:sz w:val="22"/>
                <w:szCs w:val="22"/>
              </w:rPr>
              <w:softHyphen/>
              <w:t>ей повара.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Наблюдать за работой по</w:t>
            </w:r>
            <w:r>
              <w:rPr>
                <w:color w:val="000000"/>
                <w:sz w:val="22"/>
                <w:szCs w:val="22"/>
              </w:rPr>
              <w:softHyphen/>
              <w:t>вара.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действием машин и механизмов, которые облегчают труд повара. Воспитывать уважитель</w:t>
            </w:r>
            <w:r>
              <w:rPr>
                <w:color w:val="000000"/>
                <w:sz w:val="22"/>
                <w:szCs w:val="22"/>
              </w:rPr>
              <w:softHyphen/>
              <w:t>ное отношение к труду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Расширяют представления о различных видах транспорта и их назначении, рассказывают о правилах поведения в транспорте, на дорогах, ори</w:t>
            </w:r>
            <w:r>
              <w:rPr>
                <w:color w:val="000000"/>
                <w:sz w:val="22"/>
                <w:szCs w:val="22"/>
              </w:rPr>
              <w:softHyphen/>
              <w:t>ентируясь на собственный опыт или воображение; имеют представления о различных видах труда взрослых, о машинах и механизмах, облег</w:t>
            </w:r>
            <w:r>
              <w:rPr>
                <w:color w:val="000000"/>
                <w:sz w:val="22"/>
                <w:szCs w:val="22"/>
              </w:rPr>
              <w:softHyphen/>
              <w:t>чающих труд людей; о предметах рукотворного труда; устанавливают причинные зависимости на основе имеющихся представлений, класси</w:t>
            </w:r>
            <w:r>
              <w:rPr>
                <w:color w:val="000000"/>
                <w:sz w:val="22"/>
                <w:szCs w:val="22"/>
              </w:rPr>
              <w:softHyphen/>
              <w:t xml:space="preserve">фицируют предметы по разным основаниям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сенсорное развитие, формирование целостной картины мира, расширение кругозора, труд, здоровье, безопасность); </w:t>
            </w:r>
            <w:r>
              <w:rPr>
                <w:color w:val="000000"/>
                <w:sz w:val="22"/>
                <w:szCs w:val="22"/>
              </w:rPr>
              <w:t>составляют словесные портреты людей, отражая значимые качества; положительно оценивают себя и пер</w:t>
            </w:r>
            <w:r>
              <w:rPr>
                <w:color w:val="000000"/>
                <w:sz w:val="22"/>
                <w:szCs w:val="22"/>
              </w:rPr>
              <w:softHyphen/>
              <w:t>спективы своего развития (скоро буду школьником), расширяют свои представления о дальнейшем обучении, высказываются об индивиду</w:t>
            </w:r>
            <w:r>
              <w:rPr>
                <w:color w:val="000000"/>
                <w:sz w:val="22"/>
                <w:szCs w:val="22"/>
              </w:rPr>
              <w:softHyphen/>
              <w:t xml:space="preserve">альных познавательных предпочтениях, интересах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ind w:left="113" w:right="113"/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Посещение школы, рассказы о своих познавательных предпочтениях, интересах, согласовывание игровых замыслов в ролевых играх о школе; знакомство с элементами профессиональной деятельности работников кухни детского сада; составление рассказов о труде взрослых; участие в беседе о предметах рукотворного труда, рассматривание и описание изделий из кожи; наблюдения за различными видами транспорта, раз</w:t>
            </w:r>
            <w:r>
              <w:rPr>
                <w:color w:val="000000"/>
                <w:sz w:val="22"/>
                <w:szCs w:val="22"/>
              </w:rPr>
              <w:softHyphen/>
              <w:t>вивающие и сюжетно-ролевые игры на закрепление правил дорожного движения и значения сигналов светофора; обсуждение и планирование действий всех играющих в ситуациях, связанных с использованием общественного транспорта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80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009"/>
        <w:gridCol w:w="914"/>
        <w:gridCol w:w="3154"/>
        <w:gridCol w:w="3402"/>
        <w:gridCol w:w="2881"/>
        <w:gridCol w:w="3441"/>
      </w:tblGrid>
      <w:tr w:rsidR="002E113A" w:rsidTr="00B314C3"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Default="002E113A" w:rsidP="00B314C3">
            <w:pPr>
              <w:snapToGrid w:val="0"/>
              <w:ind w:left="113" w:right="113"/>
              <w:jc w:val="center"/>
            </w:pPr>
            <w:r>
              <w:t>Ноябрь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Наша планета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Дерево умеет плавать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Это - ферма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Экскурсия в библиотеку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 нали</w:t>
            </w:r>
            <w:r>
              <w:rPr>
                <w:color w:val="000000"/>
                <w:sz w:val="22"/>
                <w:szCs w:val="22"/>
              </w:rPr>
              <w:softHyphen/>
              <w:t>чии разных стран на планете Земля.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гордость за свою страну и уважение к народам других стран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представление о дереве, его качествах и свой</w:t>
            </w:r>
            <w:r>
              <w:rPr>
                <w:color w:val="000000"/>
                <w:sz w:val="22"/>
                <w:szCs w:val="22"/>
              </w:rPr>
              <w:softHyphen/>
              <w:t>ствах.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устанавливать причин</w:t>
            </w:r>
            <w:r>
              <w:rPr>
                <w:color w:val="000000"/>
                <w:sz w:val="22"/>
                <w:szCs w:val="22"/>
              </w:rPr>
              <w:softHyphen/>
              <w:t>но-следственные связи между свойствами материалов и спосо</w:t>
            </w:r>
            <w:r>
              <w:rPr>
                <w:color w:val="000000"/>
                <w:sz w:val="22"/>
                <w:szCs w:val="22"/>
              </w:rPr>
              <w:softHyphen/>
              <w:t>бом использования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интерес к людям новых профессий -</w:t>
            </w:r>
            <w:r>
              <w:rPr>
                <w:i/>
                <w:iCs/>
                <w:color w:val="000000"/>
                <w:sz w:val="22"/>
                <w:szCs w:val="22"/>
              </w:rPr>
              <w:t>фермер.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представление о труде сельских жителей. Воспитывать уважение к сельскохозяйственному труду людей.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Обращать внимание на то, что только совместный труд людей позволяет получать качественные продукты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понятием «библиотека», с трудом людей, которые работают в библио</w:t>
            </w:r>
            <w:r>
              <w:rPr>
                <w:color w:val="000000"/>
                <w:sz w:val="22"/>
                <w:szCs w:val="22"/>
              </w:rPr>
              <w:softHyphen/>
              <w:t>теке.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правильно пользо</w:t>
            </w:r>
            <w:r>
              <w:rPr>
                <w:color w:val="000000"/>
                <w:sz w:val="22"/>
                <w:szCs w:val="22"/>
              </w:rPr>
              <w:softHyphen/>
              <w:t>ваться книгой. Воспитывать бережное отношение к книге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Имеют представление о планете Земля, многообразии стран и государств, адекватно использует в речи слова, обозначающие названия стран и континентов, знают символы своей страны, проявляют интерес к страноведческим знаниям, национальностям людей; расширяют представ</w:t>
            </w:r>
            <w:r>
              <w:rPr>
                <w:color w:val="000000"/>
                <w:sz w:val="22"/>
                <w:szCs w:val="22"/>
              </w:rPr>
              <w:softHyphen/>
              <w:t xml:space="preserve">ления о качествах и свойствах предметов, о различных видах труда взрослых, связанных с удовлетворением потребностей людей, общества и государства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развитие, формирование целостной картины мира, расширение кругозора, познавательно-исследователь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ская деятельность, труд); </w:t>
            </w:r>
            <w:r>
              <w:rPr>
                <w:color w:val="000000"/>
                <w:sz w:val="22"/>
                <w:szCs w:val="22"/>
              </w:rPr>
              <w:t>инициируют общение и совместную со взрослыми и сверстниками деятельность; предлагают различные варианты решения проблемно-познавательных задач; высказывают собственные суждения, мнения, предположения; умеют пользоваться книгой, береж</w:t>
            </w:r>
            <w:r>
              <w:rPr>
                <w:color w:val="000000"/>
                <w:sz w:val="22"/>
                <w:szCs w:val="22"/>
              </w:rPr>
              <w:softHyphen/>
              <w:t>но относятся к ней; обсуждают поисковую или исследовательскую деятельность, умеют сотрудничать, охотно делятся информацией со сверст</w:t>
            </w:r>
            <w:r>
              <w:rPr>
                <w:color w:val="000000"/>
                <w:sz w:val="22"/>
                <w:szCs w:val="22"/>
              </w:rPr>
              <w:softHyphen/>
              <w:t xml:space="preserve">никами и взрослыми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чтение художественной литературы, социализация)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разных странах на планете Земля, уточнение представлений о предметном мире, свойствах материалов; экспериментиро</w:t>
            </w:r>
            <w:r>
              <w:rPr>
                <w:color w:val="000000"/>
                <w:sz w:val="22"/>
                <w:szCs w:val="22"/>
              </w:rPr>
              <w:softHyphen/>
              <w:t>вание с кусочками древесины, игры на установление причинно-следственных связей между свойствами материалов и способом их использо</w:t>
            </w:r>
            <w:r>
              <w:rPr>
                <w:color w:val="000000"/>
                <w:sz w:val="22"/>
                <w:szCs w:val="22"/>
              </w:rPr>
              <w:softHyphen/>
              <w:t>вания; посещение библиотеки, рассматривание книг и иллюстраций к ним, составление рассказов о труде взрослых, создающих книги и рабо</w:t>
            </w:r>
            <w:r>
              <w:rPr>
                <w:color w:val="000000"/>
                <w:sz w:val="22"/>
                <w:szCs w:val="22"/>
              </w:rPr>
              <w:softHyphen/>
              <w:t>тающих в библиотеке, составление рассказов о значимости сельскохозяйственного труда, сюжетно-ролевые игры о совместном труде людей в сельском хозяйстве; диалоги о различных сферах человеческой деятельности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80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66"/>
        <w:gridCol w:w="957"/>
        <w:gridCol w:w="3154"/>
        <w:gridCol w:w="3402"/>
        <w:gridCol w:w="2881"/>
        <w:gridCol w:w="3441"/>
      </w:tblGrid>
      <w:tr w:rsidR="002E113A" w:rsidTr="00B314C3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Default="002E113A" w:rsidP="00B314C3">
            <w:pPr>
              <w:snapToGrid w:val="0"/>
              <w:ind w:left="113" w:right="113"/>
              <w:jc w:val="center"/>
            </w:pPr>
            <w:r>
              <w:t>Декабрь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Род и родословие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Воздушный транспорт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Наземный транспорт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Откуда елка в гости пришла</w:t>
            </w:r>
          </w:p>
        </w:tc>
      </w:tr>
      <w:tr w:rsidR="002E113A" w:rsidTr="00B314C3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представления о родственных отношениях. Формировать элементар</w:t>
            </w:r>
            <w:r>
              <w:rPr>
                <w:color w:val="000000"/>
                <w:sz w:val="22"/>
                <w:szCs w:val="22"/>
              </w:rPr>
              <w:softHyphen/>
              <w:t>ные представления о том, что такое род и родословие, о про</w:t>
            </w:r>
            <w:r>
              <w:rPr>
                <w:color w:val="000000"/>
                <w:sz w:val="22"/>
                <w:szCs w:val="22"/>
              </w:rPr>
              <w:softHyphen/>
              <w:t>исхождении фамилии, тради</w:t>
            </w:r>
            <w:r>
              <w:rPr>
                <w:color w:val="000000"/>
                <w:sz w:val="22"/>
                <w:szCs w:val="22"/>
              </w:rPr>
              <w:softHyphen/>
              <w:t>циях и обычаях. Воспитывать любовь и уважение к членам семьи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 видах транспорта. Познакомить: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 воздушным видом транс</w:t>
            </w:r>
            <w:r>
              <w:rPr>
                <w:color w:val="000000"/>
                <w:sz w:val="22"/>
                <w:szCs w:val="22"/>
              </w:rPr>
              <w:softHyphen/>
              <w:t>порта;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профессией людей, работа ко</w:t>
            </w:r>
            <w:r>
              <w:rPr>
                <w:color w:val="000000"/>
                <w:sz w:val="22"/>
                <w:szCs w:val="22"/>
              </w:rPr>
              <w:softHyphen/>
              <w:t>торых связана с воздушным транспортом.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Рассказать об истории раз</w:t>
            </w:r>
            <w:r>
              <w:rPr>
                <w:color w:val="000000"/>
                <w:sz w:val="22"/>
                <w:szCs w:val="22"/>
              </w:rPr>
              <w:softHyphen/>
              <w:t>вития воздушного транспорта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 видах городского транс</w:t>
            </w:r>
            <w:r>
              <w:rPr>
                <w:color w:val="000000"/>
                <w:sz w:val="22"/>
                <w:szCs w:val="22"/>
              </w:rPr>
              <w:softHyphen/>
              <w:t>порта: автобус, троллейбус, трамвай, такси, маршрутное такси, метро;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видах городского, между</w:t>
            </w:r>
            <w:r>
              <w:rPr>
                <w:color w:val="000000"/>
                <w:sz w:val="22"/>
                <w:szCs w:val="22"/>
              </w:rPr>
              <w:softHyphen/>
              <w:t>городного, автомобильного и железнодорожного транс</w:t>
            </w:r>
            <w:r>
              <w:rPr>
                <w:color w:val="000000"/>
                <w:sz w:val="22"/>
                <w:szCs w:val="22"/>
              </w:rPr>
              <w:softHyphen/>
              <w:t>порта;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правилах поведения в транс</w:t>
            </w:r>
            <w:r>
              <w:rPr>
                <w:color w:val="000000"/>
                <w:sz w:val="22"/>
                <w:szCs w:val="22"/>
              </w:rPr>
              <w:softHyphen/>
              <w:t>порте.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безопасному пове</w:t>
            </w:r>
            <w:r>
              <w:rPr>
                <w:color w:val="000000"/>
                <w:sz w:val="22"/>
                <w:szCs w:val="22"/>
              </w:rPr>
              <w:softHyphen/>
              <w:t>дению на улицах и дорогах. Познакомить со значе</w:t>
            </w:r>
            <w:r>
              <w:rPr>
                <w:color w:val="000000"/>
                <w:sz w:val="22"/>
                <w:szCs w:val="22"/>
              </w:rPr>
              <w:softHyphen/>
              <w:t>нием транспорта в жизни че</w:t>
            </w:r>
            <w:r>
              <w:rPr>
                <w:color w:val="000000"/>
                <w:sz w:val="22"/>
                <w:szCs w:val="22"/>
              </w:rPr>
              <w:softHyphen/>
              <w:t>ловека.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уважение к профессии людей, создаю</w:t>
            </w:r>
            <w:r>
              <w:rPr>
                <w:color w:val="000000"/>
                <w:sz w:val="22"/>
                <w:szCs w:val="22"/>
              </w:rPr>
              <w:softHyphen/>
              <w:t>щих транспортные средства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древними русскими праздниками: Рож</w:t>
            </w:r>
            <w:r>
              <w:rPr>
                <w:color w:val="000000"/>
                <w:sz w:val="22"/>
                <w:szCs w:val="22"/>
              </w:rPr>
              <w:softHyphen/>
              <w:t>деством и Святками, объяс</w:t>
            </w:r>
            <w:r>
              <w:rPr>
                <w:color w:val="000000"/>
                <w:sz w:val="22"/>
                <w:szCs w:val="22"/>
              </w:rPr>
              <w:softHyphen/>
              <w:t>нить их происхождение и на</w:t>
            </w:r>
            <w:r>
              <w:rPr>
                <w:color w:val="000000"/>
                <w:sz w:val="22"/>
                <w:szCs w:val="22"/>
              </w:rPr>
              <w:softHyphen/>
              <w:t>значение. Рассказать: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 обычае украшения елки, откуда он пришел;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 традициях встречи Нового года у разных народов. Воспитывать любовь к ис</w:t>
            </w:r>
            <w:r>
              <w:rPr>
                <w:color w:val="000000"/>
                <w:sz w:val="22"/>
                <w:szCs w:val="22"/>
              </w:rPr>
              <w:softHyphen/>
              <w:t>тории России, национальную гордость, чувство причастно</w:t>
            </w:r>
            <w:r>
              <w:rPr>
                <w:color w:val="000000"/>
                <w:sz w:val="22"/>
                <w:szCs w:val="22"/>
              </w:rPr>
              <w:softHyphen/>
              <w:t>сти к своему народу</w:t>
            </w:r>
          </w:p>
        </w:tc>
      </w:tr>
      <w:tr w:rsidR="002E113A" w:rsidTr="00B314C3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Задают вопросы о России, истории праздников, традициях русского и других народов; имеют представления о достижениях науки и техники в сфере наземного транспорта и его значении, об изобретениях человечества и их использовании в современном мире; знают и соблюдают правила безопасного поведения на улицах и дорогах; проявляют познавательную активность в самостоятельной деятельности, расширяют собственные познавательные интересы и потребности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познава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тельно-исследовательская деятельность, безопасность, труд); </w:t>
            </w:r>
            <w:r>
              <w:rPr>
                <w:color w:val="000000"/>
                <w:sz w:val="22"/>
                <w:szCs w:val="22"/>
              </w:rPr>
              <w:t>рассказывают об обычае украшения елки, о родственных отношениях, семей</w:t>
            </w:r>
            <w:r>
              <w:rPr>
                <w:color w:val="000000"/>
                <w:sz w:val="22"/>
                <w:szCs w:val="22"/>
              </w:rPr>
              <w:softHyphen/>
              <w:t>ных традициях, составляют родословную семьи, словесные портреты близких людей, отражая значимые для себя качества; умеют работать по образцу, слушать взрослого и выполнять его инструкции; составляют рассказы о профессиях людей, связанных с воздушным транспор</w:t>
            </w:r>
            <w:r>
              <w:rPr>
                <w:color w:val="000000"/>
                <w:sz w:val="22"/>
                <w:szCs w:val="22"/>
              </w:rPr>
              <w:softHyphen/>
              <w:t xml:space="preserve">том, об истории его развития, в случаях затруднений обращаются за помощью к взрослому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</w:tr>
      <w:tr w:rsidR="002E113A" w:rsidTr="00B314C3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русскими праздниками, продуктивная самостоятельная деятельность по составлению родословной, составление рассказов об ис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lastRenderedPageBreak/>
              <w:t>тории развития воздушного транспорта; участие в беседе о профессиях людей, работа которых связана с воздушным транспортом, в сюжетно-ролевых играх, связанных с транспортом в жизни человека, участие в развивающих и дидактических играх по правилам поведения в транс</w:t>
            </w:r>
            <w:r>
              <w:rPr>
                <w:color w:val="000000"/>
                <w:sz w:val="22"/>
                <w:szCs w:val="22"/>
              </w:rPr>
              <w:softHyphen/>
              <w:t>порте, решение ситуации, связанной с безопасным поведением на улицах и дорогах, рассказывание по картинке с изображением празднования Нового года и Рождества, слушание воспитателя и рассказов других детей</w:t>
            </w:r>
          </w:p>
        </w:tc>
      </w:tr>
    </w:tbl>
    <w:p w:rsidR="002E113A" w:rsidRDefault="002E113A" w:rsidP="002E113A"/>
    <w:tbl>
      <w:tblPr>
        <w:tblW w:w="14857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24"/>
        <w:gridCol w:w="142"/>
        <w:gridCol w:w="709"/>
        <w:gridCol w:w="248"/>
        <w:gridCol w:w="2728"/>
        <w:gridCol w:w="426"/>
        <w:gridCol w:w="2835"/>
        <w:gridCol w:w="567"/>
        <w:gridCol w:w="2693"/>
        <w:gridCol w:w="188"/>
        <w:gridCol w:w="3497"/>
      </w:tblGrid>
      <w:tr w:rsidR="002E113A" w:rsidTr="00B314C3"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E113A" w:rsidRDefault="002E113A" w:rsidP="00B314C3">
            <w:pPr>
              <w:snapToGrid w:val="0"/>
              <w:ind w:left="113" w:right="113"/>
              <w:jc w:val="center"/>
            </w:pPr>
            <w:r>
              <w:t>Январь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Путешествие в прошлое предмета (счетное устройство)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Знакомство с дорожными знаками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Экскурсия в музей</w:t>
            </w:r>
          </w:p>
        </w:tc>
      </w:tr>
      <w:tr w:rsidR="002E113A" w:rsidTr="00B314C3">
        <w:tc>
          <w:tcPr>
            <w:tcW w:w="96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autoSpaceDE w:val="0"/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историей счетных устройств, с процессом их преобразования человеком. Развивать ретроспектив</w:t>
            </w:r>
            <w:r>
              <w:rPr>
                <w:color w:val="000000"/>
                <w:sz w:val="22"/>
                <w:szCs w:val="22"/>
              </w:rPr>
              <w:softHyphen/>
              <w:t>ный взгляд на предметы руко</w:t>
            </w:r>
            <w:r>
              <w:rPr>
                <w:color w:val="000000"/>
                <w:sz w:val="22"/>
                <w:szCs w:val="22"/>
              </w:rPr>
              <w:softHyphen/>
              <w:t>творного мира.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Активизировать  познава</w:t>
            </w:r>
            <w:r>
              <w:rPr>
                <w:color w:val="000000"/>
                <w:sz w:val="22"/>
                <w:szCs w:val="22"/>
              </w:rPr>
              <w:softHyphen/>
              <w:t>тельную деятельность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знания о дорожных знаках и их назначе</w:t>
            </w:r>
            <w:r>
              <w:rPr>
                <w:color w:val="000000"/>
                <w:sz w:val="22"/>
                <w:szCs w:val="22"/>
              </w:rPr>
              <w:softHyphen/>
              <w:t>нии.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пра</w:t>
            </w:r>
            <w:r>
              <w:rPr>
                <w:color w:val="000000"/>
                <w:sz w:val="22"/>
                <w:szCs w:val="22"/>
              </w:rPr>
              <w:softHyphen/>
              <w:t>вилах поведения на дорогах и улицах.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культуру по</w:t>
            </w:r>
            <w:r>
              <w:rPr>
                <w:color w:val="000000"/>
                <w:sz w:val="22"/>
                <w:szCs w:val="22"/>
              </w:rPr>
              <w:softHyphen/>
              <w:t>ведения на улице и в транспорте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 видах транспорта. Закреплять названия вод</w:t>
            </w:r>
            <w:r>
              <w:rPr>
                <w:color w:val="000000"/>
                <w:sz w:val="22"/>
                <w:szCs w:val="22"/>
              </w:rPr>
              <w:softHyphen/>
              <w:t>ных видов транспорта. Познакомить: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 историей развития водно</w:t>
            </w:r>
            <w:r>
              <w:rPr>
                <w:color w:val="000000"/>
                <w:sz w:val="22"/>
                <w:szCs w:val="22"/>
              </w:rPr>
              <w:softHyphen/>
              <w:t>го транспорта;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профессиями людей, кото</w:t>
            </w:r>
            <w:r>
              <w:rPr>
                <w:color w:val="000000"/>
                <w:sz w:val="22"/>
                <w:szCs w:val="22"/>
              </w:rPr>
              <w:softHyphen/>
              <w:t>рые трудятся на водном транспорте. Воспитывать: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интерес к изучению окру</w:t>
            </w:r>
            <w:r>
              <w:rPr>
                <w:color w:val="000000"/>
                <w:sz w:val="22"/>
                <w:szCs w:val="22"/>
              </w:rPr>
              <w:softHyphen/>
              <w:t>жающего мира;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уважение к работникам водного транспорта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понятием «музей» и его назначением. Дать представление о про</w:t>
            </w:r>
            <w:r>
              <w:rPr>
                <w:color w:val="000000"/>
                <w:sz w:val="22"/>
                <w:szCs w:val="22"/>
              </w:rPr>
              <w:softHyphen/>
              <w:t>фессии людей, которые рабо</w:t>
            </w:r>
            <w:r>
              <w:rPr>
                <w:color w:val="000000"/>
                <w:sz w:val="22"/>
                <w:szCs w:val="22"/>
              </w:rPr>
              <w:softHyphen/>
              <w:t>тают в музее.</w:t>
            </w:r>
          </w:p>
          <w:p w:rsidR="002E113A" w:rsidRDefault="002E113A" w:rsidP="00B314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внутрен</w:t>
            </w:r>
            <w:r>
              <w:rPr>
                <w:color w:val="000000"/>
                <w:sz w:val="22"/>
                <w:szCs w:val="22"/>
              </w:rPr>
              <w:softHyphen/>
              <w:t>ним оформлением и назначе</w:t>
            </w:r>
            <w:r>
              <w:rPr>
                <w:color w:val="000000"/>
                <w:sz w:val="22"/>
                <w:szCs w:val="22"/>
              </w:rPr>
              <w:softHyphen/>
              <w:t>нием помещений музея. Воспитывать активность, любознательность</w:t>
            </w:r>
          </w:p>
        </w:tc>
      </w:tr>
      <w:tr w:rsidR="002E113A" w:rsidTr="00B314C3">
        <w:tc>
          <w:tcPr>
            <w:tcW w:w="96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c>
          <w:tcPr>
            <w:tcW w:w="966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Знакомы с историей счетных устройств, используют в разных видах деятельности представления об известных предметах, явлениях и событи</w:t>
            </w:r>
            <w:r>
              <w:rPr>
                <w:color w:val="000000"/>
                <w:sz w:val="22"/>
                <w:szCs w:val="22"/>
              </w:rPr>
              <w:softHyphen/>
              <w:t>ях; устанавливают элементарные связи и зависимости с опорой на имеющиеся представления; владеют правилами поведения на дорогах и ули</w:t>
            </w:r>
            <w:r>
              <w:rPr>
                <w:color w:val="000000"/>
                <w:sz w:val="22"/>
                <w:szCs w:val="22"/>
              </w:rPr>
              <w:softHyphen/>
              <w:t>цах, в транспорте, узнают и называют дорожные знаки, имеют представления о действиях при возникновении ситуаций, опасных для жизни и здоровья; имеют представления о механизмах, облегчающих труд людей в современном мире; имеют представление о музеях и их назначе</w:t>
            </w:r>
            <w:r>
              <w:rPr>
                <w:color w:val="000000"/>
                <w:sz w:val="22"/>
                <w:szCs w:val="22"/>
              </w:rPr>
              <w:softHyphen/>
              <w:t xml:space="preserve">нии, об экспонатах, о музейных работниках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сенсорное развитие, формирование целостной картины мира, расширение кругозора, познавательно-исследовательская деятельность, безопасность); </w:t>
            </w:r>
            <w:r>
              <w:rPr>
                <w:color w:val="000000"/>
                <w:sz w:val="22"/>
                <w:szCs w:val="22"/>
              </w:rPr>
              <w:t>предлагают различные варианты решения проблемно-познавательных за</w:t>
            </w:r>
            <w:r>
              <w:rPr>
                <w:color w:val="000000"/>
                <w:sz w:val="22"/>
                <w:szCs w:val="22"/>
              </w:rPr>
              <w:softHyphen/>
              <w:t>дач; используют различные источники информации; благодаря сформированному кругозору ставят интеллектуальные задачи по преобразова</w:t>
            </w:r>
            <w:r>
              <w:rPr>
                <w:color w:val="000000"/>
                <w:sz w:val="22"/>
                <w:szCs w:val="22"/>
              </w:rPr>
              <w:softHyphen/>
              <w:t xml:space="preserve">нию объектов окружающего мира; составляют рассказы о профессиях людей, связанных с водным транспортом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чтение художественной литературы, социализация)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94"/>
        </w:trPr>
        <w:tc>
          <w:tcPr>
            <w:tcW w:w="96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517"/>
        </w:trPr>
        <w:tc>
          <w:tcPr>
            <w:tcW w:w="966" w:type="dxa"/>
            <w:gridSpan w:val="2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развивающих играх, расширяющих знания о предметах рукотворного мира, рассказы об интересных фактах и событиях в этой об</w:t>
            </w:r>
            <w:r>
              <w:rPr>
                <w:color w:val="000000"/>
                <w:sz w:val="22"/>
                <w:szCs w:val="22"/>
              </w:rPr>
              <w:softHyphen/>
              <w:t>ласти; участие в беседе о видах транспорта, решение проблемно-познавательных задач, связанных с водным транспортом, самостоятельная познавательная деятельность по описанию дорожных знаков, участие в дидактических играх на знание дорожных знаков и их назначения, обсуждение правил поведения на дорогах; посещение музея: наблюдения за экспонатами, интерьером, работниками и посетителями; чтение и обсуждение литературы о музеях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682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Знакомьтесь: мой друг - компик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Чем подковать лошадь (игра-эксперимент)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Наша армия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Чудо чудное, диво дивное -золотая хохлома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899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предметах, облегчающих труд людей на производстве. Познакомить с компьюте</w:t>
            </w:r>
            <w:r>
              <w:rPr>
                <w:color w:val="000000"/>
              </w:rPr>
              <w:softHyphen/>
              <w:t>ром. Активизировать познава</w:t>
            </w:r>
            <w:r>
              <w:rPr>
                <w:color w:val="000000"/>
              </w:rPr>
              <w:softHyphen/>
              <w:t>тельную деятельность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Дать понятие о металле как ма</w:t>
            </w:r>
            <w:r>
              <w:rPr>
                <w:color w:val="000000"/>
              </w:rPr>
              <w:softHyphen/>
              <w:t>териале, из которого человек де</w:t>
            </w:r>
            <w:r>
              <w:rPr>
                <w:color w:val="000000"/>
              </w:rPr>
              <w:softHyphen/>
              <w:t>лает разнообразные вещи. Познакомить с видами ме</w:t>
            </w:r>
            <w:r>
              <w:rPr>
                <w:color w:val="000000"/>
              </w:rPr>
              <w:softHyphen/>
              <w:t>талла. Показать связь металла с его назначением. Вызывать интерес к старин</w:t>
            </w:r>
            <w:r>
              <w:rPr>
                <w:color w:val="000000"/>
              </w:rPr>
              <w:softHyphen/>
              <w:t>ным и современным предметам рукотворного труда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Углублять знания о Рос</w:t>
            </w:r>
            <w:r>
              <w:rPr>
                <w:color w:val="000000"/>
              </w:rPr>
              <w:softHyphen/>
              <w:t>сийской армии. Дать элементарные пред</w:t>
            </w:r>
            <w:r>
              <w:rPr>
                <w:color w:val="000000"/>
              </w:rPr>
              <w:softHyphen/>
              <w:t>ставления о родах войск. Рассказать о подвигах защитников Отечества во время Великой Отечест</w:t>
            </w:r>
            <w:r>
              <w:rPr>
                <w:color w:val="000000"/>
              </w:rPr>
              <w:softHyphen/>
              <w:t>венной войны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Продолжать воспитывать интерес к русским народным промыслам и желание их изу</w:t>
            </w:r>
            <w:r>
              <w:rPr>
                <w:color w:val="000000"/>
              </w:rPr>
              <w:softHyphen/>
              <w:t>чать. Познакомить с историей промысла, особенностями хохломской росписи. Воспитывать чувство патриотизма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83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Имеют представления о предметах, облегчающих труд людей на производстве; имеют понятие о металле как необходимом для человека мате</w:t>
            </w:r>
            <w:r>
              <w:rPr>
                <w:color w:val="000000"/>
                <w:sz w:val="22"/>
                <w:szCs w:val="22"/>
              </w:rPr>
              <w:softHyphen/>
              <w:t>риале; знакомы с родами войск, проявляют интерес к русским народным промыслам, устанавливают элементарные связи и зависимости с опо</w:t>
            </w:r>
            <w:r>
              <w:rPr>
                <w:color w:val="000000"/>
                <w:sz w:val="22"/>
                <w:szCs w:val="22"/>
              </w:rPr>
              <w:softHyphen/>
              <w:t xml:space="preserve">рой на имеющиеся представления; выделяют основания для классификации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развитие, формирование целостной карти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ны мира, расширение кругозора); </w:t>
            </w:r>
            <w:r>
              <w:rPr>
                <w:color w:val="000000"/>
                <w:sz w:val="22"/>
                <w:szCs w:val="22"/>
              </w:rPr>
              <w:t>высказываются об индивидуальных познавательных предпочтениях, потребностях и интересах, умеют слу</w:t>
            </w:r>
            <w:r>
              <w:rPr>
                <w:color w:val="000000"/>
                <w:sz w:val="22"/>
                <w:szCs w:val="22"/>
              </w:rPr>
              <w:softHyphen/>
              <w:t>шать взрослого и выполнять его инструкции; проявляют познавательную активность в совместной со взрослым и самостоятельной деятельно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сти; владеют способами безопасного поведения в современной информационной среде; оценивают поступки защитников Отечества, создают коллективный коллаж, расширяют самостоятельность в исследовательской и продуктивной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познавательно-исследовательская деятельность, здоровье, безопасность, труд, коммуникация, чтение художественной ли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тературы, социализация, художественное творчество)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325"/>
        </w:trPr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возможностях компьютера, рассказы о любимых играх, коллективная и самостоятельная познавательная деятельность по рассматриванию старинных и современных предметов рукотворного труда, экспериментирование по выявлению свойств металла, участие в развивающих играх на закрепление представлений о существенных признаках предметов, диалоги о родах войск, составление рассказов о подвигах защитников Отечества, рассматривание книг и иллюстраций об особенностях хохломской росписи и истории промысла, продук</w:t>
            </w:r>
            <w:r>
              <w:rPr>
                <w:color w:val="000000"/>
                <w:sz w:val="22"/>
                <w:szCs w:val="22"/>
              </w:rPr>
              <w:softHyphen/>
              <w:t>тивная деятельность по оформлению выставки работ народных мастеров, рассматривание и обсуждение предметов промысла</w:t>
            </w:r>
          </w:p>
        </w:tc>
      </w:tr>
    </w:tbl>
    <w:p w:rsidR="002E113A" w:rsidRDefault="002E113A" w:rsidP="002E113A"/>
    <w:p w:rsidR="002E113A" w:rsidRDefault="002E113A" w:rsidP="002E113A"/>
    <w:tbl>
      <w:tblPr>
        <w:tblW w:w="1485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851"/>
        <w:gridCol w:w="2731"/>
        <w:gridCol w:w="3370"/>
        <w:gridCol w:w="3043"/>
        <w:gridCol w:w="4038"/>
      </w:tblGrid>
      <w:tr w:rsidR="002E113A" w:rsidTr="00B314C3">
        <w:trPr>
          <w:trHeight w:val="624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Бабушкин сундук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Дымковская игрушка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Народные праздники на Руси. Масленица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Москва - столица России</w:t>
            </w:r>
          </w:p>
        </w:tc>
      </w:tr>
      <w:tr w:rsidR="002E113A" w:rsidTr="00B314C3">
        <w:trPr>
          <w:trHeight w:val="3418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Формировать: - знание об интересах родствен</w:t>
            </w:r>
            <w:r>
              <w:rPr>
                <w:color w:val="000000"/>
                <w:sz w:val="22"/>
                <w:szCs w:val="22"/>
              </w:rPr>
              <w:softHyphen/>
              <w:t>ников; - представление о судьбах род</w:t>
            </w:r>
            <w:r>
              <w:rPr>
                <w:color w:val="000000"/>
                <w:sz w:val="22"/>
                <w:szCs w:val="22"/>
              </w:rPr>
              <w:softHyphen/>
              <w:t>ственников. Закреплять знания о себе: называть свое отчество, фами</w:t>
            </w:r>
            <w:r>
              <w:rPr>
                <w:color w:val="000000"/>
                <w:sz w:val="22"/>
                <w:szCs w:val="22"/>
              </w:rPr>
              <w:softHyphen/>
              <w:t>лию, домашний адрес, телефон, имена и отчества других родст</w:t>
            </w:r>
            <w:r>
              <w:rPr>
                <w:color w:val="000000"/>
                <w:sz w:val="22"/>
                <w:szCs w:val="22"/>
              </w:rPr>
              <w:softHyphen/>
              <w:t>венников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 с историей дымковской игрушки. Формировать знание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росписи игрушек, колорите, основных элементах узора. Продолжать воспитывать на народных традициях. Прививать любовь и уваже</w:t>
            </w:r>
            <w:r>
              <w:rPr>
                <w:color w:val="000000"/>
                <w:sz w:val="22"/>
                <w:szCs w:val="22"/>
              </w:rPr>
              <w:softHyphen/>
              <w:t>ние к труду народных мастеров-умельцев. Развивать интерес к изуче</w:t>
            </w:r>
            <w:r>
              <w:rPr>
                <w:color w:val="000000"/>
                <w:sz w:val="22"/>
                <w:szCs w:val="22"/>
              </w:rPr>
              <w:softHyphen/>
              <w:t>нию народных промыслов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русскими народными празд</w:t>
            </w:r>
            <w:r>
              <w:rPr>
                <w:color w:val="000000"/>
                <w:sz w:val="22"/>
                <w:szCs w:val="22"/>
              </w:rPr>
              <w:softHyphen/>
              <w:t>никами. Прививать любовь и ува</w:t>
            </w:r>
            <w:r>
              <w:rPr>
                <w:color w:val="000000"/>
                <w:sz w:val="22"/>
                <w:szCs w:val="22"/>
              </w:rPr>
              <w:softHyphen/>
              <w:t>жение к народным традициям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 столице нашей Родины -Москве. Знакомить с достоприме</w:t>
            </w:r>
            <w:r>
              <w:rPr>
                <w:color w:val="000000"/>
                <w:sz w:val="22"/>
                <w:szCs w:val="22"/>
              </w:rPr>
              <w:softHyphen/>
              <w:t>чательностями Москвы. Учить рассказывать о том, что уже знают о Москве</w:t>
            </w:r>
          </w:p>
        </w:tc>
      </w:tr>
      <w:tr w:rsidR="002E113A" w:rsidTr="00B314C3">
        <w:trPr>
          <w:trHeight w:val="34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112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Называют свое отчество, фамилию, домашний адрес, телефон, имена и отчества других родственников; активно участвуют в беседах о себе, семье, обществе, высказывая собственные суждения, мнения, предположения; интересуются судьбами родных; имеют представление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росписи дымковских игрушек, колорите, основных элементах узора; интересуются русскими народными праздниками, знают о ма</w:t>
            </w:r>
            <w:r>
              <w:rPr>
                <w:color w:val="000000"/>
                <w:sz w:val="22"/>
                <w:szCs w:val="22"/>
              </w:rPr>
              <w:softHyphen/>
              <w:t xml:space="preserve">лой и большой Родине, столице государства, ее достопримечательностях, определяют собственную принадлежность к государству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расширяют самостоятельность в ис</w:t>
            </w:r>
            <w:r>
              <w:rPr>
                <w:color w:val="000000"/>
                <w:sz w:val="22"/>
                <w:szCs w:val="22"/>
              </w:rPr>
              <w:softHyphen/>
              <w:t>следовательской деятельности; находят информацию в разных источниках, составляют рассказы, умеют действовать по собственному замыс</w:t>
            </w:r>
            <w:r>
              <w:rPr>
                <w:color w:val="000000"/>
                <w:sz w:val="22"/>
                <w:szCs w:val="22"/>
              </w:rPr>
              <w:softHyphen/>
              <w:t xml:space="preserve">лу; инициируют общение и совместную со взрослыми и сверстниками деятельность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расширение кругозора, познавательно-исследо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вательская деятельность, труд, коммуникация, чтение художественной литературы, социализация)</w:t>
            </w:r>
          </w:p>
        </w:tc>
      </w:tr>
      <w:tr w:rsidR="002E113A" w:rsidTr="00B314C3">
        <w:trPr>
          <w:trHeight w:val="352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52"/>
        </w:trPr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судьбах и интересах родственников; ролевые игры на закрепление знаний о себе: своем отчестве, фамилии, домашнем ад</w:t>
            </w:r>
            <w:r>
              <w:rPr>
                <w:color w:val="000000"/>
                <w:sz w:val="22"/>
                <w:szCs w:val="22"/>
              </w:rPr>
              <w:softHyphen/>
              <w:t>ресе, телефоне; рассматривание книг и иллюстраций об особенностях росписи дымковской игрушки, чтение и обсуждение познавательной литературы о труде народных мастеров-умельцев, подготовка выставки о народном промысле, слушание воспитателя и участие в диалогах о народных праздниках; просмотр и обсуждение видеоматериалов, составление рассказов Москве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tbl>
      <w:tblPr>
        <w:tblW w:w="1485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851"/>
        <w:gridCol w:w="2731"/>
        <w:gridCol w:w="3370"/>
        <w:gridCol w:w="3043"/>
        <w:gridCol w:w="4038"/>
      </w:tblGrid>
      <w:tr w:rsidR="002E113A" w:rsidTr="00B314C3">
        <w:trPr>
          <w:trHeight w:val="624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Правила и безопасность дорожного движения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Хочу быть космонавтом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Сине-голубая гжель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Земля - наш общий дом</w:t>
            </w:r>
          </w:p>
        </w:tc>
      </w:tr>
      <w:tr w:rsidR="002E113A" w:rsidTr="00B314C3">
        <w:trPr>
          <w:trHeight w:val="62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Учить соблюдать правила до</w:t>
            </w:r>
            <w:r>
              <w:rPr>
                <w:color w:val="000000"/>
              </w:rPr>
              <w:softHyphen/>
              <w:t>рожного движения. Закреплять знания: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о правилах дорожного дви</w:t>
            </w:r>
            <w:r>
              <w:rPr>
                <w:color w:val="000000"/>
              </w:rPr>
              <w:softHyphen/>
              <w:t>жения;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о работе светофора. Расширять представления о дорожных знаках и их назна</w:t>
            </w:r>
            <w:r>
              <w:rPr>
                <w:color w:val="000000"/>
              </w:rPr>
              <w:softHyphen/>
              <w:t>чении.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Воспитывать ответствен</w:t>
            </w:r>
            <w:r>
              <w:rPr>
                <w:color w:val="000000"/>
              </w:rPr>
              <w:softHyphen/>
              <w:t>ность за свою безопасность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 жизнь других людей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Познакомить с биографией первого космонавта Ю. А. Гага</w:t>
            </w:r>
            <w:r>
              <w:rPr>
                <w:color w:val="000000"/>
              </w:rPr>
              <w:softHyphen/>
              <w:t>рина, его первым полетом. Расширять представления о современных профессиях. Рассказать о работе в космо</w:t>
            </w:r>
            <w:r>
              <w:rPr>
                <w:color w:val="000000"/>
              </w:rPr>
              <w:softHyphen/>
              <w:t>се российских космонавтов в на</w:t>
            </w:r>
            <w:r>
              <w:rPr>
                <w:color w:val="000000"/>
              </w:rPr>
              <w:softHyphen/>
              <w:t>ши дни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Продолжить знакомство с русскими народными про</w:t>
            </w:r>
            <w:r>
              <w:rPr>
                <w:color w:val="000000"/>
              </w:rPr>
              <w:softHyphen/>
              <w:t>мыслами.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Познакомить с гжельской и скопинской керамикой. Учить определять их сход</w:t>
            </w:r>
            <w:r>
              <w:rPr>
                <w:color w:val="000000"/>
              </w:rPr>
              <w:softHyphen/>
              <w:t>ство и различие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Продолжить знакомить с понятием «Земля - наш об</w:t>
            </w:r>
            <w:r>
              <w:rPr>
                <w:color w:val="000000"/>
              </w:rPr>
              <w:softHyphen/>
              <w:t>щий дом».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Рассказать о том, что на Земле много стран, живут люди разных рас и националь</w:t>
            </w:r>
            <w:r>
              <w:rPr>
                <w:color w:val="000000"/>
              </w:rPr>
              <w:softHyphen/>
              <w:t>ностей.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Формировать интерес и уважение ко всем людям, отмечая их самобытность. Показать различие культур, особенности быта, обычаев</w:t>
            </w:r>
          </w:p>
        </w:tc>
      </w:tr>
      <w:tr w:rsidR="002E113A" w:rsidTr="00B314C3">
        <w:trPr>
          <w:trHeight w:val="25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5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Знают и соблюдают правила дорожного движения, осознают ответственность за свою безопасность и жизнь других людей; имеют представ</w:t>
            </w:r>
            <w:r>
              <w:rPr>
                <w:color w:val="000000"/>
                <w:sz w:val="22"/>
                <w:szCs w:val="22"/>
              </w:rPr>
              <w:softHyphen/>
              <w:t>ления об изобретениях человечества в области космонавтики, их использовании в современном мире, о профессии космонавта и о первом по</w:t>
            </w:r>
            <w:r>
              <w:rPr>
                <w:color w:val="000000"/>
                <w:sz w:val="22"/>
                <w:szCs w:val="22"/>
              </w:rPr>
              <w:softHyphen/>
              <w:t xml:space="preserve">лете в космос; проявляют интерес к русским народным промыслам; имеют представления о планете Земля, многообразии стран и государств (европейские, африканские, азиатские и др.), населении и его особенностях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труд); </w:t>
            </w:r>
            <w:r>
              <w:rPr>
                <w:color w:val="000000"/>
                <w:sz w:val="22"/>
                <w:szCs w:val="22"/>
              </w:rPr>
              <w:t>свободно и адекватно используют в речи слова, обозначающие названия стран и континентов, символы своей страны, сво</w:t>
            </w:r>
            <w:r>
              <w:rPr>
                <w:color w:val="000000"/>
                <w:sz w:val="22"/>
                <w:szCs w:val="22"/>
              </w:rPr>
              <w:softHyphen/>
              <w:t>его города, населенного пункта, используют в речи слова, обозначающие названия объектов природы, профессии и социальные явления; опи</w:t>
            </w:r>
            <w:r>
              <w:rPr>
                <w:color w:val="000000"/>
                <w:sz w:val="22"/>
                <w:szCs w:val="22"/>
              </w:rPr>
              <w:softHyphen/>
              <w:t>сывают процесс выполнения задания, проводят его самоанализ; предлагают различные варианты решения проблемно-познавательных задач, инициируют общение и совместную со взрослыми и сверстниками деятельность; владеют диалогической речью и конструктивными способа</w:t>
            </w:r>
            <w:r>
              <w:rPr>
                <w:color w:val="000000"/>
                <w:sz w:val="22"/>
                <w:szCs w:val="22"/>
              </w:rPr>
              <w:softHyphen/>
              <w:t xml:space="preserve">ми взаимодействия; создают сюжетные и декоративные композиции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познавательно-исследовательская и продуктивная деятелъ-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ностъ, труд, коммуникация, чтение художественной литературы, социализация, художественное творчество)</w:t>
            </w:r>
          </w:p>
        </w:tc>
      </w:tr>
      <w:tr w:rsidR="002E113A" w:rsidTr="00B314C3">
        <w:trPr>
          <w:trHeight w:val="25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56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дидактической игре на знание дорожных знаков, участие в беседе об ответственности за свою безопасность и жизнь других людей на дорогах, продуктивная деятельность по изготовлению некоторых дорожных знаков; просмотр и обсуждение видеоматериалов о первом полете в космос, познавательная и продуктивная деятельность по составлению рассказов о работе российских космонавтов; самостоятельная исследовательская деятельность по сравнению гжели и скопинской керамики; оформление выставки работ народных мастеров, рассматрива</w:t>
            </w:r>
            <w:r>
              <w:rPr>
                <w:color w:val="000000"/>
                <w:sz w:val="22"/>
                <w:szCs w:val="22"/>
              </w:rPr>
              <w:softHyphen/>
              <w:t>ние и обсуждение предметов промысла; чтение и обсуждение детской иллюстрированной энциклопедии, диалоги о культуре, особенностях быта, обычаях представителей разных рас и национальностей; решение проблемных задач в системе «Земля - наш общий дом»</w:t>
            </w:r>
          </w:p>
        </w:tc>
      </w:tr>
      <w:tr w:rsidR="002E113A" w:rsidTr="00B314C3">
        <w:trPr>
          <w:trHeight w:val="624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Наша армия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Телевизор в нашем доме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Колыбель истории (Санкт-Петербург)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 мастерской художника-модельера</w:t>
            </w:r>
          </w:p>
        </w:tc>
      </w:tr>
      <w:tr w:rsidR="002E113A" w:rsidTr="00B314C3">
        <w:trPr>
          <w:trHeight w:val="62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Углубить знания о Россий</w:t>
            </w:r>
            <w:r>
              <w:rPr>
                <w:color w:val="000000"/>
                <w:sz w:val="22"/>
                <w:szCs w:val="22"/>
              </w:rPr>
              <w:softHyphen/>
              <w:t>ской армии.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чтить память павших бойцов, возлагать цветы к обе</w:t>
            </w:r>
            <w:r>
              <w:rPr>
                <w:color w:val="000000"/>
                <w:sz w:val="22"/>
                <w:szCs w:val="22"/>
              </w:rPr>
              <w:softHyphen/>
              <w:t>лискам и памятникам. Знакомить с наградами, ко</w:t>
            </w:r>
            <w:r>
              <w:rPr>
                <w:color w:val="000000"/>
                <w:sz w:val="22"/>
                <w:szCs w:val="22"/>
              </w:rPr>
              <w:softHyphen/>
              <w:t>торые получают защитники Отечества в мирное время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 телевидением как неотъемле</w:t>
            </w:r>
            <w:r>
              <w:rPr>
                <w:color w:val="000000"/>
                <w:sz w:val="22"/>
                <w:szCs w:val="22"/>
              </w:rPr>
              <w:softHyphen/>
              <w:t>мой частью современной жизни;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профессиями людей, работаю</w:t>
            </w:r>
            <w:r>
              <w:rPr>
                <w:color w:val="000000"/>
                <w:sz w:val="22"/>
                <w:szCs w:val="22"/>
              </w:rPr>
              <w:softHyphen/>
              <w:t>щих на телевидении. Воспитывать интерес к ра</w:t>
            </w:r>
            <w:r>
              <w:rPr>
                <w:color w:val="000000"/>
                <w:sz w:val="22"/>
                <w:szCs w:val="22"/>
              </w:rPr>
              <w:softHyphen/>
              <w:t>боте телевидения, профессиям людей, занятых в этой сфере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представление о городах России. Познакомить с городом Санкт-Петербург, его досто</w:t>
            </w:r>
            <w:r>
              <w:rPr>
                <w:color w:val="000000"/>
                <w:sz w:val="22"/>
                <w:szCs w:val="22"/>
              </w:rPr>
              <w:softHyphen/>
              <w:t>примечательностями. Учить рассказывать о том, что узнали и увидели. Воспитывать любовь к родному краю и стране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знания о про</w:t>
            </w:r>
            <w:r>
              <w:rPr>
                <w:color w:val="000000"/>
                <w:sz w:val="22"/>
                <w:szCs w:val="22"/>
              </w:rPr>
              <w:softHyphen/>
              <w:t>фессиях.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обобщенное понятие «одежда». 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называть сезонную одежду;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моделировать летнюю одежду.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професси</w:t>
            </w:r>
            <w:r>
              <w:rPr>
                <w:color w:val="000000"/>
                <w:sz w:val="22"/>
                <w:szCs w:val="22"/>
              </w:rPr>
              <w:softHyphen/>
              <w:t>ей художника-модельера</w:t>
            </w:r>
          </w:p>
        </w:tc>
      </w:tr>
      <w:tr w:rsidR="002E113A" w:rsidTr="00B314C3">
        <w:trPr>
          <w:trHeight w:val="28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624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Расширяют знания о Российской армии, рассказывают о профессиях работников телевидения, о различных видах труда взрослых, связанных с удовлетворением потребностей людей; используют в речи слова, обозначающие профессии и социальные явления; организуют совместную с другими детьми игру, договариваясь, распределяя роли, предлагая сюжеты игр и их варианты; умеют комбинировать в играх тематические сюжеты в один сюжет; имеют представление о городах своей Родины, их достопримечательностях, задают вопросы о России; определяют собственную принадлежность к государству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>задают вопросы морального содержания; при решении личностных задач могут само</w:t>
            </w:r>
            <w:r>
              <w:rPr>
                <w:color w:val="000000"/>
                <w:sz w:val="22"/>
                <w:szCs w:val="22"/>
              </w:rPr>
              <w:softHyphen/>
              <w:t>стоятельно ставить цели и достигать их; владеют способами безопасного поведения в современной информационной среде; используют раз</w:t>
            </w:r>
            <w:r>
              <w:rPr>
                <w:color w:val="000000"/>
                <w:sz w:val="22"/>
                <w:szCs w:val="22"/>
              </w:rPr>
              <w:softHyphen/>
              <w:t xml:space="preserve">личные источники информации </w:t>
            </w:r>
            <w:r>
              <w:rPr>
                <w:i/>
                <w:iCs/>
                <w:color w:val="000000"/>
                <w:sz w:val="22"/>
                <w:szCs w:val="22"/>
              </w:rPr>
              <w:t>(здоровье, безопасность, коммуникация, социализация)</w:t>
            </w:r>
          </w:p>
        </w:tc>
      </w:tr>
      <w:tr w:rsidR="002E113A" w:rsidTr="00B314C3">
        <w:trPr>
          <w:trHeight w:val="297"/>
        </w:trPr>
        <w:tc>
          <w:tcPr>
            <w:tcW w:w="8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624"/>
        </w:trPr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обсуждение литературных произведений, детской иллюстрированной энциклопедии; продуктивная деятельность: рисование иллю</w:t>
            </w:r>
            <w:r>
              <w:rPr>
                <w:color w:val="000000"/>
                <w:sz w:val="22"/>
                <w:szCs w:val="22"/>
              </w:rPr>
              <w:softHyphen/>
              <w:t>страций к прочитанным произведениям; наблюдения за трудом взрослых и составление рассказов о профессиях людей, работающих на теле</w:t>
            </w:r>
            <w:r>
              <w:rPr>
                <w:color w:val="000000"/>
                <w:sz w:val="22"/>
                <w:szCs w:val="22"/>
              </w:rPr>
              <w:softHyphen/>
              <w:t>видении; диалоги о профессии художника-модельера, моделирование (рисование) летней одежды; дидактические игры, обобщающие понятие «одежда», театрализованные, сюжетно-ролевые игры (например, прием у модельера); просмотр и обсуждение видеоматериалов о достопри-мечательностях Санкт-Петербурга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Pr="002E7CCB" w:rsidRDefault="002E113A" w:rsidP="002E113A">
      <w:pPr>
        <w:jc w:val="center"/>
        <w:rPr>
          <w:b/>
          <w:color w:val="000000"/>
          <w:sz w:val="22"/>
          <w:szCs w:val="22"/>
        </w:rPr>
      </w:pPr>
      <w:r w:rsidRPr="002E7CCB">
        <w:rPr>
          <w:b/>
          <w:color w:val="000000"/>
          <w:sz w:val="22"/>
          <w:szCs w:val="22"/>
        </w:rPr>
        <w:t>Ознакомление с природой</w:t>
      </w:r>
    </w:p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19"/>
        <w:gridCol w:w="4101"/>
        <w:gridCol w:w="3260"/>
        <w:gridCol w:w="2576"/>
        <w:gridCol w:w="3212"/>
      </w:tblGrid>
      <w:tr w:rsidR="002E113A" w:rsidTr="00B314C3">
        <w:trPr>
          <w:trHeight w:val="6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Ме-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сяц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1-й недели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2-й недели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3-й недели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4-й недели</w:t>
            </w:r>
          </w:p>
        </w:tc>
      </w:tr>
      <w:tr w:rsidR="002E113A" w:rsidTr="00B314C3">
        <w:trPr>
          <w:trHeight w:val="2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E113A" w:rsidTr="00B314C3">
        <w:trPr>
          <w:trHeight w:val="64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Природа и здоровье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Дары осени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Где зимуют лягушки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Листопад, листопад -листья желтые летят...</w:t>
            </w:r>
          </w:p>
        </w:tc>
      </w:tr>
      <w:tr w:rsidR="002E113A" w:rsidTr="00B314C3">
        <w:trPr>
          <w:trHeight w:val="573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ind w:left="113" w:right="113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Углублять и систематизи-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ровать представления о взаимоот-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ношениях человека с окружающей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средой.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Расширять знания о природе.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Подвести к пониманию следующего: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разнообразный растительный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 животный мир является необходи-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мым звеном в цепочке биосистемы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на Земле;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жизнь человека на Земле во многом зависит от окружающей среды: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чем чище воздух, вода, лес, почва,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тем благоприятнее это сказывается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на здоровье и жизни людей.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Формировать ответственность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за совершение разнообразных действий в окружающей среде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обобщающие понятия «ово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щи» и «фрукты»;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характерные свойства ово-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щей и фруктов.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Учить рассказывать о поль-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зе овощей и фруктов для 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ловека.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Систематизировать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знания о труде людей осенью.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Воспитывать: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бережное отношение к 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роде, которая щедро одари-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вает нас своими богатствами;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- уважение к сельскохозяйст-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венному труду людей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Углублять и расши-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рять знания о земноводных.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Познакомить с некоторы-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ми формами их защиты от врагов.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Учить рассказывать об осо-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бенностях внешнего вида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 жизненных проявлениях.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Формировать умения пра-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вильно вести себя в природе,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чтобы не навредить ей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Закреплять знания о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ревьях.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Учить определять дерево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или кустарник по описанию,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узнавать лист на ощупь.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Показать значение листопа-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да для жизни растений зимой.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Систематизировать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 углублять знания о се-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зонных изменениях в природе</w:t>
            </w:r>
          </w:p>
        </w:tc>
      </w:tr>
      <w:tr w:rsidR="002E113A" w:rsidTr="00B314C3">
        <w:trPr>
          <w:trHeight w:val="35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ind w:left="113" w:right="113"/>
            </w:pPr>
          </w:p>
        </w:tc>
        <w:tc>
          <w:tcPr>
            <w:tcW w:w="13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975"/>
        </w:trPr>
        <w:tc>
          <w:tcPr>
            <w:tcW w:w="567" w:type="dxa"/>
            <w:vMerge/>
            <w:tcBorders>
              <w:left w:val="single" w:sz="6" w:space="0" w:color="000000"/>
              <w:bottom w:val="nil"/>
            </w:tcBorders>
            <w:shd w:val="clear" w:color="auto" w:fill="FFFFFF"/>
          </w:tcPr>
          <w:p w:rsidR="002E113A" w:rsidRDefault="002E113A" w:rsidP="00B314C3">
            <w:pPr>
              <w:autoSpaceDE w:val="0"/>
              <w:ind w:left="113" w:right="113"/>
            </w:pPr>
          </w:p>
        </w:tc>
        <w:tc>
          <w:tcPr>
            <w:tcW w:w="13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Знают правила поведения в природе и соблюдают их; благодаря сформированному кругозору ставят интеллектуальные задачи по преобразова-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нию объектов окружающего мира; определяют характерные свойства овощей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 фруктов; понимают обусловленность сезонных видов работ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в природе, соответствующих природным закономерностям, потребностям растений; уважают труд сельских жителей </w:t>
            </w:r>
            <w:r>
              <w:rPr>
                <w:i/>
                <w:iCs/>
                <w:color w:val="000000"/>
              </w:rPr>
              <w:t>(познание: формирование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целостной картины мира, расширение кругозора, здоровье, безопасность, труд, социализация); </w:t>
            </w:r>
            <w:r>
              <w:rPr>
                <w:color w:val="000000"/>
              </w:rPr>
              <w:t>устанавливают причинно-следственные связи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между природными явлениями; знают характерные признаки времен года: замечают приметы осени; собирают природный материал, выбирают </w:t>
            </w:r>
            <w:r>
              <w:rPr>
                <w:color w:val="000000"/>
                <w:sz w:val="22"/>
                <w:szCs w:val="22"/>
              </w:rPr>
              <w:t xml:space="preserve">различные источники информации; воспринимают и удерживают составную инструкцию к выполнению познавательной и исследовательской задачи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развитие, формирование целостной картины мира, познавательно-исследовательская деятельность, здоровье, безопасность, труд, коммуникация, чтение художественной литературы, художественное творчество)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и группируют предметы в соответствии с познавательной задачей; расширяют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собственные познавательные интересы и потребности, используя</w:t>
            </w:r>
          </w:p>
        </w:tc>
      </w:tr>
      <w:tr w:rsidR="002E113A" w:rsidTr="00B314C3">
        <w:trPr>
          <w:cantSplit/>
          <w:trHeight w:val="26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ind w:left="113" w:right="113"/>
              <w:rPr>
                <w:b/>
                <w:bCs/>
                <w:iCs/>
                <w:color w:val="000000"/>
              </w:rPr>
            </w:pPr>
          </w:p>
        </w:tc>
        <w:tc>
          <w:tcPr>
            <w:tcW w:w="13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cantSplit/>
          <w:trHeight w:val="1891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ind w:left="113" w:right="113"/>
            </w:pPr>
          </w:p>
        </w:tc>
        <w:tc>
          <w:tcPr>
            <w:tcW w:w="13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Просмотр и обсуждение видеофильмов, чтение и обсуждение познавательной литературы о взаимоотношениях человека с окружающей средой, диалоги о разнообразии растительного и животного мира - необходимом звене в биосистеме Земли; составление рассказов о пользе овощей и фруктов для человека, наблюдения за трудом взрослых, самостоятельная познавательная деятельность по систематизации знаний о труде лю</w:t>
            </w:r>
            <w:r>
              <w:rPr>
                <w:color w:val="000000"/>
                <w:sz w:val="22"/>
                <w:szCs w:val="22"/>
              </w:rPr>
              <w:softHyphen/>
              <w:t>дей осенью; решение познавательных задач по определению деревьев или кустарников по описанию, узнаванию листа на ощупь; коллективная продуктивная деятельность по составлению памятки поведения в природе; наблюдения в природе за явлением листопада, дидактические и раз</w:t>
            </w:r>
            <w:r>
              <w:rPr>
                <w:color w:val="000000"/>
                <w:sz w:val="22"/>
                <w:szCs w:val="22"/>
              </w:rPr>
              <w:softHyphen/>
              <w:t>вивающие игры по углублению знаний о сезонных изменениях в природе, решение проблемных задач, продуктивная деятельность по сбору и систематизации природного материала; рисование осенних пейзажей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10"/>
        <w:gridCol w:w="3118"/>
        <w:gridCol w:w="3969"/>
        <w:gridCol w:w="2850"/>
        <w:gridCol w:w="3221"/>
        <w:gridCol w:w="20"/>
      </w:tblGrid>
      <w:tr w:rsidR="002E113A" w:rsidTr="00B314C3">
        <w:trPr>
          <w:gridAfter w:val="1"/>
          <w:wAfter w:w="20" w:type="dxa"/>
          <w:trHeight w:val="3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Путешествие в осенний лес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Улетают журавли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Как звери к зиме готовятся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Природа и мы</w:t>
            </w:r>
          </w:p>
        </w:tc>
      </w:tr>
      <w:tr w:rsidR="002E113A" w:rsidTr="00B314C3">
        <w:trPr>
          <w:gridAfter w:val="1"/>
          <w:wAfter w:w="20" w:type="dxa"/>
          <w:trHeight w:val="2440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>Закреплять знание о том, что сентябрь - первый осенний месяц. Учить: - наблюдать за деревьями, кустарни</w:t>
            </w:r>
            <w:r w:rsidRPr="00FA4FB0">
              <w:rPr>
                <w:color w:val="000000"/>
                <w:sz w:val="22"/>
                <w:szCs w:val="22"/>
              </w:rPr>
              <w:softHyphen/>
              <w:t>ками; - выделять и описывать объекты природы. Формировать экологически грамотное поведение в природной среде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>Закреплять представле</w:t>
            </w:r>
            <w:r w:rsidRPr="00FA4FB0">
              <w:rPr>
                <w:color w:val="000000"/>
                <w:sz w:val="22"/>
                <w:szCs w:val="22"/>
              </w:rPr>
              <w:softHyphen/>
              <w:t>ние о том, что сезонные из</w:t>
            </w:r>
            <w:r w:rsidRPr="00FA4FB0">
              <w:rPr>
                <w:color w:val="000000"/>
                <w:sz w:val="22"/>
                <w:szCs w:val="22"/>
              </w:rPr>
              <w:softHyphen/>
              <w:t>менения в природе влияют на жизнь растений, живот</w:t>
            </w:r>
            <w:r w:rsidRPr="00FA4FB0">
              <w:rPr>
                <w:color w:val="000000"/>
                <w:sz w:val="22"/>
                <w:szCs w:val="22"/>
              </w:rPr>
              <w:softHyphen/>
              <w:t>ных, человека. Подвести к пониманию следующего: - произошли изменения в по</w:t>
            </w:r>
            <w:r w:rsidRPr="00FA4FB0">
              <w:rPr>
                <w:color w:val="000000"/>
                <w:sz w:val="22"/>
                <w:szCs w:val="22"/>
              </w:rPr>
              <w:softHyphen/>
              <w:t>ведении пернатых по сравне</w:t>
            </w:r>
            <w:r w:rsidRPr="00FA4FB0">
              <w:rPr>
                <w:color w:val="000000"/>
                <w:sz w:val="22"/>
                <w:szCs w:val="22"/>
              </w:rPr>
              <w:softHyphen/>
              <w:t>нию с летним временем; - одни птицы будут зимовать рядом с жилищем человека, а другие улетят в теплые края. Расширять знания о том, как птицы готовятся к зиме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>Расширять представления о диких животных. Рассказать: - почему звери линяют; - почему некоторые из них мигрируют в более удобные места; - как люди помогают живот</w:t>
            </w:r>
            <w:r w:rsidRPr="00FA4FB0">
              <w:rPr>
                <w:color w:val="000000"/>
                <w:sz w:val="22"/>
                <w:szCs w:val="22"/>
              </w:rPr>
              <w:softHyphen/>
              <w:t>ным, подкармливают их. Расширять знания о том, как звери готовятся к зиме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>Закреплять и углуб</w:t>
            </w:r>
            <w:r w:rsidRPr="00FA4FB0">
              <w:rPr>
                <w:color w:val="000000"/>
                <w:sz w:val="22"/>
                <w:szCs w:val="22"/>
              </w:rPr>
              <w:softHyphen/>
              <w:t>лять представления о расте</w:t>
            </w:r>
            <w:r w:rsidRPr="00FA4FB0">
              <w:rPr>
                <w:color w:val="000000"/>
                <w:sz w:val="22"/>
                <w:szCs w:val="22"/>
              </w:rPr>
              <w:softHyphen/>
              <w:t>ниях луга (поля). Учить правильному поведе</w:t>
            </w:r>
            <w:r w:rsidRPr="00FA4FB0">
              <w:rPr>
                <w:color w:val="000000"/>
                <w:sz w:val="22"/>
                <w:szCs w:val="22"/>
              </w:rPr>
              <w:softHyphen/>
              <w:t>нию в природной среде. Познакомить с лекарст</w:t>
            </w:r>
            <w:r w:rsidRPr="00FA4FB0">
              <w:rPr>
                <w:color w:val="000000"/>
                <w:sz w:val="22"/>
                <w:szCs w:val="22"/>
              </w:rPr>
              <w:softHyphen/>
              <w:t>венными растениями (подо</w:t>
            </w:r>
            <w:r w:rsidRPr="00FA4FB0">
              <w:rPr>
                <w:color w:val="000000"/>
                <w:sz w:val="22"/>
                <w:szCs w:val="22"/>
              </w:rPr>
              <w:softHyphen/>
              <w:t>рожник, крапива)</w:t>
            </w:r>
          </w:p>
        </w:tc>
      </w:tr>
      <w:tr w:rsidR="002E113A" w:rsidTr="00B314C3">
        <w:trPr>
          <w:gridAfter w:val="1"/>
          <w:wAfter w:w="20" w:type="dxa"/>
          <w:trHeight w:val="40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RPr="00FA4FB0" w:rsidTr="00B314C3">
        <w:trPr>
          <w:gridAfter w:val="1"/>
          <w:wAfter w:w="20" w:type="dxa"/>
          <w:trHeight w:val="82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>Знают приметы первого осеннего месяца, собирают и систематизируют природный материал; умеют действовать по собственному замыслу, устанавливают причинные зависимости на основе имеющихся представлений, классифицируют предметы по разным основаниям; понимают, что сезонные изменения в природе влияют на жизнь растений, животных, человека; осторожно и осмотрительно относятся к окружающему миру</w:t>
            </w:r>
          </w:p>
        </w:tc>
      </w:tr>
      <w:tr w:rsidR="002E113A" w:rsidTr="00B314C3">
        <w:trPr>
          <w:trHeight w:val="1840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38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 xml:space="preserve">природы; решают интеллектуальные задачи по преобразованию объектов окружающего мира </w:t>
            </w:r>
            <w:r w:rsidRPr="00FA4FB0">
              <w:rPr>
                <w:i/>
                <w:iCs/>
                <w:color w:val="000000"/>
                <w:sz w:val="22"/>
                <w:szCs w:val="22"/>
              </w:rPr>
              <w:t xml:space="preserve">(познание: сенсорное развитие, формирование целостной картины мира, расширение кругозора, познавательно-исследовательская деятельность); </w:t>
            </w:r>
            <w:r w:rsidRPr="00FA4FB0">
              <w:rPr>
                <w:color w:val="000000"/>
                <w:sz w:val="22"/>
                <w:szCs w:val="22"/>
              </w:rPr>
              <w:t>расширяют собственные представления о травянистых растениях, об особенностях приспособления животных к окружающей среде, используя различные источники информации (по</w:t>
            </w:r>
            <w:r w:rsidRPr="00FA4FB0">
              <w:rPr>
                <w:color w:val="000000"/>
                <w:sz w:val="22"/>
                <w:szCs w:val="22"/>
              </w:rPr>
              <w:softHyphen/>
              <w:t>знавательная литература, журналы и видеопродукция, компьютер); устанавливают связи между состоянием растения и условиями окружающей среды; имеют представления о лекарственных растениях и их значении для человека; инициируют общение и совместную со взрослыми и свер</w:t>
            </w:r>
            <w:r w:rsidRPr="00FA4FB0">
              <w:rPr>
                <w:color w:val="000000"/>
                <w:sz w:val="22"/>
                <w:szCs w:val="22"/>
              </w:rPr>
              <w:softHyphen/>
              <w:t xml:space="preserve">стниками деятельность; решают задачи на упорядочивание объектов по какому-либо основанию </w:t>
            </w:r>
            <w:r w:rsidRPr="00FA4FB0"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познавательно-исследовательская деятельность, здоровье, безопасность, труд, коммуникация, чтение художе</w:t>
            </w:r>
            <w:r w:rsidRPr="00FA4FB0">
              <w:rPr>
                <w:i/>
                <w:iCs/>
                <w:color w:val="000000"/>
                <w:sz w:val="22"/>
                <w:szCs w:val="22"/>
              </w:rPr>
              <w:softHyphen/>
              <w:t>ственной литературы, социализация)</w:t>
            </w:r>
          </w:p>
        </w:tc>
      </w:tr>
      <w:tr w:rsidR="002E113A" w:rsidTr="00B314C3">
        <w:trPr>
          <w:trHeight w:val="26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593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FA4FB0">
              <w:rPr>
                <w:color w:val="000000"/>
                <w:sz w:val="22"/>
                <w:szCs w:val="22"/>
              </w:rPr>
              <w:t>Наблюдения за сезонными изменениями в осеннем лесу, коллективная продуктивная деятельность: оформление уголка природы, альбома о вре</w:t>
            </w:r>
            <w:r w:rsidRPr="00FA4FB0">
              <w:rPr>
                <w:color w:val="000000"/>
                <w:sz w:val="22"/>
                <w:szCs w:val="22"/>
              </w:rPr>
              <w:softHyphen/>
              <w:t>менах года (фото и рисунки осенних пейзажей); составление рассказов по наблюдениям о том, как птицы готовятся к зиме, почему звери линя</w:t>
            </w:r>
            <w:r w:rsidRPr="00FA4FB0">
              <w:rPr>
                <w:color w:val="000000"/>
                <w:sz w:val="22"/>
                <w:szCs w:val="22"/>
              </w:rPr>
              <w:softHyphen/>
              <w:t>ют, почему некоторые из них мигрируют в более удобные места, как люди помогают животным, подкармливают их; чтение и обсуждение позна</w:t>
            </w:r>
            <w:r w:rsidRPr="00FA4FB0">
              <w:rPr>
                <w:color w:val="000000"/>
                <w:sz w:val="22"/>
                <w:szCs w:val="22"/>
              </w:rPr>
              <w:softHyphen/>
              <w:t>вательной литературы; участие в беседе о влиянии сезонных изменений в природе на жизнь растений, животных, человека, просмотр и обсужде</w:t>
            </w:r>
            <w:r w:rsidRPr="00FA4FB0">
              <w:rPr>
                <w:color w:val="000000"/>
                <w:sz w:val="22"/>
                <w:szCs w:val="22"/>
              </w:rPr>
              <w:softHyphen/>
              <w:t>ние видеофильмов, познавательно-исследовательская деятельность по материалам детской энциклопедии растений, описание объектов природы; продуктивная деятельность по созданию альбома лекарственных растений; диалоги о грамотном поведении в природной среде; решение интел</w:t>
            </w:r>
            <w:r w:rsidRPr="00FA4FB0">
              <w:rPr>
                <w:color w:val="000000"/>
                <w:sz w:val="22"/>
                <w:szCs w:val="22"/>
              </w:rPr>
              <w:softHyphen/>
              <w:t>лектуальных задач по преобразованию объектов окружающего мира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29"/>
        <w:gridCol w:w="3382"/>
        <w:gridCol w:w="2977"/>
        <w:gridCol w:w="3260"/>
        <w:gridCol w:w="3511"/>
        <w:gridCol w:w="29"/>
      </w:tblGrid>
      <w:tr w:rsidR="002E113A" w:rsidTr="00B314C3">
        <w:trPr>
          <w:trHeight w:val="83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Планета Земля в опасности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Вот так Африка!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Шестиногие малыши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Пришла осень, привела погод восемь: сеет, веет, крутит, мутит, рвет, сверху льет, снизу метет</w:t>
            </w:r>
          </w:p>
        </w:tc>
      </w:tr>
      <w:tr w:rsidR="002E113A" w:rsidTr="00B314C3">
        <w:trPr>
          <w:trHeight w:val="274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Рассказать об охране лекарст</w:t>
            </w:r>
            <w:r>
              <w:rPr>
                <w:color w:val="000000"/>
                <w:sz w:val="22"/>
                <w:szCs w:val="22"/>
              </w:rPr>
              <w:softHyphen/>
              <w:t>венных растений, растениях, зане</w:t>
            </w:r>
            <w:r>
              <w:rPr>
                <w:color w:val="000000"/>
                <w:sz w:val="22"/>
                <w:szCs w:val="22"/>
              </w:rPr>
              <w:softHyphen/>
              <w:t>сенных в Красную книгу. Формировать: - понятие о себе как о жителе плане</w:t>
            </w:r>
            <w:r>
              <w:rPr>
                <w:color w:val="000000"/>
                <w:sz w:val="22"/>
                <w:szCs w:val="22"/>
              </w:rPr>
              <w:softHyphen/>
              <w:t>ты Земля, от которого во многом за</w:t>
            </w:r>
            <w:r>
              <w:rPr>
                <w:color w:val="000000"/>
                <w:sz w:val="22"/>
                <w:szCs w:val="22"/>
              </w:rPr>
              <w:softHyphen/>
              <w:t>висит жизнь всего живого; - представления об экологических проблемах родного города (деревни). Воспитывать уважение к труду горожан и сельских жителей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Познакомить: - с самым жарким континен</w:t>
            </w:r>
            <w:r>
              <w:rPr>
                <w:color w:val="000000"/>
                <w:sz w:val="22"/>
                <w:szCs w:val="22"/>
              </w:rPr>
              <w:softHyphen/>
              <w:t>том - Африкой; - с климатическими усло</w:t>
            </w:r>
            <w:r>
              <w:rPr>
                <w:color w:val="000000"/>
                <w:sz w:val="22"/>
                <w:szCs w:val="22"/>
              </w:rPr>
              <w:softHyphen/>
              <w:t>виями; - с животными (верблюд, ан</w:t>
            </w:r>
            <w:r>
              <w:rPr>
                <w:color w:val="000000"/>
                <w:sz w:val="22"/>
                <w:szCs w:val="22"/>
              </w:rPr>
              <w:softHyphen/>
              <w:t>тилопа, леопард, лама и т. д.). Воспитывать любовь к природе. Развивать любознатель</w:t>
            </w:r>
            <w:r>
              <w:rPr>
                <w:color w:val="000000"/>
                <w:sz w:val="22"/>
                <w:szCs w:val="22"/>
              </w:rPr>
              <w:softHyphen/>
              <w:t>ность и стремление изучать природу и живых обитателей Земли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расширять зна</w:t>
            </w:r>
            <w:r>
              <w:rPr>
                <w:color w:val="000000"/>
                <w:sz w:val="22"/>
                <w:szCs w:val="22"/>
              </w:rPr>
              <w:softHyphen/>
              <w:t>ние о многообразии насекомых. Учить: - различать по внешнему виду и правильно называть бабочек (капустница, павлиний глаз), жуков (божья коровка, жуже</w:t>
            </w:r>
            <w:r>
              <w:rPr>
                <w:color w:val="000000"/>
                <w:sz w:val="22"/>
                <w:szCs w:val="22"/>
              </w:rPr>
              <w:softHyphen/>
              <w:t>лица); - сравнивая, находить отличие во внешнем виде бабочки и жука. Формировать обобщаю</w:t>
            </w:r>
            <w:r>
              <w:rPr>
                <w:color w:val="000000"/>
                <w:sz w:val="22"/>
                <w:szCs w:val="22"/>
              </w:rPr>
              <w:softHyphen/>
              <w:t>щее понятие «насекомые»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на</w:t>
            </w:r>
            <w:r>
              <w:rPr>
                <w:color w:val="000000"/>
                <w:sz w:val="22"/>
                <w:szCs w:val="22"/>
              </w:rPr>
              <w:softHyphen/>
              <w:t>родными приметами. Развивать интерес к при</w:t>
            </w:r>
            <w:r>
              <w:rPr>
                <w:color w:val="000000"/>
                <w:sz w:val="22"/>
                <w:szCs w:val="22"/>
              </w:rPr>
              <w:softHyphen/>
              <w:t>родным явлениям окружающе</w:t>
            </w:r>
            <w:r>
              <w:rPr>
                <w:color w:val="000000"/>
                <w:sz w:val="22"/>
                <w:szCs w:val="22"/>
              </w:rPr>
              <w:softHyphen/>
              <w:t>го мира. Формировать любозна</w:t>
            </w:r>
            <w:r>
              <w:rPr>
                <w:color w:val="000000"/>
                <w:sz w:val="22"/>
                <w:szCs w:val="22"/>
              </w:rPr>
              <w:softHyphen/>
              <w:t>тельность и умение наблюдать</w:t>
            </w:r>
          </w:p>
        </w:tc>
      </w:tr>
      <w:tr w:rsidR="002E113A" w:rsidTr="00B314C3">
        <w:trPr>
          <w:gridAfter w:val="1"/>
          <w:wAfter w:w="29" w:type="dxa"/>
          <w:trHeight w:val="40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29" w:type="dxa"/>
          <w:trHeight w:val="287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FA4FB0">
              <w:rPr>
                <w:color w:val="000000"/>
                <w:sz w:val="20"/>
                <w:szCs w:val="20"/>
              </w:rPr>
              <w:t xml:space="preserve">Понимают, что в природе все взаимосвязано; осознают ответственность человечества и собственную ответственность за сохранность природы; устанавливают причинные зависимости на основе имеющихся представлений; высказывают собственные суждения; расширяют собственные познания о природе планеты Земля; умеют сотрудничать, охотно делятся информацией со сверстниками и взрослыми; интеллектуальные задачи решают с использованием как наглядно-образных, так и элементарных словесно-логических средств; расширяют собственные представления о насекомых, особенностях их жизни, различают по внешнему виду и называют бабочек и жуков, сравнивают и классифицируют насекомых по способу передвижения </w:t>
            </w:r>
            <w:r w:rsidRPr="00FA4FB0">
              <w:rPr>
                <w:i/>
                <w:iCs/>
                <w:color w:val="000000"/>
                <w:sz w:val="20"/>
                <w:szCs w:val="20"/>
              </w:rPr>
              <w:t xml:space="preserve">(познание: сенсорное развитие, формирование целостной картины мира, расширение кругозора, познавательно-исследовательская деятельность, труд, коммуникация, социализация); </w:t>
            </w:r>
            <w:r w:rsidRPr="00FA4FB0">
              <w:rPr>
                <w:color w:val="000000"/>
                <w:sz w:val="20"/>
                <w:szCs w:val="20"/>
              </w:rPr>
              <w:t>испытывают интерес к изучению природных явлений, углубляют знания о народных приметах осени, наблюдают и описывают осенние природные явления; проявляют познавательную активность в совместной дея</w:t>
            </w:r>
            <w:r w:rsidRPr="00FA4FB0">
              <w:rPr>
                <w:color w:val="000000"/>
                <w:sz w:val="20"/>
                <w:szCs w:val="20"/>
              </w:rPr>
              <w:softHyphen/>
              <w:t xml:space="preserve">тельности со взрослым и самостоятельной деятельности; обладают предпосылками экологического сознания: осваивают правила безопасного для окружающего мира природы поведения, осторожного и осмотрительного отношения к природе </w:t>
            </w:r>
            <w:r w:rsidRPr="00FA4FB0">
              <w:rPr>
                <w:i/>
                <w:iCs/>
                <w:color w:val="000000"/>
                <w:sz w:val="20"/>
                <w:szCs w:val="20"/>
              </w:rPr>
              <w:t>(познание: формирование целостной карти</w:t>
            </w:r>
            <w:r w:rsidRPr="00FA4FB0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ны мира, расширение кругозора, познавательно-исследовательская и продуктивная деятельность, труд); </w:t>
            </w:r>
            <w:r w:rsidRPr="00FA4FB0">
              <w:rPr>
                <w:color w:val="000000"/>
                <w:sz w:val="20"/>
                <w:szCs w:val="20"/>
              </w:rPr>
              <w:t>оказывают помощь другому (взросло</w:t>
            </w:r>
            <w:r w:rsidRPr="00FA4FB0">
              <w:rPr>
                <w:color w:val="000000"/>
                <w:sz w:val="20"/>
                <w:szCs w:val="20"/>
              </w:rPr>
              <w:softHyphen/>
              <w:t xml:space="preserve">му, ребенку), в том числе обучающую; способны согласовывать содержание совместной работы со сверстником, договариваться с ним о том, что будет сделано каждым, и действовать в соответствии с намеченным планом </w:t>
            </w:r>
            <w:r w:rsidRPr="00FA4FB0">
              <w:rPr>
                <w:i/>
                <w:iCs/>
                <w:color w:val="000000"/>
                <w:sz w:val="20"/>
                <w:szCs w:val="20"/>
              </w:rPr>
              <w:t>(труд, коммуникация, социализация)</w:t>
            </w:r>
          </w:p>
        </w:tc>
      </w:tr>
      <w:tr w:rsidR="002E113A" w:rsidTr="00B314C3">
        <w:trPr>
          <w:gridAfter w:val="1"/>
          <w:wAfter w:w="29" w:type="dxa"/>
          <w:trHeight w:val="39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29" w:type="dxa"/>
          <w:trHeight w:val="140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FA4FB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FA4FB0">
              <w:rPr>
                <w:color w:val="000000"/>
                <w:sz w:val="20"/>
                <w:szCs w:val="20"/>
              </w:rPr>
              <w:t>Наблюдения за осенними природными явлениями, экологическим состоянием ближайших объектов природы, рассматривание иллюстрирован</w:t>
            </w:r>
            <w:r w:rsidRPr="00FA4FB0">
              <w:rPr>
                <w:color w:val="000000"/>
                <w:sz w:val="20"/>
                <w:szCs w:val="20"/>
              </w:rPr>
              <w:softHyphen/>
              <w:t>ной детской энциклопедии; чтение и обсуждение ее статей, познавательно-исследовательская деятельность по сравнению внешнего вида бабо</w:t>
            </w:r>
            <w:r w:rsidRPr="00FA4FB0">
              <w:rPr>
                <w:color w:val="000000"/>
                <w:sz w:val="20"/>
                <w:szCs w:val="20"/>
              </w:rPr>
              <w:softHyphen/>
              <w:t>чек и жуков; формулирование обобщающего понятия «насекомые», чтение художественной литературы о народных приметах, самостоятельная познавательная деятельность по описанию явлений природы осенью; диалоги о себе как о жителе планеты, от которого во многом зависит со</w:t>
            </w:r>
            <w:r w:rsidRPr="00FA4FB0">
              <w:rPr>
                <w:color w:val="000000"/>
                <w:sz w:val="20"/>
                <w:szCs w:val="20"/>
              </w:rPr>
              <w:softHyphen/>
              <w:t>стояние природы Земли; решение проблемных задач об экологической ситуации в родном городе (деревне); коллективная деятельность по созда</w:t>
            </w:r>
            <w:r w:rsidRPr="00FA4FB0">
              <w:rPr>
                <w:color w:val="000000"/>
                <w:sz w:val="20"/>
                <w:szCs w:val="20"/>
              </w:rPr>
              <w:softHyphen/>
              <w:t>нию панно «Африка», альбомов «Жуки», «Бабочки»; работа над альбомом о временах года (осень)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10"/>
        <w:gridCol w:w="3118"/>
        <w:gridCol w:w="283"/>
        <w:gridCol w:w="2977"/>
        <w:gridCol w:w="3260"/>
        <w:gridCol w:w="3511"/>
      </w:tblGrid>
      <w:tr w:rsidR="002E113A" w:rsidTr="00B314C3">
        <w:trPr>
          <w:trHeight w:val="55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Встреча зимы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Подземные богатства земли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какой ветки детка?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Кто охраняет окружающую среду</w:t>
            </w:r>
          </w:p>
        </w:tc>
      </w:tr>
      <w:tr w:rsidR="002E113A" w:rsidTr="00B314C3">
        <w:trPr>
          <w:trHeight w:val="179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Продолжать знакомить с сезон</w:t>
            </w:r>
            <w:r>
              <w:rPr>
                <w:color w:val="000000"/>
              </w:rPr>
              <w:softHyphen/>
              <w:t>ными изменениями в природе. Учить: - сравнивать ветреную погоду с сухой; - замечать красоту природы и отра</w:t>
            </w:r>
            <w:r>
              <w:rPr>
                <w:color w:val="000000"/>
              </w:rPr>
              <w:softHyphen/>
              <w:t>жать ее в рассказах, рисунках и т. д.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Расширять знания о при</w:t>
            </w:r>
            <w:r>
              <w:rPr>
                <w:color w:val="000000"/>
              </w:rPr>
              <w:softHyphen/>
              <w:t>роде. Познакомить с полезны</w:t>
            </w:r>
            <w:r>
              <w:rPr>
                <w:color w:val="000000"/>
              </w:rPr>
              <w:softHyphen/>
              <w:t>ми ископаемыми региона (уголь, нефть, газ).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первоначальные сведе</w:t>
            </w:r>
            <w:r>
              <w:rPr>
                <w:color w:val="000000"/>
                <w:sz w:val="22"/>
                <w:szCs w:val="22"/>
              </w:rPr>
              <w:softHyphen/>
              <w:t>ния о рациональном исполь</w:t>
            </w:r>
            <w:r>
              <w:rPr>
                <w:color w:val="000000"/>
                <w:sz w:val="22"/>
                <w:szCs w:val="22"/>
              </w:rPr>
              <w:softHyphen/>
              <w:t>зовании природных ресурсов в быту (вода, энергия, газ). Формировать экологиче</w:t>
            </w:r>
            <w:r>
              <w:rPr>
                <w:color w:val="000000"/>
                <w:sz w:val="22"/>
                <w:szCs w:val="22"/>
              </w:rPr>
              <w:softHyphen/>
              <w:t>ски грамотное поведение в быту и природе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Формировать желание на</w:t>
            </w:r>
            <w:r>
              <w:rPr>
                <w:color w:val="000000"/>
              </w:rPr>
              <w:softHyphen/>
              <w:t>блюдать за растениями. Показать: - взаимосвязь между названия</w:t>
            </w:r>
            <w:r>
              <w:rPr>
                <w:color w:val="000000"/>
              </w:rPr>
              <w:softHyphen/>
              <w:t>ми некоторых растений, их ис</w:t>
            </w:r>
            <w:r>
              <w:rPr>
                <w:color w:val="000000"/>
              </w:rPr>
              <w:softHyphen/>
              <w:t xml:space="preserve">пользованием; </w:t>
            </w:r>
            <w:r>
              <w:rPr>
                <w:color w:val="000000"/>
                <w:sz w:val="22"/>
                <w:szCs w:val="22"/>
              </w:rPr>
              <w:t>- отношение к ним наших предков;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— связь между поведением рас</w:t>
            </w:r>
            <w:r>
              <w:rPr>
                <w:color w:val="000000"/>
                <w:sz w:val="22"/>
                <w:szCs w:val="22"/>
              </w:rPr>
              <w:softHyphen/>
              <w:t>тений и природными явлениями. Учить быть наблюдательными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профессиях. Рассказать, что охраной окружающей среды занимают</w:t>
            </w:r>
            <w:r>
              <w:rPr>
                <w:color w:val="000000"/>
              </w:rPr>
              <w:softHyphen/>
              <w:t xml:space="preserve">ся экологи, зоологи, лесники. </w:t>
            </w:r>
            <w:r>
              <w:rPr>
                <w:color w:val="000000"/>
                <w:sz w:val="22"/>
                <w:szCs w:val="22"/>
              </w:rPr>
              <w:t>Формировать понятия о том, как дети могут помочь взрослым: беречь растения, охранять насекомых, выбрасы</w:t>
            </w:r>
            <w:r>
              <w:rPr>
                <w:color w:val="000000"/>
                <w:sz w:val="22"/>
                <w:szCs w:val="22"/>
              </w:rPr>
              <w:softHyphen/>
              <w:t>вать мусор в специально отве</w:t>
            </w:r>
            <w:r>
              <w:rPr>
                <w:color w:val="000000"/>
                <w:sz w:val="22"/>
                <w:szCs w:val="22"/>
              </w:rPr>
              <w:softHyphen/>
              <w:t>денных местах</w:t>
            </w:r>
          </w:p>
        </w:tc>
      </w:tr>
      <w:tr w:rsidR="002E113A" w:rsidTr="00B314C3">
        <w:trPr>
          <w:trHeight w:val="33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3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Обогащают собственные представления о сезонных изменениях в природе зимой; воспринимают и удерживают инструкцию к выполнению по</w:t>
            </w:r>
            <w:r>
              <w:rPr>
                <w:color w:val="000000"/>
                <w:sz w:val="22"/>
                <w:szCs w:val="22"/>
              </w:rPr>
              <w:softHyphen/>
              <w:t xml:space="preserve">знавательной задачи, выбору способа ее выполнения: осваивают выразительные средства языка, создают рисунки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тие, формирование целостной картины мира, познавательно-исследовательская деятельность, труд, коммуникация, чтение художественной литературы, художественное творчество); </w:t>
            </w:r>
            <w:r>
              <w:rPr>
                <w:color w:val="000000"/>
                <w:sz w:val="22"/>
                <w:szCs w:val="22"/>
              </w:rPr>
              <w:t xml:space="preserve">имеют первоначальные сведения о рациональном использовании природных ресурсов в быту (вода, энергия, газ); предлагают различные варианты решения проблемно-познавательных задач; моделируют предметно-игровую среду, высказывают собственные суждения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познавательно-исследовательская деятель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ность, здоровье, безопасность, труд, коммуникация); </w:t>
            </w:r>
            <w:r>
              <w:rPr>
                <w:color w:val="000000"/>
                <w:sz w:val="22"/>
                <w:szCs w:val="22"/>
              </w:rPr>
              <w:t xml:space="preserve">наблюдают за растениями зимой, устанавливают взаимосвязи между состоянием растений и природными явлениями, расширяют знания об использовании растений человеком; применяют усвоенные знания для решения новых задач, умеют слушать взрослого и выполнять его инструкции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познавательно-исследовательская деятельность, здоровье, безопасность, труд, 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расширяют представления о профессиях, связанных с охраной окружающей среды; предлагают различные варианты решения проблемно-познавательных задач; знают и соблюдают пра</w:t>
            </w:r>
            <w:r>
              <w:rPr>
                <w:color w:val="000000"/>
                <w:sz w:val="22"/>
                <w:szCs w:val="22"/>
              </w:rPr>
              <w:softHyphen/>
              <w:t>вила бережного отношения к природе; благодаря сформированному кругозору ставят интеллектуальные задачи по преобразованию объектов ок</w:t>
            </w:r>
            <w:r>
              <w:rPr>
                <w:color w:val="000000"/>
                <w:sz w:val="22"/>
                <w:szCs w:val="22"/>
              </w:rPr>
              <w:softHyphen/>
              <w:t xml:space="preserve">ружающего мира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познавательно-исследовательская деятельность, социализация, труд)</w:t>
            </w:r>
          </w:p>
        </w:tc>
      </w:tr>
      <w:tr w:rsidR="002E113A" w:rsidTr="00B314C3">
        <w:trPr>
          <w:trHeight w:val="33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31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Самостоятельная познавательная деятельность по составлению рассказов о природе зимой, групповая продуктивная деятельность: оформление альбома рисунков о зиме; наблюдение, рассматривание и обсуждение эстетически привлекательных предметов (деревьев и изделий из дерева), создание модели из деревянного конструктора по рисунку и словесной инструкции; рассматривание и обсуждение сюжетных картинок с изо</w:t>
            </w:r>
            <w:r>
              <w:rPr>
                <w:color w:val="000000"/>
                <w:sz w:val="22"/>
                <w:szCs w:val="22"/>
              </w:rPr>
              <w:softHyphen/>
              <w:t>бражениями сезонных изменений в природе, составление рассказов о профессиях эколога, зоолога, лесника; участие в сюжетно-ролевых играх на тему охраны окружающей среды экологами, зоологами, лесниками; развивающие и дидактические игры на знакомство с полезными ископае</w:t>
            </w:r>
            <w:r>
              <w:rPr>
                <w:color w:val="000000"/>
                <w:sz w:val="22"/>
                <w:szCs w:val="22"/>
              </w:rPr>
              <w:softHyphen/>
              <w:t>мыми региона (уголь, нефть, газ); решение проблемно-познавательных задач о рациональном использовании природных ресурсов в быту (вода, энергия, газ); диалоги об экологически грамотном поведении в быту и природе</w:t>
            </w:r>
          </w:p>
        </w:tc>
      </w:tr>
      <w:tr w:rsidR="002E113A" w:rsidTr="00B314C3">
        <w:trPr>
          <w:trHeight w:val="55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Через добрые дела можно стать юным экологом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Австралия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Зимующие птицы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Уголок планеты, где мы живем</w:t>
            </w:r>
          </w:p>
        </w:tc>
      </w:tr>
      <w:tr w:rsidR="002E113A" w:rsidTr="00B314C3">
        <w:trPr>
          <w:trHeight w:val="7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 про</w:t>
            </w:r>
            <w:r>
              <w:rPr>
                <w:color w:val="000000"/>
                <w:sz w:val="22"/>
                <w:szCs w:val="22"/>
              </w:rPr>
              <w:softHyphen/>
              <w:t>фессиях.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профессиями эколога, лесничего, зоолога. Воспитывать бережное отноше</w:t>
            </w:r>
            <w:r>
              <w:rPr>
                <w:color w:val="000000"/>
                <w:sz w:val="22"/>
                <w:szCs w:val="22"/>
              </w:rPr>
              <w:softHyphen/>
              <w:t>ние к миру природы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 материках.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климати</w:t>
            </w:r>
            <w:r>
              <w:rPr>
                <w:color w:val="000000"/>
                <w:sz w:val="22"/>
                <w:szCs w:val="22"/>
              </w:rPr>
              <w:softHyphen/>
              <w:t>ческими условиями Австра</w:t>
            </w:r>
            <w:r>
              <w:rPr>
                <w:color w:val="000000"/>
                <w:sz w:val="22"/>
                <w:szCs w:val="22"/>
              </w:rPr>
              <w:softHyphen/>
              <w:t>лии, с животными материка (кенгуру, коала, ехидна и т. д.). Развивать умение назы</w:t>
            </w:r>
            <w:r>
              <w:rPr>
                <w:color w:val="000000"/>
                <w:sz w:val="22"/>
                <w:szCs w:val="22"/>
              </w:rPr>
              <w:softHyphen/>
              <w:t>вать и отличать представите</w:t>
            </w:r>
            <w:r>
              <w:rPr>
                <w:color w:val="000000"/>
                <w:sz w:val="22"/>
                <w:szCs w:val="22"/>
              </w:rPr>
              <w:softHyphen/>
              <w:t>лей животного мира по строению и условиям обита</w:t>
            </w:r>
            <w:r>
              <w:rPr>
                <w:color w:val="000000"/>
                <w:sz w:val="22"/>
                <w:szCs w:val="22"/>
              </w:rPr>
              <w:softHyphen/>
              <w:t>ния на планете. Закреплять понятие «че</w:t>
            </w:r>
            <w:r>
              <w:rPr>
                <w:color w:val="000000"/>
                <w:sz w:val="22"/>
                <w:szCs w:val="22"/>
              </w:rPr>
              <w:softHyphen/>
              <w:t>ловек - часть природы»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зимующими птицами.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Изучать их особенности. Воспитывать любовь к при</w:t>
            </w:r>
            <w:r>
              <w:rPr>
                <w:color w:val="000000"/>
                <w:sz w:val="22"/>
                <w:szCs w:val="22"/>
              </w:rPr>
              <w:softHyphen/>
              <w:t>роде.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интерес к наблю</w:t>
            </w:r>
            <w:r>
              <w:rPr>
                <w:color w:val="000000"/>
                <w:sz w:val="22"/>
                <w:szCs w:val="22"/>
              </w:rPr>
              <w:softHyphen/>
              <w:t xml:space="preserve">дению за птицами.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 л оваръ: </w:t>
            </w:r>
            <w:r>
              <w:rPr>
                <w:color w:val="000000"/>
                <w:sz w:val="22"/>
                <w:szCs w:val="22"/>
              </w:rPr>
              <w:t>зимующие, пере</w:t>
            </w:r>
            <w:r>
              <w:rPr>
                <w:color w:val="000000"/>
                <w:sz w:val="22"/>
                <w:szCs w:val="22"/>
              </w:rPr>
              <w:softHyphen/>
              <w:t>летные птицы, кормушка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представле</w:t>
            </w:r>
            <w:r>
              <w:rPr>
                <w:color w:val="000000"/>
                <w:sz w:val="22"/>
                <w:szCs w:val="22"/>
              </w:rPr>
              <w:softHyphen/>
              <w:t>ние об экологических пробле</w:t>
            </w:r>
            <w:r>
              <w:rPr>
                <w:color w:val="000000"/>
                <w:sz w:val="22"/>
                <w:szCs w:val="22"/>
              </w:rPr>
              <w:softHyphen/>
              <w:t>мах родного города (деревни). Знакомить с растительным и животным миром своей ме</w:t>
            </w:r>
            <w:r>
              <w:rPr>
                <w:color w:val="000000"/>
                <w:sz w:val="22"/>
                <w:szCs w:val="22"/>
              </w:rPr>
              <w:softHyphen/>
              <w:t>стности.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любовь к род</w:t>
            </w:r>
            <w:r>
              <w:rPr>
                <w:color w:val="000000"/>
                <w:sz w:val="22"/>
                <w:szCs w:val="22"/>
              </w:rPr>
              <w:softHyphen/>
              <w:t>ному краю</w:t>
            </w:r>
          </w:p>
        </w:tc>
      </w:tr>
      <w:tr w:rsidR="002E113A" w:rsidTr="00B314C3">
        <w:trPr>
          <w:trHeight w:val="292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7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Расширяют собственные представления о природе континентов; используют различные источники информации; воспринимают инструкцию к выполнению познавательной и исследовательской задачи, описывают процесс выполнения задания, дают самооценку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 xml:space="preserve">обобщают и систематизируют знания о зимующих и перелетных птицах; самостоятельно строят высказывания, эмоционально рассказывают об интересных фактах и событиях, делают простейшие выводы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коммуникация, труд); </w:t>
            </w:r>
            <w:r>
              <w:rPr>
                <w:color w:val="000000"/>
                <w:sz w:val="22"/>
                <w:szCs w:val="22"/>
              </w:rPr>
              <w:t xml:space="preserve">знают и соблюдают правила поведения в природе; рассматривают и анализируют сюжетные картинки, самостоятельно обдумывают разные сюжеты игр на природоохранные темы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здоровье, безопасность, коммуникация, социализация); </w:t>
            </w:r>
            <w:r>
              <w:rPr>
                <w:color w:val="000000"/>
                <w:sz w:val="22"/>
                <w:szCs w:val="22"/>
              </w:rPr>
              <w:t>при</w:t>
            </w:r>
            <w:r>
              <w:rPr>
                <w:color w:val="000000"/>
                <w:sz w:val="22"/>
                <w:szCs w:val="22"/>
              </w:rPr>
              <w:softHyphen/>
              <w:t>нимают живое, заинтересованное участие в образовательном процессе; эмоционально реагируют на мир природы; решают интеллектуальные за</w:t>
            </w:r>
            <w:r>
              <w:rPr>
                <w:color w:val="000000"/>
                <w:sz w:val="22"/>
                <w:szCs w:val="22"/>
              </w:rPr>
              <w:softHyphen/>
              <w:t>дачи с использованием как наглядно-образных, так и элементарных словесно-логических средств, при решении личностных задач могут само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стоятельно ставить цели и достигать их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познавательно-исследовательская деятельность, коммуникация, социализация, художественное творчество)</w:t>
            </w:r>
          </w:p>
        </w:tc>
      </w:tr>
      <w:tr w:rsidR="002E113A" w:rsidTr="00B314C3">
        <w:trPr>
          <w:trHeight w:val="24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4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обсуждение познавательной литературы о материке Австралия; сравнение представителей животного мира по строению и условиям обитания на планете; наблюдения за птицами зимой; анализ сюжетных картинок с изображением зимующих птиц; дидактические игры на разви</w:t>
            </w:r>
            <w:r>
              <w:rPr>
                <w:color w:val="000000"/>
                <w:sz w:val="22"/>
                <w:szCs w:val="22"/>
              </w:rPr>
              <w:softHyphen/>
              <w:t>тие словаря: зимующие, перелетные птицы, кормушка; составление рассказов о растениях и животных своей местности; решение проблемно-</w:t>
            </w:r>
            <w:r>
              <w:rPr>
                <w:color w:val="000000"/>
                <w:sz w:val="20"/>
                <w:szCs w:val="20"/>
              </w:rPr>
              <w:t xml:space="preserve">познавательных задач экологического содержания; участие в беседе о профессиях эколога, лесничего, зоолога; познавательная продуктивная </w:t>
            </w:r>
            <w:r>
              <w:rPr>
                <w:color w:val="000000"/>
                <w:sz w:val="22"/>
                <w:szCs w:val="22"/>
              </w:rPr>
              <w:t>деятельность: оформление выставки книг по проблемам охраны природы, рисование по замыслу «Как дети могут помочь взрослым сберечь при</w:t>
            </w:r>
            <w:r>
              <w:rPr>
                <w:color w:val="000000"/>
                <w:sz w:val="22"/>
                <w:szCs w:val="22"/>
              </w:rPr>
              <w:softHyphen/>
              <w:t>роду», оформление альбома «Австралия», развешивание кормушек; подвижные имитационные игры; оформление тематической выставки «Рас</w:t>
            </w:r>
            <w:r>
              <w:rPr>
                <w:color w:val="000000"/>
                <w:sz w:val="22"/>
                <w:szCs w:val="22"/>
              </w:rPr>
              <w:softHyphen/>
              <w:t>тения и животные родного края»; обдумывание разных сюжетов игр на природоохранные темы, участие в сюжетно-ролевых играх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10"/>
        <w:gridCol w:w="3401"/>
        <w:gridCol w:w="2977"/>
        <w:gridCol w:w="3260"/>
        <w:gridCol w:w="3472"/>
        <w:gridCol w:w="39"/>
        <w:gridCol w:w="37"/>
      </w:tblGrid>
      <w:tr w:rsidR="002E113A" w:rsidTr="00B314C3">
        <w:trPr>
          <w:gridAfter w:val="1"/>
          <w:wAfter w:w="37" w:type="dxa"/>
          <w:trHeight w:val="74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Сравнение домашних и диких животных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Животный мир полярных районов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Растения и жизнь на Земле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Мы все - жители планеты Земля</w:t>
            </w:r>
          </w:p>
        </w:tc>
      </w:tr>
      <w:tr w:rsidR="002E113A" w:rsidTr="00B314C3">
        <w:trPr>
          <w:gridAfter w:val="1"/>
          <w:wAfter w:w="37" w:type="dxa"/>
          <w:trHeight w:val="7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Закрепить знание об отличиях ди</w:t>
            </w:r>
            <w:r>
              <w:rPr>
                <w:color w:val="000000"/>
              </w:rPr>
              <w:softHyphen/>
              <w:t>ких и домашних животных. Продолжать учить сравнивать и устанавливать причинно-следствен</w:t>
            </w:r>
            <w:r>
              <w:rPr>
                <w:color w:val="000000"/>
              </w:rPr>
              <w:softHyphen/>
              <w:t>ные связи, делать обобщения. Воспитывать любовь и береж</w:t>
            </w:r>
            <w:r>
              <w:rPr>
                <w:color w:val="000000"/>
              </w:rPr>
              <w:softHyphen/>
              <w:t>ное отношение к природе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Знакомить с климатиче</w:t>
            </w:r>
            <w:r>
              <w:rPr>
                <w:color w:val="000000"/>
              </w:rPr>
              <w:softHyphen/>
              <w:t>скими условиями разных ма</w:t>
            </w:r>
            <w:r>
              <w:rPr>
                <w:color w:val="000000"/>
              </w:rPr>
              <w:softHyphen/>
              <w:t>териков.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Рассказать, что в Антарк</w:t>
            </w:r>
            <w:r>
              <w:rPr>
                <w:color w:val="000000"/>
              </w:rPr>
              <w:softHyphen/>
              <w:t>тиде обитают тюлени, мор</w:t>
            </w:r>
            <w:r>
              <w:rPr>
                <w:color w:val="000000"/>
              </w:rPr>
              <w:softHyphen/>
              <w:t>ские леопарды, пингвины, моржи.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Развивать любознатель</w:t>
            </w:r>
            <w:r>
              <w:rPr>
                <w:color w:val="000000"/>
              </w:rPr>
              <w:softHyphen/>
              <w:t>ность.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Воспитывать любовь к природе, интерес к стрем</w:t>
            </w:r>
            <w:r>
              <w:rPr>
                <w:color w:val="000000"/>
              </w:rPr>
              <w:softHyphen/>
              <w:t>лению изучать природу. Объяснить, что многие животные и птицы Арктики оказались под угрозой исчез</w:t>
            </w:r>
            <w:r>
              <w:rPr>
                <w:color w:val="000000"/>
              </w:rPr>
              <w:softHyphen/>
              <w:t>новения.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Формировать понима</w:t>
            </w:r>
            <w:r>
              <w:rPr>
                <w:color w:val="000000"/>
              </w:rPr>
              <w:softHyphen/>
              <w:t>ние, что для сохранения при</w:t>
            </w:r>
            <w:r>
              <w:rPr>
                <w:color w:val="000000"/>
              </w:rPr>
              <w:softHyphen/>
              <w:t>роды ее нужно охранять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Подвести к пониманию то</w:t>
            </w:r>
            <w:r>
              <w:rPr>
                <w:color w:val="000000"/>
              </w:rPr>
              <w:softHyphen/>
              <w:t>го, что разнообразный расти</w:t>
            </w:r>
            <w:r>
              <w:rPr>
                <w:color w:val="000000"/>
              </w:rPr>
              <w:softHyphen/>
              <w:t>тельный и животный мир явля</w:t>
            </w:r>
            <w:r>
              <w:rPr>
                <w:color w:val="000000"/>
              </w:rPr>
              <w:softHyphen/>
              <w:t>ется необходимым звеном в це</w:t>
            </w:r>
            <w:r>
              <w:rPr>
                <w:color w:val="000000"/>
              </w:rPr>
              <w:softHyphen/>
              <w:t>почке экосистемы на Земле. Дать представление о про</w:t>
            </w:r>
            <w:r>
              <w:rPr>
                <w:color w:val="000000"/>
              </w:rPr>
              <w:softHyphen/>
              <w:t xml:space="preserve">стейшей пищевой цепочке: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трава — травоядное — хищник. </w:t>
            </w:r>
            <w:r>
              <w:rPr>
                <w:color w:val="000000"/>
              </w:rPr>
              <w:t>Доказать, что почти все пищевые связи в природе на</w:t>
            </w:r>
            <w:r>
              <w:rPr>
                <w:color w:val="000000"/>
              </w:rPr>
              <w:softHyphen/>
              <w:t>чинаются с зеленых растений, роль которых велика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Обобщать и система</w:t>
            </w:r>
            <w:r>
              <w:rPr>
                <w:color w:val="000000"/>
              </w:rPr>
              <w:softHyphen/>
              <w:t>тизировать представления о временах года и частях суток. Продолжать знакомить с космосом, звездами, Луной, Солнцем, Солнечной системой. Рассказать о том, что мы -жители планеты Земля в Сол</w:t>
            </w:r>
            <w:r>
              <w:rPr>
                <w:color w:val="000000"/>
              </w:rPr>
              <w:softHyphen/>
              <w:t>нечной системе. Подвести к пониманию, что жизнь человека на Земле во многом зависит от окру</w:t>
            </w:r>
            <w:r>
              <w:rPr>
                <w:color w:val="000000"/>
              </w:rPr>
              <w:softHyphen/>
              <w:t>жающей среды</w:t>
            </w:r>
          </w:p>
        </w:tc>
      </w:tr>
      <w:tr w:rsidR="002E113A" w:rsidTr="00B314C3">
        <w:trPr>
          <w:gridAfter w:val="1"/>
          <w:wAfter w:w="37" w:type="dxa"/>
          <w:trHeight w:val="25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37" w:type="dxa"/>
          <w:trHeight w:val="7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Расширяют и систематизируют знания о диких и домашних животных; сравнивают объекты природы и устанавливают причинно-следственные связи, делают обобщения; используют выразительные средства языка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сенсорное развитие, формирование целостной картины мира, 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расширяют собственные представления о природе планеты, особенностях зимы в разных широтах и полушариях; интересуются новым, неизвестным в окружающем мире; описывают процесс выполнения познавательной и исследова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тельской задачи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труд, коммуникация, чтение художественной ли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тературы); </w:t>
            </w:r>
            <w:r>
              <w:rPr>
                <w:color w:val="000000"/>
                <w:sz w:val="22"/>
                <w:szCs w:val="22"/>
              </w:rPr>
              <w:t>понимают значение растений в пищевых связях всех обитателей планеты, расширяют представления о способах взаимодействия</w:t>
            </w:r>
            <w:r>
              <w:rPr>
                <w:color w:val="000000"/>
              </w:rPr>
              <w:t xml:space="preserve"> человека, растений и животных; способны к творческой деятельности индивидуального и группового характера </w:t>
            </w:r>
            <w:r>
              <w:rPr>
                <w:i/>
                <w:iCs/>
                <w:color w:val="000000"/>
              </w:rPr>
              <w:t>(познание: формирование цело</w:t>
            </w:r>
            <w:r>
              <w:rPr>
                <w:i/>
                <w:iCs/>
                <w:color w:val="000000"/>
              </w:rPr>
              <w:softHyphen/>
              <w:t xml:space="preserve">стной картины мира, расширение кругозора, труд, социализация, художественное творчество); </w:t>
            </w:r>
            <w:r>
              <w:rPr>
                <w:color w:val="000000"/>
              </w:rPr>
              <w:t>расширяют знания о планетах Солнечной сис</w:t>
            </w:r>
            <w:r>
              <w:rPr>
                <w:color w:val="000000"/>
              </w:rPr>
              <w:softHyphen/>
              <w:t xml:space="preserve">темы; используют в разных видах деятельности представления о предметах, явлениях и событиях </w:t>
            </w:r>
            <w:r>
              <w:rPr>
                <w:color w:val="000000"/>
              </w:rPr>
              <w:lastRenderedPageBreak/>
              <w:t xml:space="preserve">как ближайшего окружения, так и выходящих за пределы непосредственного восприятия; обладают предпосылками экологического сознания </w:t>
            </w:r>
            <w:r>
              <w:rPr>
                <w:i/>
                <w:iCs/>
                <w:color w:val="000000"/>
              </w:rPr>
              <w:t>(познание: формирование целостной картины мира, расширение кругозора, труд)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детской деятельности</w:t>
            </w:r>
          </w:p>
        </w:tc>
        <w:tc>
          <w:tcPr>
            <w:tcW w:w="7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00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Решение познавательных задач на сравнение и установление причинно-следственных связей в отличиях диких и домашних животных, составле</w:t>
            </w:r>
            <w:r>
              <w:rPr>
                <w:color w:val="000000"/>
              </w:rPr>
              <w:softHyphen/>
              <w:t>ние устных высказываний и обобщений, поисковая деятельность по знакомству с природой Арктики; диалоги о причинах угрозы исчезновения животных и птиц Арктики; рассматривание иллюстраций и чтение познавательной литературы об обитателях Антарктиды; символическое вы</w:t>
            </w:r>
            <w:r>
              <w:rPr>
                <w:color w:val="000000"/>
              </w:rPr>
              <w:softHyphen/>
              <w:t>ражение пищевых взаимосвязей в природе в образной форме; продуктивная деятельность: лепка домашних и диких животных, продолжение ра</w:t>
            </w:r>
            <w:r>
              <w:rPr>
                <w:color w:val="000000"/>
              </w:rPr>
              <w:softHyphen/>
              <w:t>боты над альбомом о временах года (зима); оформление альбомов «Антарктида», «Арктика»; просмотр и обсуждение видеоматериалов о космо</w:t>
            </w:r>
            <w:r>
              <w:rPr>
                <w:color w:val="000000"/>
              </w:rPr>
              <w:softHyphen/>
              <w:t>се, звездах, Луне, Солнце, Солнечной системе, составление рассказов о том, что мы - жители планеты Земля в Солнечной системе; оформление выставки «Мы - жители планеты Земля»</w:t>
            </w:r>
          </w:p>
        </w:tc>
        <w:tc>
          <w:tcPr>
            <w:tcW w:w="7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</w:tbl>
    <w:p w:rsidR="002E113A" w:rsidRDefault="002E113A" w:rsidP="002E113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81"/>
        <w:gridCol w:w="3725"/>
        <w:gridCol w:w="3034"/>
        <w:gridCol w:w="3178"/>
        <w:gridCol w:w="3202"/>
        <w:gridCol w:w="76"/>
      </w:tblGrid>
      <w:tr w:rsidR="002E113A" w:rsidTr="00B314C3">
        <w:trPr>
          <w:trHeight w:val="62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Праздник «Веснянка» («Свистунья»)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Лес </w:t>
            </w:r>
            <w:r>
              <w:rPr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жизнь человека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Сорок сороков: птицы прилетели - весну принесли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Пресмыкающиеся</w:t>
            </w:r>
          </w:p>
        </w:tc>
        <w:tc>
          <w:tcPr>
            <w:tcW w:w="76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rPr>
          <w:trHeight w:val="415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на</w:t>
            </w:r>
            <w:r>
              <w:rPr>
                <w:color w:val="000000"/>
              </w:rPr>
              <w:softHyphen/>
              <w:t>родных праздниках. Познакомить с новым весенним праздником. Рассказать о том, почему в на</w:t>
            </w:r>
            <w:r>
              <w:rPr>
                <w:color w:val="000000"/>
              </w:rPr>
              <w:softHyphen/>
              <w:t>роде отмечали этот праздник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Познакомить с природ</w:t>
            </w:r>
            <w:r>
              <w:rPr>
                <w:color w:val="000000"/>
              </w:rPr>
              <w:softHyphen/>
              <w:t>ными зонами: лес, луг, тайга. Расширять знания о рас</w:t>
            </w:r>
            <w:r>
              <w:rPr>
                <w:color w:val="000000"/>
              </w:rPr>
              <w:softHyphen/>
              <w:t>тениях леса. Закреплять: - знание об «этажах» леса; - умение узнавать птиц по го</w:t>
            </w:r>
            <w:r>
              <w:rPr>
                <w:color w:val="000000"/>
              </w:rPr>
              <w:softHyphen/>
              <w:t>лосам и внешнему виду. Формировать умение правильно вести себя в при</w:t>
            </w:r>
            <w:r>
              <w:rPr>
                <w:color w:val="000000"/>
              </w:rPr>
              <w:softHyphen/>
              <w:t>роде, чтобы не навредить ей. Продолжать знакомить с Красной книгой, в которую внесены редкие и исчезаю</w:t>
            </w:r>
            <w:r>
              <w:rPr>
                <w:color w:val="000000"/>
              </w:rPr>
              <w:softHyphen/>
              <w:t>щие животные и растения родного края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Рассказать о дне 22 марта -дне весеннего равноденствия. Продолжать знакомить с народными приметами. Учить: - делать выводы о взаимосвя</w:t>
            </w:r>
            <w:r>
              <w:rPr>
                <w:color w:val="000000"/>
              </w:rPr>
              <w:softHyphen/>
              <w:t>зях и взаимозависимостях в при</w:t>
            </w:r>
            <w:r>
              <w:rPr>
                <w:color w:val="000000"/>
              </w:rPr>
              <w:softHyphen/>
              <w:t>роде; - наблюдать за растениями и животными как живыми ба</w:t>
            </w:r>
            <w:r>
              <w:rPr>
                <w:color w:val="000000"/>
              </w:rPr>
              <w:softHyphen/>
              <w:t>рометрами погоды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Углублять и расши</w:t>
            </w:r>
            <w:r>
              <w:rPr>
                <w:color w:val="000000"/>
              </w:rPr>
              <w:softHyphen/>
              <w:t>рять знания о пресмыкаю</w:t>
            </w:r>
            <w:r>
              <w:rPr>
                <w:color w:val="000000"/>
              </w:rPr>
              <w:softHyphen/>
              <w:t>щихся (ящерица, черепаха). Познакомить с некоторы</w:t>
            </w:r>
            <w:r>
              <w:rPr>
                <w:color w:val="000000"/>
              </w:rPr>
              <w:softHyphen/>
              <w:t>ми формами их защиты от вра</w:t>
            </w:r>
            <w:r>
              <w:rPr>
                <w:color w:val="000000"/>
              </w:rPr>
              <w:softHyphen/>
              <w:t>гов. Учить рассказывать об осо</w:t>
            </w:r>
            <w:r>
              <w:rPr>
                <w:color w:val="000000"/>
              </w:rPr>
              <w:softHyphen/>
              <w:t>бенностях их внешнего вида и жизненных проявлениях. Формировать умение пра</w:t>
            </w:r>
            <w:r>
              <w:rPr>
                <w:color w:val="000000"/>
              </w:rPr>
              <w:softHyphen/>
              <w:t>вильно вести себя в природе, чтобы не навредить ей</w:t>
            </w:r>
          </w:p>
        </w:tc>
        <w:tc>
          <w:tcPr>
            <w:tcW w:w="76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17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04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Проявляют интерес к народным праздникам, совершенствуют художественно-речевые и исполнительские навыки, составляют рассказы по сю</w:t>
            </w:r>
            <w:r>
              <w:rPr>
                <w:color w:val="000000"/>
                <w:sz w:val="22"/>
                <w:szCs w:val="22"/>
              </w:rPr>
              <w:softHyphen/>
              <w:t xml:space="preserve">жетным картинкам, ведут диалог с воспитателем и сверстниками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социализация, музыка); </w:t>
            </w:r>
            <w:r>
              <w:rPr>
                <w:color w:val="000000"/>
                <w:sz w:val="22"/>
                <w:szCs w:val="22"/>
              </w:rPr>
              <w:t>расширяют свои представления о природных сообществах леса, луга, тайги, эмоционально реагируют на художественные произведения и мир природы, отраженный в них; умеют действовать по собст</w:t>
            </w:r>
            <w:r>
              <w:rPr>
                <w:color w:val="000000"/>
                <w:sz w:val="22"/>
                <w:szCs w:val="22"/>
              </w:rPr>
              <w:softHyphen/>
              <w:t xml:space="preserve">венному плану при выполнении задания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познавательно-исследовательская деятельность, труд, коммуникация, социализация, художественное творчество); </w:t>
            </w:r>
            <w:r>
              <w:rPr>
                <w:color w:val="000000"/>
                <w:sz w:val="22"/>
                <w:szCs w:val="22"/>
              </w:rPr>
              <w:t xml:space="preserve">расширяют собственные представления о весенних изменениях в природе, интересуются народными приметами; устанавливают причинные зависимости на основе имеющихся представлений, закрепляют представление о том, что следует одеваться по погоде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развитие, формирование целостной картины мира, здоровье, труд, чтение худо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 xml:space="preserve">созерцают предметы и явления, расширяют знания о пресмыкающихся, некоторых формах их защиты от врагов; владеют навыками культуры поведения в природе, проявляют инициативу с целью получения новых знаний, строят высказывания, характеризуют объект или ситуацию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безопасность, труд, коммуни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кация, чтение художественной литературы, социализация)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4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1718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народным праздником «Веснянка» и народными приметами весны, выразительное чтение литературных текстов и малых фольк</w:t>
            </w:r>
            <w:r>
              <w:rPr>
                <w:color w:val="000000"/>
                <w:sz w:val="22"/>
                <w:szCs w:val="22"/>
              </w:rPr>
              <w:softHyphen/>
              <w:t>лорных форм, участие в беседе по сюжетным картинкам с изображением леса и его обитателей, составление рассказов о некоторых представите</w:t>
            </w:r>
            <w:r>
              <w:rPr>
                <w:color w:val="000000"/>
                <w:sz w:val="22"/>
                <w:szCs w:val="22"/>
              </w:rPr>
              <w:softHyphen/>
              <w:t>лях пресмыкающихся; чтение и рассматривание Красной книги, самостоятельная продуктивная деятельность по составлению рассказов о редких и исчезающих животных и растениях родного края или подбор картинок и фотографий с их изображением; наблюдения за растениями и живот</w:t>
            </w:r>
            <w:r>
              <w:rPr>
                <w:color w:val="000000"/>
                <w:sz w:val="22"/>
                <w:szCs w:val="22"/>
              </w:rPr>
              <w:softHyphen/>
              <w:t>ными как живыми барометрами погоды, подвижные имитационные игры, продуктивная деятельность: продолжение работы над альбомом о вре</w:t>
            </w:r>
            <w:r>
              <w:rPr>
                <w:color w:val="000000"/>
                <w:sz w:val="22"/>
                <w:szCs w:val="22"/>
              </w:rPr>
              <w:softHyphen/>
              <w:t>менах года (весна)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48"/>
        <w:gridCol w:w="3363"/>
        <w:gridCol w:w="2977"/>
        <w:gridCol w:w="3260"/>
        <w:gridCol w:w="3548"/>
      </w:tblGrid>
      <w:tr w:rsidR="002E113A" w:rsidTr="00B314C3">
        <w:trPr>
          <w:trHeight w:val="62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Растения, живущие рядом с нами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Царство растений: травы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Праздник Земли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Кто главный в лесу?</w:t>
            </w:r>
          </w:p>
        </w:tc>
      </w:tr>
      <w:tr w:rsidR="002E113A" w:rsidTr="00B314C3">
        <w:trPr>
          <w:trHeight w:val="63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и уточнять представ</w:t>
            </w:r>
            <w:r>
              <w:rPr>
                <w:color w:val="000000"/>
                <w:sz w:val="22"/>
                <w:szCs w:val="22"/>
              </w:rPr>
              <w:softHyphen/>
              <w:t>ление о комнатных растениях. Закреплять представление о том, что для роста растений нужны свет, влага, тепло, почвенное питание. Продолжать знакомить с осо</w:t>
            </w:r>
            <w:r>
              <w:rPr>
                <w:color w:val="000000"/>
                <w:sz w:val="22"/>
                <w:szCs w:val="22"/>
              </w:rPr>
              <w:softHyphen/>
              <w:t>бенностями внешнего строения рас</w:t>
            </w:r>
            <w:r>
              <w:rPr>
                <w:color w:val="000000"/>
                <w:sz w:val="22"/>
                <w:szCs w:val="22"/>
              </w:rPr>
              <w:softHyphen/>
              <w:t>тений, разнообразием листьев, стеб</w:t>
            </w:r>
            <w:r>
              <w:rPr>
                <w:color w:val="000000"/>
                <w:sz w:val="22"/>
                <w:szCs w:val="22"/>
              </w:rPr>
              <w:softHyphen/>
              <w:t>лей и цветков, некоторыми способами вегетативного размножения (че</w:t>
            </w:r>
            <w:r>
              <w:rPr>
                <w:color w:val="000000"/>
                <w:sz w:val="22"/>
                <w:szCs w:val="22"/>
              </w:rPr>
              <w:softHyphen/>
              <w:t xml:space="preserve">ренки, листья, усы). Воспитывать </w:t>
            </w:r>
            <w:r>
              <w:rPr>
                <w:color w:val="000000"/>
                <w:sz w:val="22"/>
                <w:szCs w:val="22"/>
              </w:rPr>
              <w:lastRenderedPageBreak/>
              <w:t>желание ухажи</w:t>
            </w:r>
            <w:r>
              <w:rPr>
                <w:color w:val="000000"/>
                <w:sz w:val="22"/>
                <w:szCs w:val="22"/>
              </w:rPr>
              <w:softHyphen/>
              <w:t>вать за растениями. Учить видеть их красоту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Закрепить знание о тра</w:t>
            </w:r>
            <w:r>
              <w:rPr>
                <w:color w:val="000000"/>
                <w:sz w:val="22"/>
                <w:szCs w:val="22"/>
              </w:rPr>
              <w:softHyphen/>
              <w:t>вах и цветах как представи</w:t>
            </w:r>
            <w:r>
              <w:rPr>
                <w:color w:val="000000"/>
                <w:sz w:val="22"/>
                <w:szCs w:val="22"/>
              </w:rPr>
              <w:softHyphen/>
              <w:t>телях флоры Земли, их кра</w:t>
            </w:r>
            <w:r>
              <w:rPr>
                <w:color w:val="000000"/>
                <w:sz w:val="22"/>
                <w:szCs w:val="22"/>
              </w:rPr>
              <w:softHyphen/>
              <w:t>соте и пользе. Обобщить знания о том, что на нашей планете суще</w:t>
            </w:r>
            <w:r>
              <w:rPr>
                <w:color w:val="000000"/>
                <w:sz w:val="22"/>
                <w:szCs w:val="22"/>
              </w:rPr>
              <w:softHyphen/>
              <w:t>ствует огромное царство рас</w:t>
            </w:r>
            <w:r>
              <w:rPr>
                <w:color w:val="000000"/>
                <w:sz w:val="22"/>
                <w:szCs w:val="22"/>
              </w:rPr>
              <w:softHyphen/>
              <w:t>тений: деревья, кустарники, травянистые растения. Рассказать: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 многообразии трав и их пользе;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многообразии цветов: дико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lastRenderedPageBreak/>
              <w:t>растущих, садовых, лесных, полевых, луговых, болотных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Продолжать знакомить с законами природы. Формировать: - ответственность за соверше</w:t>
            </w:r>
            <w:r>
              <w:rPr>
                <w:color w:val="000000"/>
                <w:sz w:val="22"/>
                <w:szCs w:val="22"/>
              </w:rPr>
              <w:softHyphen/>
              <w:t>ние разнообразных действий в окружающей среде; - представление о том, что во</w:t>
            </w:r>
            <w:r>
              <w:rPr>
                <w:color w:val="000000"/>
                <w:sz w:val="22"/>
                <w:szCs w:val="22"/>
              </w:rPr>
              <w:softHyphen/>
              <w:t>да - составная часть всех жи</w:t>
            </w:r>
            <w:r>
              <w:rPr>
                <w:color w:val="000000"/>
                <w:sz w:val="22"/>
                <w:szCs w:val="22"/>
              </w:rPr>
              <w:softHyphen/>
              <w:t>вых организмов планеты. Показать, что живая приро</w:t>
            </w:r>
            <w:r>
              <w:rPr>
                <w:color w:val="000000"/>
                <w:sz w:val="22"/>
                <w:szCs w:val="22"/>
              </w:rPr>
              <w:softHyphen/>
              <w:t>да - гениальный конструктор, инженер, технолог, великий зодчий и строитель, непре</w:t>
            </w:r>
            <w:r>
              <w:rPr>
                <w:color w:val="000000"/>
                <w:sz w:val="22"/>
                <w:szCs w:val="22"/>
              </w:rPr>
              <w:softHyphen/>
              <w:t>взойденный метеоролог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дикими животными и их по</w:t>
            </w:r>
            <w:r>
              <w:rPr>
                <w:color w:val="000000"/>
                <w:sz w:val="22"/>
                <w:szCs w:val="22"/>
              </w:rPr>
              <w:softHyphen/>
              <w:t>вадками. Учить называть животных (бурый медведь, лев, олень и т. д.). Расширять представления об особенностях внешнего ви</w:t>
            </w:r>
            <w:r>
              <w:rPr>
                <w:color w:val="000000"/>
                <w:sz w:val="22"/>
                <w:szCs w:val="22"/>
              </w:rPr>
              <w:softHyphen/>
              <w:t>да животных, жизненных проявлениях, повадках, особенно</w:t>
            </w:r>
            <w:r>
              <w:rPr>
                <w:color w:val="000000"/>
                <w:sz w:val="22"/>
                <w:szCs w:val="22"/>
              </w:rPr>
              <w:softHyphen/>
              <w:t>стях приспособления(линька, спячка), условиях, необходи</w:t>
            </w:r>
            <w:r>
              <w:rPr>
                <w:color w:val="000000"/>
                <w:sz w:val="22"/>
                <w:szCs w:val="22"/>
              </w:rPr>
              <w:softHyphen/>
              <w:t>мых для их жизни. Рассказать о том, как мле</w:t>
            </w:r>
            <w:r>
              <w:rPr>
                <w:color w:val="000000"/>
                <w:sz w:val="22"/>
                <w:szCs w:val="22"/>
              </w:rPr>
              <w:softHyphen/>
              <w:t>копитающие заботятся о по</w:t>
            </w:r>
            <w:r>
              <w:rPr>
                <w:color w:val="000000"/>
                <w:sz w:val="22"/>
                <w:szCs w:val="22"/>
              </w:rPr>
              <w:softHyphen/>
              <w:t>томстве</w:t>
            </w:r>
          </w:p>
        </w:tc>
      </w:tr>
      <w:tr w:rsidR="002E113A" w:rsidTr="00B314C3">
        <w:trPr>
          <w:trHeight w:val="21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1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Уточняют свои представления об условиях, необходимых для роста комнатных растений, замечают изменения в уголке природы, знают способы вегетативного размножения; обобщают и систематизируют знания о царстве растений, многообразии трав и цветов; обсуждают построение по</w:t>
            </w:r>
            <w:r>
              <w:rPr>
                <w:color w:val="000000"/>
                <w:sz w:val="22"/>
                <w:szCs w:val="22"/>
              </w:rPr>
              <w:softHyphen/>
              <w:t>исковой или исследовательской деятельности, согласовывают способы совместного поиска и решения познавательных задач; способны к само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стоятельному восприятию наглядных материалов и последующему их обсуждению, эмоционально рассказывают об увиденном; совершенствуют монологическую и диалогическую формы речи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познавательно-исследовательская деятельность, труд, коммуникация,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>уточняют представления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внешнего вида животных, жизненных проявлениях, повадках, приспособлениях, условиях, необходимых для их жизни; используют различные источники информации; решают интеллектуальные задачи с использованием наглядно-образных и элементарных словесно-логических средств, расширяют самостоятельность в исследовательской деятельности и собственные познавательные интересы о законах природы, ее тво</w:t>
            </w:r>
            <w:r>
              <w:rPr>
                <w:color w:val="000000"/>
                <w:sz w:val="22"/>
                <w:szCs w:val="22"/>
              </w:rPr>
              <w:softHyphen/>
              <w:t xml:space="preserve">рениях; умеют сравнивать предметы, выделяя характерные детали, красивые сочетания цветов и оттенков, неповторимость форм; обогащают природоведческий словарь, осваивают выразительные средства языка; контролируют отрицательные проявления эмоций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сенсорное развитие, формирование целостной картины мира, расширение кругозора, познавательно-исследовательская деятельность, здоровье, труд, коммуникация, чтение художественной литературы, социализация, художественное творчество)</w:t>
            </w:r>
          </w:p>
        </w:tc>
      </w:tr>
      <w:tr w:rsidR="002E113A" w:rsidTr="00B314C3">
        <w:trPr>
          <w:trHeight w:val="21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1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Наблюдение за комнатными растениями, просмотр видеоматериалов «Удивительное - рядом»; экспериментирование, диалоги о растениях, жи</w:t>
            </w:r>
            <w:r>
              <w:rPr>
                <w:color w:val="000000"/>
                <w:sz w:val="22"/>
                <w:szCs w:val="22"/>
              </w:rPr>
              <w:softHyphen/>
              <w:t>вущих рядом с нами; чтение и обсуждение познавательной и художественной литературы о многообразии цветов, коллективная продуктивная деятельность: составление рассказов о дикорастущих, садовых, лесных, полевых, луговых цветах (или оформление альбомов с их рисунками), рассматривание иллюстраций с изображением диких животных и их повадок; продуктивная деятельность: составление рассказов о том, как мле</w:t>
            </w:r>
            <w:r>
              <w:rPr>
                <w:color w:val="000000"/>
                <w:sz w:val="22"/>
                <w:szCs w:val="22"/>
              </w:rPr>
              <w:softHyphen/>
              <w:t>копитающие заботятся о потомстве (или оформление выставки рисунков по теме «Кто главный в лесу?»)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48"/>
        <w:gridCol w:w="3363"/>
        <w:gridCol w:w="2977"/>
        <w:gridCol w:w="3260"/>
        <w:gridCol w:w="3548"/>
      </w:tblGrid>
      <w:tr w:rsidR="002E113A" w:rsidTr="00B314C3">
        <w:trPr>
          <w:trHeight w:val="62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«Люблю березу русскую...»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Природа и здоровье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Здравствуй, лето красное!</w:t>
            </w:r>
          </w:p>
        </w:tc>
      </w:tr>
      <w:tr w:rsidR="002E113A" w:rsidTr="00B314C3">
        <w:trPr>
          <w:trHeight w:val="62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знания: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 временах года;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сезонных изменениях в природе, связанных с различными временами года;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последовательности месяцев в году: зимних, весенних, летних, осенних. Продолжать знакомить с народ</w:t>
            </w:r>
            <w:r>
              <w:rPr>
                <w:color w:val="000000"/>
                <w:sz w:val="22"/>
                <w:szCs w:val="22"/>
              </w:rPr>
              <w:softHyphen/>
              <w:t>ными приметами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Уточнять и углублять зна</w:t>
            </w:r>
            <w:r>
              <w:rPr>
                <w:color w:val="000000"/>
                <w:sz w:val="22"/>
                <w:szCs w:val="22"/>
              </w:rPr>
              <w:softHyphen/>
              <w:t>ния о взаимосвязи человека и природы. Формировать культуру общения с природой, эстети</w:t>
            </w:r>
            <w:r>
              <w:rPr>
                <w:color w:val="000000"/>
                <w:sz w:val="22"/>
                <w:szCs w:val="22"/>
              </w:rPr>
              <w:softHyphen/>
              <w:t>ческое отношение к природе, любовь к родине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Подвести к пониманию того, что окружающая среда влияет на состояние человека. Продолжать знакомить с основами здорового образа жизни.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желание вес</w:t>
            </w:r>
            <w:r>
              <w:rPr>
                <w:color w:val="000000"/>
                <w:sz w:val="22"/>
                <w:szCs w:val="22"/>
              </w:rPr>
              <w:softHyphen/>
              <w:t>ти здоровый образ жизни. 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видеть эмоциональное и фи</w:t>
            </w:r>
            <w:r>
              <w:rPr>
                <w:color w:val="000000"/>
                <w:sz w:val="22"/>
                <w:szCs w:val="22"/>
              </w:rPr>
              <w:softHyphen/>
              <w:t xml:space="preserve">зическое состояние взрослых и </w:t>
            </w:r>
            <w:r>
              <w:rPr>
                <w:color w:val="000000"/>
                <w:sz w:val="22"/>
                <w:szCs w:val="22"/>
              </w:rPr>
              <w:lastRenderedPageBreak/>
              <w:t>детей;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понимать состояние растений и животных, находящихся ря</w:t>
            </w:r>
            <w:r>
              <w:rPr>
                <w:color w:val="000000"/>
                <w:sz w:val="22"/>
                <w:szCs w:val="22"/>
              </w:rPr>
              <w:softHyphen/>
              <w:t>дом с человеком;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проявлять соответствующее отношение в каждом конкрет-ном случае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Закреплять название лет</w:t>
            </w:r>
            <w:r>
              <w:rPr>
                <w:color w:val="000000"/>
                <w:sz w:val="22"/>
                <w:szCs w:val="22"/>
              </w:rPr>
              <w:softHyphen/>
              <w:t>них месяцев, называть их по</w:t>
            </w:r>
            <w:r>
              <w:rPr>
                <w:color w:val="000000"/>
                <w:sz w:val="22"/>
                <w:szCs w:val="22"/>
              </w:rPr>
              <w:softHyphen/>
              <w:t>следовательно. Продолжать знакомить с народными приметами. Подвести к пониманию то</w:t>
            </w:r>
            <w:r>
              <w:rPr>
                <w:color w:val="000000"/>
                <w:sz w:val="22"/>
                <w:szCs w:val="22"/>
              </w:rPr>
              <w:softHyphen/>
              <w:t>го, что для укрепления здоро</w:t>
            </w:r>
            <w:r>
              <w:rPr>
                <w:color w:val="000000"/>
                <w:sz w:val="22"/>
                <w:szCs w:val="22"/>
              </w:rPr>
              <w:softHyphen/>
              <w:t>вья летом можно купаться, хо</w:t>
            </w:r>
            <w:r>
              <w:rPr>
                <w:color w:val="000000"/>
                <w:sz w:val="22"/>
                <w:szCs w:val="22"/>
              </w:rPr>
              <w:softHyphen/>
              <w:t>дить босиком, греться на сол</w:t>
            </w:r>
            <w:r>
              <w:rPr>
                <w:color w:val="000000"/>
                <w:sz w:val="22"/>
                <w:szCs w:val="22"/>
              </w:rPr>
              <w:softHyphen/>
              <w:t>нышке.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Учить отражать впечатления, </w:t>
            </w:r>
            <w:r>
              <w:rPr>
                <w:color w:val="000000"/>
                <w:sz w:val="22"/>
                <w:szCs w:val="22"/>
              </w:rPr>
              <w:lastRenderedPageBreak/>
              <w:t>полученные от общения с при</w:t>
            </w:r>
            <w:r>
              <w:rPr>
                <w:color w:val="000000"/>
                <w:sz w:val="22"/>
                <w:szCs w:val="22"/>
              </w:rPr>
              <w:softHyphen/>
              <w:t>родой, в рассказах, рисунках, играх.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днем лет</w:t>
            </w:r>
            <w:r>
              <w:rPr>
                <w:color w:val="000000"/>
                <w:sz w:val="22"/>
                <w:szCs w:val="22"/>
              </w:rPr>
              <w:softHyphen/>
              <w:t>него солнцестояния - 22 июня</w:t>
            </w:r>
          </w:p>
        </w:tc>
      </w:tr>
      <w:tr w:rsidR="002E113A" w:rsidTr="00B314C3">
        <w:trPr>
          <w:trHeight w:val="23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3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Знают характерные признаки времен года и соотносят с каждым сезоном особенности жизни людей, животных, растений; уточняют представле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 об изменениях, происходящих в природе летом; углубляют знания о взаимосвязях человека и природы, объясняют, почему летом наиболее благоприятные условия для роста, цветения и плодоношения растений; обсуждают исследовательскую деятельность, согласовывают способы совместного решения познавательных задач; осваивают формы речевого этикета, высказывают самостоятельные суждения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вание целостной картины мира, расширение кругозора, познавательно-исследовательская деятельность, здоровье, труд, коммуникация,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>расширяют представления о роли солнечного света, воздуха и воды в жизни человека и их влия</w:t>
            </w:r>
            <w:r>
              <w:rPr>
                <w:color w:val="000000"/>
                <w:sz w:val="22"/>
                <w:szCs w:val="22"/>
              </w:rPr>
              <w:softHyphen/>
              <w:t>нии на здоровье; высказывают самостоятельные суждения о пользе закаливающих процедур, знают названия и характеризуют особенности лет</w:t>
            </w:r>
            <w:r>
              <w:rPr>
                <w:color w:val="000000"/>
                <w:sz w:val="22"/>
                <w:szCs w:val="22"/>
              </w:rPr>
              <w:softHyphen/>
              <w:t>них месяцев, излагают свои мысли понятно для окружающих, отражают впечатления, полученные от контакта с природой, в рассказах, рисун</w:t>
            </w:r>
            <w:r>
              <w:rPr>
                <w:color w:val="000000"/>
                <w:sz w:val="22"/>
                <w:szCs w:val="22"/>
              </w:rPr>
              <w:softHyphen/>
              <w:t xml:space="preserve">ках, играх, при решении личностных задач могут самостоятельно ставить цели и достигать их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здоровье, безопасность, труд, коммуникация, социализация, художественное творчество)</w:t>
            </w:r>
          </w:p>
        </w:tc>
      </w:tr>
      <w:tr w:rsidR="002E113A" w:rsidTr="00B314C3">
        <w:trPr>
          <w:trHeight w:val="23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3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признаках времен года и народных приметах, составление рассказов об интересных фактах и наблюдениях в природе в разные времена года, рассматривание иллюстраций с изображением растений летом, диалоги о лете, участие в беседе о состоянии растений и живот</w:t>
            </w:r>
            <w:r>
              <w:rPr>
                <w:color w:val="000000"/>
                <w:sz w:val="22"/>
                <w:szCs w:val="22"/>
              </w:rPr>
              <w:softHyphen/>
              <w:t>ных, находящихся рядом с человеком; продуктивная деятельность: сочинение загадок о природе летом, составление рассказов о пользе закали</w:t>
            </w:r>
            <w:r>
              <w:rPr>
                <w:color w:val="000000"/>
                <w:sz w:val="22"/>
                <w:szCs w:val="22"/>
              </w:rPr>
              <w:softHyphen/>
              <w:t>вающих процедур и активного отдыха; рисование, отражающее впечатления, полученные от контакта с природой, продолжение работы над аль-бомом о временах года (лето), участие в двигательных играх имитационного характера</w:t>
            </w:r>
          </w:p>
        </w:tc>
      </w:tr>
    </w:tbl>
    <w:p w:rsidR="002E113A" w:rsidRDefault="002E113A" w:rsidP="002E113A"/>
    <w:p w:rsidR="002E113A" w:rsidRDefault="002E113A" w:rsidP="002E113A">
      <w:pPr>
        <w:shd w:val="clear" w:color="auto" w:fill="FFFFFF"/>
        <w:autoSpaceDE w:val="0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Речевое развитие </w:t>
      </w:r>
    </w:p>
    <w:p w:rsidR="002E113A" w:rsidRPr="005A5EB0" w:rsidRDefault="002E113A" w:rsidP="002E113A">
      <w:pPr>
        <w:shd w:val="clear" w:color="auto" w:fill="FFFFFF"/>
        <w:autoSpaceDE w:val="0"/>
        <w:jc w:val="center"/>
        <w:rPr>
          <w:bCs/>
          <w:i/>
          <w:smallCaps/>
          <w:color w:val="000000"/>
        </w:rPr>
      </w:pPr>
      <w:r w:rsidRPr="005A5EB0">
        <w:rPr>
          <w:bCs/>
          <w:i/>
          <w:smallCaps/>
          <w:color w:val="000000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jc w:val="center"/>
      </w:pP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Содержание образовательной области « Речевое развитие  » нацелено на достижение целей овла</w:t>
      </w:r>
      <w:r>
        <w:rPr>
          <w:color w:val="000000"/>
        </w:rPr>
        <w:softHyphen/>
        <w:t>дения конструктивными способами и средствами взаимодействия с окружающими людьми через решение следующих задач: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развитие свободного общения со взрослыми и детьми;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развитие всех компонентов устной речи детей (лексической стороны, грамматического строя и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color w:val="000000"/>
        </w:rPr>
        <w:t>• практическое овладение воспитанниками нормами речи</w:t>
      </w:r>
      <w:r>
        <w:rPr>
          <w:rStyle w:val="a3"/>
          <w:color w:val="000000"/>
        </w:rPr>
        <w:footnoteReference w:id="6"/>
      </w:r>
      <w:r>
        <w:rPr>
          <w:color w:val="000000"/>
        </w:rPr>
        <w:t>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 w:rsidRPr="00A97D52">
        <w:rPr>
          <w:b/>
          <w:bCs/>
          <w:color w:val="000000"/>
        </w:rPr>
        <w:t>Целевые ориентиры</w:t>
      </w:r>
      <w:r>
        <w:rPr>
          <w:b/>
          <w:bCs/>
          <w:color w:val="000000"/>
        </w:rPr>
        <w:t>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 Пересказывают и драматизируют небольшие литературные произведения;  составляют по плану и образцу рассказы о предмете по сюжетной картинке, набору картин с фабульным раз</w:t>
      </w:r>
      <w:r>
        <w:rPr>
          <w:color w:val="000000"/>
        </w:rPr>
        <w:softHyphen/>
        <w:t>витием действия.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Употребляют в речи синонимы, антонимы, сложные предложения разных видов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Различают понятия «звук», «слог», «слово», «предложение».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rFonts w:ascii="Arial" w:eastAsia="Arial" w:hAnsi="Arial" w:cs="Arial"/>
          <w:color w:val="000000"/>
        </w:rPr>
      </w:pPr>
      <w:r>
        <w:rPr>
          <w:color w:val="000000"/>
        </w:rPr>
        <w:t>• Называют в последовательности слова в предложении, звуки, слоги в словах.</w:t>
      </w:r>
      <w:r>
        <w:rPr>
          <w:rFonts w:ascii="Arial" w:eastAsia="Arial" w:hAnsi="Arial" w:cs="Arial"/>
          <w:color w:val="000000"/>
        </w:rPr>
        <w:t xml:space="preserve">                       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Находят в предложении слова с заданным звуком, определяют место звука в слове.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Адекватно используют вербальные и невербальные средства общения, владеют диалогиче</w:t>
      </w:r>
      <w:r>
        <w:rPr>
          <w:color w:val="000000"/>
        </w:rPr>
        <w:softHyphen/>
        <w:t>ской речью и конструктивными способами взаимодействия с детьми и взрослыми (договарива</w:t>
      </w:r>
      <w:r>
        <w:rPr>
          <w:color w:val="000000"/>
        </w:rPr>
        <w:softHyphen/>
        <w:t>ются, обмениваются предметами, распределяют действия при сотрудничестве).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Способны изменять стиль общения со взрослым или сверстником в зависимости от ситуации.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Интересуются новым неизвестным в окружающем мире (мире предметов и вещей, отноше</w:t>
      </w:r>
      <w:r>
        <w:rPr>
          <w:color w:val="000000"/>
        </w:rPr>
        <w:softHyphen/>
        <w:t>ний и своем внутреннем мире).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Способны самостоятельно действовать (в повседневной жизни, различных видах детской деятельности).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Принимают живое, заинтересованное участие в образовательном процессе.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Откликаются на эмоции близких людей и друзей.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Эмоционально реагируют на произведения изобразительного искусства, музыкальные и ху</w:t>
      </w:r>
      <w:r>
        <w:rPr>
          <w:color w:val="000000"/>
        </w:rPr>
        <w:softHyphen/>
        <w:t>дожественные произведения, мир природы.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</w:t>
      </w:r>
      <w:r>
        <w:rPr>
          <w:rStyle w:val="a3"/>
          <w:color w:val="000000"/>
        </w:rPr>
        <w:footnoteReference w:id="7"/>
      </w:r>
      <w:r>
        <w:rPr>
          <w:color w:val="000000"/>
        </w:rPr>
        <w:t>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t xml:space="preserve">Соответственно программе на </w:t>
      </w:r>
      <w:r w:rsidRPr="00511823">
        <w:rPr>
          <w:color w:val="000000"/>
        </w:rPr>
        <w:t xml:space="preserve">образовательное направление </w:t>
      </w:r>
      <w:r>
        <w:rPr>
          <w:color w:val="000000"/>
        </w:rPr>
        <w:t>«Коммуникация» составляет 34 занятия.</w:t>
      </w:r>
    </w:p>
    <w:p w:rsidR="002E113A" w:rsidRDefault="002E113A" w:rsidP="002E113A">
      <w:pPr>
        <w:rPr>
          <w:color w:val="000000"/>
        </w:rPr>
      </w:pPr>
    </w:p>
    <w:p w:rsidR="002E113A" w:rsidRDefault="002E113A" w:rsidP="002E113A">
      <w:pPr>
        <w:shd w:val="clear" w:color="auto" w:fill="FFFFFF"/>
        <w:autoSpaceDE w:val="0"/>
        <w:rPr>
          <w:smallCaps/>
          <w:color w:val="000000"/>
          <w:sz w:val="18"/>
          <w:szCs w:val="18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2E113A" w:rsidRDefault="002E113A" w:rsidP="002E113A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(содержание психолого-педагогической работы)</w:t>
      </w:r>
    </w:p>
    <w:p w:rsidR="002E113A" w:rsidRDefault="002E113A" w:rsidP="002E113A">
      <w:pPr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6"/>
        <w:gridCol w:w="3331"/>
        <w:gridCol w:w="3234"/>
        <w:gridCol w:w="3276"/>
        <w:gridCol w:w="3203"/>
        <w:gridCol w:w="9"/>
      </w:tblGrid>
      <w:tr w:rsidR="002E113A" w:rsidTr="00B314C3">
        <w:trPr>
          <w:trHeight w:val="5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softHyphen/>
              <w:t>сяц</w:t>
            </w:r>
          </w:p>
        </w:tc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1 -я неделя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2-я неделя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3-я неделя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4-я неделя</w:t>
            </w:r>
          </w:p>
        </w:tc>
      </w:tr>
      <w:tr w:rsidR="002E113A" w:rsidTr="00B314C3">
        <w:trPr>
          <w:trHeight w:val="2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E113A" w:rsidTr="00B314C3">
        <w:trPr>
          <w:trHeight w:val="55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957565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Скоро в школу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Дети идут в школу (сюжетный рассказ)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К. Ушинский «Четыре желания»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Явления природы (рассказ по предметным картинам)</w:t>
            </w:r>
          </w:p>
        </w:tc>
      </w:tr>
      <w:tr w:rsidR="002E113A" w:rsidTr="00B314C3">
        <w:trPr>
          <w:trHeight w:val="291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состав</w:t>
            </w:r>
            <w:r>
              <w:rPr>
                <w:color w:val="000000"/>
                <w:sz w:val="22"/>
                <w:szCs w:val="22"/>
              </w:rPr>
              <w:softHyphen/>
              <w:t>лять рассказ по памяти по теме «Что я видел в школе». Учить подбирать обобщающие слова для группы предметов «школьные принадлежности». Дать представление о понятиях «речь», «слово», «предложение». Развивать фонематический слух. Воспитывать интерес к слову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Обучать навыкам составления сюжетного рассказа по картине «Дети идут в школу». Закреплять понятия «речь», «слово», «предложение». Учить: - составлять предложения, ис</w:t>
            </w:r>
            <w:r>
              <w:rPr>
                <w:color w:val="000000"/>
                <w:sz w:val="22"/>
                <w:szCs w:val="22"/>
              </w:rPr>
              <w:softHyphen/>
              <w:t>пользуя вводные слова и слова в переносном значении; - членить слова на слоги. Познакомить со слоговым составом слова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пере</w:t>
            </w:r>
            <w:r>
              <w:rPr>
                <w:color w:val="000000"/>
                <w:sz w:val="22"/>
                <w:szCs w:val="22"/>
              </w:rPr>
              <w:softHyphen/>
              <w:t>сказывать текст точно, после</w:t>
            </w:r>
            <w:r>
              <w:rPr>
                <w:color w:val="000000"/>
                <w:sz w:val="22"/>
                <w:szCs w:val="22"/>
              </w:rPr>
              <w:softHyphen/>
              <w:t>довательно, выразительно (рассказ К. Ушинского «Четы</w:t>
            </w:r>
            <w:r>
              <w:rPr>
                <w:color w:val="000000"/>
                <w:sz w:val="22"/>
                <w:szCs w:val="22"/>
              </w:rPr>
              <w:softHyphen/>
              <w:t>ре желания»). Развивать связную речь детей. Дать понятия «буква», «звук», «гласный», «согласный». Учить: - производить звуковой анализ слова, дифференцировать глас</w:t>
            </w:r>
            <w:r>
              <w:rPr>
                <w:color w:val="000000"/>
                <w:sz w:val="22"/>
                <w:szCs w:val="22"/>
              </w:rPr>
              <w:softHyphen/>
              <w:t>ные и согласные звуки; - придумывать предложение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со</w:t>
            </w:r>
            <w:r>
              <w:rPr>
                <w:color w:val="000000"/>
                <w:sz w:val="22"/>
                <w:szCs w:val="22"/>
              </w:rPr>
              <w:softHyphen/>
              <w:t>ставлять коллективный рассказ по предметным картинам. Учить: - сравнивать явления природы по признакам различия и сход</w:t>
            </w:r>
            <w:r>
              <w:rPr>
                <w:color w:val="000000"/>
                <w:sz w:val="22"/>
                <w:szCs w:val="22"/>
              </w:rPr>
              <w:softHyphen/>
              <w:t>ства; - подбирать синонимы и анто</w:t>
            </w:r>
            <w:r>
              <w:rPr>
                <w:color w:val="000000"/>
                <w:sz w:val="22"/>
                <w:szCs w:val="22"/>
              </w:rPr>
              <w:softHyphen/>
              <w:t>нимы, выделяя существенные признаки предмета. Дать понятие об ударном слоге. Закреплять умение опреде</w:t>
            </w:r>
            <w:r>
              <w:rPr>
                <w:color w:val="000000"/>
                <w:sz w:val="22"/>
                <w:szCs w:val="22"/>
              </w:rPr>
              <w:softHyphen/>
              <w:t>лять место ударения в словах</w:t>
            </w:r>
          </w:p>
        </w:tc>
      </w:tr>
      <w:tr w:rsidR="002E113A" w:rsidTr="00B314C3">
        <w:trPr>
          <w:trHeight w:val="26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color w:val="000000"/>
              </w:rPr>
            </w:pPr>
            <w:r w:rsidRPr="00A97D52">
              <w:rPr>
                <w:b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45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Интересуются новым, неизвестным в окружающем мире, точно воспроизводят словесный образец при пересказе литературного произведения близко к тексту, составляют рассказы по сюжетной картинке, употребляют в речи синонимы, антонимы, сложные предложения разных видов, адекватно используют вербальные средства общения, принимают живое, заинтересованное участие в образовательном процессе, эмоционально реагируют на художественные произведения, на мир природы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познание: формирование целостной картины мира, труд, чте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охотно делятся информацией со сверстниками и взрослыми, расширяют собственные познавательные ин</w:t>
            </w:r>
            <w:r>
              <w:rPr>
                <w:color w:val="000000"/>
                <w:sz w:val="22"/>
                <w:szCs w:val="22"/>
              </w:rPr>
              <w:softHyphen/>
              <w:t>тересы и потребности, умеют выполнять разные роли, согласовывают свои действия с действиями партнеров по игре, в процессе усвоения по</w:t>
            </w:r>
            <w:r>
              <w:rPr>
                <w:color w:val="000000"/>
                <w:sz w:val="22"/>
                <w:szCs w:val="22"/>
              </w:rPr>
              <w:softHyphen/>
              <w:t xml:space="preserve">знавательной информации широко используют способы организованной и самостоятельной познавательной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по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знание: расширение кругозора, труд, чтение художественной литературы, социализация)</w:t>
            </w:r>
          </w:p>
        </w:tc>
      </w:tr>
      <w:tr w:rsidR="002E113A" w:rsidTr="00B314C3">
        <w:trPr>
          <w:trHeight w:val="19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9" w:type="dxa"/>
          <w:trHeight w:val="45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рассказа по памяти по теме «Что я видел в школе», подбор обобщающих слов для группы предметов «школьные принадлежно</w:t>
            </w:r>
            <w:r>
              <w:rPr>
                <w:color w:val="000000"/>
                <w:sz w:val="22"/>
                <w:szCs w:val="22"/>
              </w:rPr>
              <w:softHyphen/>
              <w:t>сти»; участие в дидактических и развивающих играх при знакомстве с понятиями «речь», «слово», «предложение», свободные диалоги в играх, наблюдения, участие в ситуативных разговорах, составление сюжетного рассказа по картине «Дети идут в школу»; сюжетно-ролевые игры</w:t>
            </w:r>
          </w:p>
        </w:tc>
      </w:tr>
      <w:tr w:rsidR="002E113A" w:rsidTr="00B314C3">
        <w:trPr>
          <w:gridAfter w:val="1"/>
          <w:wAfter w:w="9" w:type="dxa"/>
          <w:trHeight w:val="92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использованием вводных слов и слов в переносном значении, чтение и обсуждение рассказа, упражнения в точном, последовательном, выра</w:t>
            </w:r>
            <w:r>
              <w:rPr>
                <w:color w:val="000000"/>
                <w:sz w:val="22"/>
                <w:szCs w:val="22"/>
              </w:rPr>
              <w:softHyphen/>
              <w:t>зительном пересказе текста, рассматривание и обсуждение предметных картинок, сравнение явлений природы, участие в дидактических играх по подбору синонимов и антонимов, выделение существенных признаков предмета, определение место ударения в словах, свободные диалоги в играх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96"/>
        <w:gridCol w:w="3331"/>
        <w:gridCol w:w="3341"/>
        <w:gridCol w:w="3170"/>
        <w:gridCol w:w="3212"/>
      </w:tblGrid>
      <w:tr w:rsidR="002E113A" w:rsidTr="00B314C3">
        <w:trPr>
          <w:trHeight w:val="9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Осень, осень, в гости просим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В. Бианки «Купание медвежат»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Золотая осень (рассказ по картине-пейзажу)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Русская народная сказка «Крылатый, мохнатый да масляный»</w:t>
            </w:r>
          </w:p>
        </w:tc>
      </w:tr>
      <w:tr w:rsidR="002E113A" w:rsidTr="00B314C3">
        <w:trPr>
          <w:trHeight w:val="286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составлять рассказ на осеннюю тематику, описывать окружаю</w:t>
            </w:r>
            <w:r>
              <w:rPr>
                <w:color w:val="000000"/>
                <w:sz w:val="22"/>
                <w:szCs w:val="22"/>
              </w:rPr>
              <w:softHyphen/>
              <w:t>щую природу; - узнавать реальные признаки осени в их поэтическом выра</w:t>
            </w:r>
            <w:r>
              <w:rPr>
                <w:color w:val="000000"/>
                <w:sz w:val="22"/>
                <w:szCs w:val="22"/>
              </w:rPr>
              <w:softHyphen/>
              <w:t>жении; - понимать и использовать слова в переносном значении. Продолжать учить различать и называть гласные звуки, приду</w:t>
            </w:r>
            <w:r>
              <w:rPr>
                <w:color w:val="000000"/>
                <w:sz w:val="22"/>
                <w:szCs w:val="22"/>
              </w:rPr>
              <w:softHyphen/>
              <w:t>мывать слова с заданным звуком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последова</w:t>
            </w:r>
            <w:r>
              <w:rPr>
                <w:color w:val="000000"/>
                <w:sz w:val="22"/>
                <w:szCs w:val="22"/>
              </w:rPr>
              <w:softHyphen/>
              <w:t>тельно и выразительно переда</w:t>
            </w:r>
            <w:r>
              <w:rPr>
                <w:color w:val="000000"/>
                <w:sz w:val="22"/>
                <w:szCs w:val="22"/>
              </w:rPr>
              <w:softHyphen/>
              <w:t>вать небольшой по объему лите</w:t>
            </w:r>
            <w:r>
              <w:rPr>
                <w:color w:val="000000"/>
                <w:sz w:val="22"/>
                <w:szCs w:val="22"/>
              </w:rPr>
              <w:softHyphen/>
              <w:t>ратурный текст (пересказ рас</w:t>
            </w:r>
            <w:r>
              <w:rPr>
                <w:color w:val="000000"/>
                <w:sz w:val="22"/>
                <w:szCs w:val="22"/>
              </w:rPr>
              <w:softHyphen/>
              <w:t>сказа В. Бианки «Купание мед</w:t>
            </w:r>
            <w:r>
              <w:rPr>
                <w:color w:val="000000"/>
                <w:sz w:val="22"/>
                <w:szCs w:val="22"/>
              </w:rPr>
              <w:softHyphen/>
              <w:t>вежат»). Учить: - объяснять непонятные слова, встречающиеся в тексте; - подбирать слова, используя рифму, различать простейшие случаи многозначности слова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репродук</w:t>
            </w:r>
            <w:r>
              <w:rPr>
                <w:color w:val="000000"/>
                <w:sz w:val="22"/>
                <w:szCs w:val="22"/>
              </w:rPr>
              <w:softHyphen/>
              <w:t>цией картины И. И. Левитана «Золотая осень». Учить описывать предметы по картине, выделяя их харак</w:t>
            </w:r>
            <w:r>
              <w:rPr>
                <w:color w:val="000000"/>
                <w:sz w:val="22"/>
                <w:szCs w:val="22"/>
              </w:rPr>
              <w:softHyphen/>
              <w:t>терные признаки. Формировать умение про</w:t>
            </w:r>
            <w:r>
              <w:rPr>
                <w:color w:val="000000"/>
                <w:sz w:val="22"/>
                <w:szCs w:val="22"/>
              </w:rPr>
              <w:softHyphen/>
              <w:t>никнуться тем настроением, которое отразил художник в своем пейзаже, и передавать свои чувства, ощущения в вы</w:t>
            </w:r>
            <w:r>
              <w:rPr>
                <w:color w:val="000000"/>
                <w:sz w:val="22"/>
                <w:szCs w:val="22"/>
              </w:rPr>
              <w:softHyphen/>
              <w:t>сказываниях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Закреплять: - умение участвовать в драма</w:t>
            </w:r>
            <w:r>
              <w:rPr>
                <w:color w:val="000000"/>
                <w:sz w:val="22"/>
                <w:szCs w:val="22"/>
              </w:rPr>
              <w:softHyphen/>
              <w:t>тизации сказки (русская на</w:t>
            </w:r>
            <w:r>
              <w:rPr>
                <w:color w:val="000000"/>
                <w:sz w:val="22"/>
                <w:szCs w:val="22"/>
              </w:rPr>
              <w:softHyphen/>
              <w:t>родная сказка «Крылатый, мохнатый да масляный»); - знание детей о сложных сло</w:t>
            </w:r>
            <w:r>
              <w:rPr>
                <w:color w:val="000000"/>
                <w:sz w:val="22"/>
                <w:szCs w:val="22"/>
              </w:rPr>
              <w:softHyphen/>
              <w:t>вах; - умение составлять сложные слова; - знание о гласных звуках. Продолжать знакомить с понятием «предложение»</w:t>
            </w:r>
          </w:p>
        </w:tc>
      </w:tr>
      <w:tr w:rsidR="002E113A" w:rsidTr="00B314C3">
        <w:trPr>
          <w:trHeight w:val="34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Эмоционально реагируют на художественные произведения, произведения изобразительного искусства, мир природы; пересказывают и драма</w:t>
            </w:r>
            <w:r>
              <w:rPr>
                <w:color w:val="000000"/>
                <w:sz w:val="22"/>
                <w:szCs w:val="22"/>
              </w:rPr>
              <w:softHyphen/>
              <w:t>тизируют небольшие литературные произведения; составляют рассказы о предмете, по сюжетной картине; различают понятия «звук», «слог», «слово», «предложение»; принимают живое, заинтересованное участие в образовательном процессе, в случаях затруднений обращаются за по</w:t>
            </w:r>
            <w:r>
              <w:rPr>
                <w:color w:val="000000"/>
                <w:sz w:val="22"/>
                <w:szCs w:val="22"/>
              </w:rPr>
              <w:softHyphen/>
              <w:t xml:space="preserve">мощью к взрослому, умеют работать по правилу и по образцу, слушать взрослого и выполнять его инструкции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познание: фор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мирование целостной картины мира, труд, чтение художественной литературы, социализация, художественное творчество); </w:t>
            </w:r>
            <w:r>
              <w:rPr>
                <w:color w:val="000000"/>
                <w:sz w:val="22"/>
                <w:szCs w:val="22"/>
              </w:rPr>
              <w:t>проявляют се</w:t>
            </w:r>
            <w:r>
              <w:rPr>
                <w:color w:val="000000"/>
                <w:sz w:val="22"/>
                <w:szCs w:val="22"/>
              </w:rPr>
              <w:softHyphen/>
              <w:t xml:space="preserve">бя терпимыми и доброжелательными партнерами, оценивают игру других, высказывают свою точку зрения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</w:tr>
      <w:tr w:rsidR="002E113A" w:rsidTr="00B314C3">
        <w:trPr>
          <w:trHeight w:val="34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4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Дидактические игры по подбору слов, используя рифму, свободные диалоги в играх, наблюдения, участие в ситуативных разговорах с детьми и взрослыми, чтение и обсуждение рассказа, подвижные игры имитационного характера, пересказ рассказа, рассматривание и обсуждение про</w:t>
            </w:r>
            <w:r>
              <w:rPr>
                <w:color w:val="000000"/>
                <w:sz w:val="22"/>
                <w:szCs w:val="22"/>
              </w:rPr>
              <w:softHyphen/>
              <w:t>изведений искусства, обсуждение средств выразительности, составление рассказа по картинке, чтение, обсуждение, инсценирование и драматизация сказки; составление рассказа на осеннюю тематику, описание окружающей природы; узнавание и определение реальных признаков осени в их поэтическом выражении; участие в играх имитационного характера, употребление в диалогах слов в переносном значении и много</w:t>
            </w:r>
            <w:r>
              <w:rPr>
                <w:color w:val="000000"/>
                <w:sz w:val="22"/>
                <w:szCs w:val="22"/>
              </w:rPr>
              <w:softHyphen/>
              <w:t>значных слов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6"/>
        <w:gridCol w:w="3022"/>
        <w:gridCol w:w="3402"/>
        <w:gridCol w:w="3260"/>
        <w:gridCol w:w="3369"/>
      </w:tblGrid>
      <w:tr w:rsidR="002E113A" w:rsidTr="00B314C3">
        <w:trPr>
          <w:trHeight w:val="34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Моя семья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Мой первый день в детском саду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Лиса с лисятами (сюжетный рассказ по картине)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Сказка «Как ежик выручил зайца»</w:t>
            </w:r>
          </w:p>
        </w:tc>
      </w:tr>
      <w:tr w:rsidR="002E113A" w:rsidTr="00B314C3">
        <w:trPr>
          <w:trHeight w:val="4080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составлять рассказ по опорным вопросам на тему «Моя семья», восстанавливать деформирован</w:t>
            </w:r>
            <w:r>
              <w:rPr>
                <w:color w:val="000000"/>
                <w:sz w:val="22"/>
                <w:szCs w:val="22"/>
              </w:rPr>
              <w:softHyphen/>
              <w:t>ный текст повествовательного характера; - придумывать предложения по схеме, типу высказывания, с определенным словом. Расширять и систематизиро</w:t>
            </w:r>
            <w:r>
              <w:rPr>
                <w:color w:val="000000"/>
                <w:sz w:val="22"/>
                <w:szCs w:val="22"/>
              </w:rPr>
              <w:softHyphen/>
              <w:t>вать знания о предложениях. Развивать навыки правиль</w:t>
            </w:r>
            <w:r>
              <w:rPr>
                <w:color w:val="000000"/>
                <w:sz w:val="22"/>
                <w:szCs w:val="22"/>
              </w:rPr>
              <w:softHyphen/>
              <w:t>ного грамматического строя речи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составлять рассказ из личного опыта на те</w:t>
            </w:r>
            <w:r>
              <w:rPr>
                <w:color w:val="000000"/>
                <w:sz w:val="22"/>
                <w:szCs w:val="22"/>
              </w:rPr>
              <w:softHyphen/>
              <w:t>му «Мой первый день в детском саду». Учить формулировать личную оценку героев, воспринимать смысл пословиц, выраженных образно. Закреплять знания о месте звука в слове. Упражнять в придумывании слов на заданный звук, называ</w:t>
            </w:r>
            <w:r>
              <w:rPr>
                <w:color w:val="000000"/>
                <w:sz w:val="22"/>
                <w:szCs w:val="22"/>
              </w:rPr>
              <w:softHyphen/>
              <w:t>нии слов с противоположным значением (антонимы). Познакомить с твердыми и мягкими согласными звуками. Совершенствовать умение делить слова на слоги, опреде</w:t>
            </w:r>
            <w:r>
              <w:rPr>
                <w:color w:val="000000"/>
                <w:sz w:val="22"/>
                <w:szCs w:val="22"/>
              </w:rPr>
              <w:softHyphen/>
              <w:t>лять род предмета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составлять сюжетный рас</w:t>
            </w:r>
            <w:r>
              <w:rPr>
                <w:color w:val="000000"/>
                <w:sz w:val="22"/>
                <w:szCs w:val="22"/>
              </w:rPr>
              <w:softHyphen/>
              <w:t>сказ по картине «Лиса с лися</w:t>
            </w:r>
            <w:r>
              <w:rPr>
                <w:color w:val="000000"/>
                <w:sz w:val="22"/>
                <w:szCs w:val="22"/>
              </w:rPr>
              <w:softHyphen/>
              <w:t>тами»; - отвечать на поисковые во</w:t>
            </w:r>
            <w:r>
              <w:rPr>
                <w:color w:val="000000"/>
                <w:sz w:val="22"/>
                <w:szCs w:val="22"/>
              </w:rPr>
              <w:softHyphen/>
              <w:t xml:space="preserve">просы воспитателя;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— </w:t>
            </w:r>
            <w:r>
              <w:rPr>
                <w:color w:val="000000"/>
                <w:sz w:val="22"/>
                <w:szCs w:val="22"/>
              </w:rPr>
              <w:t>выделять согласные звуки и определять глухость или звон</w:t>
            </w:r>
            <w:r>
              <w:rPr>
                <w:color w:val="000000"/>
                <w:sz w:val="22"/>
                <w:szCs w:val="22"/>
              </w:rPr>
              <w:softHyphen/>
              <w:t>кость этих звуков. Развивать умение само</w:t>
            </w:r>
            <w:r>
              <w:rPr>
                <w:color w:val="000000"/>
                <w:sz w:val="22"/>
                <w:szCs w:val="22"/>
              </w:rPr>
              <w:softHyphen/>
              <w:t>стоятельно придумывать со</w:t>
            </w:r>
            <w:r>
              <w:rPr>
                <w:color w:val="000000"/>
                <w:sz w:val="22"/>
                <w:szCs w:val="22"/>
              </w:rPr>
              <w:softHyphen/>
              <w:t>бытие, предшествующее изо</w:t>
            </w:r>
            <w:r>
              <w:rPr>
                <w:color w:val="000000"/>
                <w:sz w:val="22"/>
                <w:szCs w:val="22"/>
              </w:rPr>
              <w:softHyphen/>
              <w:t>браженному, а также после</w:t>
            </w:r>
            <w:r>
              <w:rPr>
                <w:color w:val="000000"/>
                <w:sz w:val="22"/>
                <w:szCs w:val="22"/>
              </w:rPr>
              <w:softHyphen/>
              <w:t>дующее. Закреплять умения выде</w:t>
            </w:r>
            <w:r>
              <w:rPr>
                <w:color w:val="000000"/>
                <w:sz w:val="22"/>
                <w:szCs w:val="22"/>
              </w:rPr>
              <w:softHyphen/>
              <w:t>лять ударный звук, выполнять звуковой анализ слов, опреде</w:t>
            </w:r>
            <w:r>
              <w:rPr>
                <w:color w:val="000000"/>
                <w:sz w:val="22"/>
                <w:szCs w:val="22"/>
              </w:rPr>
              <w:softHyphen/>
              <w:t>лять твердость и мягкость со</w:t>
            </w:r>
            <w:r>
              <w:rPr>
                <w:color w:val="000000"/>
                <w:sz w:val="22"/>
                <w:szCs w:val="22"/>
              </w:rPr>
              <w:softHyphen/>
              <w:t>гласного звука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придумывать сказку на тему «Как ежик выручил зайца», давать описание внеш</w:t>
            </w:r>
            <w:r>
              <w:rPr>
                <w:color w:val="000000"/>
                <w:sz w:val="22"/>
                <w:szCs w:val="22"/>
              </w:rPr>
              <w:softHyphen/>
              <w:t>него вида персонажей, их дей</w:t>
            </w:r>
            <w:r>
              <w:rPr>
                <w:color w:val="000000"/>
                <w:sz w:val="22"/>
                <w:szCs w:val="22"/>
              </w:rPr>
              <w:softHyphen/>
              <w:t>ствий, переживаний. Развивать речевые умения по подбору однокоренных слов, синонимов и антонимов. Упражнять: - в понимании многозначных слов; - проведении звукового анали</w:t>
            </w:r>
            <w:r>
              <w:rPr>
                <w:color w:val="000000"/>
                <w:sz w:val="22"/>
                <w:szCs w:val="22"/>
              </w:rPr>
              <w:softHyphen/>
              <w:t>за, подборе слов с разной дли</w:t>
            </w:r>
            <w:r>
              <w:rPr>
                <w:color w:val="000000"/>
                <w:sz w:val="22"/>
                <w:szCs w:val="22"/>
              </w:rPr>
              <w:softHyphen/>
              <w:t>тельностью звучания. Закреплять умение опре</w:t>
            </w:r>
            <w:r>
              <w:rPr>
                <w:color w:val="000000"/>
                <w:sz w:val="22"/>
                <w:szCs w:val="22"/>
              </w:rPr>
              <w:softHyphen/>
              <w:t>делять род существительных, твердость (мягкость), звон</w:t>
            </w:r>
            <w:r>
              <w:rPr>
                <w:color w:val="000000"/>
                <w:sz w:val="22"/>
                <w:szCs w:val="22"/>
              </w:rPr>
              <w:softHyphen/>
              <w:t>кость (глухость) первого звука в слове</w:t>
            </w:r>
          </w:p>
        </w:tc>
      </w:tr>
      <w:tr w:rsidR="002E113A" w:rsidTr="00B314C3">
        <w:trPr>
          <w:trHeight w:val="270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3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Имеют представление о себе, составе семьи, родственных взаимоотношениях и взаимосвязях, умеют слушать взрослого и отвечать на его во</w:t>
            </w:r>
            <w:r>
              <w:rPr>
                <w:color w:val="000000"/>
                <w:sz w:val="22"/>
                <w:szCs w:val="22"/>
              </w:rPr>
              <w:softHyphen/>
              <w:t xml:space="preserve">просы, называют последовательности слов в предложении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коммуникация, социализация); </w:t>
            </w:r>
            <w:r>
              <w:rPr>
                <w:color w:val="000000"/>
                <w:sz w:val="22"/>
                <w:szCs w:val="22"/>
              </w:rPr>
              <w:t>интересуются новым, неизвестным в мире отношений, своем внутреннем мире, в мире природы, употребляют в речи антонимы, находят в предложении слова с заданным звуком, различают понятия «звук», «слог», «слово», проявляют инициативу с целью получения новых знаний, используют разные части речи в соответствии с их значением и целью высказывания, эмоционально реагируют на художественные произведе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ния, излагают свои мысли понятно для окружающих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познаватель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но-исследовательская деятельность, труд, коммуникация, чтение художественной литературы, социализация)</w:t>
            </w:r>
          </w:p>
        </w:tc>
      </w:tr>
      <w:tr w:rsidR="002E113A" w:rsidTr="00B314C3">
        <w:trPr>
          <w:trHeight w:val="18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415E9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color w:val="000000"/>
              </w:rPr>
            </w:pPr>
            <w:r w:rsidRPr="00415E92">
              <w:rPr>
                <w:b/>
                <w:bCs/>
                <w:color w:val="000000"/>
                <w:sz w:val="22"/>
                <w:szCs w:val="22"/>
              </w:rPr>
              <w:t xml:space="preserve">Виды </w:t>
            </w:r>
            <w:r w:rsidRPr="00415E92">
              <w:rPr>
                <w:b/>
                <w:color w:val="000000"/>
                <w:sz w:val="22"/>
                <w:szCs w:val="22"/>
              </w:rPr>
              <w:t>детской деятельности</w:t>
            </w:r>
          </w:p>
        </w:tc>
      </w:tr>
      <w:tr w:rsidR="002E113A" w:rsidTr="00B314C3">
        <w:trPr>
          <w:trHeight w:val="6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415E92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415E92">
              <w:rPr>
                <w:color w:val="000000"/>
                <w:sz w:val="20"/>
                <w:szCs w:val="20"/>
              </w:rPr>
              <w:t>Составление рассказа по опорным вопросам на тему «Моя семья», восстановление деформированного текста повествовательного характера; составление предложения по схеме, типу высказывания, с определенным словом, наблюдения за трудом взрослых в семье и в детском саду, свободные диалоги в играх, участие в беседах социально-нравственного содержания, решение ситуаций морального выбора, дидактические и развивающие игры на закрепление навыков правильного грамматического строя речи, участие в играх на понимание многозначных слов; упраж</w:t>
            </w:r>
            <w:r w:rsidRPr="00415E92">
              <w:rPr>
                <w:color w:val="000000"/>
                <w:sz w:val="20"/>
                <w:szCs w:val="20"/>
              </w:rPr>
              <w:softHyphen/>
              <w:t>нения в звуковом анализе слов, в подборе слов с разной длительностью звучания, составление рассказов из личного опыта на тему «Мой первый день в детском саду», рассматривание и обсуждение сюжетных картинок, ответы на вопросы воспитателя, построение высказываний и самостоятельных суждений, диалоги со сверстниками и воспитателем, придумывание сказки, описание внешнего вида персонажей, игра-драматизация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6"/>
        <w:gridCol w:w="3022"/>
        <w:gridCol w:w="3402"/>
        <w:gridCol w:w="3260"/>
        <w:gridCol w:w="3369"/>
        <w:gridCol w:w="12"/>
      </w:tblGrid>
      <w:tr w:rsidR="002E113A" w:rsidTr="00B314C3">
        <w:trPr>
          <w:gridAfter w:val="1"/>
          <w:wAfter w:w="12" w:type="dxa"/>
          <w:trHeight w:val="62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Какие бывают предметы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Е. Пермяк «Первая рыбка»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Зимний вечер (описательный рассказ)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Зимний вечер (сравнитель</w:t>
            </w:r>
            <w:r>
              <w:rPr>
                <w:b/>
                <w:bCs/>
                <w:color w:val="000000"/>
                <w:sz w:val="22"/>
                <w:szCs w:val="22"/>
              </w:rPr>
              <w:softHyphen/>
              <w:t>но-описательный рассказ)</w:t>
            </w:r>
          </w:p>
        </w:tc>
      </w:tr>
      <w:tr w:rsidR="002E113A" w:rsidTr="00B314C3">
        <w:trPr>
          <w:gridAfter w:val="1"/>
          <w:wAfter w:w="12" w:type="dxa"/>
          <w:trHeight w:val="475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рассмат</w:t>
            </w:r>
            <w:r>
              <w:rPr>
                <w:color w:val="000000"/>
                <w:sz w:val="22"/>
                <w:szCs w:val="22"/>
              </w:rPr>
              <w:softHyphen/>
              <w:t>ривать, описывать и сравнивать предметы (например, стеклян</w:t>
            </w:r>
            <w:r>
              <w:rPr>
                <w:color w:val="000000"/>
                <w:sz w:val="22"/>
                <w:szCs w:val="22"/>
              </w:rPr>
              <w:softHyphen/>
              <w:t>ные и пластмассовые). Учить: - сравнивать предметы, выделяя существенные признаки; - подбирать существительные и прилагательные, синонимы, однокоренные слова. Развивать творческую дея</w:t>
            </w:r>
            <w:r>
              <w:rPr>
                <w:color w:val="000000"/>
                <w:sz w:val="22"/>
                <w:szCs w:val="22"/>
              </w:rPr>
              <w:softHyphen/>
              <w:t>тельность способом морфологи</w:t>
            </w:r>
            <w:r>
              <w:rPr>
                <w:color w:val="000000"/>
                <w:sz w:val="22"/>
                <w:szCs w:val="22"/>
              </w:rPr>
              <w:softHyphen/>
              <w:t>ческого анализа. Дать понятие о предлогах. Упражнять в умении выде</w:t>
            </w:r>
            <w:r>
              <w:rPr>
                <w:color w:val="000000"/>
                <w:sz w:val="22"/>
                <w:szCs w:val="22"/>
              </w:rPr>
              <w:softHyphen/>
              <w:t>лять предлоги в речи, придумы</w:t>
            </w:r>
            <w:r>
              <w:rPr>
                <w:color w:val="000000"/>
                <w:sz w:val="22"/>
                <w:szCs w:val="22"/>
              </w:rPr>
              <w:softHyphen/>
              <w:t>вать предложения с заданными предлогами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пересказывать текст, используя авторские выразительные сред</w:t>
            </w:r>
            <w:r>
              <w:rPr>
                <w:color w:val="000000"/>
                <w:sz w:val="22"/>
                <w:szCs w:val="22"/>
              </w:rPr>
              <w:softHyphen/>
              <w:t>ства; - составлять сложные предло</w:t>
            </w:r>
            <w:r>
              <w:rPr>
                <w:color w:val="000000"/>
                <w:sz w:val="22"/>
                <w:szCs w:val="22"/>
              </w:rPr>
              <w:softHyphen/>
              <w:t>жения, производить звуковой анализ слов, выделять ударный звук, определять род предмета, развивать звуковую культуру речи и грамматическую пра</w:t>
            </w:r>
            <w:r>
              <w:rPr>
                <w:color w:val="000000"/>
                <w:sz w:val="22"/>
                <w:szCs w:val="22"/>
              </w:rPr>
              <w:softHyphen/>
              <w:t>вильность. Обратить внимание, как ме</w:t>
            </w:r>
            <w:r>
              <w:rPr>
                <w:color w:val="000000"/>
                <w:sz w:val="22"/>
                <w:szCs w:val="22"/>
              </w:rPr>
              <w:softHyphen/>
              <w:t>няется смысл слова в зависимо</w:t>
            </w:r>
            <w:r>
              <w:rPr>
                <w:color w:val="000000"/>
                <w:sz w:val="22"/>
                <w:szCs w:val="22"/>
              </w:rPr>
              <w:softHyphen/>
              <w:t>сти от употребления разных суффиксов. Упражнять в подборе сино</w:t>
            </w:r>
            <w:r>
              <w:rPr>
                <w:color w:val="000000"/>
                <w:sz w:val="22"/>
                <w:szCs w:val="22"/>
              </w:rPr>
              <w:softHyphen/>
              <w:t>нимов (рассказ Е. Пермяка «Пер</w:t>
            </w:r>
            <w:r>
              <w:rPr>
                <w:color w:val="000000"/>
                <w:sz w:val="22"/>
                <w:szCs w:val="22"/>
              </w:rPr>
              <w:softHyphen/>
              <w:t>вая рыбка»). Расширять знания о предло</w:t>
            </w:r>
            <w:r>
              <w:rPr>
                <w:color w:val="000000"/>
                <w:sz w:val="22"/>
                <w:szCs w:val="22"/>
              </w:rPr>
              <w:softHyphen/>
              <w:t>жениях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Продолжить работу над составлением описательного рассказа по картине «Зимний вечер» (любого автора). Учить: - придумывать самостоятельно сюжет, использовать вырази</w:t>
            </w:r>
            <w:r>
              <w:rPr>
                <w:color w:val="000000"/>
                <w:sz w:val="22"/>
                <w:szCs w:val="22"/>
              </w:rPr>
              <w:softHyphen/>
              <w:t>тельные средства при описа</w:t>
            </w:r>
            <w:r>
              <w:rPr>
                <w:color w:val="000000"/>
                <w:sz w:val="22"/>
                <w:szCs w:val="22"/>
              </w:rPr>
              <w:softHyphen/>
              <w:t>нии зимы; - разделять предметы на оду</w:t>
            </w:r>
            <w:r>
              <w:rPr>
                <w:color w:val="000000"/>
                <w:sz w:val="22"/>
                <w:szCs w:val="22"/>
              </w:rPr>
              <w:softHyphen/>
              <w:t>шевленные и неодушевленные, задавая вопросы «кто?», «что?». Познакомить с многознач</w:t>
            </w:r>
            <w:r>
              <w:rPr>
                <w:color w:val="000000"/>
                <w:sz w:val="22"/>
                <w:szCs w:val="22"/>
              </w:rPr>
              <w:softHyphen/>
              <w:t xml:space="preserve">ностью слов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(идет </w:t>
            </w:r>
            <w:r>
              <w:rPr>
                <w:color w:val="000000"/>
                <w:sz w:val="22"/>
                <w:szCs w:val="22"/>
              </w:rPr>
              <w:t xml:space="preserve">- падает снег,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идет - </w:t>
            </w:r>
            <w:r>
              <w:rPr>
                <w:color w:val="000000"/>
                <w:sz w:val="22"/>
                <w:szCs w:val="22"/>
              </w:rPr>
              <w:t>человек). Расширить знания о сло</w:t>
            </w:r>
            <w:r>
              <w:rPr>
                <w:color w:val="000000"/>
                <w:sz w:val="22"/>
                <w:szCs w:val="22"/>
              </w:rPr>
              <w:softHyphen/>
              <w:t>вах, обозначающих предмет. Упражнять в придумыва</w:t>
            </w:r>
            <w:r>
              <w:rPr>
                <w:color w:val="000000"/>
                <w:sz w:val="22"/>
                <w:szCs w:val="22"/>
              </w:rPr>
              <w:softHyphen/>
              <w:t>нии предложений с заданным словом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Активизировать словарь, использованный при описании картины на прошлом занятии. Учить: - сравнивать явления природы по признакам различия и сход</w:t>
            </w:r>
            <w:r>
              <w:rPr>
                <w:color w:val="000000"/>
                <w:sz w:val="22"/>
                <w:szCs w:val="22"/>
              </w:rPr>
              <w:softHyphen/>
              <w:t>ства; - подбирать синонимы и анто</w:t>
            </w:r>
            <w:r>
              <w:rPr>
                <w:color w:val="000000"/>
                <w:sz w:val="22"/>
                <w:szCs w:val="22"/>
              </w:rPr>
              <w:softHyphen/>
              <w:t>нимы; - отгадывать загадки, выделяя существенные признаки пред</w:t>
            </w:r>
            <w:r>
              <w:rPr>
                <w:color w:val="000000"/>
                <w:sz w:val="22"/>
                <w:szCs w:val="22"/>
              </w:rPr>
              <w:softHyphen/>
              <w:t>метов; - правильно задавать вопрос к словам, обозначающим пред</w:t>
            </w:r>
            <w:r>
              <w:rPr>
                <w:color w:val="000000"/>
                <w:sz w:val="22"/>
                <w:szCs w:val="22"/>
              </w:rPr>
              <w:softHyphen/>
              <w:t>мет. Совершенствовать уме</w:t>
            </w:r>
            <w:r>
              <w:rPr>
                <w:color w:val="000000"/>
                <w:sz w:val="22"/>
                <w:szCs w:val="22"/>
              </w:rPr>
              <w:softHyphen/>
              <w:t>ние называть предметы жен</w:t>
            </w:r>
            <w:r>
              <w:rPr>
                <w:color w:val="000000"/>
                <w:sz w:val="22"/>
                <w:szCs w:val="22"/>
              </w:rPr>
              <w:softHyphen/>
              <w:t>ского рода. Дифференцировать соб</w:t>
            </w:r>
            <w:r>
              <w:rPr>
                <w:color w:val="000000"/>
                <w:sz w:val="22"/>
                <w:szCs w:val="22"/>
              </w:rPr>
              <w:softHyphen/>
              <w:t>ственные и нарицательные су</w:t>
            </w:r>
            <w:r>
              <w:rPr>
                <w:color w:val="000000"/>
                <w:sz w:val="22"/>
                <w:szCs w:val="22"/>
              </w:rPr>
              <w:softHyphen/>
              <w:t>ществительные. Упражнять в звуковом ана</w:t>
            </w:r>
            <w:r>
              <w:rPr>
                <w:color w:val="000000"/>
                <w:sz w:val="22"/>
                <w:szCs w:val="22"/>
              </w:rPr>
              <w:softHyphen/>
              <w:t>лизе СЛОВ</w:t>
            </w:r>
          </w:p>
        </w:tc>
      </w:tr>
      <w:tr w:rsidR="002E113A" w:rsidTr="00B314C3">
        <w:trPr>
          <w:trHeight w:val="37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842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Составляют описательные рассказы о предметах, употребляют в общении обобщающие слова, синонимы, антонимы, оттенки значений слов, многозначные слова; производят звуковой анализ слов, определяя место звука в слове, гласные и согласные звуки; устойчиво правильно про</w:t>
            </w:r>
            <w:r>
              <w:rPr>
                <w:color w:val="000000"/>
                <w:sz w:val="22"/>
                <w:szCs w:val="22"/>
              </w:rPr>
              <w:softHyphen/>
              <w:t xml:space="preserve">износят все звуки родного языка; употребляют в общении синонимы, используют средства интонационной речевой выразительности, получают удовлетворение от совместной познавательной деятельности с детьми и взрослыми при наблюдениях, обсуждении увиденного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мирование целостной картины мира, труд, 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в ходе общения используют повествова</w:t>
            </w:r>
            <w:r>
              <w:rPr>
                <w:color w:val="000000"/>
                <w:sz w:val="22"/>
                <w:szCs w:val="22"/>
              </w:rPr>
              <w:softHyphen/>
              <w:t>тельный и описательный рассказ по картине, рассуждая о последовательности развертывания сюжета, эмоционально реагируют на произведе</w:t>
            </w:r>
            <w:r>
              <w:rPr>
                <w:color w:val="000000"/>
                <w:sz w:val="22"/>
                <w:szCs w:val="22"/>
              </w:rPr>
              <w:softHyphen/>
              <w:t>ния искусства, отражают свои эмоции в речи, получают удовлетворение от совместной познавательной деятельности при наблюдениях, обсуж</w:t>
            </w:r>
            <w:r>
              <w:rPr>
                <w:color w:val="000000"/>
                <w:sz w:val="22"/>
                <w:szCs w:val="22"/>
              </w:rPr>
              <w:softHyphen/>
              <w:t>дении увиденного; составляют сравнительно-описательный рассказ по картине, выделяют существенные признаки предметов, отгадывают за</w:t>
            </w:r>
            <w:r>
              <w:rPr>
                <w:color w:val="000000"/>
                <w:sz w:val="22"/>
                <w:szCs w:val="22"/>
              </w:rPr>
              <w:softHyphen/>
              <w:t>гадки, доказывая правильность отгадки, проявляют познавательный интерес в процессе общения: задают вопросы поискового характера: «по</w:t>
            </w:r>
            <w:r>
              <w:rPr>
                <w:color w:val="000000"/>
                <w:sz w:val="22"/>
                <w:szCs w:val="22"/>
              </w:rPr>
              <w:softHyphen/>
              <w:t xml:space="preserve">чему?», «зачем?», «для чего?»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кругозора, познавательно-исследовательская деятельность, труд, коммуникация, чтение художественной литературы, социализация, художественное творчество)</w:t>
            </w:r>
          </w:p>
        </w:tc>
      </w:tr>
      <w:tr w:rsidR="002E113A" w:rsidTr="00B314C3">
        <w:trPr>
          <w:trHeight w:val="39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574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Рассматривание, сравнение и описание предметов, построение высказываний и самостоятельных суждений, упражнения в звуковом анализе слов, выделении предлогов в речи, составлении предложения с заданными предлогами, подборе существительных, прилагательных, синонимов и однокоренных слов; слушание, обсуждение и пересказ текста с использованием авторских средств выразительности, участие в сюжетно-ро-левых и дидактических играх на придумывание предложений с заданным словом, составление описательного рассказа, отгадывание загадок, участие в играх на подбор синонимов и антонимов, сравнение явлений природы; свободные диалоги в играх, составление сравнительно-описа</w:t>
            </w:r>
            <w:r>
              <w:rPr>
                <w:color w:val="000000"/>
                <w:sz w:val="22"/>
                <w:szCs w:val="22"/>
              </w:rPr>
              <w:softHyphen/>
              <w:t>тельного рассказа</w:t>
            </w:r>
          </w:p>
        </w:tc>
      </w:tr>
    </w:tbl>
    <w:p w:rsidR="002E113A" w:rsidRDefault="002E113A" w:rsidP="002E113A"/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6"/>
        <w:gridCol w:w="3022"/>
        <w:gridCol w:w="3402"/>
        <w:gridCol w:w="3260"/>
        <w:gridCol w:w="3381"/>
      </w:tblGrid>
      <w:tr w:rsidR="002E113A" w:rsidTr="00B314C3">
        <w:trPr>
          <w:trHeight w:val="70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Зимушка-зима, зима снежная была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Зимние забавы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Сказка про храброго зайца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Л. </w:t>
            </w:r>
            <w:r>
              <w:rPr>
                <w:b/>
                <w:bCs/>
                <w:color w:val="000000"/>
                <w:sz w:val="22"/>
                <w:szCs w:val="22"/>
              </w:rPr>
              <w:t>Воронкова «Елка»</w:t>
            </w:r>
          </w:p>
        </w:tc>
      </w:tr>
      <w:tr w:rsidR="002E113A" w:rsidTr="00B314C3">
        <w:trPr>
          <w:trHeight w:val="315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сравнивать картины: «Зима» И. Шишкина и «Сказка инея» И. Грабаря. Вызывать эмоциональный отклик на художественный образ зимнего пейзажа, ассоциации, связанные с собственным опы</w:t>
            </w:r>
            <w:r>
              <w:rPr>
                <w:color w:val="000000"/>
                <w:sz w:val="22"/>
                <w:szCs w:val="22"/>
              </w:rPr>
              <w:softHyphen/>
              <w:t>том восприятия зимней природы. Формировать эстетический вкус, умение соотносить образы с настроением в пространстве картины. Продолжать учить правиль-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 ставить вопросы к словам,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обозначающим предметы.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умение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производить звуковой анализ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слова, называть слова с задан-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ным ударным звуком.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называть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предметы мужского и женского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составлять рассказ о зимних забавах по сюжетным картинам; - подбирать обобщающие слова для групп однородных предме</w:t>
            </w:r>
            <w:r>
              <w:rPr>
                <w:color w:val="000000"/>
                <w:sz w:val="22"/>
                <w:szCs w:val="22"/>
              </w:rPr>
              <w:softHyphen/>
              <w:t>тов; - использовать языковые выра</w:t>
            </w:r>
            <w:r>
              <w:rPr>
                <w:color w:val="000000"/>
                <w:sz w:val="22"/>
                <w:szCs w:val="22"/>
              </w:rPr>
              <w:softHyphen/>
              <w:t>зительные средства при описа</w:t>
            </w:r>
            <w:r>
              <w:rPr>
                <w:color w:val="000000"/>
                <w:sz w:val="22"/>
                <w:szCs w:val="22"/>
              </w:rPr>
              <w:softHyphen/>
              <w:t>нии зимы. Закрепить знание о словах, обозначающих одушевленный и неодушевленный предмет. Упражнять в умении зада-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вать вопросы, называть предме-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ты мужского и женского рода.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предметами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среднего рода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участ</w:t>
            </w:r>
            <w:r>
              <w:rPr>
                <w:color w:val="000000"/>
                <w:sz w:val="22"/>
                <w:szCs w:val="22"/>
              </w:rPr>
              <w:softHyphen/>
              <w:t>вовать в драматизации сказки «Сказка про храброго зайца». Учить: - отгадывать загадки, выделяя существенные признаки пред</w:t>
            </w:r>
            <w:r>
              <w:rPr>
                <w:color w:val="000000"/>
                <w:sz w:val="22"/>
                <w:szCs w:val="22"/>
              </w:rPr>
              <w:softHyphen/>
              <w:t>метов; - подбирать прилагательные и существительные, задавать правильные вопросы; - выделять в тексте слова -признаки предмета. Совершенствовать уме-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образовывать однокорен-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ные слова, существительные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суффиксом.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знание о сло-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вах, отвечающих на разные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вопросы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понимать идею произведения (Л. Воронкова «Елка»); - отвечать на вопросы воспи</w:t>
            </w:r>
            <w:r>
              <w:rPr>
                <w:color w:val="000000"/>
                <w:sz w:val="22"/>
                <w:szCs w:val="22"/>
              </w:rPr>
              <w:softHyphen/>
              <w:t>тателя, самостоятельно ставить вопросы по содержанию текста; - выделять и называть слова, обозначающие действия пред</w:t>
            </w:r>
            <w:r>
              <w:rPr>
                <w:color w:val="000000"/>
                <w:sz w:val="22"/>
                <w:szCs w:val="22"/>
              </w:rPr>
              <w:softHyphen/>
              <w:t>мета. Совершенствовать уме</w:t>
            </w:r>
            <w:r>
              <w:rPr>
                <w:color w:val="000000"/>
                <w:sz w:val="22"/>
                <w:szCs w:val="22"/>
              </w:rPr>
              <w:softHyphen/>
              <w:t>ние детей пересказывать лите</w:t>
            </w:r>
            <w:r>
              <w:rPr>
                <w:color w:val="000000"/>
                <w:sz w:val="22"/>
                <w:szCs w:val="22"/>
              </w:rPr>
              <w:softHyphen/>
              <w:t>ратурные произведения, передавать диалоги действующих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лиц.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слуховую память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внимание.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придумыва-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нии предложений с заданным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словом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Правильно произносят все звуки родного языка; слышат собственные речевые недостатки, сравнивая свою речь с речью взрослых; составляют описательный и сравнительный рассказы по картине, эмоционально реагируют на произведения изобразительного искусства, получают удов</w:t>
            </w:r>
            <w:r>
              <w:rPr>
                <w:color w:val="000000"/>
                <w:sz w:val="22"/>
                <w:szCs w:val="22"/>
              </w:rPr>
              <w:softHyphen/>
              <w:t>летворение от совместной познавательной деятельности с детьми и взрослыми при наблюдениях, обсуждении увиденного, передают с помо</w:t>
            </w:r>
            <w:r>
              <w:rPr>
                <w:color w:val="000000"/>
                <w:sz w:val="22"/>
                <w:szCs w:val="22"/>
              </w:rPr>
              <w:softHyphen/>
              <w:t xml:space="preserve">щью образных средств языка эмоциональное состояние людей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труд, коммуникация, социали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зация, художественное творчество); </w:t>
            </w:r>
            <w:r>
              <w:rPr>
                <w:color w:val="000000"/>
                <w:sz w:val="22"/>
                <w:szCs w:val="22"/>
              </w:rPr>
              <w:t>отгадывают загадки, выделяя существенные признаки предметов; владеют диалогической речью: умеют задавать вопросы, отвечать на них, используя грамматическую форму, соответствующую типу вопроса; пользуются прямой и косвенной речью в общении, при пересказе литературных текстов и диалогах действующих лиц, понимают идею произведения, отвечают на вопросы воспитате</w:t>
            </w:r>
            <w:r>
              <w:rPr>
                <w:color w:val="000000"/>
                <w:sz w:val="22"/>
                <w:szCs w:val="22"/>
              </w:rPr>
              <w:softHyphen/>
              <w:t xml:space="preserve">ля и самостоятельно задают их по содержанию текста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чтение художественной литературы, социализация)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Сравнение картин «Зима» И. Шишкина и «Сказка инея» И. Грабаря, построение высказываний и самостоятельных суждений, упражнения в пра</w:t>
            </w:r>
            <w:r>
              <w:rPr>
                <w:color w:val="000000"/>
                <w:sz w:val="22"/>
                <w:szCs w:val="22"/>
              </w:rPr>
              <w:softHyphen/>
              <w:t>вильной постановке вопросов к словам, обозначающим предметы, звуковом анализе слова, назывании слова с заданным ударным звуком, на</w:t>
            </w:r>
            <w:r>
              <w:rPr>
                <w:color w:val="000000"/>
                <w:sz w:val="22"/>
                <w:szCs w:val="22"/>
              </w:rPr>
              <w:softHyphen/>
              <w:t>зывании предметов мужского и женского рода, выделении в тексте слов - признаков предмета; описание и сравнение предметов, слушание, обсуждение и пересказ текста, составление рассказа о зимних забавах по сюжетным картинам; участие в играх по подбору обобщающих слов для групп однородных предметов, участие в драматизации «Сказки про храброго зайца», отгадывание загадок, сюжетно-ролевые и дидактиче</w:t>
            </w:r>
            <w:r>
              <w:rPr>
                <w:color w:val="000000"/>
                <w:sz w:val="22"/>
                <w:szCs w:val="22"/>
              </w:rPr>
              <w:softHyphen/>
              <w:t>ские игры на придумывание предложений с заданным словом, самостоятельное составление вопросов по содержанию текста</w:t>
            </w:r>
          </w:p>
        </w:tc>
      </w:tr>
    </w:tbl>
    <w:p w:rsidR="002E113A" w:rsidRDefault="002E113A" w:rsidP="002E113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6"/>
        <w:gridCol w:w="3032"/>
        <w:gridCol w:w="3402"/>
        <w:gridCol w:w="3260"/>
        <w:gridCol w:w="3292"/>
        <w:gridCol w:w="89"/>
      </w:tblGrid>
      <w:tr w:rsidR="002E113A" w:rsidTr="00B314C3">
        <w:trPr>
          <w:trHeight w:val="70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2E113A" w:rsidRDefault="002E113A" w:rsidP="00B314C3">
            <w:pPr>
              <w:autoSpaceDE w:val="0"/>
              <w:ind w:left="113" w:right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  <w:p w:rsidR="002E113A" w:rsidRPr="00415E92" w:rsidRDefault="002E113A" w:rsidP="00B314C3">
            <w:pPr>
              <w:tabs>
                <w:tab w:val="left" w:pos="720"/>
              </w:tabs>
              <w:jc w:val="center"/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Сказка «У страха глаза велики» (пересказ)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Моя любимая игрушка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Литературный калейдоскоп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Сюжетный (свободный) рассказ по серии картинок</w:t>
            </w:r>
          </w:p>
        </w:tc>
        <w:tc>
          <w:tcPr>
            <w:tcW w:w="89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rPr>
          <w:trHeight w:val="86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вырази</w:t>
            </w:r>
            <w:r>
              <w:rPr>
                <w:color w:val="000000"/>
                <w:sz w:val="22"/>
                <w:szCs w:val="22"/>
              </w:rPr>
              <w:softHyphen/>
              <w:t>тельно пересказывать сказку «У страха глаза велики». Развивать речевые умения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образовании однокоренных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составлять загадки о предме-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тах, выделяя их существенные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признаки;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подбирать обобщающие слова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для групп однородных предметов.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умение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образовывать однокоренные </w:t>
            </w:r>
            <w:r>
              <w:rPr>
                <w:color w:val="000000"/>
                <w:sz w:val="22"/>
                <w:szCs w:val="22"/>
              </w:rPr>
              <w:lastRenderedPageBreak/>
              <w:t>сло-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ва, существительные с суффик-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Активизировать употреб-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ление прилагательных.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подборе слов,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близких и противоположных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смыслу заданному слову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Обучать навыкам составле</w:t>
            </w:r>
            <w:r>
              <w:rPr>
                <w:color w:val="000000"/>
                <w:sz w:val="22"/>
                <w:szCs w:val="22"/>
              </w:rPr>
              <w:softHyphen/>
              <w:t>ния рассказа на основе личного опыта по теме «Моя любимая игрушка», отбирая наиболее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важные факты.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рассказывать последо-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вательно, выразительно.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 словах.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многознач-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ными словами, омонимами и сло-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вами, употребляемыми только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 множественном числе.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произво-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дить звуковой анализ слова,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лить слово на слоги, определять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 предметов.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фонематический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Учить: - воспринимать короткие ли</w:t>
            </w:r>
            <w:r>
              <w:rPr>
                <w:color w:val="000000"/>
                <w:sz w:val="22"/>
                <w:szCs w:val="22"/>
              </w:rPr>
              <w:softHyphen/>
              <w:t>тературные произведения; — объяснять непонятные слова;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ставить вопросы к тексту,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отвечать на поставленные во-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подбирать слова, используя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рифму;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различать простейшие слу-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чаи многозначности слов.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состав-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лять разные виды предложе-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ний и предложения с заданны-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ми словами.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приду-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мывать слова с заданным зву-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 и слогом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Учить: - участвовать в коллективном составлении рассказа по серии картинок и опорным вопросам;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формулировать личную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оценку поступков героев;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развивать речевые умения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подборе определений, сино-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нимов и антонимов.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детей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делить слова на слоги, выде-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лять ударный звук, произво-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дить звуковой анализ слов, на-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зывать имена собственные.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фонематический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слух</w:t>
            </w:r>
          </w:p>
        </w:tc>
        <w:tc>
          <w:tcPr>
            <w:tcW w:w="89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rPr>
          <w:trHeight w:val="22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  <w:tc>
          <w:tcPr>
            <w:tcW w:w="89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rPr>
          <w:trHeight w:val="22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Выразительно пересказывают сказку, сопереживают ее персонажам, передают с помощью образных средств языка эмоциональное состояние героев, употребляют в речи обобщающие слова, антонимы, прилагательные; составляют описательные рассказы об игрушках на основе лично</w:t>
            </w:r>
            <w:r>
              <w:rPr>
                <w:color w:val="000000"/>
                <w:sz w:val="22"/>
                <w:szCs w:val="22"/>
              </w:rPr>
              <w:softHyphen/>
              <w:t>го опыта, устойчиво правильно произносят все звуки родного языка, употребляют в речи многозначные слова, омонимы и слова, употребляе</w:t>
            </w:r>
            <w:r>
              <w:rPr>
                <w:color w:val="000000"/>
                <w:sz w:val="22"/>
                <w:szCs w:val="22"/>
              </w:rPr>
              <w:softHyphen/>
              <w:t xml:space="preserve">мые только во множественном числе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(чтение художественной литературы, познание: формирование целостной картины мира, расширение кругозора, коммуникация); </w:t>
            </w:r>
            <w:r>
              <w:rPr>
                <w:color w:val="000000"/>
                <w:sz w:val="22"/>
                <w:szCs w:val="22"/>
              </w:rPr>
              <w:t>владеют диалогической речью: умеют задавать вопросы, отвечать на них, используя грамматическую форму, соот</w:t>
            </w:r>
            <w:r>
              <w:rPr>
                <w:color w:val="000000"/>
                <w:sz w:val="22"/>
                <w:szCs w:val="22"/>
              </w:rPr>
              <w:softHyphen/>
              <w:t>ветствующую типу вопроса, активно используют в речи слова и выражения, отражающие представления о нравственных качествах людей: че</w:t>
            </w:r>
            <w:r>
              <w:rPr>
                <w:color w:val="000000"/>
                <w:sz w:val="22"/>
                <w:szCs w:val="22"/>
              </w:rPr>
              <w:softHyphen/>
              <w:t xml:space="preserve">стный, смелый, трудолюбивый, заботливый; участвуют в обсуждении нравственного содержания изображений на картинках, дают личную оценку поступков героев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социализация, художественное творчество)</w:t>
            </w:r>
          </w:p>
        </w:tc>
        <w:tc>
          <w:tcPr>
            <w:tcW w:w="89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rPr>
          <w:trHeight w:val="22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89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  <w:tr w:rsidR="002E113A" w:rsidTr="00B314C3">
        <w:trPr>
          <w:trHeight w:val="221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и выразительный пересказ сказки «У страха глаза велики», составление загадок о предметах, выделяя их существенные признаки, упражнения в образовании однокоренных слов, существительных с суффиксами, подборе слов, близких и противоположных по смыслу за</w:t>
            </w:r>
            <w:r>
              <w:rPr>
                <w:color w:val="000000"/>
                <w:sz w:val="22"/>
                <w:szCs w:val="22"/>
              </w:rPr>
              <w:softHyphen/>
              <w:t>данному слову; составление рассказа на основе личного опыта по теме «Моя любимая игрушка», участие в дидактических играх со словами, употребляемыми только во множественном числе, упражнения в звуковом анализе слова, в делении слов на слоги, определении рода предме</w:t>
            </w:r>
            <w:r>
              <w:rPr>
                <w:color w:val="000000"/>
                <w:sz w:val="22"/>
                <w:szCs w:val="22"/>
              </w:rPr>
              <w:softHyphen/>
              <w:t>тов, составление разных видов предложений и предложений с заданными словами, придумывание слов с заданным звуком и слогом, коллек</w:t>
            </w:r>
            <w:r>
              <w:rPr>
                <w:color w:val="000000"/>
                <w:sz w:val="22"/>
                <w:szCs w:val="22"/>
              </w:rPr>
              <w:softHyphen/>
              <w:t>тивное составление рассказа по серии картинок и опорным вопросам; формулирование личной оценки поступков героев, участие в играх на развитие фонематического слуха</w:t>
            </w:r>
          </w:p>
        </w:tc>
        <w:tc>
          <w:tcPr>
            <w:tcW w:w="89" w:type="dxa"/>
            <w:tcBorders>
              <w:left w:val="single" w:sz="6" w:space="0" w:color="000000"/>
            </w:tcBorders>
            <w:shd w:val="clear" w:color="auto" w:fill="auto"/>
          </w:tcPr>
          <w:p w:rsidR="002E113A" w:rsidRDefault="002E113A" w:rsidP="00B314C3">
            <w:pPr>
              <w:snapToGrid w:val="0"/>
            </w:pP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96"/>
        <w:gridCol w:w="3173"/>
        <w:gridCol w:w="3261"/>
        <w:gridCol w:w="3260"/>
        <w:gridCol w:w="3360"/>
        <w:gridCol w:w="21"/>
      </w:tblGrid>
      <w:tr w:rsidR="002E113A" w:rsidTr="00B314C3">
        <w:trPr>
          <w:gridAfter w:val="1"/>
          <w:wAfter w:w="21" w:type="dxa"/>
          <w:trHeight w:val="84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Моя мама (рассказ из личного опыта)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Веточка в вазе (творческое рассказывание)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Сюжетный рассказ по картине В. М. Васнецова «Богатыри»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М. Пришвин «Золотой луг» (пересказ)</w:t>
            </w:r>
          </w:p>
        </w:tc>
      </w:tr>
      <w:tr w:rsidR="002E113A" w:rsidTr="00B314C3">
        <w:trPr>
          <w:gridAfter w:val="1"/>
          <w:wAfter w:w="21" w:type="dxa"/>
          <w:trHeight w:val="4880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Обучать составлению расска</w:t>
            </w:r>
            <w:r>
              <w:rPr>
                <w:color w:val="000000"/>
                <w:sz w:val="22"/>
                <w:szCs w:val="22"/>
              </w:rPr>
              <w:softHyphen/>
              <w:t>за из личного опыта на тему «Моя мама». Учить: - придумывать сюжет рассказа без опоры на наглядный материал; - рассказывать последовательно, интересно, грамматически пра</w:t>
            </w:r>
            <w:r>
              <w:rPr>
                <w:color w:val="000000"/>
                <w:sz w:val="22"/>
                <w:szCs w:val="22"/>
              </w:rPr>
              <w:softHyphen/>
              <w:t>вильно по плану; - подбирать прилагательные к существительному; - на слух определять количество слов в предложении, придумы</w:t>
            </w:r>
            <w:r>
              <w:rPr>
                <w:color w:val="000000"/>
                <w:sz w:val="22"/>
                <w:szCs w:val="22"/>
              </w:rPr>
              <w:softHyphen/>
              <w:t>вать предложения с заданным словом или определенным коли</w:t>
            </w:r>
            <w:r>
              <w:rPr>
                <w:color w:val="000000"/>
                <w:sz w:val="22"/>
                <w:szCs w:val="22"/>
              </w:rPr>
              <w:softHyphen/>
              <w:t>чеством слов. Воспитывать доброе, ува</w:t>
            </w:r>
            <w:r>
              <w:rPr>
                <w:color w:val="000000"/>
                <w:sz w:val="22"/>
                <w:szCs w:val="22"/>
              </w:rPr>
              <w:softHyphen/>
              <w:t>жительное отношение к маме. Закреплять знание о последо</w:t>
            </w:r>
            <w:r>
              <w:rPr>
                <w:color w:val="000000"/>
                <w:sz w:val="22"/>
                <w:szCs w:val="22"/>
              </w:rPr>
              <w:softHyphen/>
              <w:t>вательности слов в предложении. Развивать связную речь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составлять коллектив</w:t>
            </w:r>
            <w:r>
              <w:rPr>
                <w:color w:val="000000"/>
                <w:sz w:val="22"/>
                <w:szCs w:val="22"/>
              </w:rPr>
              <w:softHyphen/>
              <w:t>ный творческий рассказ, приду</w:t>
            </w:r>
            <w:r>
              <w:rPr>
                <w:color w:val="000000"/>
                <w:sz w:val="22"/>
                <w:szCs w:val="22"/>
              </w:rPr>
              <w:softHyphen/>
              <w:t>мывать ему точное название на основе наблюдений за веточ</w:t>
            </w:r>
            <w:r>
              <w:rPr>
                <w:color w:val="000000"/>
                <w:sz w:val="22"/>
                <w:szCs w:val="22"/>
              </w:rPr>
              <w:softHyphen/>
              <w:t>кой в вазе. Совершенствовать умения: - различать слова, обозначающие предметы, признаки, действия; - задавать вопросы к таким сло</w:t>
            </w:r>
            <w:r>
              <w:rPr>
                <w:color w:val="000000"/>
                <w:sz w:val="22"/>
                <w:szCs w:val="22"/>
              </w:rPr>
              <w:softHyphen/>
              <w:t>вами и самостоятельно их при</w:t>
            </w:r>
            <w:r>
              <w:rPr>
                <w:color w:val="000000"/>
                <w:sz w:val="22"/>
                <w:szCs w:val="22"/>
              </w:rPr>
              <w:softHyphen/>
              <w:t>думывать. Упражнять в выполнении звукового анализа слова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Закреплять: - умение рассматривать кар</w:t>
            </w:r>
            <w:r>
              <w:rPr>
                <w:color w:val="000000"/>
                <w:sz w:val="22"/>
                <w:szCs w:val="22"/>
              </w:rPr>
              <w:softHyphen/>
              <w:t>тину В. М. Васнецова «Бога</w:t>
            </w:r>
            <w:r>
              <w:rPr>
                <w:color w:val="000000"/>
                <w:sz w:val="22"/>
                <w:szCs w:val="22"/>
              </w:rPr>
              <w:softHyphen/>
              <w:t>тыри»; - умение делить слова на сло</w:t>
            </w:r>
            <w:r>
              <w:rPr>
                <w:color w:val="000000"/>
                <w:sz w:val="22"/>
                <w:szCs w:val="22"/>
              </w:rPr>
              <w:softHyphen/>
              <w:t>ги, определять ударный звук, род предмета, производить звуковой анализ слов. Учить: - составлять сюжетный рассказ по картине, используя приобре</w:t>
            </w:r>
            <w:r>
              <w:rPr>
                <w:color w:val="000000"/>
                <w:sz w:val="22"/>
                <w:szCs w:val="22"/>
              </w:rPr>
              <w:softHyphen/>
              <w:t>тенные ранее навыки построе</w:t>
            </w:r>
            <w:r>
              <w:rPr>
                <w:color w:val="000000"/>
                <w:sz w:val="22"/>
                <w:szCs w:val="22"/>
              </w:rPr>
              <w:softHyphen/>
              <w:t>ния сюжета; - самостоятельно придумывать события, предшествующие (последующие) изображен</w:t>
            </w:r>
            <w:r>
              <w:rPr>
                <w:color w:val="000000"/>
                <w:sz w:val="22"/>
                <w:szCs w:val="22"/>
              </w:rPr>
              <w:softHyphen/>
              <w:t>ным, соблюдая точность и вы</w:t>
            </w:r>
            <w:r>
              <w:rPr>
                <w:color w:val="000000"/>
                <w:sz w:val="22"/>
                <w:szCs w:val="22"/>
              </w:rPr>
              <w:softHyphen/>
              <w:t>разительность. Формировать элементар</w:t>
            </w:r>
            <w:r>
              <w:rPr>
                <w:color w:val="000000"/>
                <w:sz w:val="22"/>
                <w:szCs w:val="22"/>
              </w:rPr>
              <w:softHyphen/>
              <w:t>ные представления о твердом и мягком знаках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пересказывать литературный текст М. Пришвина «Золотой луг»; - подбирать определение и сравнение. Закреплять: - понимание специфики жанра рассказа; - умение ставить ударение в словах, определяя ударный и безударный слоги, делить слова на слоги. Дать представление о поня</w:t>
            </w:r>
            <w:r>
              <w:rPr>
                <w:color w:val="000000"/>
                <w:sz w:val="22"/>
                <w:szCs w:val="22"/>
              </w:rPr>
              <w:softHyphen/>
              <w:t>тии «приставка». Упражнять: - в отгадывании загадок о цве</w:t>
            </w:r>
            <w:r>
              <w:rPr>
                <w:color w:val="000000"/>
                <w:sz w:val="22"/>
                <w:szCs w:val="22"/>
              </w:rPr>
              <w:softHyphen/>
              <w:t>тах; - в изменении слов с помощью приставки</w:t>
            </w:r>
          </w:p>
        </w:tc>
      </w:tr>
      <w:tr w:rsidR="002E113A" w:rsidTr="00B314C3">
        <w:trPr>
          <w:gridAfter w:val="1"/>
          <w:wAfter w:w="21" w:type="dxa"/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21" w:type="dxa"/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Составляют словесные портреты знакомых людей, отражая особенности внешности и значимые для ребенка качества, описывают настроение и эмоции человека, передают с помощью образных средств языка его эмоциональное состояние, активно участвуют в беседах о себе, семье, адекватно используют вербальные и невербальные средства общения, владеют диалогической речью и конструктивными способами взаимодействия с детьми и взрослыми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сенсорное развитие, формирование целостной картины мира, коммуникация, социализация); </w:t>
            </w:r>
            <w:r>
              <w:rPr>
                <w:color w:val="000000"/>
                <w:sz w:val="22"/>
                <w:szCs w:val="22"/>
              </w:rPr>
              <w:t>само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стоятельно придумывают сюжет и составляют повествовательный рассказ по картине, понимают специфику жанра рассказа, пересказывают литературный текст, используя средства выразительности речи, правильно произносят все звуки родного языка, отгадывают загадки, владеют звуковым составом слова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чтение художественной литературы, социализация, художественное творчество)</w:t>
            </w:r>
          </w:p>
        </w:tc>
      </w:tr>
      <w:tr w:rsidR="002E113A" w:rsidTr="00B314C3">
        <w:trPr>
          <w:trHeight w:val="357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181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Придумывание сюжета и составление рассказа из личного опыта на тему «Моя мама», составление коллективного творческого рассказа по на</w:t>
            </w:r>
            <w:r>
              <w:rPr>
                <w:color w:val="000000"/>
                <w:sz w:val="22"/>
                <w:szCs w:val="22"/>
              </w:rPr>
              <w:softHyphen/>
              <w:t>блюдениям за веточкой в вазе, рассматривание картины, составление сюжетного рассказа, пересказ литературного текста, подбор определений и сравнений, отгадывание загадок, игры на различение слов, обозначающих предметы, признаки и действия, на изменение слов с помощью приставки, деление слова на слоги, упражнение в звуковом анализе слова, определении ударного звука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15"/>
        <w:gridCol w:w="3721"/>
        <w:gridCol w:w="2694"/>
        <w:gridCol w:w="3260"/>
        <w:gridCol w:w="3381"/>
      </w:tblGrid>
      <w:tr w:rsidR="002E113A" w:rsidTr="00B314C3">
        <w:trPr>
          <w:trHeight w:val="73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2E113A" w:rsidRDefault="002E113A" w:rsidP="00B314C3">
            <w:pPr>
              <w:autoSpaceDE w:val="0"/>
              <w:ind w:left="113" w:right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Весна в изображении художников (описательный рассказ по пейзажной картине)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Л. Толстой «Белка прыгала с ветки на ветку» (пересказ)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Мой друг (рассказ из личного опыта)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Мы сочиняем сказки (моя сказка)</w:t>
            </w:r>
          </w:p>
        </w:tc>
      </w:tr>
      <w:tr w:rsidR="002E113A" w:rsidTr="00B314C3">
        <w:trPr>
          <w:trHeight w:val="466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Рассматривание картины И. Левитана «Весна. Большая вода». Учить: - составлять описательный рас</w:t>
            </w:r>
            <w:r>
              <w:rPr>
                <w:color w:val="000000"/>
              </w:rPr>
              <w:softHyphen/>
              <w:t>сказ по картине; - видеть художественный образ, единство содержания и языка пейзажной живописи; - правильно употреблять место</w:t>
            </w:r>
            <w:r>
              <w:rPr>
                <w:color w:val="000000"/>
              </w:rPr>
              <w:softHyphen/>
              <w:t>имения и предлоги в речи. Обогащать речь эмоцио</w:t>
            </w:r>
            <w:r>
              <w:rPr>
                <w:color w:val="000000"/>
              </w:rPr>
              <w:softHyphen/>
              <w:t>нально окрашенной лексикой. Развивать эмоциональную отзывчивость на весеннее про</w:t>
            </w:r>
            <w:r>
              <w:rPr>
                <w:color w:val="000000"/>
              </w:rPr>
              <w:softHyphen/>
              <w:t>буждение природы. Упражнять в согласовании местоимения с глаголами, при</w:t>
            </w:r>
            <w:r>
              <w:rPr>
                <w:color w:val="000000"/>
                <w:sz w:val="22"/>
                <w:szCs w:val="22"/>
              </w:rPr>
              <w:t>думывании предложении с оп</w:t>
            </w:r>
            <w:r>
              <w:rPr>
                <w:color w:val="000000"/>
                <w:sz w:val="22"/>
                <w:szCs w:val="22"/>
              </w:rPr>
              <w:softHyphen/>
              <w:t>ределенным количеством слов и типом высказывания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Закреплять умение переска</w:t>
            </w:r>
            <w:r>
              <w:rPr>
                <w:color w:val="000000"/>
              </w:rPr>
              <w:softHyphen/>
              <w:t>зывать литературный текст (сказка Л. Толстого «Белка пры</w:t>
            </w:r>
            <w:r>
              <w:rPr>
                <w:color w:val="000000"/>
              </w:rPr>
              <w:softHyphen/>
              <w:t>гала с ветки на ветку»). Активизировать в речи употребление сложных предло</w:t>
            </w:r>
            <w:r>
              <w:rPr>
                <w:color w:val="000000"/>
              </w:rPr>
              <w:softHyphen/>
              <w:t>жений. Обратить внимание на крат</w:t>
            </w:r>
            <w:r>
              <w:rPr>
                <w:color w:val="000000"/>
              </w:rPr>
              <w:softHyphen/>
              <w:t>кую форму прилагательных, вве</w:t>
            </w:r>
            <w:r>
              <w:rPr>
                <w:color w:val="000000"/>
              </w:rPr>
              <w:softHyphen/>
              <w:t xml:space="preserve">сти их в активный словарь. Формировать представление о букве ь, ее месте в словах. Учить: - анализировать слова с </w:t>
            </w:r>
            <w:r>
              <w:rPr>
                <w:i/>
                <w:iCs/>
                <w:color w:val="000000"/>
              </w:rPr>
              <w:t xml:space="preserve">ь; - </w:t>
            </w:r>
            <w:r>
              <w:rPr>
                <w:color w:val="000000"/>
              </w:rPr>
              <w:t>составлять изложение из опре</w:t>
            </w:r>
            <w:r>
              <w:rPr>
                <w:color w:val="000000"/>
              </w:rPr>
              <w:softHyphen/>
              <w:t>деленных слов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Закреплять умение состав</w:t>
            </w:r>
            <w:r>
              <w:rPr>
                <w:color w:val="000000"/>
              </w:rPr>
              <w:softHyphen/>
              <w:t>лять рассказ на тему «Мой друг» из личного опыта. Развивать умение: - придумывать концовку к рас</w:t>
            </w:r>
            <w:r>
              <w:rPr>
                <w:color w:val="000000"/>
              </w:rPr>
              <w:softHyphen/>
              <w:t>сказам; - формулировать личную оценку поступков героев; - воспринимать смысл посло</w:t>
            </w:r>
            <w:r>
              <w:rPr>
                <w:color w:val="000000"/>
              </w:rPr>
              <w:softHyphen/>
              <w:t>виц, выраженных образно. Формировать представле</w:t>
            </w:r>
            <w:r>
              <w:rPr>
                <w:color w:val="000000"/>
              </w:rPr>
              <w:softHyphen/>
              <w:t xml:space="preserve">ние о букве </w:t>
            </w:r>
            <w:r>
              <w:rPr>
                <w:i/>
                <w:iCs/>
                <w:color w:val="000000"/>
              </w:rPr>
              <w:t xml:space="preserve">ъ. </w:t>
            </w:r>
            <w:r>
              <w:rPr>
                <w:color w:val="000000"/>
              </w:rPr>
              <w:t>Познакомить с ее особен</w:t>
            </w:r>
            <w:r>
              <w:rPr>
                <w:color w:val="000000"/>
              </w:rPr>
              <w:softHyphen/>
              <w:t xml:space="preserve">ностями и ее месте в словах. Учить анализировать слова с буквой </w:t>
            </w:r>
            <w:r>
              <w:rPr>
                <w:i/>
                <w:iCs/>
                <w:color w:val="000000"/>
              </w:rPr>
              <w:t>ъ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Закреплять: - навыки составления сказки на предложенную тему; - умение проводить звуковой анализ слов, содержащих бук</w:t>
            </w:r>
            <w:r>
              <w:rPr>
                <w:color w:val="000000"/>
              </w:rPr>
              <w:softHyphen/>
              <w:t xml:space="preserve">ву </w:t>
            </w:r>
            <w:r>
              <w:rPr>
                <w:i/>
                <w:iCs/>
                <w:color w:val="000000"/>
              </w:rPr>
              <w:t xml:space="preserve">ь </w:t>
            </w:r>
            <w:r>
              <w:rPr>
                <w:color w:val="000000"/>
              </w:rPr>
              <w:t>и мягкие согласные. Активизировать употреб</w:t>
            </w:r>
            <w:r>
              <w:rPr>
                <w:color w:val="000000"/>
              </w:rPr>
              <w:softHyphen/>
              <w:t>ление в речи существительных и прилагательных женского, мужского и среднего рода. Развивать интонационную сторону речи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Составляют описательный рассказ по пейзажной картине, используя эмоционально окрашенную лексику, сложные предложения разных видов, выразительно пересказывают литературный текст, употребляют в речи обобщающие слова, синонимы, антонимы, сложные предложения, со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ставляют словесные портреты знакомых людей, отражая особенности внешности и значимые для ребенка качества, описывают настроение и </w:t>
            </w:r>
            <w:r>
              <w:rPr>
                <w:color w:val="000000"/>
                <w:sz w:val="22"/>
                <w:szCs w:val="22"/>
              </w:rPr>
              <w:lastRenderedPageBreak/>
              <w:t>эмоции человека, оценивают поступки; воспринимают смысл пословиц и специфику жанра сказки, придумывают и рассказывают сказку, ис</w:t>
            </w:r>
            <w:r>
              <w:rPr>
                <w:color w:val="000000"/>
                <w:sz w:val="22"/>
                <w:szCs w:val="22"/>
              </w:rPr>
              <w:softHyphen/>
              <w:t xml:space="preserve">пользуя средства интонационной выразительности речи, правильно произносят все звуки родного языка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познание: формирова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ние целостной картины мира, расширение кругозора, познавательно-исследовательская деятельность, труд, чтение художественной лите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ратуры, социализация, художественное творчество)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картины И. Левитана «Весна. Большая вода», составление описательного рассказа по картине, упражнения в правильном упот</w:t>
            </w:r>
            <w:r>
              <w:rPr>
                <w:color w:val="000000"/>
                <w:sz w:val="22"/>
                <w:szCs w:val="22"/>
              </w:rPr>
              <w:softHyphen/>
              <w:t>реблении местоимений и предлогов в речи, составление предложений с определенным количеством слов и типом высказывания; слушание и пересказ литературного текста с употреблением сложных предложений, ответы на вопросы, составление изложения из определенных слов, составление сказки на предложенную тему, участие в дидактических и сюжетно-ролевых играх на употребление в речи существительных и прилагательных женского, мужского и среднего рода, на звуковой анализ слов, составление сказки на предложенную тему</w:t>
            </w:r>
          </w:p>
        </w:tc>
      </w:tr>
    </w:tbl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15"/>
        <w:gridCol w:w="3438"/>
        <w:gridCol w:w="2977"/>
        <w:gridCol w:w="3260"/>
        <w:gridCol w:w="3381"/>
      </w:tblGrid>
      <w:tr w:rsidR="002E113A" w:rsidTr="00B314C3">
        <w:trPr>
          <w:trHeight w:val="73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Весна в городе Скороговора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Кому сказки Пушкина не любы?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Проведение итоговой диагностики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Проведение итоговой диагностики</w:t>
            </w:r>
          </w:p>
        </w:tc>
      </w:tr>
      <w:tr w:rsidR="002E113A" w:rsidTr="00B314C3">
        <w:trPr>
          <w:trHeight w:val="73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точно, правильно, выразительно и с со</w:t>
            </w:r>
            <w:r>
              <w:rPr>
                <w:color w:val="000000"/>
                <w:sz w:val="22"/>
                <w:szCs w:val="22"/>
              </w:rPr>
              <w:softHyphen/>
              <w:t>ответствующей интонацией ис</w:t>
            </w:r>
            <w:r>
              <w:rPr>
                <w:color w:val="000000"/>
                <w:sz w:val="22"/>
                <w:szCs w:val="22"/>
              </w:rPr>
              <w:softHyphen/>
              <w:t>пользовать в своей речи малые формы фольклора. Воспитывать интерес к ско</w:t>
            </w:r>
            <w:r>
              <w:rPr>
                <w:color w:val="000000"/>
                <w:sz w:val="22"/>
                <w:szCs w:val="22"/>
              </w:rPr>
              <w:softHyphen/>
              <w:t>роговоркам, пословицам,счи</w:t>
            </w:r>
            <w:r>
              <w:rPr>
                <w:color w:val="000000"/>
                <w:sz w:val="22"/>
                <w:szCs w:val="22"/>
              </w:rPr>
              <w:softHyphen/>
              <w:t>талкам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рассказывать о своих любимых книгах;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инсценировать любимые фраг</w:t>
            </w:r>
            <w:r>
              <w:rPr>
                <w:color w:val="000000"/>
                <w:sz w:val="22"/>
                <w:szCs w:val="22"/>
              </w:rPr>
              <w:softHyphen/>
              <w:t>менты произведений. Воспитывать интерес к ху</w:t>
            </w:r>
            <w:r>
              <w:rPr>
                <w:color w:val="000000"/>
                <w:sz w:val="22"/>
                <w:szCs w:val="22"/>
              </w:rPr>
              <w:softHyphen/>
              <w:t>дожественной литературе</w:t>
            </w:r>
          </w:p>
        </w:tc>
        <w:tc>
          <w:tcPr>
            <w:tcW w:w="6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Провести обследование речевого развития детей на конец года и проанализировать результаты</w:t>
            </w:r>
          </w:p>
        </w:tc>
      </w:tr>
      <w:tr w:rsidR="002E113A" w:rsidTr="00B314C3">
        <w:trPr>
          <w:trHeight w:val="23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2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4A18D3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4A18D3">
              <w:rPr>
                <w:color w:val="000000"/>
                <w:sz w:val="20"/>
                <w:szCs w:val="20"/>
              </w:rPr>
              <w:t>Эмоционально реагируют на художественные произведения, чувствуют и понимают малые формы фольклора, используют средства интонаци</w:t>
            </w:r>
            <w:r w:rsidRPr="004A18D3">
              <w:rPr>
                <w:color w:val="000000"/>
                <w:sz w:val="20"/>
                <w:szCs w:val="20"/>
              </w:rPr>
              <w:softHyphen/>
              <w:t xml:space="preserve">онной выразительности речи,  выразительно пересказывают любимые литературные произведения, сопереживают их персонажам, передают с помощью образных средств языка эмоциональное состояние героев, употребляют в речи обобщающие слова, сложные предложения </w:t>
            </w:r>
            <w:r w:rsidRPr="004A18D3">
              <w:rPr>
                <w:i/>
                <w:iCs/>
                <w:color w:val="000000"/>
                <w:sz w:val="20"/>
                <w:szCs w:val="20"/>
              </w:rPr>
              <w:t>(комму</w:t>
            </w:r>
            <w:r w:rsidRPr="004A18D3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никация, чтение художественной литературы); </w:t>
            </w:r>
            <w:r w:rsidRPr="004A18D3">
              <w:rPr>
                <w:color w:val="000000"/>
                <w:sz w:val="20"/>
                <w:szCs w:val="20"/>
              </w:rPr>
              <w:t>адекватно используют вербальные и невербальные средства общения, владеют диалогической речью и конструктивными способами взаимодействия с детьми и взрослыми (договариваются, обмениваются предметами, распределяют дей</w:t>
            </w:r>
            <w:r w:rsidRPr="004A18D3">
              <w:rPr>
                <w:color w:val="000000"/>
                <w:sz w:val="20"/>
                <w:szCs w:val="20"/>
              </w:rPr>
              <w:softHyphen/>
              <w:t>ствия при сотрудничестве), способны изменять стиль общения со взрослым или сверстником в зависимости от ситуации; принимают живое, заинтересованное участие в образовательном процессе, откликаются на эмоции близких людей и друзей, эмоционально реагируют на произве</w:t>
            </w:r>
            <w:r w:rsidRPr="004A18D3">
              <w:rPr>
                <w:color w:val="000000"/>
                <w:sz w:val="20"/>
                <w:szCs w:val="20"/>
              </w:rPr>
              <w:softHyphen/>
              <w:t xml:space="preserve">дения изобразительного искусства, музыкальные и художественные произведения, мир природы; поведение преимущественно определяется 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 </w:t>
            </w:r>
            <w:r w:rsidRPr="004A18D3">
              <w:rPr>
                <w:i/>
                <w:iCs/>
                <w:color w:val="000000"/>
                <w:sz w:val="20"/>
                <w:szCs w:val="20"/>
              </w:rPr>
              <w:t>(познание: формирование целостной картины мира, расширение кругозора, здоровье, труд, коммуника</w:t>
            </w:r>
            <w:r w:rsidRPr="004A18D3">
              <w:rPr>
                <w:i/>
                <w:iCs/>
                <w:color w:val="000000"/>
                <w:sz w:val="20"/>
                <w:szCs w:val="20"/>
              </w:rPr>
              <w:softHyphen/>
              <w:t>ция, чтение художественной литературы, социализация, художественное творчество)</w:t>
            </w:r>
          </w:p>
        </w:tc>
      </w:tr>
      <w:tr w:rsidR="002E113A" w:rsidTr="00B314C3">
        <w:trPr>
          <w:trHeight w:val="20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2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3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4A18D3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4A18D3">
              <w:rPr>
                <w:color w:val="000000"/>
                <w:sz w:val="20"/>
                <w:szCs w:val="20"/>
              </w:rPr>
              <w:t>Разучивание и чтение наизусть скороговорок, пословиц, считалок, участие в театрализованных играх с использованием в речи малых форм фольклора, рассматривание и обсуждение любимых книг, инсценирование любимых фрагментов произведений, участие в беседах социально-нравственного содержания, решение ситуаций морального выбора, диалоги, ситуативные разговоры</w:t>
            </w:r>
          </w:p>
        </w:tc>
      </w:tr>
    </w:tbl>
    <w:p w:rsidR="002E113A" w:rsidRDefault="002E113A" w:rsidP="002E113A">
      <w:pPr>
        <w:shd w:val="clear" w:color="auto" w:fill="FFFFFF"/>
        <w:autoSpaceDE w:val="0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</w:t>
      </w:r>
      <w:r w:rsidRPr="00145EE0">
        <w:rPr>
          <w:b/>
          <w:color w:val="000000"/>
          <w:sz w:val="28"/>
          <w:szCs w:val="30"/>
        </w:rPr>
        <w:t>ЧТЕНИЕ ХУДОЖЕСТВЕННОЙ ЛИТЕРАТУРЫ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bCs/>
          <w:smallCaps/>
          <w:color w:val="000000"/>
        </w:rPr>
        <w:t xml:space="preserve">Пояснительная </w:t>
      </w:r>
      <w:r>
        <w:rPr>
          <w:b/>
          <w:smallCaps/>
          <w:color w:val="000000"/>
        </w:rPr>
        <w:t>записка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Содержание </w:t>
      </w:r>
      <w:r w:rsidRPr="00511823">
        <w:rPr>
          <w:color w:val="000000"/>
        </w:rPr>
        <w:t>образовательно</w:t>
      </w:r>
      <w:r>
        <w:rPr>
          <w:color w:val="000000"/>
        </w:rPr>
        <w:t>го</w:t>
      </w:r>
      <w:r w:rsidRPr="00511823">
        <w:rPr>
          <w:color w:val="000000"/>
        </w:rPr>
        <w:t xml:space="preserve"> направлени</w:t>
      </w:r>
      <w:r>
        <w:rPr>
          <w:color w:val="000000"/>
        </w:rPr>
        <w:t>я</w:t>
      </w:r>
      <w:r w:rsidRPr="00511823">
        <w:rPr>
          <w:color w:val="000000"/>
        </w:rPr>
        <w:t xml:space="preserve"> </w:t>
      </w:r>
      <w:r>
        <w:rPr>
          <w:color w:val="000000"/>
        </w:rPr>
        <w:t>«Чтение художественной литературы» нацелено на дос</w:t>
      </w:r>
      <w:r>
        <w:rPr>
          <w:color w:val="000000"/>
        </w:rPr>
        <w:softHyphen/>
        <w:t>тижение цели формирования интереса и потребности в чтении (восприятии) книг через решение задач: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формирование целостной картины мира, в том числе первичных ценностных представлений;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развитие литературной речи;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приобщение к словесному искусству, в том числе художественного восприятия и эстетиче</w:t>
      </w:r>
      <w:r>
        <w:rPr>
          <w:color w:val="000000"/>
        </w:rPr>
        <w:softHyphen/>
        <w:t>ского вкуса.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Литературный материал оказывает очень большое влияние на развитие интеллекта, речи, по</w:t>
      </w:r>
      <w:r>
        <w:rPr>
          <w:color w:val="000000"/>
        </w:rPr>
        <w:softHyphen/>
        <w:t>зитивного отношения к миру. Художественная литература способствует развитию чувств, речи, интеллекта, определяет положительное отношение к миру.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Читательский опыт начинает закладываться в детстве. Это возраст, в котором ярко проявля</w:t>
      </w:r>
      <w:r>
        <w:rPr>
          <w:color w:val="000000"/>
        </w:rPr>
        <w:softHyphen/>
        <w:t>ется способность слухом, зрением, осязанием, воображением воспринимать художественное произведение, искренне, от полноты души сострадать, возмущаться, радоваться. Однако чут</w:t>
      </w:r>
      <w:r>
        <w:rPr>
          <w:color w:val="000000"/>
        </w:rPr>
        <w:softHyphen/>
        <w:t>кость к прочитанному сама по себе не возникает. Она зависит от того, что именно, как часто и каким образом читают детям.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Детская литература как часть общей литературы является искусством слова. Ее особенности определяются воспитательно-образовательными задачами и возрастом детей (учитываются инте</w:t>
      </w:r>
      <w:r>
        <w:rPr>
          <w:color w:val="000000"/>
        </w:rPr>
        <w:softHyphen/>
        <w:t>ресы, предпочтения и познавательные возможности дошкольников). Детская литература способ</w:t>
      </w:r>
      <w:r>
        <w:rPr>
          <w:color w:val="000000"/>
        </w:rPr>
        <w:softHyphen/>
        <w:t>ствует развитию эстетического сознания ребенка, формированию его мировоззрения.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В круг детского чтения входят: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произведения устного творчества русского народа и народов мира;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классическая детская литература (отечественная и зарубежная);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современная литература (русская и зарубежная).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Система работы по ознакомлению дошкольников с произведениями художественной литера</w:t>
      </w:r>
      <w:r>
        <w:rPr>
          <w:color w:val="000000"/>
        </w:rPr>
        <w:softHyphen/>
        <w:t>туры включает: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ежедневное чтение сказок, рассказов, стихов; самостоятельное рассматривание детьми книг;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специальные занятия;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свободное общение воспитателя с детьми на основе прочитанной художественной литера</w:t>
      </w:r>
      <w:r>
        <w:rPr>
          <w:color w:val="000000"/>
        </w:rPr>
        <w:softHyphen/>
        <w:t>туры.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Перечень произведений для чтения детям 6-7 лет внушителен, поэтому целесообразно объ</w:t>
      </w:r>
      <w:r>
        <w:rPr>
          <w:color w:val="000000"/>
        </w:rPr>
        <w:softHyphen/>
        <w:t>единять произведения в блоки на основе жанровой принадлежности и чередовать чтение расска</w:t>
      </w:r>
      <w:r>
        <w:rPr>
          <w:color w:val="000000"/>
        </w:rPr>
        <w:softHyphen/>
        <w:t>зов, сказок, стихотворений, глав из книг в течение месяца.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1-я </w:t>
      </w:r>
      <w:r>
        <w:rPr>
          <w:b/>
          <w:bCs/>
          <w:color w:val="000000"/>
        </w:rPr>
        <w:t xml:space="preserve">неделя: </w:t>
      </w:r>
      <w:r>
        <w:rPr>
          <w:color w:val="000000"/>
        </w:rPr>
        <w:t>чтение народных и авторских сказок, драматизация небольших произведений или отрывков из сказок, рассматривание иллюстрированных изданий сказок (моноизданий, сборников);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 xml:space="preserve">2-я неделя: </w:t>
      </w:r>
      <w:r>
        <w:rPr>
          <w:color w:val="000000"/>
        </w:rPr>
        <w:t>чтение стихотворений (лирических, игровых, юмористических), рассматривание сборников стихов, чтение стихов в лицах;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lastRenderedPageBreak/>
        <w:t xml:space="preserve">3-я неделя: </w:t>
      </w:r>
      <w:r>
        <w:rPr>
          <w:color w:val="000000"/>
        </w:rPr>
        <w:t>чтение рассказов и повестей, рассматривание иллюстраций к отдельным произ</w:t>
      </w:r>
      <w:r>
        <w:rPr>
          <w:color w:val="000000"/>
        </w:rPr>
        <w:softHyphen/>
        <w:t>ведениям, сборникам рассказов;</w:t>
      </w:r>
    </w:p>
    <w:p w:rsidR="002E113A" w:rsidRDefault="002E113A" w:rsidP="002E113A">
      <w:pPr>
        <w:ind w:firstLine="708"/>
        <w:rPr>
          <w:color w:val="000000"/>
        </w:rPr>
      </w:pPr>
      <w:r>
        <w:rPr>
          <w:b/>
          <w:bCs/>
          <w:color w:val="000000"/>
        </w:rPr>
        <w:t xml:space="preserve">4-я неделя: </w:t>
      </w:r>
      <w:r>
        <w:rPr>
          <w:color w:val="000000"/>
        </w:rPr>
        <w:t>путешествие по страницам «толстой» книги.</w:t>
      </w:r>
    </w:p>
    <w:p w:rsidR="002E113A" w:rsidRDefault="002E113A" w:rsidP="002E113A">
      <w:pPr>
        <w:shd w:val="clear" w:color="auto" w:fill="FFFFFF"/>
        <w:autoSpaceDE w:val="0"/>
        <w:rPr>
          <w:b/>
          <w:bCs/>
          <w:color w:val="000000"/>
        </w:rPr>
      </w:pPr>
      <w:r w:rsidRPr="00A97D52">
        <w:rPr>
          <w:b/>
          <w:bCs/>
          <w:color w:val="000000"/>
        </w:rPr>
        <w:t xml:space="preserve">Целевые ориентиры </w:t>
      </w:r>
      <w:r>
        <w:rPr>
          <w:b/>
          <w:bCs/>
          <w:color w:val="000000"/>
        </w:rPr>
        <w:t>освоения программы</w:t>
      </w:r>
      <w:r>
        <w:rPr>
          <w:rStyle w:val="a3"/>
          <w:b/>
          <w:bCs/>
          <w:color w:val="000000"/>
        </w:rPr>
        <w:footnoteReference w:id="8"/>
      </w:r>
      <w:r>
        <w:rPr>
          <w:b/>
          <w:bCs/>
          <w:color w:val="000000"/>
        </w:rPr>
        <w:t>: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• Различают жанры литературных произведений.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•  Называют любимые сказки и рассказы; знают наизусть 2-3 любимых стихотворения, 2-3 считалки, 2-3 загадки.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• Называют двух-трех авторов и двух-трех иллюстраторов детских книг.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• Выразительно читают стихотворение; пересказывают отрывок из сказки, рассказа.</w:t>
      </w:r>
    </w:p>
    <w:p w:rsidR="002E113A" w:rsidRDefault="002E113A" w:rsidP="002E113A">
      <w:pPr>
        <w:shd w:val="clear" w:color="auto" w:fill="FFFFFF"/>
        <w:autoSpaceDE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Приложение</w:t>
      </w:r>
    </w:p>
    <w:p w:rsidR="002E113A" w:rsidRDefault="002E113A" w:rsidP="002E113A">
      <w:pPr>
        <w:shd w:val="clear" w:color="auto" w:fill="FFFFFF"/>
        <w:autoSpaceDE w:val="0"/>
        <w:rPr>
          <w:b/>
          <w:bCs/>
          <w:color w:val="000000"/>
        </w:rPr>
      </w:pPr>
      <w:r>
        <w:rPr>
          <w:color w:val="000000"/>
          <w:sz w:val="22"/>
          <w:szCs w:val="22"/>
        </w:rPr>
        <w:t>ПРИМЕРНЫЕ ПРОИЗВЕДЕНИЯ ДЛЯ ЧТЕНИЯ ДЕТЯМ</w:t>
      </w:r>
      <w:r>
        <w:rPr>
          <w:rStyle w:val="a3"/>
          <w:color w:val="000000"/>
          <w:sz w:val="22"/>
          <w:szCs w:val="22"/>
        </w:rPr>
        <w:footnoteReference w:id="9"/>
      </w:r>
    </w:p>
    <w:p w:rsidR="002E113A" w:rsidRDefault="002E113A" w:rsidP="002E113A">
      <w:pPr>
        <w:shd w:val="clear" w:color="auto" w:fill="FFFFFF"/>
        <w:autoSpaceDE w:val="0"/>
        <w:rPr>
          <w:b/>
          <w:bCs/>
          <w:color w:val="000000"/>
        </w:rPr>
      </w:pPr>
      <w:r>
        <w:rPr>
          <w:b/>
          <w:bCs/>
          <w:color w:val="000000"/>
        </w:rPr>
        <w:t>Сентябрь - октябрь - ноябрь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</w:rPr>
      </w:pPr>
      <w:r>
        <w:rPr>
          <w:i/>
          <w:iCs/>
          <w:color w:val="000000"/>
        </w:rPr>
        <w:t>Русский фольклор.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Песенки. </w:t>
      </w:r>
      <w:r>
        <w:rPr>
          <w:color w:val="000000"/>
        </w:rPr>
        <w:t>«Лиса рожью шла...»; «Чигарики-чок-чигарок...».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Прибаутки. </w:t>
      </w:r>
      <w:r>
        <w:rPr>
          <w:color w:val="000000"/>
        </w:rPr>
        <w:t>«Братцы, братцы!..»; «Федул, что губы надул?..»; «Ты пирог съел?».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Небылицы. </w:t>
      </w:r>
      <w:r>
        <w:rPr>
          <w:color w:val="000000"/>
        </w:rPr>
        <w:t>«Богат Ермошка».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Сказки и былины. </w:t>
      </w:r>
      <w:r>
        <w:rPr>
          <w:color w:val="000000"/>
        </w:rPr>
        <w:t>«Илья Муромец и Соловей-разбойник» (запись А. Гильфердинга, отры</w:t>
      </w:r>
      <w:r>
        <w:rPr>
          <w:color w:val="000000"/>
        </w:rPr>
        <w:softHyphen/>
        <w:t>вок); «Василиса Прекрасная» (из сборника сказок А. Н. Афанасьева); «Волк и лиса», обр. И. Соколова-Микитова.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</w:rPr>
      </w:pPr>
      <w:r>
        <w:rPr>
          <w:i/>
          <w:iCs/>
          <w:color w:val="000000"/>
        </w:rPr>
        <w:t>Фольклор народов мира.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Песенки. </w:t>
      </w:r>
      <w:r>
        <w:rPr>
          <w:color w:val="000000"/>
        </w:rPr>
        <w:t>«Перчатки», «Кораблик», пер. с англ. С. Маршака; «Мы пошли по ельнику», пер. со швед. И. Токмаковой.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Сказки. </w:t>
      </w:r>
      <w:r>
        <w:rPr>
          <w:color w:val="000000"/>
        </w:rPr>
        <w:t>Из сказок Ш. Перро (фр.): «Кот в сапогах», пер. Т. Габбе; «Айога», нанайск., обр. Д. Нагишкина.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</w:rPr>
      </w:pPr>
      <w:r>
        <w:rPr>
          <w:i/>
          <w:iCs/>
          <w:color w:val="000000"/>
        </w:rPr>
        <w:t>Произведения поэтов и писателей России.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Поэзия. </w:t>
      </w:r>
      <w:r>
        <w:rPr>
          <w:color w:val="000000"/>
        </w:rPr>
        <w:t>М. Волошин «Осенью»; С. Городецкий «Первый снег»; М. Ю. Лермонтов «Горные вершины» (из Гете); Ю. Владимиров «Оркестр»; Т. Сапгир «Считалки, скороговорки».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Проза. </w:t>
      </w:r>
      <w:r>
        <w:rPr>
          <w:color w:val="000000"/>
        </w:rPr>
        <w:t>А. Куприн «Слон»; М. Зощенко «Великие путешественники».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Литературные сказки. </w:t>
      </w:r>
      <w:r>
        <w:rPr>
          <w:color w:val="000000"/>
        </w:rPr>
        <w:t>А. С. Пушкин «Сказка о мертвой царевне и о семи богатырях»; А. Ремизов «Хлебный голос»; К. Паустовский «Теплый хлеб».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i/>
          <w:iCs/>
          <w:color w:val="000000"/>
        </w:rPr>
        <w:t xml:space="preserve">Произведения поэтов и писателей разных стран. </w:t>
      </w:r>
      <w:r>
        <w:rPr>
          <w:b/>
          <w:bCs/>
          <w:color w:val="000000"/>
        </w:rPr>
        <w:t xml:space="preserve">Поэзия. </w:t>
      </w:r>
      <w:r>
        <w:rPr>
          <w:color w:val="000000"/>
        </w:rPr>
        <w:t>Л. Станчев «Осенняя гамма», пер. с болг. И. Токмаковой.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Литературные сказки. </w:t>
      </w:r>
      <w:r>
        <w:rPr>
          <w:color w:val="000000"/>
        </w:rPr>
        <w:t>Х.-К. Андерсен. «Дюймовочка», пер. с дат. А. Ганзен; Ф. Зальтен «Бемби», пер. с нем. Ю. Нагибина.</w:t>
      </w:r>
    </w:p>
    <w:p w:rsidR="002E113A" w:rsidRDefault="002E113A" w:rsidP="002E113A">
      <w:pPr>
        <w:shd w:val="clear" w:color="auto" w:fill="FFFFFF"/>
        <w:autoSpaceDE w:val="0"/>
        <w:rPr>
          <w:b/>
          <w:bCs/>
          <w:color w:val="000000"/>
        </w:rPr>
      </w:pPr>
      <w:r>
        <w:rPr>
          <w:b/>
          <w:bCs/>
          <w:color w:val="000000"/>
        </w:rPr>
        <w:t>Декабрь - январь - февраль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</w:rPr>
      </w:pPr>
      <w:r>
        <w:rPr>
          <w:i/>
          <w:iCs/>
          <w:color w:val="000000"/>
        </w:rPr>
        <w:t>Русский фольклор.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Песенки. </w:t>
      </w:r>
      <w:r>
        <w:rPr>
          <w:color w:val="000000"/>
        </w:rPr>
        <w:t>«Зима пришла...».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Календарные обрядовые песни. </w:t>
      </w:r>
      <w:r>
        <w:rPr>
          <w:color w:val="000000"/>
        </w:rPr>
        <w:t>«Коляда! Коляда! А бывает коляда...»; «Коляда, коляда, ты подай пирога...»; «Как пошла коляда...».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b/>
          <w:bCs/>
          <w:color w:val="000000"/>
        </w:rPr>
        <w:t xml:space="preserve">Прибаутки. </w:t>
      </w:r>
      <w:r>
        <w:rPr>
          <w:color w:val="000000"/>
        </w:rPr>
        <w:t>«Где кисель - тут и сел»; «Глупый Иван...».</w:t>
      </w:r>
    </w:p>
    <w:p w:rsidR="002E113A" w:rsidRDefault="002E113A" w:rsidP="002E113A">
      <w:pPr>
        <w:rPr>
          <w:color w:val="000000"/>
        </w:rPr>
      </w:pPr>
      <w:r>
        <w:rPr>
          <w:b/>
          <w:bCs/>
          <w:color w:val="000000"/>
        </w:rPr>
        <w:t xml:space="preserve">Сказки и былины. </w:t>
      </w:r>
      <w:r>
        <w:rPr>
          <w:color w:val="000000"/>
        </w:rPr>
        <w:t>«Добрыня и Змей», пересказ Н. Колпаковой; «Снегурочка» (по народным сюжетам); «Чудесное облачко», обр. Л. Елисеевой.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Фольклор народов мира.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Песенки. </w:t>
      </w:r>
      <w:r>
        <w:rPr>
          <w:color w:val="000000"/>
          <w:sz w:val="22"/>
          <w:szCs w:val="22"/>
        </w:rPr>
        <w:t xml:space="preserve">«Что я видел», «Трое гуляк», пер. с фр. Н. Гернет и С. Гиппиус. </w:t>
      </w:r>
      <w:r>
        <w:rPr>
          <w:b/>
          <w:bCs/>
          <w:color w:val="000000"/>
          <w:sz w:val="22"/>
          <w:szCs w:val="22"/>
        </w:rPr>
        <w:t xml:space="preserve">Сказки. </w:t>
      </w:r>
      <w:r>
        <w:rPr>
          <w:color w:val="000000"/>
          <w:sz w:val="22"/>
          <w:szCs w:val="22"/>
        </w:rPr>
        <w:t>«Каждый свое получил», эстон., обр. М. Булатова; «Голубая птица», туркм., обр. А. Александровой и М. Туберовского.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Произведения поэтов и писателей России.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Поэзия. </w:t>
      </w:r>
      <w:r>
        <w:rPr>
          <w:color w:val="000000"/>
          <w:sz w:val="22"/>
          <w:szCs w:val="22"/>
        </w:rPr>
        <w:t>С. Есенин «Пороша»; А. С. Пушкин «Зима! Крестьянин, торжествуя...» (из романа «Евгений Онегин»); П. Соловьева «День и ночь»; Н. Рубцов «Про зайца»; Э. Успенский «Страш</w:t>
      </w:r>
      <w:r>
        <w:rPr>
          <w:color w:val="000000"/>
          <w:sz w:val="22"/>
          <w:szCs w:val="22"/>
        </w:rPr>
        <w:softHyphen/>
        <w:t>ная история», «Память».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Проза. </w:t>
      </w:r>
      <w:r>
        <w:rPr>
          <w:color w:val="000000"/>
          <w:sz w:val="22"/>
          <w:szCs w:val="22"/>
        </w:rPr>
        <w:t>К. Коровин «Белка» (в сокр.); С. Алексеев «Первый ночной таран».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Литературные сказки. </w:t>
      </w:r>
      <w:r>
        <w:rPr>
          <w:color w:val="000000"/>
          <w:sz w:val="22"/>
          <w:szCs w:val="22"/>
        </w:rPr>
        <w:t>В. Даль «Старик-годовик»; П. Ершов «Конек-Горбунок»; К. Ушин-ский «Слепая лошадь»; К. Драгунская «Лекарство от послушности».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Произведения поэтов </w:t>
      </w:r>
      <w:r>
        <w:rPr>
          <w:color w:val="000000"/>
          <w:sz w:val="22"/>
          <w:szCs w:val="22"/>
        </w:rPr>
        <w:t xml:space="preserve">и </w:t>
      </w:r>
      <w:r>
        <w:rPr>
          <w:i/>
          <w:iCs/>
          <w:color w:val="000000"/>
          <w:sz w:val="22"/>
          <w:szCs w:val="22"/>
        </w:rPr>
        <w:t>писателей разных стран.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Поэзия. </w:t>
      </w:r>
      <w:r>
        <w:rPr>
          <w:color w:val="000000"/>
          <w:sz w:val="22"/>
          <w:szCs w:val="22"/>
        </w:rPr>
        <w:t>Б. Брехт «Зимний разговор через форточку», пер. с нем. К. Орешина.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Литературные сказки. </w:t>
      </w:r>
      <w:r>
        <w:rPr>
          <w:color w:val="000000"/>
          <w:sz w:val="22"/>
          <w:szCs w:val="22"/>
        </w:rPr>
        <w:t>А. Линдгрен «Принцесса, не желающая играть в куклы», пер. со швед. Е. Соловьевой; С. Топелиус «Три ржаных колоска», пер. со швед. А. Любарской; М. Эме «Крас</w:t>
      </w:r>
      <w:r>
        <w:rPr>
          <w:color w:val="000000"/>
          <w:sz w:val="22"/>
          <w:szCs w:val="22"/>
        </w:rPr>
        <w:softHyphen/>
        <w:t>ки», пер. с фр. И. Кузнецовой.</w:t>
      </w:r>
    </w:p>
    <w:p w:rsidR="002E113A" w:rsidRDefault="002E113A" w:rsidP="002E113A">
      <w:pPr>
        <w:shd w:val="clear" w:color="auto" w:fill="FFFFFF"/>
        <w:autoSpaceDE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Март - апрель - май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Русский фольклор.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Песенки. </w:t>
      </w:r>
      <w:r>
        <w:rPr>
          <w:color w:val="000000"/>
          <w:sz w:val="22"/>
          <w:szCs w:val="22"/>
        </w:rPr>
        <w:t>«Идет матушка-весна...», «Когда солнышко взойдет, роса на землю падет...».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Календарные обрядовые песни. </w:t>
      </w:r>
      <w:r>
        <w:rPr>
          <w:color w:val="000000"/>
          <w:sz w:val="22"/>
          <w:szCs w:val="22"/>
        </w:rPr>
        <w:t>«Как на масляной неделе...»; «Тин-тин-ка...»; «Масленица, Масленица!».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Прибаутки. </w:t>
      </w:r>
      <w:r>
        <w:rPr>
          <w:color w:val="000000"/>
          <w:sz w:val="22"/>
          <w:szCs w:val="22"/>
        </w:rPr>
        <w:t>«Сбил-сколотил - вот колесо».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Небылицы. </w:t>
      </w:r>
      <w:r>
        <w:rPr>
          <w:color w:val="000000"/>
          <w:sz w:val="22"/>
          <w:szCs w:val="22"/>
        </w:rPr>
        <w:t>«Вы послушайте, ребята».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Сказки и былины. </w:t>
      </w:r>
      <w:r>
        <w:rPr>
          <w:color w:val="000000"/>
          <w:sz w:val="22"/>
          <w:szCs w:val="22"/>
        </w:rPr>
        <w:t>«Садко» (запись П. Рыбникова, отрывок); «Семь Симеонов - семь работ</w:t>
      </w:r>
      <w:r>
        <w:rPr>
          <w:color w:val="000000"/>
          <w:sz w:val="22"/>
          <w:szCs w:val="22"/>
        </w:rPr>
        <w:softHyphen/>
        <w:t>ников», обр. И. Карнауховой; «Сынко-Филипко», пересказ Е. Поленовой; «Не плюй в колодец -пригодится воды напиться», обр. К. Ушинского.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Фольклор народов мира.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Песенки. </w:t>
      </w:r>
      <w:r>
        <w:rPr>
          <w:color w:val="000000"/>
          <w:sz w:val="22"/>
          <w:szCs w:val="22"/>
        </w:rPr>
        <w:t>«Ой, зачем ты, жаворонок...», укр., обр. Г. Литвака; «Улитка», молд., обр. И. Ток</w:t>
      </w:r>
      <w:r>
        <w:rPr>
          <w:color w:val="000000"/>
          <w:sz w:val="22"/>
          <w:szCs w:val="22"/>
        </w:rPr>
        <w:softHyphen/>
        <w:t>маковой.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Сказки. </w:t>
      </w:r>
      <w:r>
        <w:rPr>
          <w:color w:val="000000"/>
          <w:sz w:val="22"/>
          <w:szCs w:val="22"/>
        </w:rPr>
        <w:t>«Беляночка и Розочка», пер. с нем. Л. Кон; «Самый красивый наряд на свете», пер. с яп. В. Марковой.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Произведения поэтов и писателей России.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Поэзия. </w:t>
      </w:r>
      <w:r>
        <w:rPr>
          <w:color w:val="000000"/>
          <w:sz w:val="22"/>
          <w:szCs w:val="22"/>
        </w:rPr>
        <w:t>А. Блок «На лугу»; С. Городецкий «Весенняя песенка»; В. Жуковский «Жаворонок» (в сокр.); А. С. Пушкин «Птичка»; Ф. Тютчев «Весенние воды»; А. Фет «Уж верба вся пуши</w:t>
      </w:r>
      <w:r>
        <w:rPr>
          <w:color w:val="000000"/>
          <w:sz w:val="22"/>
          <w:szCs w:val="22"/>
        </w:rPr>
        <w:softHyphen/>
        <w:t>стая...» (отрывок); А. Введенская «Песенка о дожде»; Н. Заболоцкий «На реке»; И. Токмакова «Мне грустно...»; Д. Хармс «Иван Топорышкин».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Проза. </w:t>
      </w:r>
      <w:r>
        <w:rPr>
          <w:color w:val="000000"/>
          <w:sz w:val="22"/>
          <w:szCs w:val="22"/>
        </w:rPr>
        <w:t>Н. Телешов «Уха» (в сокр.); Е. Воробьев «Обрывок провода»; Ю. Коваль «Русачок-травник»; Е. Носов «Как ворона на крыше заблудилась»; С. Романовский «На танцах».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Литературные сказки. </w:t>
      </w:r>
      <w:r>
        <w:rPr>
          <w:color w:val="000000"/>
          <w:sz w:val="22"/>
          <w:szCs w:val="22"/>
        </w:rPr>
        <w:t>И. Соколов-Микитов «Соль земли»; Г. Скребицкий «Всяк по-своему».</w:t>
      </w:r>
    </w:p>
    <w:p w:rsidR="002E113A" w:rsidRDefault="002E113A" w:rsidP="002E113A">
      <w:pPr>
        <w:shd w:val="clear" w:color="auto" w:fill="FFFFFF"/>
        <w:autoSpaceDE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Произведения поэтов и писателей разных стран.</w:t>
      </w:r>
    </w:p>
    <w:p w:rsidR="002E113A" w:rsidRDefault="002E113A" w:rsidP="002E113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Поэзия. </w:t>
      </w:r>
      <w:r>
        <w:rPr>
          <w:color w:val="000000"/>
          <w:sz w:val="22"/>
          <w:szCs w:val="22"/>
        </w:rPr>
        <w:t>Э. Лир «Лимерики» («Жил-был старичок из Гонконга», «Жил-был старичок из Вин</w:t>
      </w:r>
      <w:r>
        <w:rPr>
          <w:color w:val="000000"/>
          <w:sz w:val="22"/>
          <w:szCs w:val="22"/>
        </w:rPr>
        <w:softHyphen/>
        <w:t>честера...», «Жила на горе старушонка...», «Один старикашка с косою...»), пер. с англ. Г. Кружкова</w:t>
      </w:r>
    </w:p>
    <w:p w:rsidR="002E113A" w:rsidRDefault="002E113A" w:rsidP="002E113A">
      <w:pPr>
        <w:shd w:val="clear" w:color="auto" w:fill="FFFFFF"/>
        <w:autoSpaceDE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ДЛЯ ЗАУЧИВАНИЯ НАИЗУСТЬ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Я. </w:t>
      </w:r>
      <w:r>
        <w:rPr>
          <w:color w:val="000000"/>
          <w:sz w:val="22"/>
          <w:szCs w:val="22"/>
        </w:rPr>
        <w:t>Аким «Апрель»; П. Воронько «Лучше нет родного края», пер. с укр. С. Маршака; Е. Бла</w:t>
      </w:r>
      <w:r>
        <w:rPr>
          <w:color w:val="000000"/>
          <w:sz w:val="22"/>
          <w:szCs w:val="22"/>
        </w:rPr>
        <w:softHyphen/>
        <w:t>гинина «Шинель»; Н. Гернет и Д. Хармс «Очень-очень вкусный пирог»; С. Есенин «Береза»; С. Маршак «Тает месяц молодой...»; Э. Мошковская «Добежали до вечера»; В. Орлов «Ты лети к нам, скворушка...»; А. С. Пушкин «Уж небо осенью дышало...» (из «Евгения Онегина»); Н. Рубцов «Про зайца»; И. Суриков «Зима»; П. Соловьева «Подснежник»; Ф. Тютчев «Зима не</w:t>
      </w:r>
      <w:r>
        <w:rPr>
          <w:color w:val="000000"/>
          <w:sz w:val="22"/>
          <w:szCs w:val="22"/>
        </w:rPr>
        <w:softHyphen/>
        <w:t>даром злится» (по выбору воспитателя).</w:t>
      </w:r>
    </w:p>
    <w:p w:rsidR="002E113A" w:rsidRDefault="002E113A" w:rsidP="002E113A">
      <w:pPr>
        <w:shd w:val="clear" w:color="auto" w:fill="FFFFFF"/>
        <w:autoSpaceDE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ДЛЯ </w:t>
      </w:r>
      <w:r>
        <w:rPr>
          <w:b/>
          <w:bCs/>
          <w:color w:val="000000"/>
          <w:sz w:val="20"/>
          <w:szCs w:val="20"/>
        </w:rPr>
        <w:t xml:space="preserve">ЧТЕНИЯ </w:t>
      </w:r>
      <w:r>
        <w:rPr>
          <w:color w:val="000000"/>
          <w:sz w:val="20"/>
          <w:szCs w:val="20"/>
        </w:rPr>
        <w:t xml:space="preserve">В </w:t>
      </w:r>
      <w:r>
        <w:rPr>
          <w:b/>
          <w:bCs/>
          <w:color w:val="000000"/>
          <w:sz w:val="20"/>
          <w:szCs w:val="20"/>
        </w:rPr>
        <w:t>ЛИЦАХ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К. Аксаков «Лизочек»; А. Фройденберг «Великан и мышь», пер. с нем. Ю. Коринца; Д. Са</w:t>
      </w:r>
      <w:r>
        <w:rPr>
          <w:color w:val="000000"/>
          <w:sz w:val="22"/>
          <w:szCs w:val="22"/>
        </w:rPr>
        <w:softHyphen/>
        <w:t>мойлов «У Слоненка день рождения» (отрывки); Л. Левин «Сундук»; С. Маршак «Кошкин дом» (отрывки).</w:t>
      </w:r>
    </w:p>
    <w:p w:rsidR="002E113A" w:rsidRDefault="002E113A" w:rsidP="002E113A">
      <w:pPr>
        <w:shd w:val="clear" w:color="auto" w:fill="FFFFFF"/>
        <w:autoSpaceDE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ДОПОЛНИТЕЛЬНАЯ ЛИТЕРАТУРА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Поэзия. </w:t>
      </w:r>
      <w:r>
        <w:rPr>
          <w:color w:val="000000"/>
          <w:sz w:val="22"/>
          <w:szCs w:val="22"/>
        </w:rPr>
        <w:t>«Вот пришло и лето красное...», русская народная песенка; А. Блок «На лугу»; Н. Некрасов «Перед дождем» (в сокр.); А. С. Пушкин «За весной, красой природы...» (из поэмы «Цыганы»); А. Фет «Что за вечер...» (в сокр.); С. Черный «Волшебник», «Перед сном»; М. Валек «Мудрецы», пер. со словац. Р. Сефа; Л. Фадеева «Зеркало в витрине»; Д. Хармс «Веселый стари</w:t>
      </w:r>
      <w:r>
        <w:rPr>
          <w:color w:val="000000"/>
          <w:sz w:val="22"/>
          <w:szCs w:val="22"/>
        </w:rPr>
        <w:softHyphen/>
        <w:t>чок»; Э. Мошковская «Хитрые старушки», «Какие бывают подарки»; В. Берестов «Дракон»; Э. Успенский «Память».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Проза. </w:t>
      </w:r>
      <w:r>
        <w:rPr>
          <w:color w:val="000000"/>
          <w:sz w:val="22"/>
          <w:szCs w:val="22"/>
        </w:rPr>
        <w:t>М. Пришвин «Курица на столбах»; Д. Мамин-Сибиряк «Медведко»; А. Раскин «Как папа бросил мяч под автомобиль», «Как папа укрощал собачку»; Ю. Коваль «Выстрел».</w:t>
      </w:r>
    </w:p>
    <w:p w:rsidR="002E113A" w:rsidRDefault="002E113A" w:rsidP="002E113A">
      <w:pPr>
        <w:shd w:val="clear" w:color="auto" w:fill="FFFFFF"/>
        <w:autoSpaceDE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Сказки. </w:t>
      </w:r>
      <w:r>
        <w:rPr>
          <w:color w:val="000000"/>
          <w:sz w:val="22"/>
          <w:szCs w:val="22"/>
        </w:rPr>
        <w:t>Из сказок Ш. Перро (фр.): «Мальчик-с-пальчик», пер. Б. Дехтерева; «Белая уточка» (из сборника сказок А. Н. Афанасьева).</w:t>
      </w:r>
    </w:p>
    <w:p w:rsidR="002E113A" w:rsidRDefault="002E113A" w:rsidP="002E113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Литературные сказки. </w:t>
      </w:r>
      <w:r>
        <w:rPr>
          <w:color w:val="000000"/>
          <w:sz w:val="22"/>
          <w:szCs w:val="22"/>
        </w:rPr>
        <w:t>А. Усачев «Про умную собачку Соню» (главы); Б. Поттер «Сказ</w:t>
      </w:r>
      <w:r>
        <w:rPr>
          <w:color w:val="000000"/>
          <w:sz w:val="22"/>
          <w:szCs w:val="22"/>
        </w:rPr>
        <w:softHyphen/>
        <w:t>ка про Джемайму Нырнивлужу», пер. с англ. И. Токмаковой; М. Эмме «Краски», пер. с фр. И. Кузнецовой.</w:t>
      </w: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Развернутое комплексно-тематическое планирование организованной образовательной деятельности</w:t>
      </w:r>
    </w:p>
    <w:p w:rsidR="002E113A" w:rsidRDefault="002E113A" w:rsidP="002E113A">
      <w:pPr>
        <w:jc w:val="center"/>
        <w:rPr>
          <w:b/>
          <w:color w:val="000000"/>
          <w:sz w:val="22"/>
          <w:szCs w:val="22"/>
        </w:rPr>
      </w:pPr>
      <w:r>
        <w:rPr>
          <w:b/>
          <w:smallCaps/>
          <w:color w:val="000000"/>
        </w:rPr>
        <w:t>(содержание психолого-педагогической работы)</w:t>
      </w:r>
      <w:r>
        <w:rPr>
          <w:b/>
          <w:color w:val="000000"/>
          <w:sz w:val="22"/>
          <w:szCs w:val="22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845"/>
        <w:gridCol w:w="3197"/>
        <w:gridCol w:w="3206"/>
        <w:gridCol w:w="3188"/>
        <w:gridCol w:w="3232"/>
      </w:tblGrid>
      <w:tr w:rsidR="002E113A" w:rsidRPr="00A97D52" w:rsidTr="00B314C3">
        <w:trPr>
          <w:trHeight w:val="68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4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1 -й недели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2-й недели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3-й недели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Тема, цели занятия 4-й недели</w:t>
            </w:r>
          </w:p>
        </w:tc>
      </w:tr>
      <w:tr w:rsidR="002E113A" w:rsidTr="00B314C3">
        <w:trPr>
          <w:trHeight w:val="211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4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E113A" w:rsidTr="00B314C3">
        <w:trPr>
          <w:trHeight w:val="701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Александр Сергеевич Пушкин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«Айога», нанайская народная сказка (чтение и пересказ)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А. Раскин «Как папа укрощал собачку» (чтение)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Былина «Илья Муромец и Соловей-разбойник»</w:t>
            </w:r>
          </w:p>
        </w:tc>
      </w:tr>
      <w:tr w:rsidR="002E113A" w:rsidTr="00B314C3">
        <w:trPr>
          <w:trHeight w:val="2572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творчест</w:t>
            </w:r>
            <w:r>
              <w:rPr>
                <w:color w:val="000000"/>
                <w:sz w:val="22"/>
                <w:szCs w:val="22"/>
              </w:rPr>
              <w:softHyphen/>
              <w:t>вом великого русского поэта. Вызвать чувство радости от восприятия стихов, желание услышать произведения А. С. Пушкина. Учить читать наизусть «Уж небо осенью дышало...», отры</w:t>
            </w:r>
            <w:r>
              <w:rPr>
                <w:color w:val="000000"/>
                <w:sz w:val="22"/>
                <w:szCs w:val="22"/>
              </w:rPr>
              <w:softHyphen/>
              <w:t>вок из поэмы А. С. Пушкина «Евгений Онегин»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понимать образное содержа</w:t>
            </w:r>
            <w:r>
              <w:rPr>
                <w:color w:val="000000"/>
                <w:sz w:val="22"/>
                <w:szCs w:val="22"/>
              </w:rPr>
              <w:softHyphen/>
              <w:t>ние сказки; - понимать и оценивать харак</w:t>
            </w:r>
            <w:r>
              <w:rPr>
                <w:color w:val="000000"/>
                <w:sz w:val="22"/>
                <w:szCs w:val="22"/>
              </w:rPr>
              <w:softHyphen/>
              <w:t>теры персонажей. Закреплять знание о жан</w:t>
            </w:r>
            <w:r>
              <w:rPr>
                <w:color w:val="000000"/>
                <w:sz w:val="22"/>
                <w:szCs w:val="22"/>
              </w:rPr>
              <w:softHyphen/>
              <w:t>ровых особенностях литера</w:t>
            </w:r>
            <w:r>
              <w:rPr>
                <w:color w:val="000000"/>
                <w:sz w:val="22"/>
                <w:szCs w:val="22"/>
              </w:rPr>
              <w:softHyphen/>
              <w:t>турных произведений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представления о жанровых особенностях рас</w:t>
            </w:r>
            <w:r>
              <w:rPr>
                <w:color w:val="000000"/>
                <w:sz w:val="22"/>
                <w:szCs w:val="22"/>
              </w:rPr>
              <w:softHyphen/>
              <w:t>сказа, его отличии от сказки и стихотворения. Учить: - понимать образное содержа</w:t>
            </w:r>
            <w:r>
              <w:rPr>
                <w:color w:val="000000"/>
                <w:sz w:val="22"/>
                <w:szCs w:val="22"/>
              </w:rPr>
              <w:softHyphen/>
              <w:t>ние произведения; - понимать главную мысль рас</w:t>
            </w:r>
            <w:r>
              <w:rPr>
                <w:color w:val="000000"/>
                <w:sz w:val="22"/>
                <w:szCs w:val="22"/>
              </w:rPr>
              <w:softHyphen/>
              <w:t>сказа; - связно передавать содержа</w:t>
            </w:r>
            <w:r>
              <w:rPr>
                <w:color w:val="000000"/>
                <w:sz w:val="22"/>
                <w:szCs w:val="22"/>
              </w:rPr>
              <w:softHyphen/>
              <w:t>ние произведения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жанровыми особенностями литературных произведений. Учить: - понимать главную мысль бы</w:t>
            </w:r>
            <w:r>
              <w:rPr>
                <w:color w:val="000000"/>
                <w:sz w:val="22"/>
                <w:szCs w:val="22"/>
              </w:rPr>
              <w:softHyphen/>
              <w:t>лины; - придерживаться избранной сюжетной линии в творческом рассказывании; - использовать средства связи частей предложения рассказа</w:t>
            </w:r>
          </w:p>
        </w:tc>
      </w:tr>
      <w:tr w:rsidR="002E113A" w:rsidTr="00B314C3">
        <w:trPr>
          <w:trHeight w:val="346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6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Эмоционально реагируют на художественные произведения; используют в своей речи средства интонационной выразительности; различают жанры литературных произведений: сказку, рассказ, стихотворение, загадку, считалку, былину; общаются со взрослыми и сверстниками по со</w:t>
            </w:r>
            <w:r>
              <w:rPr>
                <w:color w:val="000000"/>
                <w:sz w:val="22"/>
                <w:szCs w:val="22"/>
              </w:rPr>
              <w:softHyphen/>
              <w:t xml:space="preserve">держанию прочитанного, высказывая свое отношение, оценку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испытывают удоволь</w:t>
            </w:r>
            <w:r>
              <w:rPr>
                <w:color w:val="000000"/>
                <w:sz w:val="22"/>
                <w:szCs w:val="22"/>
              </w:rPr>
              <w:softHyphen/>
              <w:t>ствие от процесса чтения книги; описывают состояние героя, его настроение, свое отношение к событию в описательном и повествователь</w:t>
            </w:r>
            <w:r>
              <w:rPr>
                <w:color w:val="000000"/>
                <w:sz w:val="22"/>
                <w:szCs w:val="22"/>
              </w:rPr>
              <w:softHyphen/>
              <w:t>ном монологе, эмоционально откликаются на прочитанное, сопереживают положительным героям, осуждают отрицательных персонажей, ра</w:t>
            </w:r>
            <w:r>
              <w:rPr>
                <w:color w:val="000000"/>
                <w:sz w:val="22"/>
                <w:szCs w:val="22"/>
              </w:rPr>
              <w:softHyphen/>
              <w:t xml:space="preserve">дуются оптимистической концовке текста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расширение кругозора, труд, коммуникация, чтение художественной литературы, со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циализация)</w:t>
            </w:r>
          </w:p>
        </w:tc>
      </w:tr>
      <w:tr w:rsidR="002E113A" w:rsidTr="00B314C3">
        <w:trPr>
          <w:trHeight w:val="369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544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А. С. Пушкина и жанровыми особенностями литературных произведений, слушание стихотворения, чтение наи</w:t>
            </w:r>
            <w:r>
              <w:rPr>
                <w:color w:val="000000"/>
                <w:sz w:val="22"/>
                <w:szCs w:val="22"/>
              </w:rPr>
              <w:softHyphen/>
              <w:t>зусть, обдумывание содержания сказки и пересказ, слушание рассказа, пересказ содержания произведения, слушание и творческий пересказ былины, участие в дидактических играх на знание жанровых особенностей литературных произведений: стихотворения, сказки, рассказа, бы</w:t>
            </w:r>
            <w:r>
              <w:rPr>
                <w:color w:val="000000"/>
                <w:sz w:val="22"/>
                <w:szCs w:val="22"/>
              </w:rPr>
              <w:softHyphen/>
              <w:t>лины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845"/>
        <w:gridCol w:w="3197"/>
        <w:gridCol w:w="3206"/>
        <w:gridCol w:w="3188"/>
        <w:gridCol w:w="3221"/>
      </w:tblGrid>
      <w:tr w:rsidR="002E113A" w:rsidTr="00B314C3">
        <w:trPr>
          <w:trHeight w:val="932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С. Ремизов «Хлебный голос» (чтение и пересказывание)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Зачем люди сочиняют, слушают и запоминают стихи? Н. Рубцов «Про зайца» (заучивание)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А. Куприн «Слон» (чтение)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«Что за прелесть эти сказки!»</w:t>
            </w:r>
          </w:p>
        </w:tc>
      </w:tr>
      <w:tr w:rsidR="002E113A" w:rsidTr="00B314C3">
        <w:trPr>
          <w:trHeight w:val="2247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оценочное отношение к героям. Закрепить знание структу</w:t>
            </w:r>
            <w:r>
              <w:rPr>
                <w:color w:val="000000"/>
                <w:sz w:val="22"/>
                <w:szCs w:val="22"/>
              </w:rPr>
              <w:softHyphen/>
              <w:t>ры сказки. Помочь разобраться, почему эту сказку называют «мудрой сказкой». Повторить известные про</w:t>
            </w:r>
            <w:r>
              <w:rPr>
                <w:color w:val="000000"/>
                <w:sz w:val="22"/>
                <w:szCs w:val="22"/>
              </w:rPr>
              <w:softHyphen/>
              <w:t>изведения малых форм фольк</w:t>
            </w:r>
            <w:r>
              <w:rPr>
                <w:color w:val="000000"/>
                <w:sz w:val="22"/>
                <w:szCs w:val="22"/>
              </w:rPr>
              <w:softHyphen/>
              <w:t>лора. Способствовать разви</w:t>
            </w:r>
            <w:r>
              <w:rPr>
                <w:color w:val="000000"/>
                <w:sz w:val="22"/>
                <w:szCs w:val="22"/>
              </w:rPr>
              <w:softHyphen/>
              <w:t>тию связной речи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Побудить к размышлению о том, зачем одни люди пишут стихи, а другие с удовольстви</w:t>
            </w:r>
            <w:r>
              <w:rPr>
                <w:color w:val="000000"/>
                <w:sz w:val="22"/>
                <w:szCs w:val="22"/>
              </w:rPr>
              <w:softHyphen/>
              <w:t>ем их слушают и заучивают наизусть. Выяснить, какие стихи дети помнят, как их читают. Заучить наизусть стихотво</w:t>
            </w:r>
            <w:r>
              <w:rPr>
                <w:color w:val="000000"/>
                <w:sz w:val="22"/>
                <w:szCs w:val="22"/>
              </w:rPr>
              <w:softHyphen/>
              <w:t>рение Н. Рубцова «Про зайца»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произведе</w:t>
            </w:r>
            <w:r>
              <w:rPr>
                <w:color w:val="000000"/>
                <w:sz w:val="22"/>
                <w:szCs w:val="22"/>
              </w:rPr>
              <w:softHyphen/>
              <w:t>нием А. Куприна. Учить оценивать поступки литературных героев с нравст</w:t>
            </w:r>
            <w:r>
              <w:rPr>
                <w:color w:val="000000"/>
                <w:sz w:val="22"/>
                <w:szCs w:val="22"/>
              </w:rPr>
              <w:softHyphen/>
              <w:t>венной точки зрения. Развивать умение с помо</w:t>
            </w:r>
            <w:r>
              <w:rPr>
                <w:color w:val="000000"/>
                <w:sz w:val="22"/>
                <w:szCs w:val="22"/>
              </w:rPr>
              <w:softHyphen/>
              <w:t>щью мимики и жестов, инто</w:t>
            </w:r>
            <w:r>
              <w:rPr>
                <w:color w:val="000000"/>
                <w:sz w:val="22"/>
                <w:szCs w:val="22"/>
              </w:rPr>
              <w:softHyphen/>
              <w:t>нации создавать выразитель</w:t>
            </w:r>
            <w:r>
              <w:rPr>
                <w:color w:val="000000"/>
                <w:sz w:val="22"/>
                <w:szCs w:val="22"/>
              </w:rPr>
              <w:softHyphen/>
              <w:t>ные образы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Уточнить и обогатить пред</w:t>
            </w:r>
            <w:r>
              <w:rPr>
                <w:color w:val="000000"/>
                <w:sz w:val="22"/>
                <w:szCs w:val="22"/>
              </w:rPr>
              <w:softHyphen/>
              <w:t>ставление о сказках А. Пушкина. Помочь почувствовать свое</w:t>
            </w:r>
            <w:r>
              <w:rPr>
                <w:color w:val="000000"/>
                <w:sz w:val="22"/>
                <w:szCs w:val="22"/>
              </w:rPr>
              <w:softHyphen/>
              <w:t>образие их языка. Вызвать желание услышать сказочные произведения поэта. Воспитывать потребность рассматривать книгу и иллюст</w:t>
            </w:r>
            <w:r>
              <w:rPr>
                <w:color w:val="000000"/>
                <w:sz w:val="22"/>
                <w:szCs w:val="22"/>
              </w:rPr>
              <w:softHyphen/>
              <w:t>рации</w:t>
            </w:r>
          </w:p>
        </w:tc>
      </w:tr>
      <w:tr w:rsidR="002E113A" w:rsidTr="00B314C3">
        <w:trPr>
          <w:trHeight w:val="314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14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Испытывают удовольствие от процесса чтения сказки, читают наизусть стихотворения, воспринимают средства художественной выразитель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ности, с помощью которых автор характеризует и оценивает своих героев, эмоционально откликаются на прочитанное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расширение кругозора, чтение художественной литературы, социализация, коммуникация); </w:t>
            </w:r>
            <w:r>
              <w:rPr>
                <w:color w:val="000000"/>
                <w:sz w:val="22"/>
                <w:szCs w:val="22"/>
              </w:rPr>
              <w:t>интересуются новым, неизвестным в своем внутреннем мире, описывают состояние героев, свое отношение к прочитанному в описательном и повествовательном монологе, оценивают поступки литера</w:t>
            </w:r>
            <w:r>
              <w:rPr>
                <w:color w:val="000000"/>
                <w:sz w:val="22"/>
                <w:szCs w:val="22"/>
              </w:rPr>
              <w:softHyphen/>
              <w:t>турных героев с нравственной точки зрения, сопереживают персонажам; создают выразительные образы с помощью мимики и жестов, инто</w:t>
            </w:r>
            <w:r>
              <w:rPr>
                <w:color w:val="000000"/>
                <w:sz w:val="22"/>
                <w:szCs w:val="22"/>
              </w:rPr>
              <w:softHyphen/>
              <w:t xml:space="preserve">нации,  соблюдают гигиенические требования к чтению (рассматриванию) книг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расширение кругозора, труд, коммуникация)</w:t>
            </w:r>
          </w:p>
        </w:tc>
      </w:tr>
      <w:tr w:rsidR="002E113A" w:rsidTr="00B314C3">
        <w:trPr>
          <w:trHeight w:val="314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14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пересказ литературного произведения, диалоги в играх на повторение известных произведений малых форм фольклора, дидактиче</w:t>
            </w:r>
            <w:r>
              <w:rPr>
                <w:color w:val="000000"/>
                <w:sz w:val="22"/>
                <w:szCs w:val="22"/>
              </w:rPr>
              <w:softHyphen/>
              <w:t>ские и ролевые игры на знание малых форм фольклора, упражнения по развитию связной речи, слушание стихов и высказывание своего к ним отношения; чтение стихотворения наизусть, диалоги о прочитанном,  чтение произведения А. Куприна, оценка поступков литературных ге</w:t>
            </w:r>
            <w:r>
              <w:rPr>
                <w:color w:val="000000"/>
                <w:sz w:val="22"/>
                <w:szCs w:val="22"/>
              </w:rPr>
              <w:softHyphen/>
              <w:t>роев, театрализованные и ролевые игры, инсценирование, рассматривание книги и иллюстраций, активное слушание сказок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845"/>
        <w:gridCol w:w="3197"/>
        <w:gridCol w:w="3197"/>
        <w:gridCol w:w="3197"/>
        <w:gridCol w:w="3232"/>
      </w:tblGrid>
      <w:tr w:rsidR="002E113A" w:rsidTr="00B314C3">
        <w:trPr>
          <w:trHeight w:val="653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snapToGrid w:val="0"/>
              <w:ind w:left="113" w:right="113"/>
              <w:jc w:val="center"/>
            </w:pPr>
            <w:r>
              <w:t>Ноябрь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Д. </w:t>
            </w:r>
            <w:r>
              <w:rPr>
                <w:b/>
                <w:bCs/>
                <w:color w:val="000000"/>
                <w:sz w:val="22"/>
                <w:szCs w:val="22"/>
              </w:rPr>
              <w:t>Мамин-Сибиряк «Медведко»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С. Маршак «Тает месяц молодой...» (разучивание)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М. Зощенко «Великие путешественники» (чтение)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Русская народная сказка «Садко»</w:t>
            </w:r>
          </w:p>
        </w:tc>
      </w:tr>
      <w:tr w:rsidR="002E113A" w:rsidTr="00B314C3">
        <w:trPr>
          <w:trHeight w:val="2986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ind w:left="113" w:right="113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творчест</w:t>
            </w:r>
            <w:r>
              <w:rPr>
                <w:color w:val="000000"/>
                <w:sz w:val="22"/>
                <w:szCs w:val="22"/>
              </w:rPr>
              <w:softHyphen/>
              <w:t>вом писателя Д. Мамина-Сиби</w:t>
            </w:r>
            <w:r>
              <w:rPr>
                <w:color w:val="000000"/>
                <w:sz w:val="22"/>
                <w:szCs w:val="22"/>
              </w:rPr>
              <w:softHyphen/>
              <w:t>ряка. Помочь вспомнить название и содержание знакомых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 писателя. Учить определять, к какому жанру относится каждое про</w:t>
            </w:r>
            <w:r>
              <w:rPr>
                <w:color w:val="000000"/>
                <w:sz w:val="22"/>
                <w:szCs w:val="22"/>
              </w:rPr>
              <w:softHyphen/>
              <w:t>изведение. Развивать интерес и лю</w:t>
            </w:r>
            <w:r>
              <w:rPr>
                <w:color w:val="000000"/>
                <w:sz w:val="22"/>
                <w:szCs w:val="22"/>
              </w:rPr>
              <w:softHyphen/>
              <w:t>бовь к книге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творчеством С. Маршака. Помочь вспомнить содержа</w:t>
            </w:r>
            <w:r>
              <w:rPr>
                <w:color w:val="000000"/>
                <w:sz w:val="22"/>
                <w:szCs w:val="22"/>
              </w:rPr>
              <w:softHyphen/>
              <w:t>ние прочитанного ранее произ</w:t>
            </w:r>
            <w:r>
              <w:rPr>
                <w:color w:val="000000"/>
                <w:sz w:val="22"/>
                <w:szCs w:val="22"/>
              </w:rPr>
              <w:softHyphen/>
              <w:t>ведения. Закрепить знание стихо</w:t>
            </w:r>
            <w:r>
              <w:rPr>
                <w:color w:val="000000"/>
                <w:sz w:val="22"/>
                <w:szCs w:val="22"/>
              </w:rPr>
              <w:softHyphen/>
              <w:t>творения и умение читать его выразительно. Познакомить с новым сти</w:t>
            </w:r>
            <w:r>
              <w:rPr>
                <w:color w:val="000000"/>
                <w:sz w:val="22"/>
                <w:szCs w:val="22"/>
              </w:rPr>
              <w:softHyphen/>
              <w:t>хотворением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литера</w:t>
            </w:r>
            <w:r>
              <w:rPr>
                <w:color w:val="000000"/>
                <w:sz w:val="22"/>
                <w:szCs w:val="22"/>
              </w:rPr>
              <w:softHyphen/>
              <w:t>турным произведением М. Зо</w:t>
            </w:r>
            <w:r>
              <w:rPr>
                <w:color w:val="000000"/>
                <w:sz w:val="22"/>
                <w:szCs w:val="22"/>
              </w:rPr>
              <w:softHyphen/>
              <w:t>щенко. Учить: - определять характер персо</w:t>
            </w:r>
            <w:r>
              <w:rPr>
                <w:color w:val="000000"/>
                <w:sz w:val="22"/>
                <w:szCs w:val="22"/>
              </w:rPr>
              <w:softHyphen/>
              <w:t>нажей; - связно пересказывать литера</w:t>
            </w:r>
            <w:r>
              <w:rPr>
                <w:color w:val="000000"/>
                <w:sz w:val="22"/>
                <w:szCs w:val="22"/>
              </w:rPr>
              <w:softHyphen/>
              <w:t>турный текст. Развивать умение полно и точно отвечать на поставлен</w:t>
            </w:r>
            <w:r>
              <w:rPr>
                <w:color w:val="000000"/>
                <w:sz w:val="22"/>
                <w:szCs w:val="22"/>
              </w:rPr>
              <w:softHyphen/>
              <w:t>ные вопросы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Уточнить понятие о жанро</w:t>
            </w:r>
            <w:r>
              <w:rPr>
                <w:color w:val="000000"/>
                <w:sz w:val="22"/>
                <w:szCs w:val="22"/>
              </w:rPr>
              <w:softHyphen/>
              <w:t>вых особенностях сказки. Учить передавать при пере</w:t>
            </w:r>
            <w:r>
              <w:rPr>
                <w:color w:val="000000"/>
                <w:sz w:val="22"/>
                <w:szCs w:val="22"/>
              </w:rPr>
              <w:softHyphen/>
              <w:t>сказе отдельные эпизоды в лицах. Помочь понять мотив по</w:t>
            </w:r>
            <w:r>
              <w:rPr>
                <w:color w:val="000000"/>
                <w:sz w:val="22"/>
                <w:szCs w:val="22"/>
              </w:rPr>
              <w:softHyphen/>
              <w:t>ступков героев</w:t>
            </w:r>
          </w:p>
        </w:tc>
      </w:tr>
      <w:tr w:rsidR="002E113A" w:rsidTr="00B314C3">
        <w:trPr>
          <w:trHeight w:val="219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ind w:left="113" w:right="113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19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Активно участвуют в процессах чтения со взрослыми и сверстниками, анализа прочитанного текста, рассматривания книги и иллюстраций; полно и точно отвечают на поставленные вопросы, различают сказку, рассказ, стихотворение, обнаруживают явные предпочтения в художе</w:t>
            </w:r>
            <w:r>
              <w:rPr>
                <w:color w:val="000000"/>
                <w:sz w:val="22"/>
                <w:szCs w:val="22"/>
              </w:rPr>
              <w:softHyphen/>
              <w:t>ственной литературе (тематики, произведений определенных жанров, авторов, героев), содержательно и выразительно пересказывают литера</w:t>
            </w:r>
            <w:r>
              <w:rPr>
                <w:color w:val="000000"/>
                <w:sz w:val="22"/>
                <w:szCs w:val="22"/>
              </w:rPr>
              <w:softHyphen/>
              <w:t xml:space="preserve">турные тексты, драматизируют их, читают наизусть стихотворение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формирование целостной картины мира, расширение кругозо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ра, труд, 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используют в своей речи средства интонационной выразительности; совер</w:t>
            </w:r>
            <w:r>
              <w:rPr>
                <w:color w:val="000000"/>
                <w:sz w:val="22"/>
                <w:szCs w:val="22"/>
              </w:rPr>
              <w:softHyphen/>
              <w:t xml:space="preserve">шенствуют исполнительские навыки, используют в речи слова, передающие эмоциональные состояния литературных героев, эмоционально откликаются на прочитанные произведения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чтение художественной литературы, социализация)</w:t>
            </w:r>
          </w:p>
        </w:tc>
      </w:tr>
      <w:tr w:rsidR="002E113A" w:rsidTr="00B314C3">
        <w:trPr>
          <w:trHeight w:val="219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19"/>
        </w:trPr>
        <w:tc>
          <w:tcPr>
            <w:tcW w:w="7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писателя Д. Мамина-Сибиряка, участие в дидактических играх на определение жанров литературных произведе</w:t>
            </w:r>
            <w:r>
              <w:rPr>
                <w:color w:val="000000"/>
                <w:sz w:val="22"/>
                <w:szCs w:val="22"/>
              </w:rPr>
              <w:softHyphen/>
              <w:t>ний, участие в беседе по творчеству С. Маршака, диалоги о прочитанных ранее произведениях, разучивание и выразительное чтение стихо</w:t>
            </w:r>
            <w:r>
              <w:rPr>
                <w:color w:val="000000"/>
                <w:sz w:val="22"/>
                <w:szCs w:val="22"/>
              </w:rPr>
              <w:softHyphen/>
              <w:t>творения, чтение и связный пересказ литературного текста М. Зощенко «Великие путешественники», определение характера персонажей, анализ прочитанного, ответы на поставленные вопросы, уточнение жанровых особенностей сказки, пересказ отдельных эпизодов в лицах, оп</w:t>
            </w:r>
            <w:r>
              <w:rPr>
                <w:color w:val="000000"/>
                <w:sz w:val="22"/>
                <w:szCs w:val="22"/>
              </w:rPr>
              <w:softHyphen/>
              <w:t>ределение мотивов поступков героев, театрализованная игра, инсценирование эпизодов сказки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7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69"/>
        <w:gridCol w:w="3197"/>
        <w:gridCol w:w="3197"/>
        <w:gridCol w:w="3197"/>
        <w:gridCol w:w="3223"/>
        <w:gridCol w:w="11"/>
      </w:tblGrid>
      <w:tr w:rsidR="002E113A" w:rsidTr="00B314C3">
        <w:trPr>
          <w:trHeight w:val="71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К. Ушинский «Слепая лошадь»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И. Суриков «Зима»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Ю. Коваль «Стожок»</w:t>
            </w:r>
          </w:p>
        </w:tc>
        <w:tc>
          <w:tcPr>
            <w:tcW w:w="3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Сказка по народным сюжетам «Снегурочка»</w:t>
            </w:r>
          </w:p>
        </w:tc>
      </w:tr>
      <w:tr w:rsidR="002E113A" w:rsidTr="00B314C3">
        <w:trPr>
          <w:trHeight w:val="576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Подвести к пониманию нравственного смысла сказки. Учить оценивать поступки героев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Помочь почувствовать кра</w:t>
            </w:r>
            <w:r>
              <w:rPr>
                <w:color w:val="000000"/>
              </w:rPr>
              <w:softHyphen/>
              <w:t>соту описанной природы в сти хотворении, выучить его наи</w:t>
            </w:r>
            <w:r>
              <w:rPr>
                <w:color w:val="000000"/>
              </w:rPr>
              <w:softHyphen/>
              <w:t>зусть. Закрепить знания о разли</w:t>
            </w:r>
            <w:r>
              <w:rPr>
                <w:color w:val="000000"/>
              </w:rPr>
              <w:softHyphen/>
              <w:t>чиях стихотворного и прозаи</w:t>
            </w:r>
            <w:r>
              <w:rPr>
                <w:color w:val="000000"/>
              </w:rPr>
              <w:softHyphen/>
              <w:t xml:space="preserve">ческого жанров. Учить внимательно слушать, высказывать свое отношение к содержанию 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Познакомить с новым ли</w:t>
            </w:r>
            <w:r>
              <w:rPr>
                <w:color w:val="000000"/>
              </w:rPr>
              <w:softHyphen/>
              <w:t>тературным произведением. Учить определять характер персонажей, передавать при пересказе отдельные эпизоды в лицах. Помочь понять мотивы по</w:t>
            </w:r>
            <w:r>
              <w:rPr>
                <w:color w:val="000000"/>
              </w:rPr>
              <w:softHyphen/>
              <w:t>ступков героев</w:t>
            </w:r>
          </w:p>
        </w:tc>
        <w:tc>
          <w:tcPr>
            <w:tcW w:w="3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Учить понимать: - образное содержание сказки; - характеры героев; - оценивать поступки героев и мотивировать свою оценку. Воспитывать любовькрус-скому народному творчеству</w:t>
            </w:r>
          </w:p>
        </w:tc>
      </w:tr>
      <w:tr w:rsidR="002E113A" w:rsidTr="00B314C3">
        <w:trPr>
          <w:gridAfter w:val="1"/>
          <w:wAfter w:w="11" w:type="dxa"/>
          <w:trHeight w:val="35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3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11" w:type="dxa"/>
          <w:trHeight w:val="180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3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Имеют соответствующий возрасту читательский опыт, знание авторских произведений разных жанров, умеют с помощью взрослых анализи</w:t>
            </w:r>
            <w:r>
              <w:rPr>
                <w:color w:val="000000"/>
              </w:rPr>
              <w:softHyphen/>
              <w:t>ровать их форму и содержание, устанавливают связи в содержании прочитанного, соотносят содержание прочитанного с личным опытом, по</w:t>
            </w:r>
            <w:r>
              <w:rPr>
                <w:color w:val="000000"/>
              </w:rPr>
              <w:softHyphen/>
              <w:t xml:space="preserve">нимают нравственный смысл сказки, оценивают поступки героев, инсценируют и иллюстрируют отрывки художественных текстов </w:t>
            </w:r>
            <w:r>
              <w:rPr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социализация); </w:t>
            </w:r>
            <w:r>
              <w:rPr>
                <w:color w:val="000000"/>
              </w:rPr>
              <w:t>в разговоре свободно используют прямую и косвенную речь, обладают навыками несложных обобщений и выводов; ведут диалог с воспита</w:t>
            </w:r>
            <w:r>
              <w:rPr>
                <w:color w:val="000000"/>
              </w:rPr>
              <w:softHyphen/>
              <w:t>телем и сверстниками по содержанию прочитанного, высказывая свое отношение, оценку; умеют задавать вопросы, отвечать на них, исполь</w:t>
            </w:r>
            <w:r>
              <w:rPr>
                <w:color w:val="000000"/>
              </w:rPr>
              <w:softHyphen/>
              <w:t xml:space="preserve">зуя соответствующую грамматическую форму </w:t>
            </w:r>
            <w:r>
              <w:rPr>
                <w:i/>
                <w:iCs/>
                <w:color w:val="000000"/>
              </w:rPr>
              <w:t>(коммуникация, социализация)</w:t>
            </w:r>
          </w:p>
        </w:tc>
      </w:tr>
      <w:tr w:rsidR="002E113A" w:rsidTr="00B314C3">
        <w:trPr>
          <w:gridAfter w:val="1"/>
          <w:wAfter w:w="11" w:type="dxa"/>
          <w:trHeight w:val="35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3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11" w:type="dxa"/>
          <w:trHeight w:val="1037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3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Чтение и обдумывание сказки, диалоги о ее нравственном смысле, анализ поступков героев, разучивание стихотворения наизусть, дидактиче</w:t>
            </w:r>
            <w:r>
              <w:rPr>
                <w:color w:val="000000"/>
              </w:rPr>
              <w:softHyphen/>
              <w:t>ские игры на знание различий стихотворного и прозаического жанров, диалоги о прочитанном, чтение литературного произведения, пересказ, инсценирование и драматизация, определение и оценка характеров персонажей, чтение и инсценирование отдельных эпизодов сказки, диало</w:t>
            </w:r>
            <w:r>
              <w:rPr>
                <w:color w:val="000000"/>
              </w:rPr>
              <w:softHyphen/>
              <w:t>ги о характерах и поступках героев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7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60"/>
        <w:gridCol w:w="3197"/>
        <w:gridCol w:w="3197"/>
        <w:gridCol w:w="9"/>
        <w:gridCol w:w="3188"/>
        <w:gridCol w:w="3203"/>
        <w:gridCol w:w="29"/>
        <w:gridCol w:w="11"/>
      </w:tblGrid>
      <w:tr w:rsidR="002E113A" w:rsidTr="00B314C3">
        <w:trPr>
          <w:gridAfter w:val="1"/>
          <w:wAfter w:w="11" w:type="dxa"/>
          <w:trHeight w:val="81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Топелиус «Три ржаных колоска» (литовская сказка)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Э. </w:t>
            </w:r>
            <w:r>
              <w:rPr>
                <w:b/>
                <w:bCs/>
                <w:color w:val="000000"/>
              </w:rPr>
              <w:t>Мошковская «Добежали до вечера»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Е. </w:t>
            </w:r>
            <w:r>
              <w:rPr>
                <w:b/>
                <w:bCs/>
                <w:color w:val="000000"/>
              </w:rPr>
              <w:t>Носов «Тридцать зерен»</w:t>
            </w:r>
          </w:p>
        </w:tc>
        <w:tc>
          <w:tcPr>
            <w:tcW w:w="3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Русская народная сказка «Семь Симеонов - семь разбойников»</w:t>
            </w:r>
          </w:p>
        </w:tc>
      </w:tr>
      <w:tr w:rsidR="002E113A" w:rsidTr="00B314C3">
        <w:trPr>
          <w:gridAfter w:val="1"/>
          <w:wAfter w:w="11" w:type="dxa"/>
          <w:trHeight w:val="2602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Учить: - различать жанровые особен</w:t>
            </w:r>
            <w:r>
              <w:rPr>
                <w:color w:val="000000"/>
              </w:rPr>
              <w:softHyphen/>
              <w:t>ности сказки; - осмысливать содержание прочитанного; - связно передавать содержа</w:t>
            </w:r>
            <w:r>
              <w:rPr>
                <w:color w:val="000000"/>
              </w:rPr>
              <w:softHyphen/>
              <w:t>ние прочитанного средствами игры. Формировать оценочное отношение к героям сказки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Учить эмоционально вос</w:t>
            </w:r>
            <w:r>
              <w:rPr>
                <w:color w:val="000000"/>
              </w:rPr>
              <w:softHyphen/>
              <w:t>принимать образное содержа</w:t>
            </w:r>
            <w:r>
              <w:rPr>
                <w:color w:val="000000"/>
              </w:rPr>
              <w:softHyphen/>
              <w:t>ние стихотворения. Развивать: - умение подбирать рифмы к различным словам; - умение выразительно читать наизусть стихотворение. Формировать образную речь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Продолжать учить разли</w:t>
            </w:r>
            <w:r>
              <w:rPr>
                <w:color w:val="000000"/>
              </w:rPr>
              <w:softHyphen/>
              <w:t>чать жанровые особенности сказки. Формировать оценочное отношение к героям. Учить: - осмысливать содержание прочитанного; - связно передавать содержа</w:t>
            </w:r>
            <w:r>
              <w:rPr>
                <w:color w:val="000000"/>
              </w:rPr>
              <w:softHyphen/>
              <w:t>ние средствами игры</w:t>
            </w:r>
          </w:p>
        </w:tc>
        <w:tc>
          <w:tcPr>
            <w:tcW w:w="3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Продолжать знакомить с русскими народными сказка</w:t>
            </w:r>
            <w:r>
              <w:rPr>
                <w:color w:val="000000"/>
              </w:rPr>
              <w:softHyphen/>
              <w:t>ми, их жанровыми особенно</w:t>
            </w:r>
            <w:r>
              <w:rPr>
                <w:color w:val="000000"/>
              </w:rPr>
              <w:softHyphen/>
              <w:t>стями. Повторить элементы компо</w:t>
            </w:r>
            <w:r>
              <w:rPr>
                <w:color w:val="000000"/>
              </w:rPr>
              <w:softHyphen/>
              <w:t>зиции сказки (зачин, концовка). Учить осмысливать характе</w:t>
            </w:r>
            <w:r>
              <w:rPr>
                <w:color w:val="000000"/>
              </w:rPr>
              <w:softHyphen/>
              <w:t>ры персонажей сказки, состав</w:t>
            </w:r>
            <w:r>
              <w:rPr>
                <w:color w:val="000000"/>
              </w:rPr>
              <w:softHyphen/>
              <w:t>лять описательный рассказ.</w:t>
            </w:r>
            <w:r>
              <w:rPr>
                <w:color w:val="000000"/>
                <w:sz w:val="22"/>
                <w:szCs w:val="22"/>
              </w:rPr>
              <w:t xml:space="preserve"> Развивать умение переска</w:t>
            </w:r>
            <w:r>
              <w:rPr>
                <w:color w:val="000000"/>
                <w:sz w:val="22"/>
                <w:szCs w:val="22"/>
              </w:rPr>
              <w:softHyphen/>
              <w:t>зывать сказку по плану. Формировать образность речи, понимание образных вы</w:t>
            </w:r>
            <w:r>
              <w:rPr>
                <w:color w:val="000000"/>
                <w:sz w:val="22"/>
                <w:szCs w:val="22"/>
              </w:rPr>
              <w:softHyphen/>
              <w:t>ражений</w:t>
            </w:r>
          </w:p>
        </w:tc>
      </w:tr>
      <w:tr w:rsidR="002E113A" w:rsidTr="00B314C3">
        <w:trPr>
          <w:trHeight w:val="36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160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Анализируют форму и содержание стихотворения, инсценируют и иллюстрируют отрывки; используют в процессе речевого общения слова, передающие эмоции, настроение и состояние героев, создают ролевые игры по сюжету прочитанного произведения, вносят в них собствен</w:t>
            </w:r>
            <w:r>
              <w:rPr>
                <w:color w:val="000000"/>
                <w:sz w:val="22"/>
                <w:szCs w:val="22"/>
              </w:rPr>
              <w:softHyphen/>
              <w:t>ные дополнения, умеют выполнять разные роли; согласовывают свои действия с действиями партнеров по игре, сопереживают рассказам дру</w:t>
            </w:r>
            <w:r>
              <w:rPr>
                <w:color w:val="000000"/>
                <w:sz w:val="22"/>
                <w:szCs w:val="22"/>
              </w:rPr>
              <w:softHyphen/>
              <w:t xml:space="preserve">зей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>общаются со взрослым и сверстниками по содержанию прочитанного, высказывая свое отношение, оценку, эмоционально от</w:t>
            </w:r>
            <w:r>
              <w:rPr>
                <w:color w:val="000000"/>
                <w:sz w:val="22"/>
                <w:szCs w:val="22"/>
              </w:rPr>
              <w:softHyphen/>
              <w:t xml:space="preserve">кликаются на прочитанное, воспринимают средства художественной выразительности, с помощью которых автор характеризует и оценивает своих героев; испытывают удовлетворение от результатов самостоятельной познавательной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чтение ху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дожественной литературы, социализация)</w:t>
            </w:r>
          </w:p>
        </w:tc>
      </w:tr>
      <w:tr w:rsidR="002E113A" w:rsidTr="00B314C3">
        <w:trPr>
          <w:trHeight w:val="35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094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обдумывание содержания сказки, участие в играх на знание жанровых особенностей сказки, играх-театрализациях, оценочные вы</w:t>
            </w:r>
            <w:r>
              <w:rPr>
                <w:color w:val="000000"/>
                <w:sz w:val="22"/>
                <w:szCs w:val="22"/>
              </w:rPr>
              <w:softHyphen/>
              <w:t>сказывания о героях, слушание стихотворения, выразительное чтение наизусть, участие в играх на подбор рифмы к различным словам, чтение и обдумывание содержания прочитанной сказки, связный пересказ в игре, описание жанровых особенностей сказки, участие в беседе о жан</w:t>
            </w:r>
            <w:r>
              <w:rPr>
                <w:color w:val="000000"/>
                <w:sz w:val="22"/>
                <w:szCs w:val="22"/>
              </w:rPr>
              <w:softHyphen/>
              <w:t>ровых особенностях русских народных сказок, составление описательного рассказа, пересказ сказки по плану</w:t>
            </w:r>
          </w:p>
        </w:tc>
      </w:tr>
      <w:tr w:rsidR="002E113A" w:rsidTr="00B314C3">
        <w:trPr>
          <w:trHeight w:val="93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С. Есенин «Береза»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Великий сказочник Х.-К. Андерсен «Гадкий утенок» (чтение)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Е. </w:t>
            </w:r>
            <w:r>
              <w:rPr>
                <w:b/>
                <w:bCs/>
                <w:color w:val="000000"/>
                <w:sz w:val="22"/>
                <w:szCs w:val="22"/>
              </w:rPr>
              <w:t>Воробьев «Обрывок провода» (чтение, пересказ)</w:t>
            </w:r>
          </w:p>
        </w:tc>
        <w:tc>
          <w:tcPr>
            <w:tcW w:w="3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Русская народная сказка «Василиса Прекрасная»</w:t>
            </w:r>
          </w:p>
        </w:tc>
      </w:tr>
      <w:tr w:rsidR="002E113A" w:rsidTr="00B314C3">
        <w:trPr>
          <w:trHeight w:val="2726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чувствовать ритм стихотво</w:t>
            </w:r>
            <w:r>
              <w:rPr>
                <w:color w:val="000000"/>
                <w:sz w:val="22"/>
                <w:szCs w:val="22"/>
              </w:rPr>
              <w:softHyphen/>
              <w:t>рения; - видеть красоту природы, вы</w:t>
            </w:r>
            <w:r>
              <w:rPr>
                <w:color w:val="000000"/>
                <w:sz w:val="22"/>
                <w:szCs w:val="22"/>
              </w:rPr>
              <w:softHyphen/>
              <w:t>раженную поэтом в стихотво</w:t>
            </w:r>
            <w:r>
              <w:rPr>
                <w:color w:val="000000"/>
                <w:sz w:val="22"/>
                <w:szCs w:val="22"/>
              </w:rPr>
              <w:softHyphen/>
              <w:t>рении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Помочь вспомнить знакомые сказки Х.-К. Андерсена, позна</w:t>
            </w:r>
            <w:r>
              <w:rPr>
                <w:color w:val="000000"/>
                <w:sz w:val="22"/>
                <w:szCs w:val="22"/>
              </w:rPr>
              <w:softHyphen/>
              <w:t>комить с новой сказкой. Упражнять в пересказе простых коротких произведе</w:t>
            </w:r>
            <w:r>
              <w:rPr>
                <w:color w:val="000000"/>
                <w:sz w:val="22"/>
                <w:szCs w:val="22"/>
              </w:rPr>
              <w:softHyphen/>
              <w:t>ний с помощью воспитателя, с использованием различных театров. Развивать интонационную выразительность речи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эмоционально воспринимать содержание рассказа; - придумывать продолжение и окончание рассказа. Закреплять знания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рассказа, его компо</w:t>
            </w:r>
            <w:r>
              <w:rPr>
                <w:color w:val="000000"/>
                <w:sz w:val="22"/>
                <w:szCs w:val="22"/>
              </w:rPr>
              <w:softHyphen/>
              <w:t>зиции, отличии от других ли</w:t>
            </w:r>
            <w:r>
              <w:rPr>
                <w:color w:val="000000"/>
                <w:sz w:val="22"/>
                <w:szCs w:val="22"/>
              </w:rPr>
              <w:softHyphen/>
              <w:t>тературных жанров</w:t>
            </w:r>
          </w:p>
        </w:tc>
        <w:tc>
          <w:tcPr>
            <w:tcW w:w="3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знакомство с русской народной сказкой. Учить осмысливать характе</w:t>
            </w:r>
            <w:r>
              <w:rPr>
                <w:color w:val="000000"/>
                <w:sz w:val="22"/>
                <w:szCs w:val="22"/>
              </w:rPr>
              <w:softHyphen/>
              <w:t>ры персонажей. Формировать образность речи, понимание образных вы</w:t>
            </w:r>
            <w:r>
              <w:rPr>
                <w:color w:val="000000"/>
                <w:sz w:val="22"/>
                <w:szCs w:val="22"/>
              </w:rPr>
              <w:softHyphen/>
              <w:t>ражений. Развивать творческие спо</w:t>
            </w:r>
            <w:r>
              <w:rPr>
                <w:color w:val="000000"/>
                <w:sz w:val="22"/>
                <w:szCs w:val="22"/>
              </w:rPr>
              <w:softHyphen/>
              <w:t>собности</w:t>
            </w:r>
          </w:p>
        </w:tc>
      </w:tr>
      <w:tr w:rsidR="002E113A" w:rsidTr="00B314C3">
        <w:trPr>
          <w:gridAfter w:val="2"/>
          <w:wAfter w:w="40" w:type="dxa"/>
          <w:trHeight w:val="403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2"/>
          <w:wAfter w:w="40" w:type="dxa"/>
          <w:trHeight w:val="2496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Проявляют активный интерес к чтению как процессу; устанавливают связи в содержании прочитанного, различают сказку, рассказ, стихотво</w:t>
            </w:r>
            <w:r>
              <w:rPr>
                <w:color w:val="000000"/>
                <w:sz w:val="22"/>
                <w:szCs w:val="22"/>
              </w:rPr>
              <w:softHyphen/>
              <w:t>рение, используют средства художественной выразительности; увлечены совместным со взрослым и сверстниками чтением, анализом и инс</w:t>
            </w:r>
            <w:r>
              <w:rPr>
                <w:color w:val="000000"/>
                <w:sz w:val="22"/>
                <w:szCs w:val="22"/>
              </w:rPr>
              <w:softHyphen/>
              <w:t>ценировкой отдельных фрагментов литературного произведения; общаются по содержанию прочитанного, высказывая свое отношение, оцен</w:t>
            </w:r>
            <w:r>
              <w:rPr>
                <w:color w:val="000000"/>
                <w:sz w:val="22"/>
                <w:szCs w:val="22"/>
              </w:rPr>
              <w:softHyphen/>
              <w:t xml:space="preserve">ку, способны решать творческие задачи: сочинять продолжение и окончание рассказа, употребляя соответствующие художественные приемы, характерные для рассказа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(коммуникация, чтение художественной литературы, социализация, художественное творчество); </w:t>
            </w:r>
            <w:r>
              <w:rPr>
                <w:color w:val="000000"/>
                <w:sz w:val="22"/>
                <w:szCs w:val="22"/>
              </w:rPr>
              <w:t xml:space="preserve">эмоционально откликаются на стихотворение, воспринимают средства художественной выразительности; адекватно и осознанно используют разнообразные невербальные средства общения: мимику, жесты, действия, умеют слушать взрослого, выполнять разные роли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чтение худо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жественной литературы, социализация)</w:t>
            </w:r>
          </w:p>
        </w:tc>
      </w:tr>
      <w:tr w:rsidR="002E113A" w:rsidTr="00B314C3">
        <w:trPr>
          <w:gridAfter w:val="2"/>
          <w:wAfter w:w="40" w:type="dxa"/>
          <w:trHeight w:val="422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2"/>
          <w:wAfter w:w="40" w:type="dxa"/>
          <w:trHeight w:val="1594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стихотворения, участие в беседе о выразительности языка произведения, упражнение в совершенствовании художественно-рече</w:t>
            </w:r>
            <w:r>
              <w:rPr>
                <w:color w:val="000000"/>
                <w:sz w:val="22"/>
                <w:szCs w:val="22"/>
              </w:rPr>
              <w:softHyphen/>
              <w:t>вых исполнительских навыков в процессе чтения стихотворения; участие в беседе о знакомых сказках Х.-К. Андерсена, чтение новой сказки, пересказ, театрализация; чтение рассказа Е. Воробьева «Обрывок провода», диалоги о его композиции, отличии от других литературных жан</w:t>
            </w:r>
            <w:r>
              <w:rPr>
                <w:color w:val="000000"/>
                <w:sz w:val="22"/>
                <w:szCs w:val="22"/>
              </w:rPr>
              <w:softHyphen/>
              <w:t>ров; пересказ, придумывание продолжения и окончания рассказа; чтение и обсуждение русской народной сказки «Василиса Прекрасная», диалоги о характерах персонажей, инсценирование и драматизация отрывков из сказки</w:t>
            </w:r>
          </w:p>
        </w:tc>
      </w:tr>
    </w:tbl>
    <w:p w:rsidR="002E113A" w:rsidRDefault="002E113A" w:rsidP="002E113A"/>
    <w:p w:rsidR="002E113A" w:rsidRDefault="002E113A" w:rsidP="002E113A"/>
    <w:tbl>
      <w:tblPr>
        <w:tblW w:w="1466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29"/>
        <w:gridCol w:w="3188"/>
        <w:gridCol w:w="3206"/>
        <w:gridCol w:w="3188"/>
        <w:gridCol w:w="3243"/>
      </w:tblGrid>
      <w:tr w:rsidR="002E113A" w:rsidTr="00B314C3">
        <w:trPr>
          <w:trHeight w:val="98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В. Даль «Старик-годовик»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Ф. Тютчев «Зима недаром злится...»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Е. Носов «Как ворона на крыше заблудилась»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«Голубая птица» в обр. А. Александровой и М. Туберовского (туркмен.)</w:t>
            </w:r>
          </w:p>
        </w:tc>
      </w:tr>
      <w:tr w:rsidR="002E113A" w:rsidTr="00B314C3">
        <w:trPr>
          <w:trHeight w:val="1966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пони</w:t>
            </w:r>
            <w:r>
              <w:rPr>
                <w:color w:val="000000"/>
                <w:sz w:val="22"/>
                <w:szCs w:val="22"/>
              </w:rPr>
              <w:softHyphen/>
              <w:t>мать жанровые особенности сказки. Учить: - выделять главную мысль сказ</w:t>
            </w:r>
            <w:r>
              <w:rPr>
                <w:color w:val="000000"/>
                <w:sz w:val="22"/>
                <w:szCs w:val="22"/>
              </w:rPr>
              <w:softHyphen/>
              <w:t>ки, ее мораль; - использовать образные вы</w:t>
            </w:r>
            <w:r>
              <w:rPr>
                <w:color w:val="000000"/>
                <w:sz w:val="22"/>
                <w:szCs w:val="22"/>
              </w:rPr>
              <w:softHyphen/>
              <w:t>ражения, народные пословицы для формулировки идеи сказки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чувствовать ритм стихотво</w:t>
            </w:r>
            <w:r>
              <w:rPr>
                <w:color w:val="000000"/>
                <w:sz w:val="22"/>
                <w:szCs w:val="22"/>
              </w:rPr>
              <w:softHyphen/>
              <w:t>рения; - видеть красоту природы, вы</w:t>
            </w:r>
            <w:r>
              <w:rPr>
                <w:color w:val="000000"/>
                <w:sz w:val="22"/>
                <w:szCs w:val="22"/>
              </w:rPr>
              <w:softHyphen/>
              <w:t>раженную поэтом в стихотво</w:t>
            </w:r>
            <w:r>
              <w:rPr>
                <w:color w:val="000000"/>
                <w:sz w:val="22"/>
                <w:szCs w:val="22"/>
              </w:rPr>
              <w:softHyphen/>
              <w:t>рении. Развивать интонационную выразительность речи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разли</w:t>
            </w:r>
            <w:r>
              <w:rPr>
                <w:color w:val="000000"/>
                <w:sz w:val="22"/>
                <w:szCs w:val="22"/>
              </w:rPr>
              <w:softHyphen/>
              <w:t>чать жанровые особенности прозы. Формировать оценочное отношение к героям. Учить: - осмысливать содержание прочитанного; - связно передавать содержа</w:t>
            </w:r>
            <w:r>
              <w:rPr>
                <w:color w:val="000000"/>
                <w:sz w:val="22"/>
                <w:szCs w:val="22"/>
              </w:rPr>
              <w:softHyphen/>
              <w:t>ние средствами игры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понимать образное содержание сказки. Закреплять знание о жан</w:t>
            </w:r>
            <w:r>
              <w:rPr>
                <w:color w:val="000000"/>
                <w:sz w:val="22"/>
                <w:szCs w:val="22"/>
              </w:rPr>
              <w:softHyphen/>
              <w:t>ровых особенностях литера</w:t>
            </w:r>
            <w:r>
              <w:rPr>
                <w:color w:val="000000"/>
                <w:sz w:val="22"/>
                <w:szCs w:val="22"/>
              </w:rPr>
              <w:softHyphen/>
              <w:t>турных произведений. Обратить внимание на нрав</w:t>
            </w:r>
            <w:r>
              <w:rPr>
                <w:color w:val="000000"/>
                <w:sz w:val="22"/>
                <w:szCs w:val="22"/>
              </w:rPr>
              <w:softHyphen/>
              <w:t>ственные качества героев сказки</w:t>
            </w:r>
          </w:p>
        </w:tc>
      </w:tr>
      <w:tr w:rsidR="002E113A" w:rsidTr="00B314C3">
        <w:trPr>
          <w:trHeight w:val="28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8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Обладают навыками несложных обобщений и выводов, сравнивают одинаковые темы, сюжеты в разных произведениях, самостоятельно рас</w:t>
            </w:r>
            <w:r>
              <w:rPr>
                <w:color w:val="000000"/>
                <w:sz w:val="22"/>
                <w:szCs w:val="22"/>
              </w:rPr>
              <w:softHyphen/>
              <w:t>сказывают хорошо знакомые сказки; передают игровые образы, используя и воспринимая разнообразные средства выразительности, с помо</w:t>
            </w:r>
            <w:r>
              <w:rPr>
                <w:color w:val="000000"/>
                <w:sz w:val="22"/>
                <w:szCs w:val="22"/>
              </w:rPr>
              <w:softHyphen/>
              <w:t xml:space="preserve">щью которых автор характеризует и описывает явления окружающего мира; эмоционально реагируют на произведения, отражая свои эмоции в речи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(познание: формирование целостной картины мира, расширение кругозора, 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создают ролевые игры по сюжету прочитанного произведения, общаются со взрослым и сверстниками по содержанию прочитанного, выска-</w:t>
            </w:r>
            <w:r>
              <w:rPr>
                <w:smallCaps/>
                <w:color w:val="000000"/>
                <w:sz w:val="22"/>
                <w:szCs w:val="22"/>
              </w:rPr>
              <w:t xml:space="preserve">_      </w:t>
            </w:r>
            <w:r>
              <w:rPr>
                <w:color w:val="000000"/>
                <w:sz w:val="22"/>
                <w:szCs w:val="22"/>
              </w:rPr>
              <w:t xml:space="preserve">зывая свое отношение, оценку; эмоционально откликаются на прочитанную сказку: сопереживают положительным героям, осуждают отрица-тельных персонажей, воспринимают средства художественной выразительности, с помощью которых автор характеризует и оценивает своих героев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чтение художественной литературы, социализация)</w:t>
            </w:r>
          </w:p>
        </w:tc>
      </w:tr>
      <w:tr w:rsidR="002E113A" w:rsidTr="00B314C3">
        <w:trPr>
          <w:trHeight w:val="28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84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сказки «Старик-годовик», определение главной мысли и морали сказки; формулирование идеи сказки с использованием образных выражений, народных пословиц; выразительное чтение стихотворения «Зима недаром злится...», диалоги о явлениях природы, описанных в стихотворении; чтение и обсуждение прозы Е. Носова «Как ворона на крыше заблудилась», диалоги о героях, пересказ произведения сред</w:t>
            </w:r>
            <w:r>
              <w:rPr>
                <w:color w:val="000000"/>
                <w:sz w:val="22"/>
                <w:szCs w:val="22"/>
              </w:rPr>
              <w:softHyphen/>
              <w:t>ствами игры; игры на знание жанровых особенностей литературных произведений, чтение и обсуждение сказки, оценка нравственных качеств героев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6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20"/>
        <w:gridCol w:w="3197"/>
        <w:gridCol w:w="3206"/>
        <w:gridCol w:w="3188"/>
        <w:gridCol w:w="3232"/>
      </w:tblGrid>
      <w:tr w:rsidR="002E113A" w:rsidTr="00B314C3">
        <w:trPr>
          <w:trHeight w:val="845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С. </w:t>
            </w:r>
            <w:r>
              <w:rPr>
                <w:b/>
                <w:bCs/>
                <w:color w:val="000000"/>
                <w:sz w:val="22"/>
                <w:szCs w:val="22"/>
              </w:rPr>
              <w:t>Алексеев «Первый ночной таран»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П. Соловьева «Подснежник», Я. Аким «Апрель»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Г. Скребицкий «Всяк по-своему»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«Самый красивый наряд на свете», пер. с яп. В. Марковой</w:t>
            </w:r>
          </w:p>
        </w:tc>
      </w:tr>
      <w:tr w:rsidR="002E113A" w:rsidTr="00B314C3">
        <w:trPr>
          <w:trHeight w:val="232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пони</w:t>
            </w:r>
            <w:r>
              <w:rPr>
                <w:color w:val="000000"/>
                <w:sz w:val="22"/>
                <w:szCs w:val="22"/>
              </w:rPr>
              <w:softHyphen/>
              <w:t>мать жанровые особенности рассказа, отличие его от сказ</w:t>
            </w:r>
            <w:r>
              <w:rPr>
                <w:color w:val="000000"/>
                <w:sz w:val="22"/>
                <w:szCs w:val="22"/>
              </w:rPr>
              <w:softHyphen/>
              <w:t>ки, басни. Развивать навыки переска</w:t>
            </w:r>
            <w:r>
              <w:rPr>
                <w:color w:val="000000"/>
                <w:sz w:val="22"/>
                <w:szCs w:val="22"/>
              </w:rPr>
              <w:softHyphen/>
              <w:t>за литературного текста. Учить применять в речи об</w:t>
            </w:r>
            <w:r>
              <w:rPr>
                <w:color w:val="000000"/>
                <w:sz w:val="22"/>
                <w:szCs w:val="22"/>
              </w:rPr>
              <w:softHyphen/>
              <w:t>разные выражения, сравнения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поэтический слух, умение слышать и выде</w:t>
            </w:r>
            <w:r>
              <w:rPr>
                <w:color w:val="000000"/>
                <w:sz w:val="22"/>
                <w:szCs w:val="22"/>
              </w:rPr>
              <w:softHyphen/>
              <w:t>лять в тексте выразительные средства. Учить чувствовать ритм сти</w:t>
            </w:r>
            <w:r>
              <w:rPr>
                <w:color w:val="000000"/>
                <w:sz w:val="22"/>
                <w:szCs w:val="22"/>
              </w:rPr>
              <w:softHyphen/>
              <w:t>хотворения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творчест</w:t>
            </w:r>
            <w:r>
              <w:rPr>
                <w:color w:val="000000"/>
                <w:sz w:val="22"/>
                <w:szCs w:val="22"/>
              </w:rPr>
              <w:softHyphen/>
              <w:t>вом Г. Скребицкого. Продолжать работу по раз</w:t>
            </w:r>
            <w:r>
              <w:rPr>
                <w:color w:val="000000"/>
                <w:sz w:val="22"/>
                <w:szCs w:val="22"/>
              </w:rPr>
              <w:softHyphen/>
              <w:t>витию знаний о жанровых осо</w:t>
            </w:r>
            <w:r>
              <w:rPr>
                <w:color w:val="000000"/>
                <w:sz w:val="22"/>
                <w:szCs w:val="22"/>
              </w:rPr>
              <w:softHyphen/>
              <w:t>бенностях сказки и рассказа. Учить понимать главную мысль литературной сказки, связно передавать ее содержание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воспринимать образ</w:t>
            </w:r>
            <w:r>
              <w:rPr>
                <w:color w:val="000000"/>
                <w:sz w:val="22"/>
                <w:szCs w:val="22"/>
              </w:rPr>
              <w:softHyphen/>
              <w:t>ное содержание, его нравст</w:t>
            </w:r>
            <w:r>
              <w:rPr>
                <w:color w:val="000000"/>
                <w:sz w:val="22"/>
                <w:szCs w:val="22"/>
              </w:rPr>
              <w:softHyphen/>
              <w:t>венный смысл. Закреплять знания о жан</w:t>
            </w:r>
            <w:r>
              <w:rPr>
                <w:color w:val="000000"/>
                <w:sz w:val="22"/>
                <w:szCs w:val="22"/>
              </w:rPr>
              <w:softHyphen/>
              <w:t>ровых, композиционных, язы</w:t>
            </w:r>
            <w:r>
              <w:rPr>
                <w:color w:val="000000"/>
                <w:sz w:val="22"/>
                <w:szCs w:val="22"/>
              </w:rPr>
              <w:softHyphen/>
              <w:t>ковых особенностях сказки. Подвести к пониманию идеи произведения. Развивать точность, выра</w:t>
            </w:r>
            <w:r>
              <w:rPr>
                <w:color w:val="000000"/>
                <w:sz w:val="22"/>
                <w:szCs w:val="22"/>
              </w:rPr>
              <w:softHyphen/>
              <w:t>зительность, ясность изложе</w:t>
            </w:r>
            <w:r>
              <w:rPr>
                <w:color w:val="000000"/>
                <w:sz w:val="22"/>
                <w:szCs w:val="22"/>
              </w:rPr>
              <w:softHyphen/>
              <w:t>ния мысли</w:t>
            </w:r>
          </w:p>
        </w:tc>
      </w:tr>
      <w:tr w:rsidR="002E113A" w:rsidTr="00B314C3">
        <w:trPr>
          <w:trHeight w:val="35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3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797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3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Различают сказку, рассказ, стихотворение, басню, общаются по содержанию прочитанного, высказывая свое отношение, оценку; узнают и описывают настроение и эмоции литературного героя, испытывают удовольствие от процесса чтения, самостоятельно рассказывают сказку; отражают состояние и настроение персонажей, свое отношение к событию в описательном и повествовательном монологе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(коммуникация,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 xml:space="preserve">эмоционально реагируют на художественные произведения; используют в своей речи средства интонационной выразительности: могут читать стихи грустно, весело или торжественно, чувствуя ритм стихотворения, увлечены совместным чтением, анализом произведения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чтение художественной литературы, социализация, музыка)</w:t>
            </w:r>
          </w:p>
        </w:tc>
      </w:tr>
      <w:tr w:rsidR="002E113A" w:rsidTr="00B314C3">
        <w:trPr>
          <w:trHeight w:val="24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snapToGrid w:val="0"/>
              <w:jc w:val="center"/>
            </w:pPr>
          </w:p>
        </w:tc>
        <w:tc>
          <w:tcPr>
            <w:tcW w:w="13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4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snapToGrid w:val="0"/>
              <w:jc w:val="center"/>
            </w:pPr>
          </w:p>
        </w:tc>
        <w:tc>
          <w:tcPr>
            <w:tcW w:w="13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Чтение, обсуждение и пересказ литературного текста, упражнения в использовании в речи образных выражений, сравнений; диалоги о жан</w:t>
            </w:r>
            <w:r>
              <w:rPr>
                <w:color w:val="000000"/>
                <w:sz w:val="22"/>
                <w:szCs w:val="22"/>
              </w:rPr>
              <w:softHyphen/>
              <w:t>ровых особенностях рассказа, сказки, басни; чтение стихотворений П. Соловьева «Подснежник», Я. Акима «Апрель», диалоги о выразитель</w:t>
            </w:r>
            <w:r>
              <w:rPr>
                <w:color w:val="000000"/>
                <w:sz w:val="22"/>
                <w:szCs w:val="22"/>
              </w:rPr>
              <w:softHyphen/>
              <w:t>ных средствах; знакомство с творчеством Г. Скребицкого, слушание и формулирование главной мысли литературной сказки; связный пере</w:t>
            </w:r>
            <w:r>
              <w:rPr>
                <w:color w:val="000000"/>
                <w:sz w:val="22"/>
                <w:szCs w:val="22"/>
              </w:rPr>
              <w:softHyphen/>
              <w:t>сказ содержания литературного произведения, участие в дидактических и ролевых играх на знание жанровых, композиционных, языковых особенностей сказки, чтение и определение нравственного смысла сказки «Самый красивый наряд на свете», пересказ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7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69"/>
        <w:gridCol w:w="3197"/>
        <w:gridCol w:w="3206"/>
        <w:gridCol w:w="3188"/>
        <w:gridCol w:w="3241"/>
      </w:tblGrid>
      <w:tr w:rsidR="002E113A" w:rsidTr="00B314C3">
        <w:trPr>
          <w:trHeight w:val="62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С. Романовский «На танцах»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В. Орлов «Ты лети к нам, соловушка...»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Ш. Перро «Мальчик-с-пальчик»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Время загадок, скороговорок и считалок</w:t>
            </w:r>
          </w:p>
        </w:tc>
      </w:tr>
      <w:tr w:rsidR="002E113A" w:rsidTr="00B314C3">
        <w:trPr>
          <w:trHeight w:val="2880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эмоционально воспри</w:t>
            </w:r>
            <w:r>
              <w:rPr>
                <w:color w:val="000000"/>
                <w:sz w:val="22"/>
                <w:szCs w:val="22"/>
              </w:rPr>
              <w:softHyphen/>
              <w:t>нимать содержание рассказа. Закреплять знания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рассказа, его компо</w:t>
            </w:r>
            <w:r>
              <w:rPr>
                <w:color w:val="000000"/>
                <w:sz w:val="22"/>
                <w:szCs w:val="22"/>
              </w:rPr>
              <w:softHyphen/>
              <w:t>зиции, отличии от других ли</w:t>
            </w:r>
            <w:r>
              <w:rPr>
                <w:color w:val="000000"/>
                <w:sz w:val="22"/>
                <w:szCs w:val="22"/>
              </w:rPr>
              <w:softHyphen/>
              <w:t>тературных жанров. Развивать умение воспри</w:t>
            </w:r>
            <w:r>
              <w:rPr>
                <w:color w:val="000000"/>
                <w:sz w:val="22"/>
                <w:szCs w:val="22"/>
              </w:rPr>
              <w:softHyphen/>
              <w:t>нимать нравственный смысл рассказа, мотивированно оце</w:t>
            </w:r>
            <w:r>
              <w:rPr>
                <w:color w:val="000000"/>
                <w:sz w:val="22"/>
                <w:szCs w:val="22"/>
              </w:rPr>
              <w:softHyphen/>
              <w:t>нивать поведение героев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выразительно, в соб</w:t>
            </w:r>
            <w:r>
              <w:rPr>
                <w:color w:val="000000"/>
                <w:sz w:val="22"/>
                <w:szCs w:val="22"/>
              </w:rPr>
              <w:softHyphen/>
              <w:t>ственной манере читать стихо</w:t>
            </w:r>
            <w:r>
              <w:rPr>
                <w:color w:val="000000"/>
                <w:sz w:val="22"/>
                <w:szCs w:val="22"/>
              </w:rPr>
              <w:softHyphen/>
              <w:t>творение, представлять поэти</w:t>
            </w:r>
            <w:r>
              <w:rPr>
                <w:color w:val="000000"/>
                <w:sz w:val="22"/>
                <w:szCs w:val="22"/>
              </w:rPr>
              <w:softHyphen/>
              <w:t>ческое произведение в лицах. Побуждать к размышлени</w:t>
            </w:r>
            <w:r>
              <w:rPr>
                <w:color w:val="000000"/>
                <w:sz w:val="22"/>
                <w:szCs w:val="22"/>
              </w:rPr>
              <w:softHyphen/>
              <w:t>ям над тем, зачем люди пишут стихи, а другие их слушают и заучивают наизусть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жанровыми особенностями сказки. Учить осмысливать характе</w:t>
            </w:r>
            <w:r>
              <w:rPr>
                <w:color w:val="000000"/>
                <w:sz w:val="22"/>
                <w:szCs w:val="22"/>
              </w:rPr>
              <w:softHyphen/>
              <w:t>ры персонажей. Формировать образность речи, понимание образных вы</w:t>
            </w:r>
            <w:r>
              <w:rPr>
                <w:color w:val="000000"/>
                <w:sz w:val="22"/>
                <w:szCs w:val="22"/>
              </w:rPr>
              <w:softHyphen/>
              <w:t>ражений. Развивать творческие спо</w:t>
            </w:r>
            <w:r>
              <w:rPr>
                <w:color w:val="000000"/>
                <w:sz w:val="22"/>
                <w:szCs w:val="22"/>
              </w:rPr>
              <w:softHyphen/>
              <w:t>собности, умение разыгрывать фрагменты сказки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Повторить известные про</w:t>
            </w:r>
            <w:r>
              <w:rPr>
                <w:color w:val="000000"/>
                <w:sz w:val="22"/>
                <w:szCs w:val="22"/>
              </w:rPr>
              <w:softHyphen/>
              <w:t>изведения малых форм фольк</w:t>
            </w:r>
            <w:r>
              <w:rPr>
                <w:color w:val="000000"/>
                <w:sz w:val="22"/>
                <w:szCs w:val="22"/>
              </w:rPr>
              <w:softHyphen/>
              <w:t>лора. Познакомить с новыми произведениями</w:t>
            </w:r>
          </w:p>
        </w:tc>
      </w:tr>
      <w:tr w:rsidR="002E113A" w:rsidTr="00B314C3">
        <w:trPr>
          <w:trHeight w:val="349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9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Читают наизусть стихотворение, используют в своей речи средства интонационной выразительности, активно участвуют в процессе чтения, анализа, инсценировки прочитанного текста; описывают характер героя, отношение к событию, активно участвуют в процессе чтения, анали</w:t>
            </w:r>
            <w:r>
              <w:rPr>
                <w:color w:val="000000"/>
                <w:sz w:val="22"/>
                <w:szCs w:val="22"/>
              </w:rPr>
              <w:softHyphen/>
              <w:t xml:space="preserve">за, инсценировки прочитанного текста; сопереживают персонажам сказок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(познание: расширение кругозора, труд, коммуникация, чтение ху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>имеют соответствующий возрасту читательский опыт, который проявляется в знаниях широко</w:t>
            </w:r>
            <w:r>
              <w:rPr>
                <w:color w:val="000000"/>
                <w:sz w:val="22"/>
                <w:szCs w:val="22"/>
              </w:rPr>
              <w:softHyphen/>
              <w:t xml:space="preserve">го круга фольклорных и авторских произведений разных родов и жанров, многообразных по тематике и проблематике, умеют с помощью взрослых анализировать их формы и содержание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чтение художественной литературы, социализация, музыка)</w:t>
            </w:r>
          </w:p>
        </w:tc>
      </w:tr>
      <w:tr w:rsidR="002E113A" w:rsidTr="00B314C3">
        <w:trPr>
          <w:trHeight w:val="349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49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рассказа, обсуждение и определение его нравственного смысла, диалоги по оценке поведения героев; чтение стихотворения «Ты лети к нам, соловушка...» по ролям, заучивание наизусть, высказывание собственных мыслей о значении стихов; чтение, обсуждение, инсцениро-вание фрагментов сказки Ш. Перро «Мальчик-с-пальчик», чтение скороговорок и считалок, отгадывание загадок</w:t>
            </w:r>
          </w:p>
        </w:tc>
      </w:tr>
    </w:tbl>
    <w:p w:rsidR="002E113A" w:rsidRDefault="002E113A" w:rsidP="002E113A"/>
    <w:p w:rsidR="002E113A" w:rsidRDefault="002E113A" w:rsidP="002E113A">
      <w:pPr>
        <w:shd w:val="clear" w:color="auto" w:fill="FFFFFF"/>
        <w:autoSpaceDE w:val="0"/>
        <w:rPr>
          <w:color w:val="000000"/>
          <w:sz w:val="26"/>
          <w:szCs w:val="26"/>
        </w:rPr>
      </w:pPr>
    </w:p>
    <w:p w:rsidR="002E113A" w:rsidRDefault="002E113A" w:rsidP="002E113A">
      <w:pPr>
        <w:shd w:val="clear" w:color="auto" w:fill="FFFFFF"/>
        <w:autoSpaceDE w:val="0"/>
        <w:rPr>
          <w:color w:val="000000"/>
          <w:sz w:val="26"/>
          <w:szCs w:val="26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26"/>
          <w:szCs w:val="26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26"/>
          <w:szCs w:val="26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26"/>
          <w:szCs w:val="26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color w:val="000000"/>
          <w:sz w:val="26"/>
          <w:szCs w:val="26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Художественно – эстетическое развитие</w:t>
      </w:r>
    </w:p>
    <w:p w:rsidR="002E113A" w:rsidRPr="004D6215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 xml:space="preserve"> </w:t>
      </w:r>
      <w:r w:rsidRPr="004D6215">
        <w:rPr>
          <w:b/>
          <w:color w:val="000000"/>
          <w:sz w:val="22"/>
          <w:szCs w:val="22"/>
        </w:rPr>
        <w:t>РИСОВАНИЕ, ЛЕПКА, АППЛИКАЦИЯ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</w:p>
    <w:p w:rsidR="002E113A" w:rsidRPr="00C4751D" w:rsidRDefault="002E113A" w:rsidP="002E113A">
      <w:pPr>
        <w:shd w:val="clear" w:color="auto" w:fill="FFFFFF"/>
        <w:autoSpaceDE w:val="0"/>
        <w:jc w:val="center"/>
        <w:rPr>
          <w:bCs/>
          <w:i/>
          <w:smallCaps/>
          <w:color w:val="000000"/>
        </w:rPr>
      </w:pPr>
      <w:r w:rsidRPr="00C4751D">
        <w:rPr>
          <w:bCs/>
          <w:i/>
          <w:smallCaps/>
          <w:color w:val="000000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Для успешного овладения детьми изобразительной деятельностью и развития их творчества необходимы общие для всех возрастных групп условия: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1. Формирование сенсорных процессов, обогащение сенсорного опыта, уточнение и расши</w:t>
      </w:r>
      <w:r>
        <w:rPr>
          <w:color w:val="000000"/>
        </w:rPr>
        <w:softHyphen/>
        <w:t>рение представлений о тех предметах, объектах и явлениях, которые детям предстоит изобра</w:t>
      </w:r>
      <w:r>
        <w:rPr>
          <w:color w:val="000000"/>
        </w:rPr>
        <w:softHyphen/>
        <w:t>жать.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2. Учет индивидуальных особенностей дошкольников, их желаний и интересов.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3. Использование детских работ в оформлении помещений детского сада, организации разно</w:t>
      </w:r>
      <w:r>
        <w:rPr>
          <w:color w:val="000000"/>
        </w:rPr>
        <w:softHyphen/>
        <w:t>образных выставок, а также для подарков детям и взрослым. Дошкольники должны чувствовать: их рисунки, лепка, аппликация вызывают интерес взрослых, нужны им, их работы могут укра</w:t>
      </w:r>
      <w:r>
        <w:rPr>
          <w:color w:val="000000"/>
        </w:rPr>
        <w:softHyphen/>
        <w:t>сить детский сад, квартиру, дом, где они живут.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4. Разнообразие тематики детских работ, форм организации занятий (создание индивидуаль</w:t>
      </w:r>
      <w:r>
        <w:rPr>
          <w:color w:val="000000"/>
        </w:rPr>
        <w:softHyphen/>
        <w:t>ных и коллективных композиций), художественных материалов.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5. Создание творческой, доброжелательной обстановки в группе, на занятиях по изобразитель</w:t>
      </w:r>
      <w:r>
        <w:rPr>
          <w:color w:val="000000"/>
        </w:rPr>
        <w:softHyphen/>
        <w:t>ной деятельности и в свободной художественной деятельности. Уважение к творчеству детей.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6. Учет национальных и региональных особенностей при отборе содержания для занятий ри</w:t>
      </w:r>
      <w:r>
        <w:rPr>
          <w:color w:val="000000"/>
        </w:rPr>
        <w:softHyphen/>
        <w:t>сованием, лепкой, аппликацией.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Одна из важных задач художественно-творческой деятельности - научить детей оценивать свои работы и работы сверстников, выделять наиболее интересные изобразительные решения в работах других, высказывать эстетические оценки и суждения, стремиться к содержательному общению, связанному с изобразительной деятельностью.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 xml:space="preserve">Программой предусмотрены </w:t>
      </w:r>
      <w:r>
        <w:rPr>
          <w:color w:val="000000"/>
        </w:rPr>
        <w:t>2 занятия по рисованию, по 0,5 занятий в неделю лепкой и ап</w:t>
      </w:r>
      <w:r>
        <w:rPr>
          <w:color w:val="000000"/>
        </w:rPr>
        <w:softHyphen/>
        <w:t>пликацией.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 w:rsidRPr="00A97D52">
        <w:rPr>
          <w:b/>
          <w:bCs/>
          <w:color w:val="000000"/>
        </w:rPr>
        <w:t xml:space="preserve">Целевые ориентиры </w:t>
      </w:r>
      <w:r>
        <w:rPr>
          <w:b/>
          <w:bCs/>
          <w:color w:val="000000"/>
        </w:rPr>
        <w:t>освоения программы: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Различают виды изобразительного искусства: живопись, графика, скульптура, декоративно-прикладное и народное искусство.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Называют основные выразительные средства произведений искусства.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рисовании: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Создают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Используют разные материалы и способы создания изображения.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лепке: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Лепят различные предметы, передавая их форму, пропорции, позы и движения; создают сюжетные композиции из двух-трех и более изображений.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Выполняют декоративные композиции способами налепа и рельефа.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lastRenderedPageBreak/>
        <w:t>• Расписывают вылепленные изделия по мотивам народного искусства.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аппликации: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Создают изображения различных предметов, используя бумагу разной фактуры и способы вырезания и обрывания.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t>• Создают сюжетные и декоративные композиции (индивидуальные и коллективные)</w:t>
      </w:r>
      <w:r>
        <w:rPr>
          <w:rStyle w:val="a3"/>
          <w:color w:val="000000"/>
        </w:rPr>
        <w:footnoteReference w:id="10"/>
      </w:r>
      <w:r>
        <w:rPr>
          <w:color w:val="000000"/>
        </w:rPr>
        <w:t>.</w:t>
      </w:r>
    </w:p>
    <w:p w:rsidR="002E113A" w:rsidRDefault="002E113A" w:rsidP="002E113A">
      <w:pPr>
        <w:rPr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(содержание психолого-педагогической работы)</w:t>
      </w:r>
    </w:p>
    <w:p w:rsidR="002E113A" w:rsidRDefault="002E113A" w:rsidP="002E113A">
      <w:pPr>
        <w:jc w:val="center"/>
        <w:rPr>
          <w:b/>
          <w:color w:val="000000"/>
        </w:rPr>
      </w:pPr>
      <w:r>
        <w:rPr>
          <w:b/>
          <w:color w:val="000000"/>
        </w:rPr>
        <w:t>Рисование</w:t>
      </w:r>
    </w:p>
    <w:p w:rsidR="002E113A" w:rsidRDefault="002E113A" w:rsidP="002E113A">
      <w:pPr>
        <w:jc w:val="center"/>
        <w:rPr>
          <w:b/>
          <w:color w:val="000000"/>
        </w:rPr>
      </w:pPr>
    </w:p>
    <w:tbl>
      <w:tblPr>
        <w:tblW w:w="146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027"/>
        <w:gridCol w:w="3397"/>
        <w:gridCol w:w="3016"/>
        <w:gridCol w:w="3646"/>
        <w:gridCol w:w="2977"/>
      </w:tblGrid>
      <w:tr w:rsidR="002E113A" w:rsidTr="00B314C3">
        <w:trPr>
          <w:trHeight w:val="51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softHyphen/>
              <w:t>сяц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1 -я неделя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2-я неделя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3-я неделя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4-я неделя</w:t>
            </w:r>
          </w:p>
        </w:tc>
      </w:tr>
      <w:tr w:rsidR="002E113A" w:rsidTr="00B314C3">
        <w:trPr>
          <w:trHeight w:val="21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E113A" w:rsidTr="00B314C3">
        <w:trPr>
          <w:trHeight w:val="534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 Родная улица моя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 Натюрморт «Дары осени»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3 Натюрморт «Дары осени» (продолжение)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 О чем расскажет наша книга</w:t>
            </w:r>
          </w:p>
        </w:tc>
      </w:tr>
      <w:tr w:rsidR="002E113A" w:rsidTr="00B314C3">
        <w:trPr>
          <w:trHeight w:val="1836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на</w:t>
            </w:r>
            <w:r>
              <w:rPr>
                <w:color w:val="000000"/>
                <w:sz w:val="22"/>
                <w:szCs w:val="22"/>
              </w:rPr>
              <w:softHyphen/>
              <w:t>выки изображения высотных домов, различных видов транс</w:t>
            </w:r>
            <w:r>
              <w:rPr>
                <w:color w:val="000000"/>
                <w:sz w:val="22"/>
                <w:szCs w:val="22"/>
              </w:rPr>
              <w:softHyphen/>
              <w:t>порта. Развивать навыки рисова</w:t>
            </w:r>
            <w:r>
              <w:rPr>
                <w:color w:val="000000"/>
                <w:sz w:val="22"/>
                <w:szCs w:val="22"/>
              </w:rPr>
              <w:softHyphen/>
              <w:t>ния пастельными и восковыми мелками. Учить создавать замысел ра</w:t>
            </w:r>
            <w:r>
              <w:rPr>
                <w:color w:val="000000"/>
                <w:sz w:val="22"/>
                <w:szCs w:val="22"/>
              </w:rPr>
              <w:softHyphen/>
              <w:t>боты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знание о жанре живописи - натюрморте. Дать представление о компо</w:t>
            </w:r>
            <w:r>
              <w:rPr>
                <w:color w:val="000000"/>
                <w:sz w:val="22"/>
                <w:szCs w:val="22"/>
              </w:rPr>
              <w:softHyphen/>
              <w:t>зиции. Показать роль цветового фона для натюрморта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тех</w:t>
            </w:r>
            <w:r>
              <w:rPr>
                <w:color w:val="000000"/>
                <w:sz w:val="22"/>
                <w:szCs w:val="22"/>
              </w:rPr>
              <w:softHyphen/>
              <w:t>нику рисования с натуры, до</w:t>
            </w:r>
            <w:r>
              <w:rPr>
                <w:color w:val="000000"/>
                <w:sz w:val="22"/>
                <w:szCs w:val="22"/>
              </w:rPr>
              <w:softHyphen/>
              <w:t>биваться более точной переда</w:t>
            </w:r>
            <w:r>
              <w:rPr>
                <w:color w:val="000000"/>
                <w:sz w:val="22"/>
                <w:szCs w:val="22"/>
              </w:rPr>
              <w:softHyphen/>
              <w:t>чи строения, формы, пропорции. Обратить внимание на по</w:t>
            </w:r>
            <w:r>
              <w:rPr>
                <w:color w:val="000000"/>
                <w:sz w:val="22"/>
                <w:szCs w:val="22"/>
              </w:rPr>
              <w:softHyphen/>
              <w:t>ложение предметов относитель</w:t>
            </w:r>
            <w:r>
              <w:rPr>
                <w:color w:val="000000"/>
                <w:sz w:val="22"/>
                <w:szCs w:val="22"/>
              </w:rPr>
              <w:softHyphen/>
              <w:t>но центра композиции, относи</w:t>
            </w:r>
            <w:r>
              <w:rPr>
                <w:color w:val="000000"/>
                <w:sz w:val="22"/>
                <w:szCs w:val="22"/>
              </w:rPr>
              <w:softHyphen/>
              <w:t>тельно друг друга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Расширить представление о видах изобразительного ис</w:t>
            </w:r>
            <w:r>
              <w:rPr>
                <w:color w:val="000000"/>
                <w:sz w:val="22"/>
                <w:szCs w:val="22"/>
              </w:rPr>
              <w:softHyphen/>
              <w:t>кусства. Познакомить с приемом оформления книги: иллюстра</w:t>
            </w:r>
            <w:r>
              <w:rPr>
                <w:color w:val="000000"/>
                <w:sz w:val="22"/>
                <w:szCs w:val="22"/>
              </w:rPr>
              <w:softHyphen/>
              <w:t>цией</w:t>
            </w:r>
          </w:p>
        </w:tc>
      </w:tr>
      <w:tr w:rsidR="002E113A" w:rsidTr="00B314C3">
        <w:trPr>
          <w:trHeight w:val="1834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Изображение предметов по па</w:t>
            </w:r>
            <w:r>
              <w:rPr>
                <w:color w:val="000000"/>
                <w:sz w:val="22"/>
                <w:szCs w:val="22"/>
              </w:rPr>
              <w:softHyphen/>
              <w:t>мяти и с натуры, рисование пастельными и восковыми мелками, упражнения в дви</w:t>
            </w:r>
            <w:r>
              <w:rPr>
                <w:color w:val="000000"/>
                <w:sz w:val="22"/>
                <w:szCs w:val="22"/>
              </w:rPr>
              <w:softHyphen/>
              <w:t>жении всей рукой при рисова</w:t>
            </w:r>
            <w:r>
              <w:rPr>
                <w:color w:val="000000"/>
                <w:sz w:val="22"/>
                <w:szCs w:val="22"/>
              </w:rPr>
              <w:softHyphen/>
              <w:t>нии длинных линий, крупных форм и плавных поворотах ру</w:t>
            </w:r>
            <w:r>
              <w:rPr>
                <w:color w:val="000000"/>
                <w:sz w:val="22"/>
                <w:szCs w:val="22"/>
              </w:rPr>
              <w:softHyphen/>
              <w:t>ки при рисовании округлых линий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 обсуждение репродукций, наблюдение, ди</w:t>
            </w:r>
            <w:r>
              <w:rPr>
                <w:color w:val="000000"/>
                <w:sz w:val="22"/>
                <w:szCs w:val="22"/>
              </w:rPr>
              <w:softHyphen/>
              <w:t>дактические игры, диалоги о композиции и цветовом фоне натюрморта, создание эскиза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с натуры, передача в рисунке формы, плавных переходов в оттенках цвета, изящности и ритмичности расположения линий и пятен, равномерности закрашивания, оформление тематической выставки, анализ рисунков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Обдумывание и обсуждение замысла, рисование иллюстра</w:t>
            </w:r>
            <w:r>
              <w:rPr>
                <w:color w:val="000000"/>
                <w:sz w:val="22"/>
                <w:szCs w:val="22"/>
              </w:rPr>
              <w:softHyphen/>
              <w:t>ции к книге, самоанализ и само</w:t>
            </w:r>
            <w:r>
              <w:rPr>
                <w:color w:val="000000"/>
                <w:sz w:val="22"/>
                <w:szCs w:val="22"/>
              </w:rPr>
              <w:softHyphen/>
              <w:t>оценка результатов, оформле</w:t>
            </w:r>
            <w:r>
              <w:rPr>
                <w:color w:val="000000"/>
                <w:sz w:val="22"/>
                <w:szCs w:val="22"/>
              </w:rPr>
              <w:softHyphen/>
              <w:t>ние выставки</w:t>
            </w:r>
          </w:p>
        </w:tc>
      </w:tr>
      <w:tr w:rsidR="002E113A" w:rsidTr="00B314C3">
        <w:trPr>
          <w:trHeight w:val="349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</w:pPr>
          </w:p>
        </w:tc>
        <w:tc>
          <w:tcPr>
            <w:tcW w:w="14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9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</w:pPr>
          </w:p>
        </w:tc>
        <w:tc>
          <w:tcPr>
            <w:tcW w:w="14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Самостоятельно находят в окружающей жизни и природе простые сюжеты для изображения; используют способы различного наложения цвето</w:t>
            </w:r>
            <w:r>
              <w:rPr>
                <w:color w:val="000000"/>
                <w:sz w:val="22"/>
                <w:szCs w:val="22"/>
              </w:rPr>
              <w:softHyphen/>
              <w:t>вого пятна и цвет для передачи настроения, состояния, отношения к изображаемому; создают новое произведение, придумывают варианты од</w:t>
            </w:r>
            <w:r>
              <w:rPr>
                <w:color w:val="000000"/>
                <w:sz w:val="22"/>
                <w:szCs w:val="22"/>
              </w:rPr>
              <w:softHyphen/>
              <w:t xml:space="preserve">ной и той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же темы, отталкиваясь от отдельных признаков действительности; воспринимают и понимают средства выразительности, с помощью которых создается образ, эмоционально откликаются на произведения изобразительного искусства; прочитывают состояние природы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(познание, коммуникация, художественное творчество); </w:t>
            </w:r>
            <w:r>
              <w:rPr>
                <w:color w:val="000000"/>
                <w:sz w:val="22"/>
                <w:szCs w:val="22"/>
              </w:rPr>
              <w:t xml:space="preserve">проявляют самостоятельность в выборе темы, композиционного и цветового решения в изобра-жении, передают характерные признаки предмета: очертания формы, пропорции, цвет; подчиняют свое воображение определенному замыслу, следуют заранее намеченному плану, внося в него некоторые коррективы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воспринимают и удер</w:t>
            </w:r>
            <w:r>
              <w:rPr>
                <w:color w:val="000000"/>
                <w:sz w:val="22"/>
                <w:szCs w:val="22"/>
              </w:rPr>
              <w:softHyphen/>
              <w:t>живают составную инструкцию к выполнению познавательной и исследовательской задачи, к выбору способа ее выполнения, описывают про</w:t>
            </w:r>
            <w:r>
              <w:rPr>
                <w:color w:val="000000"/>
                <w:sz w:val="22"/>
                <w:szCs w:val="22"/>
              </w:rPr>
              <w:softHyphen/>
              <w:t xml:space="preserve">цесс выполнения задания, проводят его самоанализ, проявляют инициативу при общении и взаимодействии, способны к самооценке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социализация, труд)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745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rPr>
                <w:b/>
                <w:bCs/>
                <w:color w:val="000000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Роспись доски городецким узором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Цветы гжели (коллективная работа)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7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Пейзажи И. И. Левитана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8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Здравствуй,это я!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847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Углубить и  закрепить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знание о городецкой росписи.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умения: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пользоваться приобретенными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приемами рисования для пере-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дачи явления в рисунке;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рисовать простыми и цвет-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ными карандашами.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чувство компо-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зиции, умение красиво распо-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лагать узор в заданной форме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Углубить и закрепить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знание о гжельской росписи.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понятие «коло-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эстетическое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чувство цвета, чувство пре-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красного.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Вызвать желание создавать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красивый узор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Продолжить  знако-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мить с пейзажем как жанром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изобразительного искусства.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замечать красивое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природе и пейзажной живо-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писи.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творчест-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вом И. И. Левитана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умении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лать наброски.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пере-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давать характерные особенно-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сти, специфические черты, от-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ражать их в рисунке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062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детской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деятель-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городецких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узоров и обсуждение средств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выразительности, дидактиче-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ская игра, рисование простыми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цветными карандашами, вы-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ставки рисунков, самоанализ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Наблюдения, диалоги, дидак-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тическая игра, упражнения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движении пальцами руки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 рисовании небольших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 и мелких деталей, созда-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коллективного узора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И. И. Левитана, рассматрива-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пейзажей и обсуждение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используемых средств вырази-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тельности, диалоги, составле-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рассказов о картинах ху-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дожника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Создание набросков, отраже-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и передача в рисунке соб-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ственных характерных особен-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ностей и специфических черт,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рисунков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84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1497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6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Проявляют интерес к истории народных промыслов, произведениям декоративно-прикладного искусства, активно используют разнообразные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изобразительные материалы для реализации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целей, подчиняют свое воображение определенному замыслу, следуют заранее намеченному плану,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испытывают чувство уважения к труду народных мастеров и гордятся их мастерством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коммуни-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>эмоционально откликаются на произведения изобразительного искусства и могут прочитывать состояние природы, воспринимать средства выразительности, с помощью которых художники добиваются создания образа; в ри</w:t>
            </w:r>
            <w:r>
              <w:rPr>
                <w:color w:val="000000"/>
                <w:sz w:val="22"/>
                <w:szCs w:val="22"/>
              </w:rPr>
              <w:softHyphen/>
              <w:t>сунке выразительно передают то, что эмоционально значимо; согласовывают содержание совместной работы со сверстниками, договариваются о том, что будет изображено каждым на общей картине, действуют по намеченному плану, используют формы описательных рассказов и рас</w:t>
            </w:r>
            <w:r>
              <w:rPr>
                <w:color w:val="000000"/>
                <w:sz w:val="22"/>
                <w:szCs w:val="22"/>
              </w:rPr>
              <w:softHyphen/>
              <w:t>сказов по воображению в процессе общения; инициативны при общении и со сверстниками, и со взрослыми, проявляют познавательную актив</w:t>
            </w:r>
            <w:r>
              <w:rPr>
                <w:color w:val="000000"/>
                <w:sz w:val="22"/>
                <w:szCs w:val="22"/>
              </w:rPr>
              <w:softHyphen/>
              <w:t xml:space="preserve">ность в совместной и в самостоятельной деятельности, обладают навыками несложных обобщений и выводов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коммуникация, труд, социализация)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7"/>
        <w:gridCol w:w="10"/>
        <w:gridCol w:w="3197"/>
        <w:gridCol w:w="3206"/>
        <w:gridCol w:w="3206"/>
        <w:gridCol w:w="3278"/>
      </w:tblGrid>
      <w:tr w:rsidR="002E113A" w:rsidTr="00B314C3">
        <w:trPr>
          <w:trHeight w:val="922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9 Знакомство с хохломской росписью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10 Хохломские ложки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11 «Мы едем, едем, едем...» (предметное рисование)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12 Что за чудо - эта книга!</w:t>
            </w:r>
          </w:p>
        </w:tc>
      </w:tr>
      <w:tr w:rsidR="002E113A" w:rsidTr="00B314C3">
        <w:trPr>
          <w:trHeight w:val="1828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Расширить знание о видах декоративно-прикладного ис</w:t>
            </w:r>
            <w:r>
              <w:rPr>
                <w:color w:val="000000"/>
                <w:sz w:val="22"/>
                <w:szCs w:val="22"/>
              </w:rPr>
              <w:softHyphen/>
              <w:t>кусства. Учить видеть особенности хохломской росписи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новой композиции узора: - изображать закругленную вет</w:t>
            </w:r>
            <w:r>
              <w:rPr>
                <w:color w:val="000000"/>
                <w:sz w:val="22"/>
                <w:szCs w:val="22"/>
              </w:rPr>
              <w:softHyphen/>
              <w:t>ку с ягодами; - рисовать узор на разных фо</w:t>
            </w:r>
            <w:r>
              <w:rPr>
                <w:color w:val="000000"/>
                <w:sz w:val="22"/>
                <w:szCs w:val="22"/>
              </w:rPr>
              <w:softHyphen/>
              <w:t>нах: красном, черном, желтом; - в соответствии с фоном само</w:t>
            </w:r>
            <w:r>
              <w:rPr>
                <w:color w:val="000000"/>
                <w:sz w:val="22"/>
                <w:szCs w:val="22"/>
              </w:rPr>
              <w:softHyphen/>
              <w:t>стоятельно подбирать краски для узора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рисовать цветными восковыми мелками с после</w:t>
            </w:r>
            <w:r>
              <w:rPr>
                <w:color w:val="000000"/>
                <w:sz w:val="22"/>
                <w:szCs w:val="22"/>
              </w:rPr>
              <w:softHyphen/>
              <w:t>дующей заливкой черной ту</w:t>
            </w:r>
            <w:r>
              <w:rPr>
                <w:color w:val="000000"/>
                <w:sz w:val="22"/>
                <w:szCs w:val="22"/>
              </w:rPr>
              <w:softHyphen/>
              <w:t>шью. Совершенствовать на</w:t>
            </w:r>
            <w:r>
              <w:rPr>
                <w:color w:val="000000"/>
                <w:sz w:val="22"/>
                <w:szCs w:val="22"/>
              </w:rPr>
              <w:softHyphen/>
              <w:t>выки подбора нужного цвета и составления оттенков. Развивать чувство цвета и композиции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Расширить представление о приемах оформления книги. Познакомить с оформле</w:t>
            </w:r>
            <w:r>
              <w:rPr>
                <w:color w:val="000000"/>
                <w:sz w:val="22"/>
                <w:szCs w:val="22"/>
              </w:rPr>
              <w:softHyphen/>
              <w:t>нием обложки. Учить: - определять особенности и за</w:t>
            </w:r>
            <w:r>
              <w:rPr>
                <w:color w:val="000000"/>
                <w:sz w:val="22"/>
                <w:szCs w:val="22"/>
              </w:rPr>
              <w:softHyphen/>
              <w:t>мысел внешнего оформления книги; - создавать обложки к сказкам</w:t>
            </w:r>
          </w:p>
        </w:tc>
      </w:tr>
      <w:tr w:rsidR="002E113A" w:rsidTr="00B314C3">
        <w:trPr>
          <w:trHeight w:val="2563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 анализ произ</w:t>
            </w:r>
            <w:r>
              <w:rPr>
                <w:color w:val="000000"/>
                <w:sz w:val="22"/>
                <w:szCs w:val="22"/>
              </w:rPr>
              <w:softHyphen/>
              <w:t>ведений декоративно-приклад</w:t>
            </w:r>
            <w:r>
              <w:rPr>
                <w:color w:val="000000"/>
                <w:sz w:val="22"/>
                <w:szCs w:val="22"/>
              </w:rPr>
              <w:softHyphen/>
              <w:t>ного искусства, участие в ди</w:t>
            </w:r>
            <w:r>
              <w:rPr>
                <w:color w:val="000000"/>
                <w:sz w:val="22"/>
                <w:szCs w:val="22"/>
              </w:rPr>
              <w:softHyphen/>
              <w:t>дактических играх на знание видов декоративно-прикладно</w:t>
            </w:r>
            <w:r>
              <w:rPr>
                <w:color w:val="000000"/>
                <w:sz w:val="22"/>
                <w:szCs w:val="22"/>
              </w:rPr>
              <w:softHyphen/>
              <w:t>го искусства, составление опи</w:t>
            </w:r>
            <w:r>
              <w:rPr>
                <w:color w:val="000000"/>
                <w:sz w:val="22"/>
                <w:szCs w:val="22"/>
              </w:rPr>
              <w:softHyphen/>
              <w:t>сательных рассказов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хохломской роспи</w:t>
            </w:r>
            <w:r>
              <w:rPr>
                <w:color w:val="000000"/>
                <w:sz w:val="22"/>
                <w:szCs w:val="22"/>
              </w:rPr>
              <w:softHyphen/>
              <w:t>си, оформление фотовыставки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в поворотах руки при рисовании завитков в раз</w:t>
            </w:r>
            <w:r>
              <w:rPr>
                <w:color w:val="000000"/>
                <w:sz w:val="22"/>
                <w:szCs w:val="22"/>
              </w:rPr>
              <w:softHyphen/>
              <w:t>ных направлениях, самостоя</w:t>
            </w:r>
            <w:r>
              <w:rPr>
                <w:color w:val="000000"/>
                <w:sz w:val="22"/>
                <w:szCs w:val="22"/>
              </w:rPr>
              <w:softHyphen/>
              <w:t>тельный подбор красок, рисо</w:t>
            </w:r>
            <w:r>
              <w:rPr>
                <w:color w:val="000000"/>
                <w:sz w:val="22"/>
                <w:szCs w:val="22"/>
              </w:rPr>
              <w:softHyphen/>
              <w:t>вание узора на разных фонах, оформление выставки, анализ и оценка работ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предметных картинок и отдельных предме</w:t>
            </w:r>
            <w:r>
              <w:rPr>
                <w:color w:val="000000"/>
                <w:sz w:val="22"/>
                <w:szCs w:val="22"/>
              </w:rPr>
              <w:softHyphen/>
              <w:t>тов, выделение и описание их характерных особенностей и композиции, рисование цвет</w:t>
            </w:r>
            <w:r>
              <w:rPr>
                <w:color w:val="000000"/>
                <w:sz w:val="22"/>
                <w:szCs w:val="22"/>
              </w:rPr>
              <w:softHyphen/>
              <w:t>ными восковыми мелками с по</w:t>
            </w:r>
            <w:r>
              <w:rPr>
                <w:color w:val="000000"/>
                <w:sz w:val="22"/>
                <w:szCs w:val="22"/>
              </w:rPr>
              <w:softHyphen/>
              <w:t>следующей заливкой черной тушью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приемами офор</w:t>
            </w:r>
            <w:r>
              <w:rPr>
                <w:color w:val="000000"/>
                <w:sz w:val="22"/>
                <w:szCs w:val="22"/>
              </w:rPr>
              <w:softHyphen/>
              <w:t>мления книги, диалоги по оп</w:t>
            </w:r>
            <w:r>
              <w:rPr>
                <w:color w:val="000000"/>
                <w:sz w:val="22"/>
                <w:szCs w:val="22"/>
              </w:rPr>
              <w:softHyphen/>
              <w:t>ределению особенностей и за</w:t>
            </w:r>
            <w:r>
              <w:rPr>
                <w:color w:val="000000"/>
                <w:sz w:val="22"/>
                <w:szCs w:val="22"/>
              </w:rPr>
              <w:softHyphen/>
              <w:t>мысла внешнего оформления книги, совместная продуктив</w:t>
            </w:r>
            <w:r>
              <w:rPr>
                <w:color w:val="000000"/>
                <w:sz w:val="22"/>
                <w:szCs w:val="22"/>
              </w:rPr>
              <w:softHyphen/>
              <w:t>ная деятельность (рисование), анализ и оценка работ</w:t>
            </w:r>
          </w:p>
        </w:tc>
      </w:tr>
      <w:tr w:rsidR="002E113A" w:rsidTr="00B314C3">
        <w:trPr>
          <w:trHeight w:val="349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9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Интересуются историей создания произведений искусства, проявляют устойчивую любознательность в углубленном исследовании не только нового, но и уже известного, решают интеллектуальные задачи с использованием как наглядно-образных, так и элементарных словесно-логи</w:t>
            </w:r>
            <w:r>
              <w:rPr>
                <w:color w:val="000000"/>
                <w:sz w:val="22"/>
                <w:szCs w:val="22"/>
              </w:rPr>
              <w:softHyphen/>
              <w:t xml:space="preserve">ческих средств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(познание, художественное творчество); </w:t>
            </w:r>
            <w:r>
              <w:rPr>
                <w:color w:val="000000"/>
                <w:sz w:val="22"/>
                <w:szCs w:val="22"/>
              </w:rPr>
              <w:t>используют формы описательных и повествовательных рассказов в процессе общения, доброжелательно и конструктивно анализируют и оценивают продукты деятельности других, проявляют инициативу при общении и взаимодей</w:t>
            </w:r>
            <w:r>
              <w:rPr>
                <w:color w:val="000000"/>
                <w:sz w:val="22"/>
                <w:szCs w:val="22"/>
              </w:rPr>
              <w:softHyphen/>
              <w:t xml:space="preserve">ствии и положительные эмоции от сотрудничества в познавательно-исследовательской деятельности, согласовывают содержание совместной работы со сверстником, договариваются о том, что будет изображено каждым, и действуют в соответствии с намеченным планом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ция, познание, социализация); </w:t>
            </w:r>
            <w:r>
              <w:rPr>
                <w:color w:val="000000"/>
                <w:sz w:val="22"/>
                <w:szCs w:val="22"/>
              </w:rPr>
              <w:t>понятно для окружающих изображают отдельные предметы, иллюстрации к книгам, событиям, умеют создавать узоры по мотивам народных росписей и самостоятельно подбирать краски, берегут и правильно хранят материалы и оборудование для изобра</w:t>
            </w:r>
            <w:r>
              <w:rPr>
                <w:color w:val="000000"/>
                <w:sz w:val="22"/>
                <w:szCs w:val="22"/>
              </w:rPr>
              <w:softHyphen/>
              <w:t xml:space="preserve">зительной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труд)</w:t>
            </w:r>
          </w:p>
        </w:tc>
      </w:tr>
      <w:tr w:rsidR="002E113A" w:rsidTr="00B314C3">
        <w:trPr>
          <w:trHeight w:val="752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13 Образ моей семьи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14 Комнатные цветы. Папоротник (рисование с натуры)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15 Знакомство с картинами И. Шишкина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16 Рисование по замыслу</w:t>
            </w:r>
          </w:p>
        </w:tc>
      </w:tr>
      <w:tr w:rsidR="002E113A" w:rsidTr="00B314C3">
        <w:trPr>
          <w:trHeight w:val="1766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элементар</w:t>
            </w:r>
            <w:r>
              <w:rPr>
                <w:color w:val="000000"/>
                <w:sz w:val="22"/>
                <w:szCs w:val="22"/>
              </w:rPr>
              <w:softHyphen/>
              <w:t>ные представления о родослов</w:t>
            </w:r>
            <w:r>
              <w:rPr>
                <w:color w:val="000000"/>
                <w:sz w:val="22"/>
                <w:szCs w:val="22"/>
              </w:rPr>
              <w:softHyphen/>
              <w:t>ной как об истории и образе своей семьи. Развивать изобразительное творчество. Воспитывать любовь к сво</w:t>
            </w:r>
            <w:r>
              <w:rPr>
                <w:color w:val="000000"/>
                <w:sz w:val="22"/>
                <w:szCs w:val="22"/>
              </w:rPr>
              <w:softHyphen/>
              <w:t>ей семье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тех</w:t>
            </w:r>
            <w:r>
              <w:rPr>
                <w:color w:val="000000"/>
                <w:sz w:val="22"/>
                <w:szCs w:val="22"/>
              </w:rPr>
              <w:softHyphen/>
              <w:t>нику рисования с натуры. Добиваться более точной передачи строения, формы, пропорции. Учить размещать изображе</w:t>
            </w:r>
            <w:r>
              <w:rPr>
                <w:color w:val="000000"/>
                <w:sz w:val="22"/>
                <w:szCs w:val="22"/>
              </w:rPr>
              <w:softHyphen/>
              <w:t>ние на листе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 творчест</w:t>
            </w:r>
            <w:r>
              <w:rPr>
                <w:color w:val="000000"/>
                <w:sz w:val="22"/>
                <w:szCs w:val="22"/>
              </w:rPr>
              <w:softHyphen/>
              <w:t>вом И. Шишкина. Учить: - рассматривать картины «Рожь», «Утро в сосновом бору»; - замечать красивое в природе, рассказывать о бережном от</w:t>
            </w:r>
            <w:r>
              <w:rPr>
                <w:color w:val="000000"/>
                <w:sz w:val="22"/>
                <w:szCs w:val="22"/>
              </w:rPr>
              <w:softHyphen/>
              <w:t>ношении к ней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задумы</w:t>
            </w:r>
            <w:r>
              <w:rPr>
                <w:color w:val="000000"/>
                <w:sz w:val="22"/>
                <w:szCs w:val="22"/>
              </w:rPr>
              <w:softHyphen/>
              <w:t>вать содержание своего рисун</w:t>
            </w:r>
            <w:r>
              <w:rPr>
                <w:color w:val="000000"/>
                <w:sz w:val="22"/>
                <w:szCs w:val="22"/>
              </w:rPr>
              <w:softHyphen/>
              <w:t>ка и доводить замысел до конца. Продолжить учить изобра</w:t>
            </w:r>
            <w:r>
              <w:rPr>
                <w:color w:val="000000"/>
                <w:sz w:val="22"/>
                <w:szCs w:val="22"/>
              </w:rPr>
              <w:softHyphen/>
              <w:t>жать предметы, объекты с помощью новых приемов ри</w:t>
            </w:r>
            <w:r>
              <w:rPr>
                <w:color w:val="000000"/>
                <w:sz w:val="22"/>
                <w:szCs w:val="22"/>
              </w:rPr>
              <w:softHyphen/>
              <w:t>сования</w:t>
            </w:r>
          </w:p>
        </w:tc>
      </w:tr>
      <w:tr w:rsidR="002E113A" w:rsidTr="00B314C3">
        <w:trPr>
          <w:trHeight w:val="1608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творческой задачи по созданию в рисунке образа сво</w:t>
            </w:r>
            <w:r>
              <w:rPr>
                <w:color w:val="000000"/>
                <w:sz w:val="22"/>
                <w:szCs w:val="22"/>
              </w:rPr>
              <w:softHyphen/>
              <w:t>ей семьи, самостоятельный за</w:t>
            </w:r>
            <w:r>
              <w:rPr>
                <w:color w:val="000000"/>
                <w:sz w:val="22"/>
                <w:szCs w:val="22"/>
              </w:rPr>
              <w:softHyphen/>
              <w:t>мысел и построение компози</w:t>
            </w:r>
            <w:r>
              <w:rPr>
                <w:color w:val="000000"/>
                <w:sz w:val="22"/>
                <w:szCs w:val="22"/>
              </w:rPr>
              <w:softHyphen/>
              <w:t>ции рисунка, обсуждение во</w:t>
            </w:r>
            <w:r>
              <w:rPr>
                <w:color w:val="000000"/>
                <w:sz w:val="22"/>
                <w:szCs w:val="22"/>
              </w:rPr>
              <w:softHyphen/>
              <w:t>просов, связанных с изобра</w:t>
            </w:r>
            <w:r>
              <w:rPr>
                <w:color w:val="000000"/>
                <w:sz w:val="22"/>
                <w:szCs w:val="22"/>
              </w:rPr>
              <w:softHyphen/>
              <w:t>жаемым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папоротника, обдумывание композиции ри</w:t>
            </w:r>
            <w:r>
              <w:rPr>
                <w:color w:val="000000"/>
                <w:sz w:val="22"/>
                <w:szCs w:val="22"/>
              </w:rPr>
              <w:softHyphen/>
              <w:t>сунка, размещение изображе</w:t>
            </w:r>
            <w:r>
              <w:rPr>
                <w:color w:val="000000"/>
                <w:sz w:val="22"/>
                <w:szCs w:val="22"/>
              </w:rPr>
              <w:softHyphen/>
              <w:t>ния на листе, передача строе</w:t>
            </w:r>
            <w:r>
              <w:rPr>
                <w:color w:val="000000"/>
                <w:sz w:val="22"/>
                <w:szCs w:val="22"/>
              </w:rPr>
              <w:softHyphen/>
              <w:t>ния, формы, пропорции при ри</w:t>
            </w:r>
            <w:r>
              <w:rPr>
                <w:color w:val="000000"/>
                <w:sz w:val="22"/>
                <w:szCs w:val="22"/>
              </w:rPr>
              <w:softHyphen/>
              <w:t>совании с натуры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И. Шишкина, рассматривание репродукций, обсуждение ис</w:t>
            </w:r>
            <w:r>
              <w:rPr>
                <w:color w:val="000000"/>
                <w:sz w:val="22"/>
                <w:szCs w:val="22"/>
              </w:rPr>
              <w:softHyphen/>
              <w:t>пользуемых средств вырази</w:t>
            </w:r>
            <w:r>
              <w:rPr>
                <w:color w:val="000000"/>
                <w:sz w:val="22"/>
                <w:szCs w:val="22"/>
              </w:rPr>
              <w:softHyphen/>
              <w:t>тельности; составление расска</w:t>
            </w:r>
            <w:r>
              <w:rPr>
                <w:color w:val="000000"/>
                <w:sz w:val="22"/>
                <w:szCs w:val="22"/>
              </w:rPr>
              <w:softHyphen/>
              <w:t>зов по картинам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Обдумывание содержания сво</w:t>
            </w:r>
            <w:r>
              <w:rPr>
                <w:color w:val="000000"/>
                <w:sz w:val="22"/>
                <w:szCs w:val="22"/>
              </w:rPr>
              <w:softHyphen/>
              <w:t>его рисунка, изображение пред</w:t>
            </w:r>
            <w:r>
              <w:rPr>
                <w:color w:val="000000"/>
                <w:sz w:val="22"/>
                <w:szCs w:val="22"/>
              </w:rPr>
              <w:softHyphen/>
              <w:t>метов, объектов с помощью новых приемов рисования; пе</w:t>
            </w:r>
            <w:r>
              <w:rPr>
                <w:color w:val="000000"/>
                <w:sz w:val="22"/>
                <w:szCs w:val="22"/>
              </w:rPr>
              <w:softHyphen/>
              <w:t>редача различий в величине изображаемых предметов, ана</w:t>
            </w:r>
            <w:r>
              <w:rPr>
                <w:color w:val="000000"/>
                <w:sz w:val="22"/>
                <w:szCs w:val="22"/>
              </w:rPr>
              <w:softHyphen/>
              <w:t>лиз и оценка работ</w:t>
            </w:r>
          </w:p>
        </w:tc>
      </w:tr>
      <w:tr w:rsidR="002E113A" w:rsidTr="00B314C3">
        <w:trPr>
          <w:trHeight w:val="413"/>
        </w:trPr>
        <w:tc>
          <w:tcPr>
            <w:tcW w:w="53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450"/>
        </w:trPr>
        <w:tc>
          <w:tcPr>
            <w:tcW w:w="53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Проявляют устойчивый интерес к произведениям изобразительного искусства, истории их создания; сравнивают одинаковые темы, сюжеты в разных произведениях; замечают красивое в природе, самостоятельно находят в окружающей жизни простые сюжеты для изображения, про</w:t>
            </w:r>
            <w:r>
              <w:rPr>
                <w:color w:val="000000"/>
                <w:sz w:val="22"/>
                <w:szCs w:val="22"/>
              </w:rPr>
              <w:softHyphen/>
              <w:t xml:space="preserve">являют самостоятельность в выборе темы, композиционного и цветового решения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(познание, художественное творчество, труд); </w:t>
            </w:r>
            <w:r>
              <w:rPr>
                <w:color w:val="000000"/>
                <w:sz w:val="22"/>
                <w:szCs w:val="22"/>
              </w:rPr>
              <w:t xml:space="preserve">подчиняют свое воображение определенному замыслу, следуют заранее намеченному плану, внося в него некоторые коррективы; передают характерные признаки предмета: очертания формы, пропорции, цвет; в процессе создания изображения следуют к своей цели, соблюдают общепринятые нормы и правила поведения: приходят на помощь взрослым и сверстникам, если они в ней нуждаются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</w:t>
            </w: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труд, коммуникация, социализация); </w:t>
            </w:r>
            <w:r>
              <w:rPr>
                <w:color w:val="000000"/>
                <w:sz w:val="22"/>
                <w:szCs w:val="22"/>
              </w:rPr>
              <w:t>проявляют активность при обсуждении вопросов, связанных с изображаемым; доброжелательно и конст</w:t>
            </w:r>
            <w:r>
              <w:rPr>
                <w:color w:val="000000"/>
                <w:sz w:val="22"/>
                <w:szCs w:val="22"/>
              </w:rPr>
              <w:softHyphen/>
              <w:t xml:space="preserve">руктивно анализируют и оценивают продукты деятельности, рассказывают о необходимости бережного отношения к ней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худо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жественное творчество, труд)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88"/>
        <w:gridCol w:w="10"/>
        <w:gridCol w:w="3197"/>
        <w:gridCol w:w="10"/>
        <w:gridCol w:w="3196"/>
        <w:gridCol w:w="10"/>
        <w:gridCol w:w="3187"/>
        <w:gridCol w:w="19"/>
        <w:gridCol w:w="3278"/>
      </w:tblGrid>
      <w:tr w:rsidR="002E113A" w:rsidTr="00B314C3">
        <w:trPr>
          <w:trHeight w:val="57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17 Знакомство с жостовской росписью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18 Жостовская роспись (продолжение)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19 Портрет «Красавица Осень»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20 Работы художников в детских книгах</w:t>
            </w:r>
          </w:p>
        </w:tc>
      </w:tr>
      <w:tr w:rsidR="002E113A" w:rsidTr="00B314C3">
        <w:trPr>
          <w:trHeight w:val="250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Расширить представление о видах народного декоратив</w:t>
            </w:r>
            <w:r>
              <w:rPr>
                <w:color w:val="000000"/>
                <w:sz w:val="22"/>
                <w:szCs w:val="22"/>
              </w:rPr>
              <w:softHyphen/>
              <w:t>ного искусства. Познакомить с жостовской росписью. Продолжить освоение на</w:t>
            </w:r>
            <w:r>
              <w:rPr>
                <w:color w:val="000000"/>
                <w:sz w:val="22"/>
                <w:szCs w:val="22"/>
              </w:rPr>
              <w:softHyphen/>
              <w:t>выков кистевой росписи. Закрепить понятие «коло</w:t>
            </w:r>
            <w:r>
              <w:rPr>
                <w:color w:val="000000"/>
                <w:sz w:val="22"/>
                <w:szCs w:val="22"/>
              </w:rPr>
              <w:softHyphen/>
              <w:t>рит»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Расширить представления о разнообразии народного ис</w:t>
            </w:r>
            <w:r>
              <w:rPr>
                <w:color w:val="000000"/>
                <w:sz w:val="22"/>
                <w:szCs w:val="22"/>
              </w:rPr>
              <w:softHyphen/>
              <w:t>кусства, художественных про</w:t>
            </w:r>
            <w:r>
              <w:rPr>
                <w:color w:val="000000"/>
                <w:sz w:val="22"/>
                <w:szCs w:val="22"/>
              </w:rPr>
              <w:softHyphen/>
              <w:t>мыслов. Воспитывать интерес к ис</w:t>
            </w:r>
            <w:r>
              <w:rPr>
                <w:color w:val="000000"/>
                <w:sz w:val="22"/>
                <w:szCs w:val="22"/>
              </w:rPr>
              <w:softHyphen/>
              <w:t>кусству родного края. Прививать любовь и береж</w:t>
            </w:r>
            <w:r>
              <w:rPr>
                <w:color w:val="000000"/>
                <w:sz w:val="22"/>
                <w:szCs w:val="22"/>
              </w:rPr>
              <w:softHyphen/>
              <w:t>ное отношение к произведени</w:t>
            </w:r>
            <w:r>
              <w:rPr>
                <w:color w:val="000000"/>
                <w:sz w:val="22"/>
                <w:szCs w:val="22"/>
              </w:rPr>
              <w:softHyphen/>
              <w:t>ям искусства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новым жанром живописи - портретом. Учить рисовать женское ли</w:t>
            </w:r>
            <w:r>
              <w:rPr>
                <w:color w:val="000000"/>
                <w:sz w:val="22"/>
                <w:szCs w:val="22"/>
              </w:rPr>
              <w:softHyphen/>
              <w:t>цо, соблюдая пропорции, соот</w:t>
            </w:r>
            <w:r>
              <w:rPr>
                <w:color w:val="000000"/>
                <w:sz w:val="22"/>
                <w:szCs w:val="22"/>
              </w:rPr>
              <w:softHyphen/>
              <w:t>ношение его размерам частей лица. Закреплять умение делать набросок рисунка карандашом и потом закрашивать его крас</w:t>
            </w:r>
            <w:r>
              <w:rPr>
                <w:color w:val="000000"/>
                <w:sz w:val="22"/>
                <w:szCs w:val="22"/>
              </w:rPr>
              <w:softHyphen/>
              <w:t>ками, смешивая цвета на па</w:t>
            </w:r>
            <w:r>
              <w:rPr>
                <w:color w:val="000000"/>
                <w:sz w:val="22"/>
                <w:szCs w:val="22"/>
              </w:rPr>
              <w:softHyphen/>
              <w:t>литре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 художниках - иллюстраторах детской книги. Познакомить с творчеством Ю. Васнецова, Е. Чарушина. Учить: - видеть разнообразие в рисун</w:t>
            </w:r>
            <w:r>
              <w:rPr>
                <w:color w:val="000000"/>
                <w:sz w:val="22"/>
                <w:szCs w:val="22"/>
              </w:rPr>
              <w:softHyphen/>
              <w:t>ках; - соотносить характеры героев с их изображением</w:t>
            </w:r>
          </w:p>
        </w:tc>
      </w:tr>
      <w:tr w:rsidR="002E113A" w:rsidTr="00B314C3">
        <w:trPr>
          <w:trHeight w:val="203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жостовской рос</w:t>
            </w:r>
            <w:r>
              <w:rPr>
                <w:color w:val="000000"/>
                <w:sz w:val="22"/>
                <w:szCs w:val="22"/>
              </w:rPr>
              <w:softHyphen/>
              <w:t>писью, наблюдение за измен</w:t>
            </w:r>
            <w:r>
              <w:rPr>
                <w:color w:val="000000"/>
                <w:sz w:val="22"/>
                <w:szCs w:val="22"/>
              </w:rPr>
              <w:softHyphen/>
              <w:t>чивостью цветов и оттенков декоративной росписи, созда</w:t>
            </w:r>
            <w:r>
              <w:rPr>
                <w:color w:val="000000"/>
                <w:sz w:val="22"/>
                <w:szCs w:val="22"/>
              </w:rPr>
              <w:softHyphen/>
              <w:t>ние цветовых тонов и оттенков при смешивании красок, уп</w:t>
            </w:r>
            <w:r>
              <w:rPr>
                <w:color w:val="000000"/>
                <w:sz w:val="22"/>
                <w:szCs w:val="22"/>
              </w:rPr>
              <w:softHyphen/>
              <w:t>ражнения в кистевой росписи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колористиче</w:t>
            </w:r>
            <w:r>
              <w:rPr>
                <w:color w:val="000000"/>
                <w:sz w:val="22"/>
                <w:szCs w:val="22"/>
              </w:rPr>
              <w:softHyphen/>
              <w:t>ской гаммы рисунка, самостоя</w:t>
            </w:r>
            <w:r>
              <w:rPr>
                <w:color w:val="000000"/>
                <w:sz w:val="22"/>
                <w:szCs w:val="22"/>
              </w:rPr>
              <w:softHyphen/>
              <w:t>тельный выбор композицион</w:t>
            </w:r>
            <w:r>
              <w:rPr>
                <w:color w:val="000000"/>
                <w:sz w:val="22"/>
                <w:szCs w:val="22"/>
              </w:rPr>
              <w:softHyphen/>
              <w:t>ного и цветового решения ри</w:t>
            </w:r>
            <w:r>
              <w:rPr>
                <w:color w:val="000000"/>
                <w:sz w:val="22"/>
                <w:szCs w:val="22"/>
              </w:rPr>
              <w:softHyphen/>
              <w:t>сунка, рисование и анализ ра</w:t>
            </w:r>
            <w:r>
              <w:rPr>
                <w:color w:val="000000"/>
                <w:sz w:val="22"/>
                <w:szCs w:val="22"/>
              </w:rPr>
              <w:softHyphen/>
              <w:t>бот, оформление выставки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новым жанром живописи - портретом, набро</w:t>
            </w:r>
            <w:r>
              <w:rPr>
                <w:color w:val="000000"/>
                <w:sz w:val="22"/>
                <w:szCs w:val="22"/>
              </w:rPr>
              <w:softHyphen/>
              <w:t>сок рисунка карандашом, за</w:t>
            </w:r>
            <w:r>
              <w:rPr>
                <w:color w:val="000000"/>
                <w:sz w:val="22"/>
                <w:szCs w:val="22"/>
              </w:rPr>
              <w:softHyphen/>
              <w:t>крашивание его красками, сме</w:t>
            </w:r>
            <w:r>
              <w:rPr>
                <w:color w:val="000000"/>
                <w:sz w:val="22"/>
                <w:szCs w:val="22"/>
              </w:rPr>
              <w:softHyphen/>
              <w:t>шивание цветов на палитре, рисование женского лица с со</w:t>
            </w:r>
            <w:r>
              <w:rPr>
                <w:color w:val="000000"/>
                <w:sz w:val="22"/>
                <w:szCs w:val="22"/>
              </w:rPr>
              <w:softHyphen/>
              <w:t>блюдением пропорций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художни</w:t>
            </w:r>
            <w:r>
              <w:rPr>
                <w:color w:val="000000"/>
                <w:sz w:val="22"/>
                <w:szCs w:val="22"/>
              </w:rPr>
              <w:softHyphen/>
              <w:t>ках-иллюстраторах детских книг, рассматривание иллюст</w:t>
            </w:r>
            <w:r>
              <w:rPr>
                <w:color w:val="000000"/>
                <w:sz w:val="22"/>
                <w:szCs w:val="22"/>
              </w:rPr>
              <w:softHyphen/>
              <w:t>раций, свободные высказыва</w:t>
            </w:r>
            <w:r>
              <w:rPr>
                <w:color w:val="000000"/>
                <w:sz w:val="22"/>
                <w:szCs w:val="22"/>
              </w:rPr>
              <w:softHyphen/>
              <w:t>ния о соответствии характеров героев с их изображением</w:t>
            </w:r>
          </w:p>
        </w:tc>
      </w:tr>
      <w:tr w:rsidR="002E113A" w:rsidTr="00B314C3">
        <w:trPr>
          <w:trHeight w:val="16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6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Проявляют познавательную активность как в совместной деятельности со взрослым, так и в самостоятельной деятельности, интересуются исто</w:t>
            </w:r>
            <w:r>
              <w:rPr>
                <w:color w:val="000000"/>
                <w:sz w:val="22"/>
                <w:szCs w:val="22"/>
              </w:rPr>
              <w:softHyphen/>
              <w:t>рией создания произведений народного, декоративно-прикладного искусства; осваивают навыки кистевой росписи, путем смешивания краски создают цветовые тона и оттенки; сравнивают одинаковые темы, сюжеты в разных произведениях, создают новое произведение, решая определен</w:t>
            </w:r>
            <w:r>
              <w:rPr>
                <w:color w:val="000000"/>
                <w:sz w:val="22"/>
                <w:szCs w:val="22"/>
              </w:rPr>
              <w:softHyphen/>
              <w:t xml:space="preserve">ную творческую задачу, передают характерные признаки предмета: очертания формы, пропорции, цвета; воспринимают и понимают средства выразительности, с помощью которых художники добиваются создания образа, в процессе создания изображения следуют к своей цели, преодолевая препятствия и не отказываясь от своего замысла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обладают навыками несложных обобщений и выводов; используют формы описательных и повествовательных рассказов, рассказов по воображению в процессе общения, сопереживают персонажам в произведениях изобразительного искусства (коммуникация).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81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21 Конек-Горбунок (по сказке П. Ершова)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22 Осенний букет в вазе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23 Волшебный мир сказок В. М. Васнецова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24 Рисование по замыслу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93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передавать в рисунке содержание эпизода знакомой сказки (взаимодействие персо</w:t>
            </w:r>
            <w:r>
              <w:rPr>
                <w:color w:val="000000"/>
                <w:sz w:val="22"/>
                <w:szCs w:val="22"/>
              </w:rPr>
              <w:softHyphen/>
              <w:t>нажей, движение фигур, окру</w:t>
            </w:r>
            <w:r>
              <w:rPr>
                <w:color w:val="000000"/>
                <w:sz w:val="22"/>
                <w:szCs w:val="22"/>
              </w:rPr>
              <w:softHyphen/>
              <w:t>жающую обстановку). Закреплять умение распо</w:t>
            </w:r>
            <w:r>
              <w:rPr>
                <w:color w:val="000000"/>
                <w:sz w:val="22"/>
                <w:szCs w:val="22"/>
              </w:rPr>
              <w:softHyphen/>
              <w:t>лагать рисунок на листе в соот</w:t>
            </w:r>
            <w:r>
              <w:rPr>
                <w:color w:val="000000"/>
                <w:sz w:val="22"/>
                <w:szCs w:val="22"/>
              </w:rPr>
              <w:softHyphen/>
              <w:t>ветствии с содержанием. Развивать умение пользо</w:t>
            </w:r>
            <w:r>
              <w:rPr>
                <w:color w:val="000000"/>
                <w:sz w:val="22"/>
                <w:szCs w:val="22"/>
              </w:rPr>
              <w:softHyphen/>
              <w:t>ваться акварелью, гуашью, про</w:t>
            </w:r>
            <w:r>
              <w:rPr>
                <w:color w:val="000000"/>
                <w:sz w:val="22"/>
                <w:szCs w:val="22"/>
              </w:rPr>
              <w:softHyphen/>
              <w:t>стым графитным карандашом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передавать в рисунке цвето</w:t>
            </w:r>
            <w:r>
              <w:rPr>
                <w:color w:val="000000"/>
                <w:sz w:val="22"/>
                <w:szCs w:val="22"/>
              </w:rPr>
              <w:softHyphen/>
              <w:t>вые сочетания, характерные для поздней осени; - изменять настроение карти</w:t>
            </w:r>
            <w:r>
              <w:rPr>
                <w:color w:val="000000"/>
                <w:sz w:val="22"/>
                <w:szCs w:val="22"/>
              </w:rPr>
              <w:softHyphen/>
              <w:t>ны, применяя нужные оттенки. Развивать умение влажного тонирования бумаги акварелью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Прививать интерес к твор</w:t>
            </w:r>
            <w:r>
              <w:rPr>
                <w:color w:val="000000"/>
                <w:sz w:val="22"/>
                <w:szCs w:val="22"/>
              </w:rPr>
              <w:softHyphen/>
              <w:t>честву художника В. М. Васне</w:t>
            </w:r>
            <w:r>
              <w:rPr>
                <w:color w:val="000000"/>
                <w:sz w:val="22"/>
                <w:szCs w:val="22"/>
              </w:rPr>
              <w:softHyphen/>
              <w:t>цова. Обратить внимание на твор</w:t>
            </w:r>
            <w:r>
              <w:rPr>
                <w:color w:val="000000"/>
                <w:sz w:val="22"/>
                <w:szCs w:val="22"/>
              </w:rPr>
              <w:softHyphen/>
              <w:t>ческую манеру, специфику средств выразительности, с помощью которых художник создает сказочно-былинные образы в своих картинах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самостоятельно вы</w:t>
            </w:r>
            <w:r>
              <w:rPr>
                <w:color w:val="000000"/>
                <w:sz w:val="22"/>
                <w:szCs w:val="22"/>
              </w:rPr>
              <w:softHyphen/>
              <w:t>бирать тему для иллюстрации к любимому рассказу, матери</w:t>
            </w:r>
            <w:r>
              <w:rPr>
                <w:color w:val="000000"/>
                <w:sz w:val="22"/>
                <w:szCs w:val="22"/>
              </w:rPr>
              <w:softHyphen/>
              <w:t>ал для создания рисунка. Формировать положитель</w:t>
            </w:r>
            <w:r>
              <w:rPr>
                <w:color w:val="000000"/>
                <w:sz w:val="22"/>
                <w:szCs w:val="22"/>
              </w:rPr>
              <w:softHyphen/>
              <w:t>ное отношение к искусству. Развивать художественное восприятие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14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Расположение рисунка на лис</w:t>
            </w:r>
            <w:r>
              <w:rPr>
                <w:color w:val="000000"/>
                <w:sz w:val="22"/>
                <w:szCs w:val="22"/>
              </w:rPr>
              <w:softHyphen/>
              <w:t>те, передача в рисунке содер</w:t>
            </w:r>
            <w:r>
              <w:rPr>
                <w:color w:val="000000"/>
                <w:sz w:val="22"/>
                <w:szCs w:val="22"/>
              </w:rPr>
              <w:softHyphen/>
              <w:t>жания эпизода сказки (взаимо</w:t>
            </w:r>
            <w:r>
              <w:rPr>
                <w:color w:val="000000"/>
                <w:sz w:val="22"/>
                <w:szCs w:val="22"/>
              </w:rPr>
              <w:softHyphen/>
              <w:t>действие персонажей, движе</w:t>
            </w:r>
            <w:r>
              <w:rPr>
                <w:color w:val="000000"/>
                <w:sz w:val="22"/>
                <w:szCs w:val="22"/>
              </w:rPr>
              <w:softHyphen/>
              <w:t>ние фигур, окружающую об</w:t>
            </w:r>
            <w:r>
              <w:rPr>
                <w:color w:val="000000"/>
                <w:sz w:val="22"/>
                <w:szCs w:val="22"/>
              </w:rPr>
              <w:softHyphen/>
              <w:t>становку), рисование акваре</w:t>
            </w:r>
            <w:r>
              <w:rPr>
                <w:color w:val="000000"/>
                <w:sz w:val="22"/>
                <w:szCs w:val="22"/>
              </w:rPr>
              <w:softHyphen/>
              <w:t>лью, гуашью, простым графит</w:t>
            </w:r>
            <w:r>
              <w:rPr>
                <w:color w:val="000000"/>
                <w:sz w:val="22"/>
                <w:szCs w:val="22"/>
              </w:rPr>
              <w:softHyphen/>
              <w:t>ным карандашом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букета с передачей цветовых сочетаний, характер</w:t>
            </w:r>
            <w:r>
              <w:rPr>
                <w:color w:val="000000"/>
                <w:sz w:val="22"/>
                <w:szCs w:val="22"/>
              </w:rPr>
              <w:softHyphen/>
              <w:t>ных для поздней осени; тониро</w:t>
            </w:r>
            <w:r>
              <w:rPr>
                <w:color w:val="000000"/>
                <w:sz w:val="22"/>
                <w:szCs w:val="22"/>
              </w:rPr>
              <w:softHyphen/>
              <w:t>вание бумаги акварелью, ана</w:t>
            </w:r>
            <w:r>
              <w:rPr>
                <w:color w:val="000000"/>
                <w:sz w:val="22"/>
                <w:szCs w:val="22"/>
              </w:rPr>
              <w:softHyphen/>
              <w:t>лиз и оценка продуктов дея</w:t>
            </w:r>
            <w:r>
              <w:rPr>
                <w:color w:val="000000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ху</w:t>
            </w:r>
            <w:r>
              <w:rPr>
                <w:color w:val="000000"/>
                <w:sz w:val="22"/>
                <w:szCs w:val="22"/>
              </w:rPr>
              <w:softHyphen/>
              <w:t>дожника В. М. Васнецова, рас</w:t>
            </w:r>
            <w:r>
              <w:rPr>
                <w:color w:val="000000"/>
                <w:sz w:val="22"/>
                <w:szCs w:val="22"/>
              </w:rPr>
              <w:softHyphen/>
              <w:t>сматривание картин, участие в беседе о творческой манере, средствах выразительности, с помощью которых художник создает сказочно-былинные образы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Самостоятельный выбор темы и материала для создания ри</w:t>
            </w:r>
            <w:r>
              <w:rPr>
                <w:color w:val="000000"/>
                <w:sz w:val="22"/>
                <w:szCs w:val="22"/>
              </w:rPr>
              <w:softHyphen/>
              <w:t>сунка к любимому рассказу, рисование, оформление выстав</w:t>
            </w:r>
            <w:r>
              <w:rPr>
                <w:color w:val="000000"/>
                <w:sz w:val="22"/>
                <w:szCs w:val="22"/>
              </w:rPr>
              <w:softHyphen/>
              <w:t>ки, оценивание продуктов дея</w:t>
            </w:r>
            <w:r>
              <w:rPr>
                <w:color w:val="000000"/>
                <w:sz w:val="22"/>
                <w:szCs w:val="22"/>
              </w:rPr>
              <w:softHyphen/>
              <w:t>тельности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способы различного наложения цветового пятна и цвет для передачи настроения, состояния, отношения к изображаемому; в рисун</w:t>
            </w:r>
            <w:r>
              <w:rPr>
                <w:color w:val="000000"/>
                <w:sz w:val="22"/>
                <w:szCs w:val="22"/>
              </w:rPr>
              <w:softHyphen/>
              <w:t xml:space="preserve">ке передают то, что интересно или эмоционально значимо в содержании эпизода знакомой сказки: движение фигур, окружающую обстановку; рисуют акварелью, гуашью, проявляют активность при обсуждении вопросов, связанных с событиями, которые предшествовали изображенному эпизоду и последуют за ним, сопереживают персонажам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коммуникация, чтение художествен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ной литературы); </w:t>
            </w:r>
            <w:r>
              <w:rPr>
                <w:color w:val="000000"/>
                <w:sz w:val="22"/>
                <w:szCs w:val="22"/>
              </w:rPr>
              <w:t xml:space="preserve">самостоятельно решают определенную творческую задачу, активно используют разнообразные изобразительные материалы для ее реализации; следуют заранее намеченному плану, внося в него некоторые коррективы; управляют своим поведением, доброжелательно и конструктивно анализируют и оценивают продукты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коммуникация, социализация)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88"/>
        <w:gridCol w:w="3207"/>
        <w:gridCol w:w="3197"/>
        <w:gridCol w:w="9"/>
        <w:gridCol w:w="3197"/>
        <w:gridCol w:w="10"/>
        <w:gridCol w:w="3287"/>
      </w:tblGrid>
      <w:tr w:rsidR="002E113A" w:rsidTr="00B314C3">
        <w:trPr>
          <w:trHeight w:val="71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25 Коняшки гуляют (коллективная композиция)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26 Коняшки гуляют (продолжение работы)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27 «Белая береза под моим окном...» (рисование с натуры)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28 Снежная королева (создание обложки)</w:t>
            </w:r>
          </w:p>
        </w:tc>
      </w:tr>
      <w:tr w:rsidR="002E113A" w:rsidTr="00B314C3">
        <w:trPr>
          <w:trHeight w:val="262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рас</w:t>
            </w:r>
            <w:r>
              <w:rPr>
                <w:color w:val="000000"/>
                <w:sz w:val="22"/>
                <w:szCs w:val="22"/>
              </w:rPr>
              <w:softHyphen/>
              <w:t>сматривать дымковские иг</w:t>
            </w:r>
            <w:r>
              <w:rPr>
                <w:color w:val="000000"/>
                <w:sz w:val="22"/>
                <w:szCs w:val="22"/>
              </w:rPr>
              <w:softHyphen/>
              <w:t>рушки, выделяя детали узора. Упражнять в способе рисо</w:t>
            </w:r>
            <w:r>
              <w:rPr>
                <w:color w:val="000000"/>
                <w:sz w:val="22"/>
                <w:szCs w:val="22"/>
              </w:rPr>
              <w:softHyphen/>
              <w:t>вания фигуры слитной линией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 в рисовании контура игрушки слитной ли</w:t>
            </w:r>
            <w:r>
              <w:rPr>
                <w:color w:val="000000"/>
                <w:sz w:val="22"/>
                <w:szCs w:val="22"/>
              </w:rPr>
              <w:softHyphen/>
              <w:t>нией. Учить создавать декоратив</w:t>
            </w:r>
            <w:r>
              <w:rPr>
                <w:color w:val="000000"/>
                <w:sz w:val="22"/>
                <w:szCs w:val="22"/>
              </w:rPr>
              <w:softHyphen/>
              <w:t>ную композицию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выделять особенности изо</w:t>
            </w:r>
            <w:r>
              <w:rPr>
                <w:color w:val="000000"/>
                <w:sz w:val="22"/>
                <w:szCs w:val="22"/>
              </w:rPr>
              <w:softHyphen/>
              <w:t>бражения деревьев различной породы; - любоваться зимним пейзажем. Закреплять умение рисо</w:t>
            </w:r>
            <w:r>
              <w:rPr>
                <w:color w:val="000000"/>
                <w:sz w:val="22"/>
                <w:szCs w:val="22"/>
              </w:rPr>
              <w:softHyphen/>
              <w:t>вать красками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роли и особенностях обложки для книги. Совершенствовать стремление создавать в рисун</w:t>
            </w:r>
            <w:r>
              <w:rPr>
                <w:color w:val="000000"/>
                <w:sz w:val="22"/>
                <w:szCs w:val="22"/>
              </w:rPr>
              <w:softHyphen/>
              <w:t>ке образы сказочных героев, используя определенную цве</w:t>
            </w:r>
            <w:r>
              <w:rPr>
                <w:color w:val="000000"/>
                <w:sz w:val="22"/>
                <w:szCs w:val="22"/>
              </w:rPr>
              <w:softHyphen/>
              <w:t>товую гамму. Добиваться соответствия сюжета рисунка определенно</w:t>
            </w:r>
            <w:r>
              <w:rPr>
                <w:color w:val="000000"/>
                <w:sz w:val="22"/>
                <w:szCs w:val="22"/>
              </w:rPr>
              <w:softHyphen/>
              <w:t>му моменту литературного произведения</w:t>
            </w:r>
          </w:p>
        </w:tc>
      </w:tr>
      <w:tr w:rsidR="002E113A" w:rsidTr="00B314C3">
        <w:trPr>
          <w:trHeight w:val="227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дымковских игрушек, выделение деталей и особенностей узора, рисова</w:t>
            </w:r>
            <w:r>
              <w:rPr>
                <w:color w:val="000000"/>
                <w:sz w:val="22"/>
                <w:szCs w:val="22"/>
              </w:rPr>
              <w:softHyphen/>
              <w:t>ние фигуры слитной линией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контура игрушки слитной линией, создание деко</w:t>
            </w:r>
            <w:r>
              <w:rPr>
                <w:color w:val="000000"/>
                <w:sz w:val="22"/>
                <w:szCs w:val="22"/>
              </w:rPr>
              <w:softHyphen/>
              <w:t>ративной композиции, оформ</w:t>
            </w:r>
            <w:r>
              <w:rPr>
                <w:color w:val="000000"/>
                <w:sz w:val="22"/>
                <w:szCs w:val="22"/>
              </w:rPr>
              <w:softHyphen/>
              <w:t>ление тематической выставки, анализ и оценка работ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Наблюдение и любование зим</w:t>
            </w:r>
            <w:r>
              <w:rPr>
                <w:color w:val="000000"/>
                <w:sz w:val="22"/>
                <w:szCs w:val="22"/>
              </w:rPr>
              <w:softHyphen/>
              <w:t>ним пейзажем, участие в бесе</w:t>
            </w:r>
            <w:r>
              <w:rPr>
                <w:color w:val="000000"/>
                <w:sz w:val="22"/>
                <w:szCs w:val="22"/>
              </w:rPr>
              <w:softHyphen/>
              <w:t>де об особенностях изображе</w:t>
            </w:r>
            <w:r>
              <w:rPr>
                <w:color w:val="000000"/>
                <w:sz w:val="22"/>
                <w:szCs w:val="22"/>
              </w:rPr>
              <w:softHyphen/>
              <w:t>ния деревьев, расположении их на листе бумаги; рисование красками, оценка работ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обложек книг, участие в беседе о роли и осо</w:t>
            </w:r>
            <w:r>
              <w:rPr>
                <w:color w:val="000000"/>
                <w:sz w:val="22"/>
                <w:szCs w:val="22"/>
              </w:rPr>
              <w:softHyphen/>
              <w:t>бенностях обложки для книги, решение творческой задачи по созданию в рисунке обра</w:t>
            </w:r>
            <w:r>
              <w:rPr>
                <w:color w:val="000000"/>
                <w:sz w:val="22"/>
                <w:szCs w:val="22"/>
              </w:rPr>
              <w:softHyphen/>
              <w:t>зов сказочных героев одного из эпизодов книги, рисование обложки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новое произведение, содержащее признаки действительности в сочетании с направленностью воображения на решение определенной творческой задачи; интересуются историей создания произведений искусства, размещают изображения на листе в соответствии с их реальным расположением, передают различия в их величине, интеллектуальные задачи решают с использованием как наглядно-образных, так и элемен</w:t>
            </w:r>
            <w:r>
              <w:rPr>
                <w:color w:val="000000"/>
                <w:sz w:val="22"/>
                <w:szCs w:val="22"/>
              </w:rPr>
              <w:softHyphen/>
              <w:t xml:space="preserve">тарных словесно-логических средств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передают в рисунке сюжеты народных сказок, используют цвет как средство выделения в рисунке главного, воспринимают и понимают средства выразительности, с помощью которых художники доби</w:t>
            </w:r>
            <w:r>
              <w:rPr>
                <w:color w:val="000000"/>
                <w:sz w:val="22"/>
                <w:szCs w:val="22"/>
              </w:rPr>
              <w:softHyphen/>
              <w:t xml:space="preserve">ваются создания образа, сопереживают персонажам в произведениях изобразительного искусства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труд, 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при решении личностных задач могут самостоятельно ставить цели и достигать их, регу</w:t>
            </w:r>
            <w:r>
              <w:rPr>
                <w:color w:val="000000"/>
                <w:sz w:val="22"/>
                <w:szCs w:val="22"/>
              </w:rPr>
              <w:softHyphen/>
              <w:t>лируют проявления эмоций, соотносят их с общепринятыми способами выражения, доброжелательно и конструктивно анализируют и оценива</w:t>
            </w:r>
            <w:r>
              <w:rPr>
                <w:color w:val="000000"/>
                <w:sz w:val="22"/>
                <w:szCs w:val="22"/>
              </w:rPr>
              <w:softHyphen/>
              <w:t xml:space="preserve">ют продукты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</w:tr>
      <w:tr w:rsidR="002E113A" w:rsidTr="00B314C3">
        <w:trPr>
          <w:trHeight w:val="93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29 Аленький цветочек (по сказке С. Т. Аксакова)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30 «...Идет волшебница зима»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31 Детский сад будущего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32 Новогодняя открытка (рисование по замыслу)</w:t>
            </w:r>
          </w:p>
        </w:tc>
      </w:tr>
      <w:tr w:rsidR="002E113A" w:rsidTr="00B314C3">
        <w:trPr>
          <w:trHeight w:val="285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- эстетическое восприятие; - чувство цвета; - творчество детей. Продолжать учить: - передавать в рисунке сюжеты; - изображать отдельных пер</w:t>
            </w:r>
            <w:r>
              <w:rPr>
                <w:color w:val="000000"/>
                <w:sz w:val="22"/>
                <w:szCs w:val="22"/>
              </w:rPr>
              <w:softHyphen/>
              <w:t>сонажей сказки. Закреплять композицион</w:t>
            </w:r>
            <w:r>
              <w:rPr>
                <w:color w:val="000000"/>
                <w:sz w:val="22"/>
                <w:szCs w:val="22"/>
              </w:rPr>
              <w:softHyphen/>
              <w:t>ные умения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Обобщить  и  уточнить знания о различных свойствах красок (гуашь, акварель). Воспитывать умение поль</w:t>
            </w:r>
            <w:r>
              <w:rPr>
                <w:color w:val="000000"/>
                <w:sz w:val="22"/>
                <w:szCs w:val="22"/>
              </w:rPr>
              <w:softHyphen/>
              <w:t>зоваться знаниями свойств изо</w:t>
            </w:r>
            <w:r>
              <w:rPr>
                <w:color w:val="000000"/>
                <w:sz w:val="22"/>
                <w:szCs w:val="22"/>
              </w:rPr>
              <w:softHyphen/>
              <w:t>бразительных средств для дос</w:t>
            </w:r>
            <w:r>
              <w:rPr>
                <w:color w:val="000000"/>
                <w:sz w:val="22"/>
                <w:szCs w:val="22"/>
              </w:rPr>
              <w:softHyphen/>
              <w:t>тижения цели в работе. Развивать эстетическое восприятие, любовь к природе. Совершенствовать вла</w:t>
            </w:r>
            <w:r>
              <w:rPr>
                <w:color w:val="000000"/>
                <w:sz w:val="22"/>
                <w:szCs w:val="22"/>
              </w:rPr>
              <w:softHyphen/>
              <w:t>дение различными приемами рисования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архитектурой. Обогащать знания о том, что существуют здания раз</w:t>
            </w:r>
            <w:r>
              <w:rPr>
                <w:color w:val="000000"/>
                <w:sz w:val="22"/>
                <w:szCs w:val="22"/>
              </w:rPr>
              <w:softHyphen/>
              <w:t>личного назначения. Развивать чувство компо</w:t>
            </w:r>
            <w:r>
              <w:rPr>
                <w:color w:val="000000"/>
                <w:sz w:val="22"/>
                <w:szCs w:val="22"/>
              </w:rPr>
              <w:softHyphen/>
              <w:t>зиции, умение гармонично раз</w:t>
            </w:r>
            <w:r>
              <w:rPr>
                <w:color w:val="000000"/>
                <w:sz w:val="22"/>
                <w:szCs w:val="22"/>
              </w:rPr>
              <w:softHyphen/>
              <w:t>мещать рисунок на поверхно</w:t>
            </w:r>
            <w:r>
              <w:rPr>
                <w:color w:val="000000"/>
                <w:sz w:val="22"/>
                <w:szCs w:val="22"/>
              </w:rPr>
              <w:softHyphen/>
              <w:t>сти листа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само</w:t>
            </w:r>
            <w:r>
              <w:rPr>
                <w:color w:val="000000"/>
                <w:sz w:val="22"/>
                <w:szCs w:val="22"/>
              </w:rPr>
              <w:softHyphen/>
              <w:t>стоятельно обдумывать содер</w:t>
            </w:r>
            <w:r>
              <w:rPr>
                <w:color w:val="000000"/>
                <w:sz w:val="22"/>
                <w:szCs w:val="22"/>
              </w:rPr>
              <w:softHyphen/>
              <w:t>жание поздравительной от</w:t>
            </w:r>
            <w:r>
              <w:rPr>
                <w:color w:val="000000"/>
                <w:sz w:val="22"/>
                <w:szCs w:val="22"/>
              </w:rPr>
              <w:softHyphen/>
              <w:t>крытки, осуществлять замысел, используя приобретенные уме</w:t>
            </w:r>
            <w:r>
              <w:rPr>
                <w:color w:val="000000"/>
                <w:sz w:val="22"/>
                <w:szCs w:val="22"/>
              </w:rPr>
              <w:softHyphen/>
              <w:t>ния и навыки. Развивать чувство цвета и творческие способности</w:t>
            </w:r>
          </w:p>
        </w:tc>
      </w:tr>
      <w:tr w:rsidR="002E113A" w:rsidTr="00B314C3">
        <w:trPr>
          <w:trHeight w:val="1967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творческой задачи по обдумыванию композиции и сюжета рисунка, изображе</w:t>
            </w:r>
            <w:r>
              <w:rPr>
                <w:color w:val="000000"/>
                <w:sz w:val="22"/>
                <w:szCs w:val="22"/>
              </w:rPr>
              <w:softHyphen/>
              <w:t>ние в рисунке отдельных персо</w:t>
            </w:r>
            <w:r>
              <w:rPr>
                <w:color w:val="000000"/>
                <w:sz w:val="22"/>
                <w:szCs w:val="22"/>
              </w:rPr>
              <w:softHyphen/>
              <w:t>нажей сказки, объединенных в один сюжет, анализ и оценка работ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различных свойствах красок, рассматри</w:t>
            </w:r>
            <w:r>
              <w:rPr>
                <w:color w:val="000000"/>
                <w:sz w:val="22"/>
                <w:szCs w:val="22"/>
              </w:rPr>
              <w:softHyphen/>
              <w:t>вание иллюстраций с изобра</w:t>
            </w:r>
            <w:r>
              <w:rPr>
                <w:color w:val="000000"/>
                <w:sz w:val="22"/>
                <w:szCs w:val="22"/>
              </w:rPr>
              <w:softHyphen/>
              <w:t>жением зимы, решение творче</w:t>
            </w:r>
            <w:r>
              <w:rPr>
                <w:color w:val="000000"/>
                <w:sz w:val="22"/>
                <w:szCs w:val="22"/>
              </w:rPr>
              <w:softHyphen/>
              <w:t>ской задачи, создание опреде</w:t>
            </w:r>
            <w:r>
              <w:rPr>
                <w:color w:val="000000"/>
                <w:sz w:val="22"/>
                <w:szCs w:val="22"/>
              </w:rPr>
              <w:softHyphen/>
              <w:t>ленных цветов и оттенков, ри</w:t>
            </w:r>
            <w:r>
              <w:rPr>
                <w:color w:val="000000"/>
                <w:sz w:val="22"/>
                <w:szCs w:val="22"/>
              </w:rPr>
              <w:softHyphen/>
              <w:t>сование зимнего пейзажа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архитектурой го</w:t>
            </w:r>
            <w:r>
              <w:rPr>
                <w:color w:val="000000"/>
                <w:sz w:val="22"/>
                <w:szCs w:val="22"/>
              </w:rPr>
              <w:softHyphen/>
              <w:t>рода, рассматривание зданий различного назначения, обсуж</w:t>
            </w:r>
            <w:r>
              <w:rPr>
                <w:color w:val="000000"/>
                <w:sz w:val="22"/>
                <w:szCs w:val="22"/>
              </w:rPr>
              <w:softHyphen/>
              <w:t>дение композиции рисунка, ри</w:t>
            </w:r>
            <w:r>
              <w:rPr>
                <w:color w:val="000000"/>
                <w:sz w:val="22"/>
                <w:szCs w:val="22"/>
              </w:rPr>
              <w:softHyphen/>
              <w:t>сование детского сада, оформ</w:t>
            </w:r>
            <w:r>
              <w:rPr>
                <w:color w:val="000000"/>
                <w:sz w:val="22"/>
                <w:szCs w:val="22"/>
              </w:rPr>
              <w:softHyphen/>
              <w:t>ление выставки работ и оценка результатов продуктивной дея</w:t>
            </w:r>
            <w:r>
              <w:rPr>
                <w:color w:val="000000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прибли</w:t>
            </w:r>
            <w:r>
              <w:rPr>
                <w:color w:val="000000"/>
                <w:sz w:val="22"/>
                <w:szCs w:val="22"/>
              </w:rPr>
              <w:softHyphen/>
              <w:t>жающемся празднике, само</w:t>
            </w:r>
            <w:r>
              <w:rPr>
                <w:color w:val="000000"/>
                <w:sz w:val="22"/>
                <w:szCs w:val="22"/>
              </w:rPr>
              <w:softHyphen/>
              <w:t>стоятельное решение творче</w:t>
            </w:r>
            <w:r>
              <w:rPr>
                <w:color w:val="000000"/>
                <w:sz w:val="22"/>
                <w:szCs w:val="22"/>
              </w:rPr>
              <w:softHyphen/>
              <w:t>ской задачи по созданию ново</w:t>
            </w:r>
            <w:r>
              <w:rPr>
                <w:color w:val="000000"/>
                <w:sz w:val="22"/>
                <w:szCs w:val="22"/>
              </w:rPr>
              <w:softHyphen/>
              <w:t>годней открытки, рисование открытки, оформление темати</w:t>
            </w:r>
            <w:r>
              <w:rPr>
                <w:color w:val="000000"/>
                <w:sz w:val="22"/>
                <w:szCs w:val="22"/>
              </w:rPr>
              <w:softHyphen/>
              <w:t>ческой выставки</w:t>
            </w:r>
          </w:p>
        </w:tc>
      </w:tr>
      <w:tr w:rsidR="002E113A" w:rsidTr="00B314C3">
        <w:trPr>
          <w:trHeight w:val="34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79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Понятно для окружающих изображают иллюстрации к знакомым сказкам; проявляют любознательность в углубленном исследовании не только нового, но и уже известного, относятся к собственному труду, труду других и его результатам как к ценности, любят трудиться самостоятельно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самостоятельно находят в окружающей жизни и природе простые сюжеты для изображения, используют разные материалы и способы создания изображения, воспринимают инструкцию к выполнению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творческой задачи, выбору способа ее выполнения, описывают процесс выполнения задания, проводят его самоанализ, способны к самооценке результатов; обладают навыками несложных обобщений и выводов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труд, коммуникация); </w:t>
            </w:r>
            <w:r>
              <w:rPr>
                <w:color w:val="000000"/>
                <w:sz w:val="22"/>
                <w:szCs w:val="22"/>
              </w:rPr>
              <w:t>способны предложить собственный замысел и воплотить его в рисунке, видят и оценивают красоту изображения, при решении личностных задач могут самостоятельно ставить цели и достигать их, охотно делятся информацией со сверстниками и взрослыми, эмоционально реагируют на окру</w:t>
            </w:r>
            <w:r>
              <w:rPr>
                <w:color w:val="000000"/>
                <w:sz w:val="22"/>
                <w:szCs w:val="22"/>
              </w:rPr>
              <w:softHyphen/>
              <w:t xml:space="preserve">жающую действительность, владеют диалогической речью и конструктивными способами взаимодействия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знание, труд, коммуникация, социализация)</w:t>
            </w:r>
          </w:p>
        </w:tc>
      </w:tr>
    </w:tbl>
    <w:p w:rsidR="002E113A" w:rsidRDefault="002E113A" w:rsidP="002E113A"/>
    <w:tbl>
      <w:tblPr>
        <w:tblW w:w="146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88"/>
        <w:gridCol w:w="10"/>
        <w:gridCol w:w="3187"/>
        <w:gridCol w:w="10"/>
        <w:gridCol w:w="3197"/>
        <w:gridCol w:w="9"/>
        <w:gridCol w:w="3197"/>
        <w:gridCol w:w="10"/>
        <w:gridCol w:w="3426"/>
      </w:tblGrid>
      <w:tr w:rsidR="002E113A" w:rsidTr="00B314C3">
        <w:trPr>
          <w:trHeight w:val="75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33 Новогодний праздник в детском </w:t>
            </w:r>
            <w:r>
              <w:rPr>
                <w:color w:val="000000"/>
                <w:sz w:val="22"/>
                <w:szCs w:val="22"/>
              </w:rPr>
              <w:t>саду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34 Откуда хлеб на стол приходит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35 Звери, птицы - небылицы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36 Серая Шейка (по сказке Д. Н. Мамина-Сибиряка)</w:t>
            </w:r>
          </w:p>
        </w:tc>
      </w:tr>
      <w:tr w:rsidR="002E113A" w:rsidTr="00B314C3">
        <w:trPr>
          <w:trHeight w:val="230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передавать в рисунке настроение праздника. Воспитывать положитель</w:t>
            </w:r>
            <w:r>
              <w:rPr>
                <w:color w:val="000000"/>
                <w:sz w:val="22"/>
                <w:szCs w:val="22"/>
              </w:rPr>
              <w:softHyphen/>
              <w:t>ные эмоции к окружающей об</w:t>
            </w:r>
            <w:r>
              <w:rPr>
                <w:color w:val="000000"/>
                <w:sz w:val="22"/>
                <w:szCs w:val="22"/>
              </w:rPr>
              <w:softHyphen/>
              <w:t>становке и людям, которые на</w:t>
            </w:r>
            <w:r>
              <w:rPr>
                <w:color w:val="000000"/>
                <w:sz w:val="22"/>
                <w:szCs w:val="22"/>
              </w:rPr>
              <w:softHyphen/>
              <w:t>ходятся рядом. Формировать умение оце</w:t>
            </w:r>
            <w:r>
              <w:rPr>
                <w:color w:val="000000"/>
                <w:sz w:val="22"/>
                <w:szCs w:val="22"/>
              </w:rPr>
              <w:softHyphen/>
              <w:t>нивать свои работы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знания о худож</w:t>
            </w:r>
            <w:r>
              <w:rPr>
                <w:color w:val="000000"/>
                <w:sz w:val="22"/>
                <w:szCs w:val="22"/>
              </w:rPr>
              <w:softHyphen/>
              <w:t>никах. Познакомить с репродук</w:t>
            </w:r>
            <w:r>
              <w:rPr>
                <w:color w:val="000000"/>
                <w:sz w:val="22"/>
                <w:szCs w:val="22"/>
              </w:rPr>
              <w:softHyphen/>
              <w:t>циями картин И. Шишкина «Рожь», И. Машкова «Снедь московская: хлебы». Закреплять умения изо</w:t>
            </w:r>
            <w:r>
              <w:rPr>
                <w:color w:val="000000"/>
                <w:sz w:val="22"/>
                <w:szCs w:val="22"/>
              </w:rPr>
              <w:softHyphen/>
              <w:t>бражать людей, машины. Совершенствовать на</w:t>
            </w:r>
            <w:r>
              <w:rPr>
                <w:color w:val="000000"/>
                <w:sz w:val="22"/>
                <w:szCs w:val="22"/>
              </w:rPr>
              <w:softHyphen/>
              <w:t>выки работы пастелью и цвет</w:t>
            </w:r>
            <w:r>
              <w:rPr>
                <w:color w:val="000000"/>
                <w:sz w:val="22"/>
                <w:szCs w:val="22"/>
              </w:rPr>
              <w:softHyphen/>
              <w:t>ными карандашами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представление о скульптурах малых форм, вы</w:t>
            </w:r>
            <w:r>
              <w:rPr>
                <w:color w:val="000000"/>
                <w:sz w:val="22"/>
                <w:szCs w:val="22"/>
              </w:rPr>
              <w:softHyphen/>
              <w:t>деляя образные средства выра</w:t>
            </w:r>
            <w:r>
              <w:rPr>
                <w:color w:val="000000"/>
                <w:sz w:val="22"/>
                <w:szCs w:val="22"/>
              </w:rPr>
              <w:softHyphen/>
              <w:t>зительности (форма, пропор</w:t>
            </w:r>
            <w:r>
              <w:rPr>
                <w:color w:val="000000"/>
                <w:sz w:val="22"/>
                <w:szCs w:val="22"/>
              </w:rPr>
              <w:softHyphen/>
              <w:t>ции, цвет, характерные детали), поза, движения. Учить выделять особенности малой скульптуры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вы</w:t>
            </w:r>
            <w:r>
              <w:rPr>
                <w:color w:val="000000"/>
                <w:sz w:val="22"/>
                <w:szCs w:val="22"/>
              </w:rPr>
              <w:softHyphen/>
              <w:t>бирать сюжет. Учить создавать образы при</w:t>
            </w:r>
            <w:r>
              <w:rPr>
                <w:color w:val="000000"/>
                <w:sz w:val="22"/>
                <w:szCs w:val="22"/>
              </w:rPr>
              <w:softHyphen/>
              <w:t>роды леса, лесной поляны, ре</w:t>
            </w:r>
            <w:r>
              <w:rPr>
                <w:color w:val="000000"/>
                <w:sz w:val="22"/>
                <w:szCs w:val="22"/>
              </w:rPr>
              <w:softHyphen/>
              <w:t>ки, птиц, лисы, зайца, Серой Шейки. Воспитывать интерес к со</w:t>
            </w:r>
            <w:r>
              <w:rPr>
                <w:color w:val="000000"/>
                <w:sz w:val="22"/>
                <w:szCs w:val="22"/>
              </w:rPr>
              <w:softHyphen/>
              <w:t>держанию иллюстраций, к лите</w:t>
            </w:r>
            <w:r>
              <w:rPr>
                <w:color w:val="000000"/>
                <w:sz w:val="22"/>
                <w:szCs w:val="22"/>
              </w:rPr>
              <w:softHyphen/>
              <w:t>ратурному произведению</w:t>
            </w:r>
          </w:p>
        </w:tc>
      </w:tr>
      <w:tr w:rsidR="002E113A" w:rsidTr="00B314C3">
        <w:trPr>
          <w:trHeight w:val="232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Диалоги о приближении празд</w:t>
            </w:r>
            <w:r>
              <w:rPr>
                <w:color w:val="000000"/>
                <w:sz w:val="22"/>
                <w:szCs w:val="22"/>
              </w:rPr>
              <w:softHyphen/>
              <w:t>ника, рисование по собствен</w:t>
            </w:r>
            <w:r>
              <w:rPr>
                <w:color w:val="000000"/>
                <w:sz w:val="22"/>
                <w:szCs w:val="22"/>
              </w:rPr>
              <w:softHyphen/>
              <w:t>ному замыслу, обсуждение ри</w:t>
            </w:r>
            <w:r>
              <w:rPr>
                <w:color w:val="000000"/>
                <w:sz w:val="22"/>
                <w:szCs w:val="22"/>
              </w:rPr>
              <w:softHyphen/>
              <w:t>сунков, составление рассказов об изображаемом сюжете, са</w:t>
            </w:r>
            <w:r>
              <w:rPr>
                <w:color w:val="000000"/>
                <w:sz w:val="22"/>
                <w:szCs w:val="22"/>
              </w:rPr>
              <w:softHyphen/>
              <w:t>моанализ и самооценка резуль</w:t>
            </w:r>
            <w:r>
              <w:rPr>
                <w:color w:val="000000"/>
                <w:sz w:val="22"/>
                <w:szCs w:val="22"/>
              </w:rPr>
              <w:softHyphen/>
              <w:t>татов деятельности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художников И. Шишкина и И. Машкова, рассматривание репродукций картин, участие в беседе о рассмотренных ре</w:t>
            </w:r>
            <w:r>
              <w:rPr>
                <w:color w:val="000000"/>
                <w:sz w:val="22"/>
                <w:szCs w:val="22"/>
              </w:rPr>
              <w:softHyphen/>
              <w:t>продукциях картин, изображе</w:t>
            </w:r>
            <w:r>
              <w:rPr>
                <w:color w:val="000000"/>
                <w:sz w:val="22"/>
                <w:szCs w:val="22"/>
              </w:rPr>
              <w:softHyphen/>
              <w:t>ние в рисунке людей и машин пастелью и цветными каран</w:t>
            </w:r>
            <w:r>
              <w:rPr>
                <w:color w:val="000000"/>
                <w:sz w:val="22"/>
                <w:szCs w:val="22"/>
              </w:rPr>
              <w:softHyphen/>
              <w:t>дашами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скульптурах малых форм, выделение их особенностей и средств выра</w:t>
            </w:r>
            <w:r>
              <w:rPr>
                <w:color w:val="000000"/>
                <w:sz w:val="22"/>
                <w:szCs w:val="22"/>
              </w:rPr>
              <w:softHyphen/>
              <w:t>зительности, самостоятельная продуктивная деятельность по созданию скульптур малых форм, самооценка результатов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(или пересказ) сказ</w:t>
            </w:r>
            <w:r>
              <w:rPr>
                <w:color w:val="000000"/>
                <w:sz w:val="22"/>
                <w:szCs w:val="22"/>
              </w:rPr>
              <w:softHyphen/>
              <w:t>ки и рассматривание иллюст</w:t>
            </w:r>
            <w:r>
              <w:rPr>
                <w:color w:val="000000"/>
                <w:sz w:val="22"/>
                <w:szCs w:val="22"/>
              </w:rPr>
              <w:softHyphen/>
              <w:t>раций к ней, самостоятельный выбор сюжета для изображения в рисунке, создание и обсужде</w:t>
            </w:r>
            <w:r>
              <w:rPr>
                <w:color w:val="000000"/>
                <w:sz w:val="22"/>
                <w:szCs w:val="22"/>
              </w:rPr>
              <w:softHyphen/>
              <w:t>ние образов природы леса, лес</w:t>
            </w:r>
            <w:r>
              <w:rPr>
                <w:color w:val="000000"/>
                <w:sz w:val="22"/>
                <w:szCs w:val="22"/>
              </w:rPr>
              <w:softHyphen/>
              <w:t>ной поляны, реки, птиц, лисы, зайца, Серой Шейки в рисунках</w:t>
            </w:r>
          </w:p>
        </w:tc>
      </w:tr>
      <w:tr w:rsidR="002E113A" w:rsidTr="00B314C3">
        <w:trPr>
          <w:trHeight w:val="28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50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Подчиняют свое воображение определенному замыслу, следуют заранее намеченному плану, понятно для окружающих изображают задуман</w:t>
            </w:r>
            <w:r>
              <w:rPr>
                <w:color w:val="000000"/>
                <w:sz w:val="22"/>
                <w:szCs w:val="22"/>
              </w:rPr>
              <w:softHyphen/>
              <w:t xml:space="preserve">ный объект, передают его характерные признаки очертания формы, пропорции, цвет; проявляют интерес к декоративному искусству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 xml:space="preserve">самостоятельно находят в окружающей жизни, художественной литературе и природе простые сюжеты для изображения, передают в рисунке движения людей, для реализации целей активно используют разнообразные изобразительные материалы, способны в процессе создания изображения следовать к своей цели, преодолевая препятствия и не отказываясь от своего замысла, проявляют инициативу при общении и взаимодействии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труд, коммуникация); </w:t>
            </w:r>
            <w:r>
              <w:rPr>
                <w:color w:val="000000"/>
                <w:sz w:val="22"/>
                <w:szCs w:val="22"/>
              </w:rPr>
              <w:t>направляют воображение на реше</w:t>
            </w:r>
            <w:r>
              <w:rPr>
                <w:color w:val="000000"/>
                <w:sz w:val="22"/>
                <w:szCs w:val="22"/>
              </w:rPr>
              <w:softHyphen/>
              <w:t xml:space="preserve">ние определенной творческой задачи; смешивая краски, создают желаемые цветовые тона и оттенки; относятся к собственному труду, труду других и его результатам как к ценности, умеют контролировать отрицательные проявления эмоций, оценивать свои работы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социализация)</w:t>
            </w:r>
          </w:p>
        </w:tc>
      </w:tr>
      <w:tr w:rsidR="002E113A" w:rsidTr="00B314C3">
        <w:trPr>
          <w:trHeight w:val="87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41 Боярышни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42 За чашкой чая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43 Знакомство с храмовой архитектурой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44 Играем в подвижную игру «Волк во рву» (сюжетное рисование)</w:t>
            </w:r>
          </w:p>
        </w:tc>
      </w:tr>
      <w:tr w:rsidR="002E113A" w:rsidTr="00B314C3">
        <w:trPr>
          <w:trHeight w:val="232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внима</w:t>
            </w:r>
            <w:r>
              <w:rPr>
                <w:color w:val="000000"/>
                <w:sz w:val="22"/>
                <w:szCs w:val="22"/>
              </w:rPr>
              <w:softHyphen/>
              <w:t>тельно рассматривать игрушки. Развивать: - умение составлять узор на юб</w:t>
            </w:r>
            <w:r>
              <w:rPr>
                <w:color w:val="000000"/>
                <w:sz w:val="22"/>
                <w:szCs w:val="22"/>
              </w:rPr>
              <w:softHyphen/>
              <w:t>ке боярышни из знакомых эле</w:t>
            </w:r>
            <w:r>
              <w:rPr>
                <w:color w:val="000000"/>
                <w:sz w:val="22"/>
                <w:szCs w:val="22"/>
              </w:rPr>
              <w:softHyphen/>
              <w:t>ментов; - чувство цвета, ритма в узоре. Учить самостоятельно выби</w:t>
            </w:r>
            <w:r>
              <w:rPr>
                <w:color w:val="000000"/>
                <w:sz w:val="22"/>
                <w:szCs w:val="22"/>
              </w:rPr>
              <w:softHyphen/>
              <w:t>рать цвета для узора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использовать разные изобра</w:t>
            </w:r>
            <w:r>
              <w:rPr>
                <w:color w:val="000000"/>
                <w:sz w:val="22"/>
                <w:szCs w:val="22"/>
              </w:rPr>
              <w:softHyphen/>
              <w:t>зительные средства для полу</w:t>
            </w:r>
            <w:r>
              <w:rPr>
                <w:color w:val="000000"/>
                <w:sz w:val="22"/>
                <w:szCs w:val="22"/>
              </w:rPr>
              <w:softHyphen/>
              <w:t>чения выразительного образа; - гармонично размещать эле</w:t>
            </w:r>
            <w:r>
              <w:rPr>
                <w:color w:val="000000"/>
                <w:sz w:val="22"/>
                <w:szCs w:val="22"/>
              </w:rPr>
              <w:softHyphen/>
              <w:t>менты рисунка на листе бумаги. Развивать чувство компо</w:t>
            </w:r>
            <w:r>
              <w:rPr>
                <w:color w:val="000000"/>
                <w:sz w:val="22"/>
                <w:szCs w:val="22"/>
              </w:rPr>
              <w:softHyphen/>
              <w:t>зиции. Воспитывать любовь и ува</w:t>
            </w:r>
            <w:r>
              <w:rPr>
                <w:color w:val="000000"/>
                <w:sz w:val="22"/>
                <w:szCs w:val="22"/>
              </w:rPr>
              <w:softHyphen/>
              <w:t>жение к семье, ее традициям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 со специфи</w:t>
            </w:r>
            <w:r>
              <w:rPr>
                <w:color w:val="000000"/>
                <w:sz w:val="22"/>
                <w:szCs w:val="22"/>
              </w:rPr>
              <w:softHyphen/>
              <w:t>кой храмовой архитектуры: ку</w:t>
            </w:r>
            <w:r>
              <w:rPr>
                <w:color w:val="000000"/>
                <w:sz w:val="22"/>
                <w:szCs w:val="22"/>
              </w:rPr>
              <w:softHyphen/>
              <w:t>пол, арки, арматурный полог по периметру здания, круглая часть под куполом. Учить передавать образ в ар</w:t>
            </w:r>
            <w:r>
              <w:rPr>
                <w:color w:val="000000"/>
                <w:sz w:val="22"/>
                <w:szCs w:val="22"/>
              </w:rPr>
              <w:softHyphen/>
              <w:t>хитектурных сооружениях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передавать в рисунке движе</w:t>
            </w:r>
            <w:r>
              <w:rPr>
                <w:color w:val="000000"/>
                <w:sz w:val="22"/>
                <w:szCs w:val="22"/>
              </w:rPr>
              <w:softHyphen/>
              <w:t>ние; - использовать различные виды изобразительного материала: гелевые ручки, угольный ка</w:t>
            </w:r>
            <w:r>
              <w:rPr>
                <w:color w:val="000000"/>
                <w:sz w:val="22"/>
                <w:szCs w:val="22"/>
              </w:rPr>
              <w:softHyphen/>
              <w:t>рандаш, сангину</w:t>
            </w:r>
          </w:p>
        </w:tc>
      </w:tr>
      <w:tr w:rsidR="002E113A" w:rsidTr="00B314C3">
        <w:trPr>
          <w:trHeight w:val="224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игрушки, уча</w:t>
            </w:r>
            <w:r>
              <w:rPr>
                <w:color w:val="000000"/>
                <w:sz w:val="22"/>
                <w:szCs w:val="22"/>
              </w:rPr>
              <w:softHyphen/>
              <w:t>стие в беседе о цвете и ритме в узоре, самостоятельный вы</w:t>
            </w:r>
            <w:r>
              <w:rPr>
                <w:color w:val="000000"/>
                <w:sz w:val="22"/>
                <w:szCs w:val="22"/>
              </w:rPr>
              <w:softHyphen/>
              <w:t>бор цвета для узора и состав</w:t>
            </w:r>
            <w:r>
              <w:rPr>
                <w:color w:val="000000"/>
                <w:sz w:val="22"/>
                <w:szCs w:val="22"/>
              </w:rPr>
              <w:softHyphen/>
              <w:t>ление узора из знакомых эле</w:t>
            </w:r>
            <w:r>
              <w:rPr>
                <w:color w:val="000000"/>
                <w:sz w:val="22"/>
                <w:szCs w:val="22"/>
              </w:rPr>
              <w:softHyphen/>
              <w:t>ментов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игрушек и ил</w:t>
            </w:r>
            <w:r>
              <w:rPr>
                <w:color w:val="000000"/>
                <w:sz w:val="22"/>
                <w:szCs w:val="22"/>
              </w:rPr>
              <w:softHyphen/>
              <w:t>люстраций, изображающих чаепитие, участие в беседе о традиции чаепития в семье, выбор изобразительных средств и композиции рисунка, гармо</w:t>
            </w:r>
            <w:r>
              <w:rPr>
                <w:color w:val="000000"/>
                <w:sz w:val="22"/>
                <w:szCs w:val="22"/>
              </w:rPr>
              <w:softHyphen/>
              <w:t>ничное размещение элементов рисунка на бумаге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со спецификой хра</w:t>
            </w:r>
            <w:r>
              <w:rPr>
                <w:color w:val="000000"/>
                <w:sz w:val="22"/>
                <w:szCs w:val="22"/>
              </w:rPr>
              <w:softHyphen/>
              <w:t>мовой архитектуры: рассматри</w:t>
            </w:r>
            <w:r>
              <w:rPr>
                <w:color w:val="000000"/>
                <w:sz w:val="22"/>
                <w:szCs w:val="22"/>
              </w:rPr>
              <w:softHyphen/>
              <w:t>вание иллюстраций, изображе</w:t>
            </w:r>
            <w:r>
              <w:rPr>
                <w:color w:val="000000"/>
                <w:sz w:val="22"/>
                <w:szCs w:val="22"/>
              </w:rPr>
              <w:softHyphen/>
              <w:t>ние архитектурных сооружений, создание тематической выстав</w:t>
            </w:r>
            <w:r>
              <w:rPr>
                <w:color w:val="000000"/>
                <w:sz w:val="22"/>
                <w:szCs w:val="22"/>
              </w:rPr>
              <w:softHyphen/>
              <w:t>ки, анализ образов изображен</w:t>
            </w:r>
            <w:r>
              <w:rPr>
                <w:color w:val="000000"/>
                <w:sz w:val="22"/>
                <w:szCs w:val="22"/>
              </w:rPr>
              <w:softHyphen/>
              <w:t>ных архитектурных сооружений</w:t>
            </w:r>
          </w:p>
        </w:tc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способах передачи в рисунке движений, сюжетное рисование с исполь</w:t>
            </w:r>
            <w:r>
              <w:rPr>
                <w:color w:val="000000"/>
                <w:sz w:val="22"/>
                <w:szCs w:val="22"/>
              </w:rPr>
              <w:softHyphen/>
              <w:t>зованием различных видов изобразительного материала: гелевая ручка, угольный каран</w:t>
            </w:r>
            <w:r>
              <w:rPr>
                <w:color w:val="000000"/>
                <w:sz w:val="22"/>
                <w:szCs w:val="22"/>
              </w:rPr>
              <w:softHyphen/>
              <w:t>даш, сангина; оценка работ, оформление выставки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7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49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Придумывают варианты композиции, опираясь на признаки действительности в сочетании с направленностью воображения на решение творче</w:t>
            </w:r>
            <w:r>
              <w:rPr>
                <w:color w:val="000000"/>
                <w:sz w:val="22"/>
                <w:szCs w:val="22"/>
              </w:rPr>
              <w:softHyphen/>
              <w:t>ской задачи; проявляют любознательность в углубленном исследовании не только нового, но и уже известного; продолжают проявлять устой</w:t>
            </w:r>
            <w:r>
              <w:rPr>
                <w:color w:val="000000"/>
                <w:sz w:val="22"/>
                <w:szCs w:val="22"/>
              </w:rPr>
              <w:softHyphen/>
              <w:t xml:space="preserve">чивый интерес к произведениям народного, декоративно-прикладного искусства и уважение к труду народных мастеров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чество, познание, труд); </w:t>
            </w:r>
            <w:r>
              <w:rPr>
                <w:color w:val="000000"/>
                <w:sz w:val="22"/>
                <w:szCs w:val="22"/>
              </w:rPr>
              <w:t>интересуются историей создания архитектурных сооружений, проявляют активность при обсуждении специфики хра</w:t>
            </w:r>
            <w:r>
              <w:rPr>
                <w:color w:val="000000"/>
                <w:sz w:val="22"/>
                <w:szCs w:val="22"/>
              </w:rPr>
              <w:softHyphen/>
              <w:t>мовой архитектуры; подчиняют свое воображение определенному замыслу, решают интеллектуальные задачи с использованием наглядно-образ</w:t>
            </w:r>
            <w:r>
              <w:rPr>
                <w:color w:val="000000"/>
                <w:sz w:val="22"/>
                <w:szCs w:val="22"/>
              </w:rPr>
              <w:softHyphen/>
              <w:t>ных и элементарных словесно-логических средств; отбирают более эффективные способы действий, используют разнообразные изобразитель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ные материалы для реализации собственных замыслов, следуют заранее намеченному плану, внося в него коррективы; экономно используют и правильно хранят материалы и оборудование для изобразительной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коммуника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ция, социализация)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110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45 Экскурсия в зимний парк (рисование с натуры)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46 Рассматривание репродукции картины И. Грабаря «Февральская лазурь»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47 Лучший в мире папа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48 Рисование по замыслу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28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изобра</w:t>
            </w:r>
            <w:r>
              <w:rPr>
                <w:color w:val="000000"/>
                <w:sz w:val="22"/>
                <w:szCs w:val="22"/>
              </w:rPr>
              <w:softHyphen/>
              <w:t>жать группу предметов (дере</w:t>
            </w:r>
            <w:r>
              <w:rPr>
                <w:color w:val="000000"/>
                <w:sz w:val="22"/>
                <w:szCs w:val="22"/>
              </w:rPr>
              <w:softHyphen/>
              <w:t>вья и кустарник, находящиеся рядом). Учить: - способу изображения несколь</w:t>
            </w:r>
            <w:r>
              <w:rPr>
                <w:color w:val="000000"/>
                <w:sz w:val="22"/>
                <w:szCs w:val="22"/>
              </w:rPr>
              <w:softHyphen/>
              <w:t>ких предметов с натуры в про</w:t>
            </w:r>
            <w:r>
              <w:rPr>
                <w:color w:val="000000"/>
                <w:sz w:val="22"/>
                <w:szCs w:val="22"/>
              </w:rPr>
              <w:softHyphen/>
              <w:t>стейшем плоскостном выраже</w:t>
            </w:r>
            <w:r>
              <w:rPr>
                <w:color w:val="000000"/>
                <w:sz w:val="22"/>
                <w:szCs w:val="22"/>
              </w:rPr>
              <w:softHyphen/>
              <w:t>нии; - любоваться зимней природой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Продолжить знакомить с картинами И. Грабаря. Формировать представле</w:t>
            </w:r>
            <w:r>
              <w:rPr>
                <w:color w:val="000000"/>
                <w:sz w:val="22"/>
                <w:szCs w:val="22"/>
              </w:rPr>
              <w:softHyphen/>
              <w:t>ния о пейзажной живописи. Воспитывать интерес к пейзажной живописи. Учить выделять средства вы</w:t>
            </w:r>
            <w:r>
              <w:rPr>
                <w:color w:val="000000"/>
                <w:sz w:val="22"/>
                <w:szCs w:val="22"/>
              </w:rPr>
              <w:softHyphen/>
              <w:t>разительности: колорит, ком</w:t>
            </w:r>
            <w:r>
              <w:rPr>
                <w:color w:val="000000"/>
                <w:sz w:val="22"/>
                <w:szCs w:val="22"/>
              </w:rPr>
              <w:softHyphen/>
              <w:t>позицию, линию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передавать в рисунке основ</w:t>
            </w:r>
            <w:r>
              <w:rPr>
                <w:color w:val="000000"/>
                <w:sz w:val="22"/>
                <w:szCs w:val="22"/>
              </w:rPr>
              <w:softHyphen/>
              <w:t>ные детали костюма папы; - рисовать фигуру человека, соблюдая пропорции строения тела. Воспитывать эмоциональ</w:t>
            </w:r>
            <w:r>
              <w:rPr>
                <w:color w:val="000000"/>
                <w:sz w:val="22"/>
                <w:szCs w:val="22"/>
              </w:rPr>
              <w:softHyphen/>
              <w:t>ное отношение к образу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Продолжать: - развивать умение задумывать содержание своего рисунка и доводить замысел до конца; - учить рисовать акварелью. Формировать умение рас</w:t>
            </w:r>
            <w:r>
              <w:rPr>
                <w:color w:val="000000"/>
                <w:sz w:val="22"/>
                <w:szCs w:val="22"/>
              </w:rPr>
              <w:softHyphen/>
              <w:t>сматривать свои рисунки, вы</w:t>
            </w:r>
            <w:r>
              <w:rPr>
                <w:color w:val="000000"/>
                <w:sz w:val="22"/>
                <w:szCs w:val="22"/>
              </w:rPr>
              <w:softHyphen/>
              <w:t>делять интересные по замыслу изображения, оценивать работы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26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Любование зимней природой, диалоги об увиденном, упраж</w:t>
            </w:r>
            <w:r>
              <w:rPr>
                <w:color w:val="000000"/>
                <w:sz w:val="22"/>
                <w:szCs w:val="22"/>
              </w:rPr>
              <w:softHyphen/>
              <w:t>нения в умении изображать группу предметов (деревья и кустарник, находящиеся ря</w:t>
            </w:r>
            <w:r>
              <w:rPr>
                <w:color w:val="000000"/>
                <w:sz w:val="22"/>
                <w:szCs w:val="22"/>
              </w:rPr>
              <w:softHyphen/>
              <w:t>дом), изображение нескольких предметов с натуры в простей</w:t>
            </w:r>
            <w:r>
              <w:rPr>
                <w:color w:val="000000"/>
                <w:sz w:val="22"/>
                <w:szCs w:val="22"/>
              </w:rPr>
              <w:softHyphen/>
              <w:t>шем плоскостном выражении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И. Грабаря и особенностями его пейзажной живописи, рас</w:t>
            </w:r>
            <w:r>
              <w:rPr>
                <w:color w:val="000000"/>
                <w:sz w:val="22"/>
                <w:szCs w:val="22"/>
              </w:rPr>
              <w:softHyphen/>
              <w:t>сматривание репродукций кар</w:t>
            </w:r>
            <w:r>
              <w:rPr>
                <w:color w:val="000000"/>
                <w:sz w:val="22"/>
                <w:szCs w:val="22"/>
              </w:rPr>
              <w:softHyphen/>
              <w:t>тин, участие в беседе о средст</w:t>
            </w:r>
            <w:r>
              <w:rPr>
                <w:color w:val="000000"/>
                <w:sz w:val="22"/>
                <w:szCs w:val="22"/>
              </w:rPr>
              <w:softHyphen/>
              <w:t>вах выразительности: колори</w:t>
            </w:r>
            <w:r>
              <w:rPr>
                <w:color w:val="000000"/>
                <w:sz w:val="22"/>
                <w:szCs w:val="22"/>
              </w:rPr>
              <w:softHyphen/>
              <w:t>те, композиции, линии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папах, со</w:t>
            </w:r>
            <w:r>
              <w:rPr>
                <w:color w:val="000000"/>
                <w:sz w:val="22"/>
                <w:szCs w:val="22"/>
              </w:rPr>
              <w:softHyphen/>
              <w:t>ставление эмоциональных рас</w:t>
            </w:r>
            <w:r>
              <w:rPr>
                <w:color w:val="000000"/>
                <w:sz w:val="22"/>
                <w:szCs w:val="22"/>
              </w:rPr>
              <w:softHyphen/>
              <w:t>сказов об отношении к образу папы, рисование фигуры чело</w:t>
            </w:r>
            <w:r>
              <w:rPr>
                <w:color w:val="000000"/>
                <w:sz w:val="22"/>
                <w:szCs w:val="22"/>
              </w:rPr>
              <w:softHyphen/>
              <w:t>века с соблюдением пропорции строения тела, отражение в ри</w:t>
            </w:r>
            <w:r>
              <w:rPr>
                <w:color w:val="000000"/>
                <w:sz w:val="22"/>
                <w:szCs w:val="22"/>
              </w:rPr>
              <w:softHyphen/>
              <w:t>сунках элементов костюма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Рисование акварелью по за</w:t>
            </w:r>
            <w:r>
              <w:rPr>
                <w:color w:val="000000"/>
                <w:sz w:val="22"/>
                <w:szCs w:val="22"/>
              </w:rPr>
              <w:softHyphen/>
              <w:t>мыслу, рассматривание своих рисунков, выделение интерес</w:t>
            </w:r>
            <w:r>
              <w:rPr>
                <w:color w:val="000000"/>
                <w:sz w:val="22"/>
                <w:szCs w:val="22"/>
              </w:rPr>
              <w:softHyphen/>
              <w:t>ных по содержанию изображе</w:t>
            </w:r>
            <w:r>
              <w:rPr>
                <w:color w:val="000000"/>
                <w:sz w:val="22"/>
                <w:szCs w:val="22"/>
              </w:rPr>
              <w:softHyphen/>
              <w:t>ний, оценивание работы, соз</w:t>
            </w:r>
            <w:r>
              <w:rPr>
                <w:color w:val="000000"/>
                <w:sz w:val="22"/>
                <w:szCs w:val="22"/>
              </w:rPr>
              <w:softHyphen/>
              <w:t>дание тематической выставки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7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294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Самостоятельно находят в окружающей природе интересные сюжеты для изображения; в рисунке выразительно передают то, что интересно или эмоционально значимо; творческие задачи решают с использованием как наглядно-образных, так и элементарных словесно-логических средств; описывают процесс выполнения задания, проводят его самоанализ, дают самооценку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знание, труд, коммуникация, социализация); </w:t>
            </w:r>
            <w:r>
              <w:rPr>
                <w:color w:val="000000"/>
                <w:sz w:val="22"/>
                <w:szCs w:val="22"/>
              </w:rPr>
              <w:t>проявляют устойчивый интерес к произведениям изобразительного искусства, эмоционально от</w:t>
            </w:r>
            <w:r>
              <w:rPr>
                <w:color w:val="000000"/>
                <w:sz w:val="22"/>
                <w:szCs w:val="22"/>
              </w:rPr>
              <w:softHyphen/>
              <w:t>кликаются на них и прочитывают состояние природы, воспринимая средства выразительности, сравнивают одинаковые темы и сюжеты в раз</w:t>
            </w:r>
            <w:r>
              <w:rPr>
                <w:color w:val="000000"/>
                <w:sz w:val="22"/>
                <w:szCs w:val="22"/>
              </w:rPr>
              <w:softHyphen/>
              <w:t>ных произведениях, высказывают свои суждения при решении личностных задач, способны под руководством взрослого и самостоятельно оце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нить результат собственной деятельности, определить причины допущенных ошибок, наметить пути их исправления и добиться результата </w:t>
            </w:r>
            <w:r>
              <w:rPr>
                <w:i/>
                <w:iCs/>
                <w:color w:val="000000"/>
                <w:sz w:val="22"/>
                <w:szCs w:val="22"/>
              </w:rPr>
              <w:t>(ху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дожественное творчество, познание, труд, коммуникация социализация)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997"/>
        <w:gridCol w:w="10"/>
        <w:gridCol w:w="3185"/>
        <w:gridCol w:w="10"/>
        <w:gridCol w:w="3194"/>
        <w:gridCol w:w="10"/>
        <w:gridCol w:w="3195"/>
        <w:gridCol w:w="9"/>
        <w:gridCol w:w="3423"/>
      </w:tblGrid>
      <w:tr w:rsidR="002E113A" w:rsidTr="00B314C3">
        <w:trPr>
          <w:trHeight w:val="55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2E113A" w:rsidRDefault="002E113A" w:rsidP="00B314C3">
            <w:pPr>
              <w:autoSpaceDE w:val="0"/>
              <w:ind w:left="113" w:right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49 Палех. Искусство лаковой миниатюры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50 Корабли уходят в плавание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51 Картина А. Саврасова «Грачи прилетели»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52 Кот в сапогах (по сказке Ш. Перро)</w:t>
            </w:r>
          </w:p>
        </w:tc>
      </w:tr>
      <w:tr w:rsidR="002E113A" w:rsidTr="00B314C3">
        <w:trPr>
          <w:trHeight w:val="2307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Познакомить: - с творчеством мастеров Палеха; - историческими корнями и ху</w:t>
            </w:r>
            <w:r>
              <w:rPr>
                <w:color w:val="000000"/>
                <w:sz w:val="22"/>
                <w:szCs w:val="22"/>
              </w:rPr>
              <w:softHyphen/>
              <w:t>дожественными особенностями палехской росписи. Воспитывать художествен</w:t>
            </w:r>
            <w:r>
              <w:rPr>
                <w:color w:val="000000"/>
                <w:sz w:val="22"/>
                <w:szCs w:val="22"/>
              </w:rPr>
              <w:softHyphen/>
              <w:t>ный вкус, интерес к народному творчеству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- навыки рисования акварелью «по сырому»; - чувство цвета и композиции. Учить изображать корабль с поднятыми парусами. Воспитывать устойчивый интерес к изобразительной дея</w:t>
            </w:r>
            <w:r>
              <w:rPr>
                <w:color w:val="000000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понимать основную мысль произведения; - видеть изобразительные сред</w:t>
            </w:r>
            <w:r>
              <w:rPr>
                <w:color w:val="000000"/>
                <w:sz w:val="22"/>
                <w:szCs w:val="22"/>
              </w:rPr>
              <w:softHyphen/>
              <w:t>ства, которыми пользуется ху</w:t>
            </w:r>
            <w:r>
              <w:rPr>
                <w:color w:val="000000"/>
                <w:sz w:val="22"/>
                <w:szCs w:val="22"/>
              </w:rPr>
              <w:softHyphen/>
              <w:t>дожник для передачи своих впечатлений и чувств. Углубить впечатление, свя</w:t>
            </w:r>
            <w:r>
              <w:rPr>
                <w:color w:val="000000"/>
                <w:sz w:val="22"/>
                <w:szCs w:val="22"/>
              </w:rPr>
              <w:softHyphen/>
              <w:t>занное с приходом весны. Воспитывать эстетический вкус, любовь к природе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передавать в рисунке содержание эпизода знакомой сказки. Закреплять умение распо</w:t>
            </w:r>
            <w:r>
              <w:rPr>
                <w:color w:val="000000"/>
                <w:sz w:val="22"/>
                <w:szCs w:val="22"/>
              </w:rPr>
              <w:softHyphen/>
              <w:t>лагать рисунок на листе в со</w:t>
            </w:r>
            <w:r>
              <w:rPr>
                <w:color w:val="000000"/>
                <w:sz w:val="22"/>
                <w:szCs w:val="22"/>
              </w:rPr>
              <w:softHyphen/>
              <w:t>ответствии с содержанием эпи</w:t>
            </w:r>
            <w:r>
              <w:rPr>
                <w:color w:val="000000"/>
                <w:sz w:val="22"/>
                <w:szCs w:val="22"/>
              </w:rPr>
              <w:softHyphen/>
              <w:t>зода. Развивать творческое вооб</w:t>
            </w:r>
            <w:r>
              <w:rPr>
                <w:color w:val="000000"/>
                <w:sz w:val="22"/>
                <w:szCs w:val="22"/>
              </w:rPr>
              <w:softHyphen/>
              <w:t>ражение, умение оценивать свой рисунок</w:t>
            </w:r>
          </w:p>
        </w:tc>
      </w:tr>
      <w:tr w:rsidR="002E113A" w:rsidTr="00B314C3">
        <w:trPr>
          <w:trHeight w:val="1964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мас</w:t>
            </w:r>
            <w:r>
              <w:rPr>
                <w:color w:val="000000"/>
                <w:sz w:val="22"/>
                <w:szCs w:val="22"/>
              </w:rPr>
              <w:softHyphen/>
              <w:t>теров Палеха, историческими корнями росписи, рассматри</w:t>
            </w:r>
            <w:r>
              <w:rPr>
                <w:color w:val="000000"/>
                <w:sz w:val="22"/>
                <w:szCs w:val="22"/>
              </w:rPr>
              <w:softHyphen/>
              <w:t>вание лаковой миниатюры, диа</w:t>
            </w:r>
            <w:r>
              <w:rPr>
                <w:color w:val="000000"/>
                <w:sz w:val="22"/>
                <w:szCs w:val="22"/>
              </w:rPr>
              <w:softHyphen/>
              <w:t>логи о художественных осо</w:t>
            </w:r>
            <w:r>
              <w:rPr>
                <w:color w:val="000000"/>
                <w:sz w:val="22"/>
                <w:szCs w:val="22"/>
              </w:rPr>
              <w:softHyphen/>
              <w:t>бенностях росписи,составле</w:t>
            </w:r>
            <w:r>
              <w:rPr>
                <w:color w:val="000000"/>
                <w:sz w:val="22"/>
                <w:szCs w:val="22"/>
              </w:rPr>
              <w:softHyphen/>
              <w:t>ние альбома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 анализ кар</w:t>
            </w:r>
            <w:r>
              <w:rPr>
                <w:color w:val="000000"/>
                <w:sz w:val="22"/>
                <w:szCs w:val="22"/>
              </w:rPr>
              <w:softHyphen/>
              <w:t>тин, изображающих корабли, рисование акварелью «по сы</w:t>
            </w:r>
            <w:r>
              <w:rPr>
                <w:color w:val="000000"/>
                <w:sz w:val="22"/>
                <w:szCs w:val="22"/>
              </w:rPr>
              <w:softHyphen/>
              <w:t>рому», создание тематической выставки, рассказы о рисунках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картиной А. Сав</w:t>
            </w:r>
            <w:r>
              <w:rPr>
                <w:color w:val="000000"/>
                <w:sz w:val="22"/>
                <w:szCs w:val="22"/>
              </w:rPr>
              <w:softHyphen/>
              <w:t>расова «Грачи прилетели», вы</w:t>
            </w:r>
            <w:r>
              <w:rPr>
                <w:color w:val="000000"/>
                <w:sz w:val="22"/>
                <w:szCs w:val="22"/>
              </w:rPr>
              <w:softHyphen/>
              <w:t>сказывание суждений об ос</w:t>
            </w:r>
            <w:r>
              <w:rPr>
                <w:color w:val="000000"/>
                <w:sz w:val="22"/>
                <w:szCs w:val="22"/>
              </w:rPr>
              <w:softHyphen/>
              <w:t>новной мысли произведения, диалоги об изобразительных средствах, используемых ху</w:t>
            </w:r>
            <w:r>
              <w:rPr>
                <w:color w:val="000000"/>
                <w:sz w:val="22"/>
                <w:szCs w:val="22"/>
              </w:rPr>
              <w:softHyphen/>
              <w:t>дожником для передачи своих впечатлений и чувств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Краткий пересказ знакомой сказки Ш. Перро «Кот в сапо</w:t>
            </w:r>
            <w:r>
              <w:rPr>
                <w:color w:val="000000"/>
                <w:sz w:val="22"/>
                <w:szCs w:val="22"/>
              </w:rPr>
              <w:softHyphen/>
              <w:t>гах», рассматривание и обсуж</w:t>
            </w:r>
            <w:r>
              <w:rPr>
                <w:color w:val="000000"/>
                <w:sz w:val="22"/>
                <w:szCs w:val="22"/>
              </w:rPr>
              <w:softHyphen/>
              <w:t>дение иллюстраций к ней, ри</w:t>
            </w:r>
            <w:r>
              <w:rPr>
                <w:color w:val="000000"/>
                <w:sz w:val="22"/>
                <w:szCs w:val="22"/>
              </w:rPr>
              <w:softHyphen/>
              <w:t>сование эпизода сказки, оцени</w:t>
            </w:r>
            <w:r>
              <w:rPr>
                <w:color w:val="000000"/>
                <w:sz w:val="22"/>
                <w:szCs w:val="22"/>
              </w:rPr>
              <w:softHyphen/>
              <w:t>вание своих рисунков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822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Продолжают проявлять устойчивый интерес к произведениям народного, декоративно-прикладного и изобразительного искусства, истории их создания; инициативны при общении и взаимодействии со сверстниками и взрослыми; испытывают чувство гордости и уважения к труду народных мастеров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коммуникация, социализация); </w:t>
            </w:r>
            <w:r>
              <w:rPr>
                <w:color w:val="000000"/>
                <w:sz w:val="22"/>
                <w:szCs w:val="22"/>
              </w:rPr>
              <w:t>рисуют акварелью «по сырому»; используют спосо</w:t>
            </w:r>
            <w:r>
              <w:rPr>
                <w:color w:val="000000"/>
                <w:sz w:val="22"/>
                <w:szCs w:val="22"/>
              </w:rPr>
              <w:softHyphen/>
              <w:t xml:space="preserve">бы различного наложения цветового пятна и цвет для передачи настроения, состояния, отношения к изображаемому или выделения в рисунке главного; доброжелательно и конструктивно анализируют и оценивают продукты деятельности других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труд, коммуникация); </w:t>
            </w:r>
            <w:r>
              <w:rPr>
                <w:color w:val="000000"/>
                <w:sz w:val="22"/>
                <w:szCs w:val="22"/>
              </w:rPr>
              <w:t>эмоционально откликаются на произведения изобразительного искусства и могут прочитывать состояние природы, воспри</w:t>
            </w:r>
            <w:r>
              <w:rPr>
                <w:color w:val="000000"/>
                <w:sz w:val="22"/>
                <w:szCs w:val="22"/>
              </w:rPr>
              <w:softHyphen/>
              <w:t>нимать и понимать средства выразительности, с помощью которых художники добиваются создания образа; проявляют познавательную актив</w:t>
            </w:r>
            <w:r>
              <w:rPr>
                <w:color w:val="000000"/>
                <w:sz w:val="22"/>
                <w:szCs w:val="22"/>
              </w:rPr>
              <w:softHyphen/>
              <w:t xml:space="preserve">ность как в совместной со взрослым, так и в самостоятельной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познание); </w:t>
            </w:r>
            <w:r>
              <w:rPr>
                <w:color w:val="000000"/>
                <w:sz w:val="22"/>
                <w:szCs w:val="22"/>
              </w:rPr>
              <w:t>передают в рисунке со</w:t>
            </w:r>
            <w:r>
              <w:rPr>
                <w:color w:val="000000"/>
                <w:sz w:val="22"/>
                <w:szCs w:val="22"/>
              </w:rPr>
              <w:softHyphen/>
              <w:t xml:space="preserve">держание эпизода знакомой сказки, гармонично располагают рисунок на листе в соответствии с содержанием эпизода, самостоятельно решают творческие задачи, оценивают свой рисунок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коммуникация, чтение художественной литературы, со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циализация)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778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53 Портрет моей мамы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54 Сирень в вазе (рисование с натуры)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55 Что такое планетарий?</w:t>
            </w: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56 Рисование по замыслу на тему «Весна на улице»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755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передавать в рисунке основ</w:t>
            </w:r>
            <w:r>
              <w:rPr>
                <w:color w:val="000000"/>
                <w:sz w:val="22"/>
                <w:szCs w:val="22"/>
              </w:rPr>
              <w:softHyphen/>
              <w:t>ные детали костюма мамы; - рисовать фигуру человека, соблюдая пропорции строения тела. Воспитывать эмоциональ</w:t>
            </w:r>
            <w:r>
              <w:rPr>
                <w:color w:val="000000"/>
                <w:sz w:val="22"/>
                <w:szCs w:val="22"/>
              </w:rPr>
              <w:softHyphen/>
              <w:t>ное отношение к образу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понимать жанровые особен</w:t>
            </w:r>
            <w:r>
              <w:rPr>
                <w:color w:val="000000"/>
                <w:sz w:val="22"/>
                <w:szCs w:val="22"/>
              </w:rPr>
              <w:softHyphen/>
              <w:t>ности натюрморта и пейзажа; - рассматривать картину; - передавать характерные осо</w:t>
            </w:r>
            <w:r>
              <w:rPr>
                <w:color w:val="000000"/>
                <w:sz w:val="22"/>
                <w:szCs w:val="22"/>
              </w:rPr>
              <w:softHyphen/>
              <w:t>бенности цветов сирени, ис</w:t>
            </w:r>
            <w:r>
              <w:rPr>
                <w:color w:val="000000"/>
                <w:sz w:val="22"/>
                <w:szCs w:val="22"/>
              </w:rPr>
              <w:softHyphen/>
              <w:t>пользуя прием накладывания краски несколькими слоями. Развивать навыки смеши</w:t>
            </w:r>
            <w:r>
              <w:rPr>
                <w:color w:val="000000"/>
                <w:sz w:val="22"/>
                <w:szCs w:val="22"/>
              </w:rPr>
              <w:softHyphen/>
              <w:t>вания краски для получения нужного оттенка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представления об окружающем мире. Учить изображать здания круглой формы с куполообраз</w:t>
            </w:r>
            <w:r>
              <w:rPr>
                <w:color w:val="000000"/>
                <w:sz w:val="22"/>
                <w:szCs w:val="22"/>
              </w:rPr>
              <w:softHyphen/>
              <w:t>ной крышей. Совершенствовать на</w:t>
            </w:r>
            <w:r>
              <w:rPr>
                <w:color w:val="000000"/>
                <w:sz w:val="22"/>
                <w:szCs w:val="22"/>
              </w:rPr>
              <w:softHyphen/>
              <w:t>выки работы с кистью и крас</w:t>
            </w:r>
            <w:r>
              <w:rPr>
                <w:color w:val="000000"/>
                <w:sz w:val="22"/>
                <w:szCs w:val="22"/>
              </w:rPr>
              <w:softHyphen/>
              <w:t>ками. Упражнять в смешивании красок для получения нужного оттенка</w:t>
            </w: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задумы</w:t>
            </w:r>
            <w:r>
              <w:rPr>
                <w:color w:val="000000"/>
                <w:sz w:val="22"/>
                <w:szCs w:val="22"/>
              </w:rPr>
              <w:softHyphen/>
              <w:t>вать содержание своего рисун</w:t>
            </w:r>
            <w:r>
              <w:rPr>
                <w:color w:val="000000"/>
                <w:sz w:val="22"/>
                <w:szCs w:val="22"/>
              </w:rPr>
              <w:softHyphen/>
              <w:t>ка и доводить замысел до конца. Продолжить учить изо</w:t>
            </w:r>
            <w:r>
              <w:rPr>
                <w:color w:val="000000"/>
                <w:sz w:val="22"/>
                <w:szCs w:val="22"/>
              </w:rPr>
              <w:softHyphen/>
              <w:t>бражать предметы, объекты с помощью новых приемов ри</w:t>
            </w:r>
            <w:r>
              <w:rPr>
                <w:color w:val="000000"/>
                <w:sz w:val="22"/>
                <w:szCs w:val="22"/>
              </w:rPr>
              <w:softHyphen/>
              <w:t>сования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323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творческой задачи по созданию образа мамы в ри</w:t>
            </w:r>
            <w:r>
              <w:rPr>
                <w:color w:val="000000"/>
                <w:sz w:val="22"/>
                <w:szCs w:val="22"/>
              </w:rPr>
              <w:softHyphen/>
              <w:t>сунке, рисование фигуры чело</w:t>
            </w:r>
            <w:r>
              <w:rPr>
                <w:color w:val="000000"/>
                <w:sz w:val="22"/>
                <w:szCs w:val="22"/>
              </w:rPr>
              <w:softHyphen/>
              <w:t>века с соблюдением пропор</w:t>
            </w:r>
            <w:r>
              <w:rPr>
                <w:color w:val="000000"/>
                <w:sz w:val="22"/>
                <w:szCs w:val="22"/>
              </w:rPr>
              <w:softHyphen/>
              <w:t>ции строения тела, передача в рисунке основных деталей женского костюма, выражение эмоционального отношения к образу в диалогах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жанровых особенностях натюрморта и пей</w:t>
            </w:r>
            <w:r>
              <w:rPr>
                <w:color w:val="000000"/>
                <w:sz w:val="22"/>
                <w:szCs w:val="22"/>
              </w:rPr>
              <w:softHyphen/>
              <w:t>зажа; рассматривание картин, смешивание краски для полу</w:t>
            </w:r>
            <w:r>
              <w:rPr>
                <w:color w:val="000000"/>
                <w:sz w:val="22"/>
                <w:szCs w:val="22"/>
              </w:rPr>
              <w:softHyphen/>
              <w:t>чения нужного оттенка, рисо</w:t>
            </w:r>
            <w:r>
              <w:rPr>
                <w:color w:val="000000"/>
                <w:sz w:val="22"/>
                <w:szCs w:val="22"/>
              </w:rPr>
              <w:softHyphen/>
              <w:t>вание с натуры с использовани</w:t>
            </w:r>
            <w:r>
              <w:rPr>
                <w:color w:val="000000"/>
                <w:sz w:val="22"/>
                <w:szCs w:val="22"/>
              </w:rPr>
              <w:softHyphen/>
              <w:t>ем приема накладывания крас</w:t>
            </w:r>
            <w:r>
              <w:rPr>
                <w:color w:val="000000"/>
                <w:sz w:val="22"/>
                <w:szCs w:val="22"/>
              </w:rPr>
              <w:softHyphen/>
              <w:t>ки несколькими слоями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и рассматри</w:t>
            </w:r>
            <w:r>
              <w:rPr>
                <w:color w:val="000000"/>
                <w:sz w:val="22"/>
                <w:szCs w:val="22"/>
              </w:rPr>
              <w:softHyphen/>
              <w:t>вание иллюстрированного аль</w:t>
            </w:r>
            <w:r>
              <w:rPr>
                <w:color w:val="000000"/>
                <w:sz w:val="22"/>
                <w:szCs w:val="22"/>
              </w:rPr>
              <w:softHyphen/>
              <w:t>бома о планетариях, смешива</w:t>
            </w:r>
            <w:r>
              <w:rPr>
                <w:color w:val="000000"/>
                <w:sz w:val="22"/>
                <w:szCs w:val="22"/>
              </w:rPr>
              <w:softHyphen/>
              <w:t>ние красок для получения нуж</w:t>
            </w:r>
            <w:r>
              <w:rPr>
                <w:color w:val="000000"/>
                <w:sz w:val="22"/>
                <w:szCs w:val="22"/>
              </w:rPr>
              <w:softHyphen/>
              <w:t>ного оттенка, изображение ки</w:t>
            </w:r>
            <w:r>
              <w:rPr>
                <w:color w:val="000000"/>
                <w:sz w:val="22"/>
                <w:szCs w:val="22"/>
              </w:rPr>
              <w:softHyphen/>
              <w:t>стью и красками здания круг</w:t>
            </w:r>
            <w:r>
              <w:rPr>
                <w:color w:val="000000"/>
                <w:sz w:val="22"/>
                <w:szCs w:val="22"/>
              </w:rPr>
              <w:softHyphen/>
              <w:t>лой формы с куполообразной крышей</w:t>
            </w: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 за изменениями на улице весной, обдумывание содержания своего рисунка, реализация замысла с исполь</w:t>
            </w:r>
            <w:r>
              <w:rPr>
                <w:color w:val="000000"/>
                <w:sz w:val="22"/>
                <w:szCs w:val="22"/>
              </w:rPr>
              <w:softHyphen/>
              <w:t>зованием новых приемов рисо</w:t>
            </w:r>
            <w:r>
              <w:rPr>
                <w:color w:val="000000"/>
                <w:sz w:val="22"/>
                <w:szCs w:val="22"/>
              </w:rPr>
              <w:softHyphen/>
              <w:t>вания, оценивание продуктов деятельности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40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342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Направляют воображение на решение определенной творческой задачи с использованием как наглядно-образных, так и элементарных словесно-логических средств; в рисунке выразительно передают то, что эмоционально значимо; смешивают краски, создают цветовые тона и оттенки, ис</w:t>
            </w:r>
            <w:r>
              <w:rPr>
                <w:color w:val="000000"/>
                <w:sz w:val="22"/>
                <w:szCs w:val="22"/>
              </w:rPr>
              <w:softHyphen/>
              <w:t xml:space="preserve">пользуют способы различного наложения цветового пятна; передают характерные признаки предмета: очертания формы, пропорции, цвет </w:t>
            </w:r>
            <w:r>
              <w:rPr>
                <w:i/>
                <w:iCs/>
                <w:color w:val="000000"/>
                <w:sz w:val="22"/>
                <w:szCs w:val="22"/>
              </w:rPr>
              <w:t>(ху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дожественное творчество, познание); </w:t>
            </w:r>
            <w:r>
              <w:rPr>
                <w:color w:val="000000"/>
                <w:sz w:val="22"/>
                <w:szCs w:val="22"/>
              </w:rPr>
              <w:t>сравнивают одинаковые темы, сюжеты в разных произведениях; обладают навыками несложных обоб</w:t>
            </w:r>
            <w:r>
              <w:rPr>
                <w:color w:val="000000"/>
                <w:sz w:val="22"/>
                <w:szCs w:val="22"/>
              </w:rPr>
              <w:softHyphen/>
              <w:t>щений и выводов, подчиняют свое воображение определенному замыслу, следуют заранее намеченному плану; в поведении четко прослежива</w:t>
            </w:r>
            <w:r>
              <w:rPr>
                <w:color w:val="000000"/>
                <w:sz w:val="22"/>
                <w:szCs w:val="22"/>
              </w:rPr>
              <w:softHyphen/>
              <w:t>ются познавательные интересы и предпочтения; любознательность проявляется в углубленном исследовании как нового, так и уже известного, доброжелательно и конструктивно анализируют и оценивают продукты деятельности; регулируют проявление эмоций, соотносят их с общепри</w:t>
            </w:r>
            <w:r>
              <w:rPr>
                <w:color w:val="000000"/>
                <w:sz w:val="22"/>
                <w:szCs w:val="22"/>
              </w:rPr>
              <w:softHyphen/>
              <w:t xml:space="preserve">нятыми способами выражения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коммуникация, социализация)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6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06"/>
        <w:gridCol w:w="3207"/>
        <w:gridCol w:w="3206"/>
        <w:gridCol w:w="3197"/>
        <w:gridCol w:w="9"/>
        <w:gridCol w:w="3281"/>
        <w:gridCol w:w="28"/>
      </w:tblGrid>
      <w:tr w:rsidR="002E113A" w:rsidTr="00B314C3">
        <w:trPr>
          <w:trHeight w:val="68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57 Группа предметов в беседке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58 Искусство русской глиняной игрушки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59 В синем небе голосок, будто крошечный звонок...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60 Играем в подвижную игру «Охотник и зайцы»</w:t>
            </w:r>
          </w:p>
        </w:tc>
      </w:tr>
      <w:tr w:rsidR="002E113A" w:rsidTr="00B314C3">
        <w:trPr>
          <w:trHeight w:val="260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сравнивать предметы разной величины и формы; - располагать их на листе бу</w:t>
            </w:r>
            <w:r>
              <w:rPr>
                <w:color w:val="000000"/>
                <w:sz w:val="22"/>
                <w:szCs w:val="22"/>
              </w:rPr>
              <w:softHyphen/>
              <w:t>маги; - использовать различные приемы изображения разнооб</w:t>
            </w:r>
            <w:r>
              <w:rPr>
                <w:color w:val="000000"/>
                <w:sz w:val="22"/>
                <w:szCs w:val="22"/>
              </w:rPr>
              <w:softHyphen/>
              <w:t>разных сложных предметов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за</w:t>
            </w:r>
            <w:r>
              <w:rPr>
                <w:color w:val="000000"/>
                <w:sz w:val="22"/>
                <w:szCs w:val="22"/>
              </w:rPr>
              <w:softHyphen/>
              <w:t>мечать выразительность цвета. Закрепить знания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росписи дымковской и филимоновской игрушек. Упражнять в поиске цвето</w:t>
            </w:r>
            <w:r>
              <w:rPr>
                <w:color w:val="000000"/>
                <w:sz w:val="22"/>
                <w:szCs w:val="22"/>
              </w:rPr>
              <w:softHyphen/>
              <w:t>вого решения, соответствую</w:t>
            </w:r>
            <w:r>
              <w:rPr>
                <w:color w:val="000000"/>
                <w:sz w:val="22"/>
                <w:szCs w:val="22"/>
              </w:rPr>
              <w:softHyphen/>
              <w:t>щего колориту глиняных иг</w:t>
            </w:r>
            <w:r>
              <w:rPr>
                <w:color w:val="000000"/>
                <w:sz w:val="22"/>
                <w:szCs w:val="22"/>
              </w:rPr>
              <w:softHyphen/>
              <w:t>рушек. Воспитывать интерес к на</w:t>
            </w:r>
            <w:r>
              <w:rPr>
                <w:color w:val="000000"/>
                <w:sz w:val="22"/>
                <w:szCs w:val="22"/>
              </w:rPr>
              <w:softHyphen/>
              <w:t>родной игрушке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рисовать жаворонка, выстраи</w:t>
            </w:r>
            <w:r>
              <w:rPr>
                <w:color w:val="000000"/>
                <w:sz w:val="22"/>
                <w:szCs w:val="22"/>
              </w:rPr>
              <w:softHyphen/>
              <w:t>вая изображение из составных частей; - воспроизводить на рисунке птицу в движении. Развивать навыки рисова</w:t>
            </w:r>
            <w:r>
              <w:rPr>
                <w:color w:val="000000"/>
                <w:sz w:val="22"/>
                <w:szCs w:val="22"/>
              </w:rPr>
              <w:softHyphen/>
              <w:t>ния цветными карандашами, сангиной, пастелью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использовать различ</w:t>
            </w:r>
            <w:r>
              <w:rPr>
                <w:color w:val="000000"/>
                <w:sz w:val="22"/>
                <w:szCs w:val="22"/>
              </w:rPr>
              <w:softHyphen/>
              <w:t>ные виды изобразительного материала: сангину, гелевую ручку, угольный карандаш. Закреплять умение изобра</w:t>
            </w:r>
            <w:r>
              <w:rPr>
                <w:color w:val="000000"/>
                <w:sz w:val="22"/>
                <w:szCs w:val="22"/>
              </w:rPr>
              <w:softHyphen/>
              <w:t>жать фигуры человека и жи</w:t>
            </w:r>
            <w:r>
              <w:rPr>
                <w:color w:val="000000"/>
                <w:sz w:val="22"/>
                <w:szCs w:val="22"/>
              </w:rPr>
              <w:softHyphen/>
              <w:t>вотных в движении</w:t>
            </w:r>
          </w:p>
        </w:tc>
      </w:tr>
      <w:tr w:rsidR="002E113A" w:rsidTr="00B314C3">
        <w:trPr>
          <w:trHeight w:val="177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Сравнение предметов разной величины и формы, использо</w:t>
            </w:r>
            <w:r>
              <w:rPr>
                <w:color w:val="000000"/>
                <w:sz w:val="22"/>
                <w:szCs w:val="22"/>
              </w:rPr>
              <w:softHyphen/>
              <w:t>вание различных приемов изо</w:t>
            </w:r>
            <w:r>
              <w:rPr>
                <w:color w:val="000000"/>
                <w:sz w:val="22"/>
                <w:szCs w:val="22"/>
              </w:rPr>
              <w:softHyphen/>
              <w:t>бражения сложных предметов на листе бумаги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об особенно</w:t>
            </w:r>
            <w:r>
              <w:rPr>
                <w:color w:val="000000"/>
                <w:sz w:val="22"/>
                <w:szCs w:val="22"/>
              </w:rPr>
              <w:softHyphen/>
              <w:t>стях росписи дымковской и фи</w:t>
            </w:r>
            <w:r>
              <w:rPr>
                <w:color w:val="000000"/>
                <w:sz w:val="22"/>
                <w:szCs w:val="22"/>
              </w:rPr>
              <w:softHyphen/>
              <w:t>лимоновской игрушек, обсуж</w:t>
            </w:r>
            <w:r>
              <w:rPr>
                <w:color w:val="000000"/>
                <w:sz w:val="22"/>
                <w:szCs w:val="22"/>
              </w:rPr>
              <w:softHyphen/>
              <w:t>дение средств выразительно</w:t>
            </w:r>
            <w:r>
              <w:rPr>
                <w:color w:val="000000"/>
                <w:sz w:val="22"/>
                <w:szCs w:val="22"/>
              </w:rPr>
              <w:softHyphen/>
              <w:t>сти, поиск цветового решения, соответствующего их колориту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пения жаворонка, рассматривание иллюстраций, диалоги о способах изображе</w:t>
            </w:r>
            <w:r>
              <w:rPr>
                <w:color w:val="000000"/>
                <w:sz w:val="22"/>
                <w:szCs w:val="22"/>
              </w:rPr>
              <w:softHyphen/>
              <w:t>ния птицы из составных час</w:t>
            </w:r>
            <w:r>
              <w:rPr>
                <w:color w:val="000000"/>
                <w:sz w:val="22"/>
                <w:szCs w:val="22"/>
              </w:rPr>
              <w:softHyphen/>
              <w:t>тей, рисование птицы в движе</w:t>
            </w:r>
            <w:r>
              <w:rPr>
                <w:color w:val="000000"/>
                <w:sz w:val="22"/>
                <w:szCs w:val="22"/>
              </w:rPr>
              <w:softHyphen/>
              <w:t>нии цветными карандашами, сангиной, пастелью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подвижной игре, на</w:t>
            </w:r>
            <w:r>
              <w:rPr>
                <w:color w:val="000000"/>
                <w:sz w:val="22"/>
                <w:szCs w:val="22"/>
              </w:rPr>
              <w:softHyphen/>
              <w:t>блюдения за фигурой челове</w:t>
            </w:r>
            <w:r>
              <w:rPr>
                <w:color w:val="000000"/>
                <w:sz w:val="22"/>
                <w:szCs w:val="22"/>
              </w:rPr>
              <w:softHyphen/>
              <w:t>ка в движении, изображение фигуры человека и животных в движении различными изо</w:t>
            </w:r>
            <w:r>
              <w:rPr>
                <w:color w:val="000000"/>
                <w:sz w:val="22"/>
                <w:szCs w:val="22"/>
              </w:rPr>
              <w:softHyphen/>
              <w:t>бразительными материалами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8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177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индивидуальные предметные композиции на темы окружающей жизни, используя разные материалы и способы создания изображения; передают характерные признаки предмета: очертания формы, пропорции, цвет; называют основные выразительные средства; проявляют эмо</w:t>
            </w:r>
            <w:r>
              <w:rPr>
                <w:color w:val="000000"/>
                <w:sz w:val="22"/>
                <w:szCs w:val="22"/>
              </w:rPr>
              <w:softHyphen/>
              <w:t xml:space="preserve">циональную отзывчивость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коммуникация); </w:t>
            </w:r>
            <w:r>
              <w:rPr>
                <w:color w:val="000000"/>
                <w:sz w:val="22"/>
                <w:szCs w:val="22"/>
              </w:rPr>
              <w:t xml:space="preserve">при общении и взаимодействии решают интеллектуальные и творческие задачи; способны в процессе создания изображения следовать к своей цели, преодолевая препятствия и не отказываясь от своего замысла, экономно используют и правильно хранят материалы и оборудование для изобразительной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во, познание, труд, коммуникация, социализация)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1229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61 Лимон и апельсин (рисование с натуры)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62 Рассматривание картин П. Кончаловского «Сирень», В. Ван Гога «Белая сирень»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63 Рисуем диких животных</w:t>
            </w:r>
          </w:p>
        </w:tc>
        <w:tc>
          <w:tcPr>
            <w:tcW w:w="3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64 Путешествие на космическом корабле(рисование по замыслу)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1988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на</w:t>
            </w:r>
            <w:r>
              <w:rPr>
                <w:color w:val="000000"/>
                <w:sz w:val="22"/>
                <w:szCs w:val="22"/>
              </w:rPr>
              <w:softHyphen/>
              <w:t>тюрморте. Развивать: - представление о разнообра</w:t>
            </w:r>
            <w:r>
              <w:rPr>
                <w:color w:val="000000"/>
                <w:sz w:val="22"/>
                <w:szCs w:val="22"/>
              </w:rPr>
              <w:softHyphen/>
              <w:t>зии цветов и оттенков, опира</w:t>
            </w:r>
            <w:r>
              <w:rPr>
                <w:color w:val="000000"/>
                <w:sz w:val="22"/>
                <w:szCs w:val="22"/>
              </w:rPr>
              <w:softHyphen/>
              <w:t>ясь на реальную окраску пред</w:t>
            </w:r>
            <w:r>
              <w:rPr>
                <w:color w:val="000000"/>
                <w:sz w:val="22"/>
                <w:szCs w:val="22"/>
              </w:rPr>
              <w:softHyphen/>
              <w:t>метов; - цветовое восприятие. Учить определять названия цветов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знания: - об изобразительном искусстве; - о творческой деятельности. Знакомить с новыми произ</w:t>
            </w:r>
            <w:r>
              <w:rPr>
                <w:color w:val="000000"/>
                <w:sz w:val="22"/>
                <w:szCs w:val="22"/>
              </w:rPr>
              <w:softHyphen/>
              <w:t>ведениями живописи. Учить: - рассматривать картины; - подбирать другое название картинам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навыки: - рисования животных; - выполнять набросок каран</w:t>
            </w:r>
            <w:r>
              <w:rPr>
                <w:color w:val="000000"/>
                <w:sz w:val="22"/>
                <w:szCs w:val="22"/>
              </w:rPr>
              <w:softHyphen/>
              <w:t>дашом задуманного рисунка. Учить придумывать замысел и пути его реализации. Развивать умение состав</w:t>
            </w:r>
            <w:r>
              <w:rPr>
                <w:color w:val="000000"/>
                <w:sz w:val="22"/>
                <w:szCs w:val="22"/>
              </w:rPr>
              <w:softHyphen/>
              <w:t>лять несложный сюжет</w:t>
            </w:r>
          </w:p>
        </w:tc>
        <w:tc>
          <w:tcPr>
            <w:tcW w:w="3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творческую фан</w:t>
            </w:r>
            <w:r>
              <w:rPr>
                <w:color w:val="000000"/>
                <w:sz w:val="22"/>
                <w:szCs w:val="22"/>
              </w:rPr>
              <w:softHyphen/>
              <w:t>тазию, образное мышление. Учить: - рисовать цветными восковы</w:t>
            </w:r>
            <w:r>
              <w:rPr>
                <w:color w:val="000000"/>
                <w:sz w:val="22"/>
                <w:szCs w:val="22"/>
              </w:rPr>
              <w:softHyphen/>
              <w:t>ми мелками с последующим покрытием тушью или гуашью; - придумывать композицию и содержание рисунка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282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дидактической и раз</w:t>
            </w:r>
            <w:r>
              <w:rPr>
                <w:color w:val="000000"/>
                <w:sz w:val="22"/>
                <w:szCs w:val="22"/>
              </w:rPr>
              <w:softHyphen/>
              <w:t>вивающей игре на закрепление представления о разнообразии цветов и оттенков, упражнения в определении названия цветов, решение творческой задачи по способу изображения на</w:t>
            </w:r>
            <w:r>
              <w:rPr>
                <w:color w:val="000000"/>
                <w:sz w:val="22"/>
                <w:szCs w:val="22"/>
              </w:rPr>
              <w:softHyphen/>
              <w:t>тюрморта, рисование с натуры, самооценка деятельности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 сравнение картин П. Кончаловского и В. Ван Гога, составление рас</w:t>
            </w:r>
            <w:r>
              <w:rPr>
                <w:color w:val="000000"/>
                <w:sz w:val="22"/>
                <w:szCs w:val="22"/>
              </w:rPr>
              <w:softHyphen/>
              <w:t>сказов о композиции и средст</w:t>
            </w:r>
            <w:r>
              <w:rPr>
                <w:color w:val="000000"/>
                <w:sz w:val="22"/>
                <w:szCs w:val="22"/>
              </w:rPr>
              <w:softHyphen/>
              <w:t>вах выразительности, исполь</w:t>
            </w:r>
            <w:r>
              <w:rPr>
                <w:color w:val="000000"/>
                <w:sz w:val="22"/>
                <w:szCs w:val="22"/>
              </w:rPr>
              <w:softHyphen/>
              <w:t>зуемых художниками, обдумы</w:t>
            </w:r>
            <w:r>
              <w:rPr>
                <w:color w:val="000000"/>
                <w:sz w:val="22"/>
                <w:szCs w:val="22"/>
              </w:rPr>
              <w:softHyphen/>
              <w:t>вание другого названия картин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иллюстраций диких животных, выполнение наброска карандашом, обдумы</w:t>
            </w:r>
            <w:r>
              <w:rPr>
                <w:color w:val="000000"/>
                <w:sz w:val="22"/>
                <w:szCs w:val="22"/>
              </w:rPr>
              <w:softHyphen/>
              <w:t>вание замысла рисунка и путей его реализации, составление и обсуждение несложного сю</w:t>
            </w:r>
            <w:r>
              <w:rPr>
                <w:color w:val="000000"/>
                <w:sz w:val="22"/>
                <w:szCs w:val="22"/>
              </w:rPr>
              <w:softHyphen/>
              <w:t>жета, анализ и оценка продук</w:t>
            </w:r>
            <w:r>
              <w:rPr>
                <w:color w:val="000000"/>
                <w:sz w:val="22"/>
                <w:szCs w:val="22"/>
              </w:rPr>
              <w:softHyphen/>
              <w:t>тов деятельности</w:t>
            </w:r>
          </w:p>
        </w:tc>
        <w:tc>
          <w:tcPr>
            <w:tcW w:w="3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иллюстраций космических кораблей, обду</w:t>
            </w:r>
            <w:r>
              <w:rPr>
                <w:color w:val="000000"/>
                <w:sz w:val="22"/>
                <w:szCs w:val="22"/>
              </w:rPr>
              <w:softHyphen/>
              <w:t>мывание и обсуждение компо</w:t>
            </w:r>
            <w:r>
              <w:rPr>
                <w:color w:val="000000"/>
                <w:sz w:val="22"/>
                <w:szCs w:val="22"/>
              </w:rPr>
              <w:softHyphen/>
              <w:t>зиции и содержания рисунка по замыслу, рисование цветны</w:t>
            </w:r>
            <w:r>
              <w:rPr>
                <w:color w:val="000000"/>
                <w:sz w:val="22"/>
                <w:szCs w:val="22"/>
              </w:rPr>
              <w:softHyphen/>
              <w:t>ми восковыми мелками с по</w:t>
            </w:r>
            <w:r>
              <w:rPr>
                <w:color w:val="000000"/>
                <w:sz w:val="22"/>
                <w:szCs w:val="22"/>
              </w:rPr>
              <w:softHyphen/>
              <w:t>следующим покрытием тушью или гуашью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gridAfter w:val="1"/>
          <w:wAfter w:w="28" w:type="dxa"/>
          <w:trHeight w:val="384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gridAfter w:val="1"/>
          <w:wAfter w:w="28" w:type="dxa"/>
          <w:trHeight w:val="18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Воспринимают, понимают и называют основные выразительные средства произведений искусства, создают индивидуальные рисунки на темы окружающей жизни, передают характерные признаки предмета, самостоятельно выбирают способ выполнения творческой задачи и описывают его, способны к самооценке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социализация); </w:t>
            </w:r>
            <w:r>
              <w:rPr>
                <w:color w:val="000000"/>
                <w:sz w:val="22"/>
                <w:szCs w:val="22"/>
              </w:rPr>
              <w:t>подчиняют свое воображение определенному замыслу, слушают взрослого и выполняют его инструкции; следуют заранее намеченному плану; доброжелательно и конструктивно анализируют и оценивают продукты деятельности других; соблюдают общепринятые нормы и правила поведения: приходят на помощь взрослым и сверст</w:t>
            </w:r>
            <w:r>
              <w:rPr>
                <w:color w:val="000000"/>
                <w:sz w:val="22"/>
                <w:szCs w:val="22"/>
              </w:rPr>
              <w:softHyphen/>
              <w:t xml:space="preserve">никам, если они в ней нуждаются; при решении личностных задач могут самостоятельно ставить цели и достигать их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со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циализация)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5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027"/>
        <w:gridCol w:w="10"/>
        <w:gridCol w:w="3197"/>
        <w:gridCol w:w="3206"/>
        <w:gridCol w:w="3197"/>
        <w:gridCol w:w="10"/>
        <w:gridCol w:w="3395"/>
      </w:tblGrid>
      <w:tr w:rsidR="002E113A" w:rsidTr="00B314C3">
        <w:trPr>
          <w:trHeight w:val="797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65 Парад на Красной площади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66 Морские пейзажи И. Айвазовского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67 Круглый год (сюжетное рисование)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68 Моя любимая сказка (рисование по выбору)</w:t>
            </w:r>
          </w:p>
        </w:tc>
      </w:tr>
      <w:tr w:rsidR="002E113A" w:rsidTr="00B314C3">
        <w:trPr>
          <w:trHeight w:val="2323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навыки рисо</w:t>
            </w:r>
            <w:r>
              <w:rPr>
                <w:color w:val="000000"/>
                <w:sz w:val="22"/>
                <w:szCs w:val="22"/>
              </w:rPr>
              <w:softHyphen/>
              <w:t>вания в нетрадиционной тех</w:t>
            </w:r>
            <w:r>
              <w:rPr>
                <w:color w:val="000000"/>
                <w:sz w:val="22"/>
                <w:szCs w:val="22"/>
              </w:rPr>
              <w:softHyphen/>
              <w:t>нике. Воспитывать эстетическое восприятие действительности, эстетическое отношение к яв</w:t>
            </w:r>
            <w:r>
              <w:rPr>
                <w:color w:val="000000"/>
                <w:sz w:val="22"/>
                <w:szCs w:val="22"/>
              </w:rPr>
              <w:softHyphen/>
              <w:t>лениям окружающего мира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знания о жанрах живописи. Познакомить с творчест</w:t>
            </w:r>
            <w:r>
              <w:rPr>
                <w:color w:val="000000"/>
                <w:sz w:val="22"/>
                <w:szCs w:val="22"/>
              </w:rPr>
              <w:softHyphen/>
              <w:t>вом художника-мариниста И. Айвазовского. Дать определение «морской пейзаж». Развивать эстетическое восприятие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учить созда</w:t>
            </w:r>
            <w:r>
              <w:rPr>
                <w:color w:val="000000"/>
                <w:sz w:val="22"/>
                <w:szCs w:val="22"/>
              </w:rPr>
              <w:softHyphen/>
              <w:t>вать пейзажные рисунки на за</w:t>
            </w:r>
            <w:r>
              <w:rPr>
                <w:color w:val="000000"/>
                <w:sz w:val="22"/>
                <w:szCs w:val="22"/>
              </w:rPr>
              <w:softHyphen/>
              <w:t>данную тему. Уточнять представления о природе. Учить передавать в рисунках объекты, характерные для того или иного месяца, цветовое решение для изображения при</w:t>
            </w:r>
            <w:r>
              <w:rPr>
                <w:color w:val="000000"/>
                <w:sz w:val="22"/>
                <w:szCs w:val="22"/>
              </w:rPr>
              <w:softHyphen/>
              <w:t>мет каждого месяца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развивать уме</w:t>
            </w:r>
            <w:r>
              <w:rPr>
                <w:color w:val="000000"/>
                <w:sz w:val="22"/>
                <w:szCs w:val="22"/>
              </w:rPr>
              <w:softHyphen/>
              <w:t>ние задумывать содержание своего рисунка и доводить за</w:t>
            </w:r>
            <w:r>
              <w:rPr>
                <w:color w:val="000000"/>
                <w:sz w:val="22"/>
                <w:szCs w:val="22"/>
              </w:rPr>
              <w:softHyphen/>
              <w:t>мысел до конца. Формировать умение рас</w:t>
            </w:r>
            <w:r>
              <w:rPr>
                <w:color w:val="000000"/>
                <w:sz w:val="22"/>
                <w:szCs w:val="22"/>
              </w:rPr>
              <w:softHyphen/>
              <w:t>сматривать свой рисунок и оце</w:t>
            </w:r>
            <w:r>
              <w:rPr>
                <w:color w:val="000000"/>
                <w:sz w:val="22"/>
                <w:szCs w:val="22"/>
              </w:rPr>
              <w:softHyphen/>
              <w:t>нивать его</w:t>
            </w:r>
          </w:p>
        </w:tc>
      </w:tr>
      <w:tr w:rsidR="002E113A" w:rsidTr="00B314C3">
        <w:trPr>
          <w:trHeight w:val="1853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описательных и повествовательных рассказов о параде на Красной площади, обдумывание замысла и рисо</w:t>
            </w:r>
            <w:r>
              <w:rPr>
                <w:color w:val="000000"/>
                <w:sz w:val="22"/>
                <w:szCs w:val="22"/>
              </w:rPr>
              <w:softHyphen/>
              <w:t>вание парада в нетрадиционной технике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творчеством ху</w:t>
            </w:r>
            <w:r>
              <w:rPr>
                <w:color w:val="000000"/>
                <w:sz w:val="22"/>
                <w:szCs w:val="22"/>
              </w:rPr>
              <w:softHyphen/>
              <w:t>дожника-мариниста И. Айва</w:t>
            </w:r>
            <w:r>
              <w:rPr>
                <w:color w:val="000000"/>
                <w:sz w:val="22"/>
                <w:szCs w:val="22"/>
              </w:rPr>
              <w:softHyphen/>
              <w:t>зовского, рассматривание мор</w:t>
            </w:r>
            <w:r>
              <w:rPr>
                <w:color w:val="000000"/>
                <w:sz w:val="22"/>
                <w:szCs w:val="22"/>
              </w:rPr>
              <w:softHyphen/>
              <w:t>ских пейзажей и описание их особенностей, составление рассказов о собственном вос</w:t>
            </w:r>
            <w:r>
              <w:rPr>
                <w:color w:val="000000"/>
                <w:sz w:val="22"/>
                <w:szCs w:val="22"/>
              </w:rPr>
              <w:softHyphen/>
              <w:t>приятии картин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состоянии природы в разные времена го</w:t>
            </w:r>
            <w:r>
              <w:rPr>
                <w:color w:val="000000"/>
                <w:sz w:val="22"/>
                <w:szCs w:val="22"/>
              </w:rPr>
              <w:softHyphen/>
              <w:t>да, составление описательных рассказов о приметах и красках каждого месяца, создание пей</w:t>
            </w:r>
            <w:r>
              <w:rPr>
                <w:color w:val="000000"/>
                <w:sz w:val="22"/>
                <w:szCs w:val="22"/>
              </w:rPr>
              <w:softHyphen/>
              <w:t>зажных рисунков на заданную тему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Обдумывание замысла и ри</w:t>
            </w:r>
            <w:r>
              <w:rPr>
                <w:color w:val="000000"/>
                <w:sz w:val="22"/>
                <w:szCs w:val="22"/>
              </w:rPr>
              <w:softHyphen/>
              <w:t>сование эпизода из любимой сказки, рассматривание своего рисунка и оценивание его, оформление выставки рисунков</w:t>
            </w:r>
          </w:p>
        </w:tc>
      </w:tr>
      <w:tr w:rsidR="002E113A" w:rsidTr="00B314C3">
        <w:trPr>
          <w:trHeight w:val="355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066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Способны к эстетическому восприятию действительности и явлениям окружающего мира; испытывают чувство гордости за свое Отечество, са</w:t>
            </w:r>
            <w:r>
              <w:rPr>
                <w:color w:val="000000"/>
                <w:sz w:val="22"/>
                <w:szCs w:val="22"/>
              </w:rPr>
              <w:softHyphen/>
              <w:t xml:space="preserve">мостоятельно находят в художественной литературе и окружающей жизни сюжеты для изображения; имеют элементарные навыки рисования в нетрадиционной технике, в рисунке выразительно передают то, что интересно или эмоционально значимо, проявляют инициативу при общении и взаимодействии со сверстниками и взрослыми; конструктивно анализируют и оценивают продукты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труд, коммуникация, чтение художественной литературы, социализация); </w:t>
            </w:r>
            <w:r>
              <w:rPr>
                <w:color w:val="000000"/>
                <w:sz w:val="22"/>
                <w:szCs w:val="22"/>
              </w:rPr>
              <w:t>эмоционально откликаются на происходящее, сопережи</w:t>
            </w:r>
            <w:r>
              <w:rPr>
                <w:color w:val="000000"/>
                <w:sz w:val="22"/>
                <w:szCs w:val="22"/>
              </w:rPr>
              <w:softHyphen/>
              <w:t>вают персонажам в произведениях изобразительного искусства, понимают средства выразительности, используемые художником; замечают и описывают красоту природы, используя языковые средства выразительности; создают пейзажи на заданную тему, используя способы различ</w:t>
            </w:r>
            <w:r>
              <w:rPr>
                <w:color w:val="000000"/>
                <w:sz w:val="22"/>
                <w:szCs w:val="22"/>
              </w:rPr>
              <w:softHyphen/>
              <w:t xml:space="preserve">ного наложения цветового пятна и цвет как средства передачи настроения и состояния природы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ком-муникация, социализация)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854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69 Создадим книгу сказок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70 Пчелка на цветке черемухи (рисование с натуры)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71 На арене цирка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Занятие 72 Сказочный дворец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035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раз</w:t>
            </w:r>
            <w:r>
              <w:rPr>
                <w:color w:val="000000"/>
                <w:sz w:val="22"/>
                <w:szCs w:val="22"/>
              </w:rPr>
              <w:softHyphen/>
              <w:t>личных видах обложек. Учить: - создавать самостоятельно об</w:t>
            </w:r>
            <w:r>
              <w:rPr>
                <w:color w:val="000000"/>
                <w:sz w:val="22"/>
                <w:szCs w:val="22"/>
              </w:rPr>
              <w:softHyphen/>
              <w:t>ложки для известных сказок; - анализировать выполненную работу и оценивать ее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стро</w:t>
            </w:r>
            <w:r>
              <w:rPr>
                <w:color w:val="000000"/>
                <w:sz w:val="22"/>
                <w:szCs w:val="22"/>
              </w:rPr>
              <w:softHyphen/>
              <w:t>ить композицию рисунка, пе</w:t>
            </w:r>
            <w:r>
              <w:rPr>
                <w:color w:val="000000"/>
                <w:sz w:val="22"/>
                <w:szCs w:val="22"/>
              </w:rPr>
              <w:softHyphen/>
              <w:t>редавать колорит весенней природы. Развивать воображение. Воспитывать интерес к явлениям природы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Продолжить знакомить с анималистическим жанром. Упражнять в соблюдении правил при создании компози</w:t>
            </w:r>
            <w:r>
              <w:rPr>
                <w:color w:val="000000"/>
                <w:sz w:val="22"/>
                <w:szCs w:val="22"/>
              </w:rPr>
              <w:softHyphen/>
              <w:t>ции, передаче движений жи</w:t>
            </w:r>
            <w:r>
              <w:rPr>
                <w:color w:val="000000"/>
                <w:sz w:val="22"/>
                <w:szCs w:val="22"/>
              </w:rPr>
              <w:softHyphen/>
              <w:t>вотных. Закреплять технику рисо</w:t>
            </w:r>
            <w:r>
              <w:rPr>
                <w:color w:val="000000"/>
                <w:sz w:val="22"/>
                <w:szCs w:val="22"/>
              </w:rPr>
              <w:softHyphen/>
              <w:t>вания «сухой» кистью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об ар</w:t>
            </w:r>
            <w:r>
              <w:rPr>
                <w:color w:val="000000"/>
                <w:sz w:val="22"/>
                <w:szCs w:val="22"/>
              </w:rPr>
              <w:softHyphen/>
              <w:t>хитектуре, теплых и холодных тонах. Учить самостоятельно и уме</w:t>
            </w:r>
            <w:r>
              <w:rPr>
                <w:color w:val="000000"/>
                <w:sz w:val="22"/>
                <w:szCs w:val="22"/>
              </w:rPr>
              <w:softHyphen/>
              <w:t>ло использовать знания, при</w:t>
            </w:r>
            <w:r>
              <w:rPr>
                <w:color w:val="000000"/>
                <w:sz w:val="22"/>
                <w:szCs w:val="22"/>
              </w:rPr>
              <w:softHyphen/>
              <w:t>обретенные ранее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064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творческой задачи по созданию коллективной ра</w:t>
            </w:r>
            <w:r>
              <w:rPr>
                <w:color w:val="000000"/>
                <w:sz w:val="22"/>
                <w:szCs w:val="22"/>
              </w:rPr>
              <w:softHyphen/>
              <w:t>боты - «Книги сказок», само</w:t>
            </w:r>
            <w:r>
              <w:rPr>
                <w:color w:val="000000"/>
                <w:sz w:val="22"/>
                <w:szCs w:val="22"/>
              </w:rPr>
              <w:softHyphen/>
              <w:t>стоятельное рисование облож</w:t>
            </w:r>
            <w:r>
              <w:rPr>
                <w:color w:val="000000"/>
                <w:sz w:val="22"/>
                <w:szCs w:val="22"/>
              </w:rPr>
              <w:softHyphen/>
              <w:t>ки для известной сказки; ана</w:t>
            </w:r>
            <w:r>
              <w:rPr>
                <w:color w:val="000000"/>
                <w:sz w:val="22"/>
                <w:szCs w:val="22"/>
              </w:rPr>
              <w:softHyphen/>
              <w:t>лиз и оценка выполненной ра</w:t>
            </w:r>
            <w:r>
              <w:rPr>
                <w:color w:val="000000"/>
                <w:sz w:val="22"/>
                <w:szCs w:val="22"/>
              </w:rPr>
              <w:softHyphen/>
              <w:t>боты, коллективное составле</w:t>
            </w:r>
            <w:r>
              <w:rPr>
                <w:color w:val="000000"/>
                <w:sz w:val="22"/>
                <w:szCs w:val="22"/>
              </w:rPr>
              <w:softHyphen/>
              <w:t>ние «Книги сказок»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Диалоги о наблюдаемых явле</w:t>
            </w:r>
            <w:r>
              <w:rPr>
                <w:color w:val="000000"/>
                <w:sz w:val="22"/>
                <w:szCs w:val="22"/>
              </w:rPr>
              <w:softHyphen/>
              <w:t>ниях природы поздней весной, самостоятельное обдумывание колорита изображаемой весен</w:t>
            </w:r>
            <w:r>
              <w:rPr>
                <w:color w:val="000000"/>
                <w:sz w:val="22"/>
                <w:szCs w:val="22"/>
              </w:rPr>
              <w:softHyphen/>
              <w:t>ней природы и композиции ри</w:t>
            </w:r>
            <w:r>
              <w:rPr>
                <w:color w:val="000000"/>
                <w:sz w:val="22"/>
                <w:szCs w:val="22"/>
              </w:rPr>
              <w:softHyphen/>
              <w:t>сунка, рисование с натуры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анималистиче</w:t>
            </w:r>
            <w:r>
              <w:rPr>
                <w:color w:val="000000"/>
                <w:sz w:val="22"/>
                <w:szCs w:val="22"/>
              </w:rPr>
              <w:softHyphen/>
              <w:t>ским жанром, создание компо</w:t>
            </w:r>
            <w:r>
              <w:rPr>
                <w:color w:val="000000"/>
                <w:sz w:val="22"/>
                <w:szCs w:val="22"/>
              </w:rPr>
              <w:softHyphen/>
              <w:t>зиции, передающей движения животных, рисование «сухой» кистью, оценка выполненной работы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об архитекту</w:t>
            </w:r>
            <w:r>
              <w:rPr>
                <w:color w:val="000000"/>
                <w:sz w:val="22"/>
                <w:szCs w:val="22"/>
              </w:rPr>
              <w:softHyphen/>
              <w:t>ре, рассматривание и обсужде</w:t>
            </w:r>
            <w:r>
              <w:rPr>
                <w:color w:val="000000"/>
                <w:sz w:val="22"/>
                <w:szCs w:val="22"/>
              </w:rPr>
              <w:softHyphen/>
              <w:t>ние иллюстраций с изображе</w:t>
            </w:r>
            <w:r>
              <w:rPr>
                <w:color w:val="000000"/>
                <w:sz w:val="22"/>
                <w:szCs w:val="22"/>
              </w:rPr>
              <w:softHyphen/>
              <w:t>нием различных архитектур</w:t>
            </w:r>
            <w:r>
              <w:rPr>
                <w:color w:val="000000"/>
                <w:sz w:val="22"/>
                <w:szCs w:val="22"/>
              </w:rPr>
              <w:softHyphen/>
              <w:t>ных сооружений, участие в ди</w:t>
            </w:r>
            <w:r>
              <w:rPr>
                <w:color w:val="000000"/>
                <w:sz w:val="22"/>
                <w:szCs w:val="22"/>
              </w:rPr>
              <w:softHyphen/>
              <w:t>дактических играх на закреп</w:t>
            </w:r>
            <w:r>
              <w:rPr>
                <w:color w:val="000000"/>
                <w:sz w:val="22"/>
                <w:szCs w:val="22"/>
              </w:rPr>
              <w:softHyphen/>
              <w:t>ление знаний о теплых и хо</w:t>
            </w:r>
            <w:r>
              <w:rPr>
                <w:color w:val="000000"/>
                <w:sz w:val="22"/>
                <w:szCs w:val="22"/>
              </w:rPr>
              <w:softHyphen/>
              <w:t>лодных тонах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349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064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Самостоятельно находят в художественной литературе сюжеты для изображения; согласовывают содержание совместной работы со сверстни</w:t>
            </w:r>
            <w:r>
              <w:rPr>
                <w:color w:val="000000"/>
                <w:sz w:val="22"/>
                <w:szCs w:val="22"/>
              </w:rPr>
              <w:softHyphen/>
              <w:t>ками, действуют в соответствии с намеченным планом; активно проявляют положительные эмоции от сотрудничества в познавательно-исследо</w:t>
            </w:r>
            <w:r>
              <w:rPr>
                <w:color w:val="000000"/>
                <w:sz w:val="22"/>
                <w:szCs w:val="22"/>
              </w:rPr>
              <w:softHyphen/>
              <w:t xml:space="preserve">вательской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труд, коммуникация, чтение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эмоционально откликаются на состояние природы, воспринимают и понимают средства выразительности, с помощью которых можно добиться создания обра</w:t>
            </w:r>
            <w:r>
              <w:rPr>
                <w:color w:val="000000"/>
                <w:sz w:val="22"/>
                <w:szCs w:val="22"/>
              </w:rPr>
              <w:softHyphen/>
              <w:t xml:space="preserve">за; используют формы описательных и повествовательных рассказов, рассказов по воображению в процессе общения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ство, коммуникация); </w:t>
            </w:r>
            <w:r>
              <w:rPr>
                <w:color w:val="000000"/>
                <w:sz w:val="22"/>
                <w:szCs w:val="22"/>
              </w:rPr>
              <w:t>подчиняют свое воображение заранее намеченному плану, вносят в него некоторые коррективы; воспринимают и удержи</w:t>
            </w:r>
            <w:r>
              <w:rPr>
                <w:color w:val="000000"/>
                <w:sz w:val="22"/>
                <w:szCs w:val="22"/>
              </w:rPr>
              <w:softHyphen/>
              <w:t xml:space="preserve">вают инструкцию к выполнению творческой задачи, способны к самоанализу и самооценке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ние, труд, социализация); </w:t>
            </w:r>
            <w:r>
              <w:rPr>
                <w:color w:val="000000"/>
                <w:sz w:val="22"/>
                <w:szCs w:val="22"/>
              </w:rPr>
              <w:t xml:space="preserve">интересуются историей создания архитектурных сооружений; обладают навыками несложных обобщений и выводов; самостоятельно ставят цели и достигают их; создают теплые и холодные цветовые тона и оттенки, смешивая краски; испытывают удовлетворе-ние от достигнутых результатов в самостоятельной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коммуникация, социализация)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>
      <w:pPr>
        <w:jc w:val="center"/>
        <w:rPr>
          <w:b/>
          <w:color w:val="000000"/>
          <w:sz w:val="22"/>
          <w:szCs w:val="22"/>
        </w:rPr>
      </w:pPr>
    </w:p>
    <w:p w:rsidR="002E113A" w:rsidRDefault="002E113A" w:rsidP="002E113A">
      <w:pPr>
        <w:jc w:val="center"/>
        <w:rPr>
          <w:b/>
          <w:color w:val="000000"/>
          <w:sz w:val="22"/>
          <w:szCs w:val="22"/>
        </w:rPr>
      </w:pPr>
    </w:p>
    <w:p w:rsidR="002E113A" w:rsidRDefault="002E113A" w:rsidP="002E113A">
      <w:pPr>
        <w:jc w:val="center"/>
        <w:rPr>
          <w:b/>
          <w:color w:val="000000"/>
          <w:sz w:val="22"/>
          <w:szCs w:val="22"/>
        </w:rPr>
      </w:pPr>
    </w:p>
    <w:p w:rsidR="002E113A" w:rsidRDefault="002E113A" w:rsidP="002E113A">
      <w:pPr>
        <w:jc w:val="center"/>
        <w:rPr>
          <w:b/>
          <w:color w:val="000000"/>
          <w:sz w:val="22"/>
          <w:szCs w:val="22"/>
        </w:rPr>
      </w:pPr>
    </w:p>
    <w:p w:rsidR="002E113A" w:rsidRDefault="002E113A" w:rsidP="002E113A">
      <w:pPr>
        <w:jc w:val="center"/>
        <w:rPr>
          <w:b/>
          <w:color w:val="000000"/>
          <w:sz w:val="22"/>
          <w:szCs w:val="22"/>
        </w:rPr>
      </w:pPr>
      <w:r w:rsidRPr="001645AC">
        <w:rPr>
          <w:b/>
          <w:color w:val="000000"/>
          <w:sz w:val="22"/>
          <w:szCs w:val="22"/>
        </w:rPr>
        <w:lastRenderedPageBreak/>
        <w:t>Лепка, аппликация</w:t>
      </w:r>
    </w:p>
    <w:p w:rsidR="002E113A" w:rsidRDefault="002E113A" w:rsidP="002E113A">
      <w:pPr>
        <w:jc w:val="center"/>
        <w:rPr>
          <w:b/>
          <w:color w:val="000000"/>
          <w:sz w:val="22"/>
          <w:szCs w:val="22"/>
        </w:rPr>
      </w:pPr>
    </w:p>
    <w:p w:rsidR="002E113A" w:rsidRPr="001645AC" w:rsidRDefault="002E113A" w:rsidP="002E113A">
      <w:pPr>
        <w:jc w:val="center"/>
        <w:rPr>
          <w:b/>
          <w:color w:val="000000"/>
          <w:sz w:val="22"/>
          <w:szCs w:val="22"/>
        </w:rPr>
      </w:pPr>
    </w:p>
    <w:p w:rsidR="002E113A" w:rsidRDefault="002E113A" w:rsidP="002E113A">
      <w:pPr>
        <w:rPr>
          <w:color w:val="000000"/>
          <w:sz w:val="22"/>
          <w:szCs w:val="22"/>
        </w:rPr>
      </w:pPr>
    </w:p>
    <w:tbl>
      <w:tblPr>
        <w:tblW w:w="14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1527"/>
        <w:gridCol w:w="10"/>
        <w:gridCol w:w="9"/>
        <w:gridCol w:w="5943"/>
        <w:gridCol w:w="10"/>
        <w:gridCol w:w="6352"/>
        <w:gridCol w:w="10"/>
      </w:tblGrid>
      <w:tr w:rsidR="002E113A" w:rsidTr="00B314C3">
        <w:trPr>
          <w:trHeight w:val="950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дея</w:t>
            </w:r>
            <w:r>
              <w:rPr>
                <w:color w:val="000000"/>
                <w:sz w:val="20"/>
                <w:szCs w:val="20"/>
              </w:rPr>
              <w:softHyphen/>
              <w:t>тель</w:t>
            </w:r>
            <w:r>
              <w:rPr>
                <w:color w:val="000000"/>
                <w:sz w:val="20"/>
                <w:szCs w:val="20"/>
              </w:rPr>
              <w:softHyphen/>
              <w:t>ности</w:t>
            </w:r>
          </w:p>
        </w:tc>
        <w:tc>
          <w:tcPr>
            <w:tcW w:w="74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1-2-я неделя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неделя</w:t>
            </w:r>
          </w:p>
        </w:tc>
      </w:tr>
      <w:tr w:rsidR="002E113A" w:rsidTr="00B314C3">
        <w:trPr>
          <w:trHeight w:val="221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E113A" w:rsidTr="00B314C3">
        <w:trPr>
          <w:gridAfter w:val="1"/>
          <w:wAfter w:w="10" w:type="dxa"/>
          <w:trHeight w:val="346"/>
        </w:trPr>
        <w:tc>
          <w:tcPr>
            <w:tcW w:w="14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Сентябрь</w:t>
            </w:r>
          </w:p>
        </w:tc>
      </w:tr>
      <w:tr w:rsidR="002E113A" w:rsidTr="00B314C3">
        <w:trPr>
          <w:trHeight w:val="288"/>
        </w:trPr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Магазин «Овощи - фрукты»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Кисть рябины</w:t>
            </w:r>
          </w:p>
        </w:tc>
      </w:tr>
      <w:tr w:rsidR="002E113A" w:rsidTr="00B314C3">
        <w:trPr>
          <w:trHeight w:val="1680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лепить из соленого теста различные овощи и фрукты. Развивать навыки лепки фигурок из составных частей. Формировать умение работать стекой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навыки: - разминания и размазывания пластилина по картону для созда</w:t>
            </w:r>
            <w:r>
              <w:rPr>
                <w:color w:val="000000"/>
                <w:sz w:val="22"/>
                <w:szCs w:val="22"/>
              </w:rPr>
              <w:softHyphen/>
              <w:t>ния необходимого фона композиции; - раскатывания для создания ягод; - примазывания для прикрепления элементов композиции к кар</w:t>
            </w:r>
            <w:r>
              <w:rPr>
                <w:color w:val="000000"/>
                <w:sz w:val="22"/>
                <w:szCs w:val="22"/>
              </w:rPr>
              <w:softHyphen/>
              <w:t>тону</w:t>
            </w:r>
          </w:p>
        </w:tc>
      </w:tr>
      <w:tr w:rsidR="002E113A" w:rsidTr="00B314C3">
        <w:trPr>
          <w:trHeight w:val="2237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Лепят различные предметы, передавая их форму, пропорции, моделируют форму кончиками пальцев, сглаживают места соединений, процарапывают узор стекой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творчество); </w:t>
            </w:r>
            <w:r>
              <w:rPr>
                <w:color w:val="000000"/>
                <w:sz w:val="22"/>
                <w:szCs w:val="22"/>
              </w:rPr>
              <w:t xml:space="preserve">в разговоре свободно используют прямую и косвенную речь; регулируют проявления эмоций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кация, социализация)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Создают композицию, умеют планировать свою работу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жественное творчество, труд); </w:t>
            </w:r>
            <w:r>
              <w:rPr>
                <w:color w:val="000000"/>
                <w:sz w:val="22"/>
                <w:szCs w:val="22"/>
              </w:rPr>
              <w:t>владеют диалогической речью: умеют задавать вопросы, отвечать на них, используя граммати</w:t>
            </w:r>
            <w:r>
              <w:rPr>
                <w:color w:val="000000"/>
                <w:sz w:val="22"/>
                <w:szCs w:val="22"/>
              </w:rPr>
              <w:softHyphen/>
              <w:t xml:space="preserve">ческую форму, соответствующую типу вопроса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(коммуникация); </w:t>
            </w:r>
            <w:r>
              <w:rPr>
                <w:color w:val="000000"/>
                <w:sz w:val="22"/>
                <w:szCs w:val="22"/>
              </w:rPr>
              <w:t>используют разнообразные конструктивные способы взаимо</w:t>
            </w:r>
            <w:r>
              <w:rPr>
                <w:color w:val="000000"/>
                <w:sz w:val="22"/>
                <w:szCs w:val="22"/>
              </w:rPr>
              <w:softHyphen/>
              <w:t xml:space="preserve">действия с детьми и взрослыми: договариваются, обмениваются предметами, распределяют действия при сотрудничестве </w:t>
            </w:r>
            <w:r>
              <w:rPr>
                <w:i/>
                <w:iCs/>
                <w:color w:val="000000"/>
                <w:sz w:val="22"/>
                <w:szCs w:val="22"/>
              </w:rPr>
              <w:t>(со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циализация)</w:t>
            </w:r>
          </w:p>
        </w:tc>
      </w:tr>
      <w:tr w:rsidR="002E113A" w:rsidTr="00B314C3">
        <w:trPr>
          <w:trHeight w:val="1123"/>
        </w:trPr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предметных картинок, овощей и фруктов, лепка различных овощей и фруктов из составных частей, из соленого теста, работа стекой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 по предметным картинкам, иллюстрациям с изображени</w:t>
            </w:r>
            <w:r>
              <w:rPr>
                <w:color w:val="000000"/>
                <w:sz w:val="22"/>
                <w:szCs w:val="22"/>
              </w:rPr>
              <w:softHyphen/>
              <w:t>ем кисти рябины, коллективное обдумывание композиции, ра</w:t>
            </w:r>
            <w:r>
              <w:rPr>
                <w:color w:val="000000"/>
                <w:sz w:val="22"/>
                <w:szCs w:val="22"/>
              </w:rPr>
              <w:softHyphen/>
              <w:t>бота с пластилином: создание фона, ягод, прикрепление элемен</w:t>
            </w:r>
            <w:r>
              <w:rPr>
                <w:color w:val="000000"/>
                <w:sz w:val="22"/>
                <w:szCs w:val="22"/>
              </w:rPr>
              <w:softHyphen/>
              <w:t>тов композиции к картону, обсуждение и оценка работы</w:t>
            </w:r>
          </w:p>
        </w:tc>
      </w:tr>
      <w:tr w:rsidR="002E113A" w:rsidTr="00B314C3">
        <w:trPr>
          <w:trHeight w:val="288"/>
        </w:trPr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Аппликация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Ваза для осеннего букета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Разноцветные автомобили</w:t>
            </w:r>
          </w:p>
        </w:tc>
      </w:tr>
      <w:tr w:rsidR="002E113A" w:rsidTr="00B314C3">
        <w:trPr>
          <w:trHeight w:val="1978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самостоятельно выбирать средства для создания задуман</w:t>
            </w:r>
            <w:r>
              <w:rPr>
                <w:color w:val="000000"/>
                <w:sz w:val="22"/>
                <w:szCs w:val="22"/>
              </w:rPr>
              <w:softHyphen/>
              <w:t>ных изделий; - основам дизайнерского искусства; - получать красивые цветосочетания. Формировать умение замечать недостатки своих работ и исправлять их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навыки выполнения аппликации по замыслу. Учить: - воплощать свой замысел с помощью имеющихся материалов; - украшать работу вырезанными картинками и т. д. Совершенствовать навык работы с ножницами и клеем</w:t>
            </w:r>
          </w:p>
        </w:tc>
      </w:tr>
      <w:tr w:rsidR="002E113A" w:rsidTr="00B314C3">
        <w:trPr>
          <w:gridAfter w:val="1"/>
          <w:wAfter w:w="10" w:type="dxa"/>
          <w:trHeight w:val="2640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изображения различных предметов, используя бума</w:t>
            </w:r>
            <w:r>
              <w:rPr>
                <w:color w:val="000000"/>
                <w:sz w:val="22"/>
                <w:szCs w:val="22"/>
              </w:rPr>
              <w:softHyphen/>
              <w:t>гу разной фактуры и способы вырезания, наклеивают заготов</w:t>
            </w:r>
            <w:r>
              <w:rPr>
                <w:color w:val="000000"/>
                <w:sz w:val="22"/>
                <w:szCs w:val="22"/>
              </w:rPr>
              <w:softHyphen/>
              <w:t xml:space="preserve">ки; в процессе создания аппликации следуют к своей цели, преодолевая препятствия и не отказываясь от своего замысла, отбирают материалы, необходимые для занятий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венное творчество, труд); </w:t>
            </w:r>
            <w:r>
              <w:rPr>
                <w:color w:val="000000"/>
                <w:sz w:val="22"/>
                <w:szCs w:val="22"/>
              </w:rPr>
              <w:t xml:space="preserve">доброжелательно и конструктивно анализируют и оценивают продукты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кация, труд)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Правильно держат ножницы, свободно пользуются ими, режут поперек узкие, а затем и более широкие полосы; разрезают квад</w:t>
            </w:r>
            <w:r>
              <w:rPr>
                <w:color w:val="000000"/>
                <w:sz w:val="22"/>
                <w:szCs w:val="22"/>
              </w:rPr>
              <w:softHyphen/>
              <w:t>рат по диагонали, вырезают из прямоугольников предметы круг</w:t>
            </w:r>
            <w:r>
              <w:rPr>
                <w:color w:val="000000"/>
                <w:sz w:val="22"/>
                <w:szCs w:val="22"/>
              </w:rPr>
              <w:softHyphen/>
              <w:t>лой и овальной формы путем закругления углов; направляют воображение на решение определенной творческой задачи, под</w:t>
            </w:r>
            <w:r>
              <w:rPr>
                <w:color w:val="000000"/>
                <w:sz w:val="22"/>
                <w:szCs w:val="22"/>
              </w:rPr>
              <w:softHyphen/>
              <w:t>чиняя его определенному замыслу; следуют заранее намеченно</w:t>
            </w:r>
            <w:r>
              <w:rPr>
                <w:color w:val="000000"/>
                <w:sz w:val="22"/>
                <w:szCs w:val="22"/>
              </w:rPr>
              <w:softHyphen/>
              <w:t>му плану, внося в него некоторые коррективы, экономно ис</w:t>
            </w:r>
            <w:r>
              <w:rPr>
                <w:color w:val="000000"/>
                <w:sz w:val="22"/>
                <w:szCs w:val="22"/>
              </w:rPr>
              <w:softHyphen/>
              <w:t xml:space="preserve">пользуют материалы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труд)</w:t>
            </w:r>
          </w:p>
        </w:tc>
      </w:tr>
      <w:tr w:rsidR="002E113A" w:rsidTr="00B314C3">
        <w:trPr>
          <w:gridAfter w:val="1"/>
          <w:wAfter w:w="10" w:type="dxa"/>
          <w:trHeight w:val="1219"/>
        </w:trPr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осенних цветов, натюрмортов, ваз, образцов выполненных работ, обсуждение, самостоятельный выбор средств для создания задуманной композиции, обдумывание и создание красивых цветосочетаний, оценивание своих работ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Обдумывание аппликации по замыслу, работа с ножницами и клеем, воплощение своего замысла с помощью имеющихся материалов, украшение работы, создание тематической выстав</w:t>
            </w:r>
            <w:r>
              <w:rPr>
                <w:color w:val="000000"/>
                <w:sz w:val="22"/>
                <w:szCs w:val="22"/>
              </w:rPr>
              <w:softHyphen/>
              <w:t>ки и обсуждение результатов деятельности</w:t>
            </w:r>
          </w:p>
        </w:tc>
      </w:tr>
      <w:tr w:rsidR="002E113A" w:rsidTr="00B314C3">
        <w:trPr>
          <w:gridAfter w:val="1"/>
          <w:wAfter w:w="10" w:type="dxa"/>
          <w:trHeight w:val="384"/>
        </w:trPr>
        <w:tc>
          <w:tcPr>
            <w:tcW w:w="14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Октябрь</w:t>
            </w:r>
          </w:p>
        </w:tc>
      </w:tr>
      <w:tr w:rsidR="002E113A" w:rsidTr="00B314C3">
        <w:trPr>
          <w:gridAfter w:val="1"/>
          <w:wAfter w:w="10" w:type="dxa"/>
          <w:trHeight w:val="336"/>
        </w:trPr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Лепка по замыслу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Лепка по замыслу по мотивам дымковской игрушки</w:t>
            </w:r>
          </w:p>
        </w:tc>
      </w:tr>
      <w:tr w:rsidR="002E113A" w:rsidTr="00B314C3">
        <w:trPr>
          <w:gridAfter w:val="1"/>
          <w:wAfter w:w="10" w:type="dxa"/>
          <w:trHeight w:val="1757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определять содержание своей работы; - использовать знакомые приемы лепки. Развивать: - умение выбирать лучшие работы; - творческие способности детей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Продолжать: - знакомить с дымковской игрушкой; - упражнять в лепке игрушек по собственному замыслу из цело</w:t>
            </w:r>
            <w:r>
              <w:rPr>
                <w:color w:val="000000"/>
                <w:sz w:val="22"/>
                <w:szCs w:val="22"/>
              </w:rPr>
              <w:softHyphen/>
              <w:t>го куска глины по типу народных глиняных игрушек. Воспитывать на народных традициях</w:t>
            </w:r>
          </w:p>
        </w:tc>
      </w:tr>
      <w:tr w:rsidR="002E113A" w:rsidTr="00B314C3">
        <w:trPr>
          <w:gridAfter w:val="1"/>
          <w:wAfter w:w="10" w:type="dxa"/>
          <w:trHeight w:val="2630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Лепят различные предметы, выразительно передавая то, что интересно или эмоционально значимо; воспринимают инст</w:t>
            </w:r>
            <w:r>
              <w:rPr>
                <w:color w:val="000000"/>
                <w:sz w:val="22"/>
                <w:szCs w:val="22"/>
              </w:rPr>
              <w:softHyphen/>
              <w:t>рукцию к выполнению творческой и исследовательской зада</w:t>
            </w:r>
            <w:r>
              <w:rPr>
                <w:color w:val="000000"/>
                <w:sz w:val="22"/>
                <w:szCs w:val="22"/>
              </w:rPr>
              <w:softHyphen/>
              <w:t xml:space="preserve">чи, к выбору способа ее выполнения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чество, познание); </w:t>
            </w:r>
            <w:r>
              <w:rPr>
                <w:color w:val="000000"/>
                <w:sz w:val="22"/>
                <w:szCs w:val="22"/>
              </w:rPr>
              <w:t>описывают процесс выполнения задания, инициативны при общении и взаимодействии со сверстника</w:t>
            </w:r>
            <w:r>
              <w:rPr>
                <w:color w:val="000000"/>
                <w:sz w:val="22"/>
                <w:szCs w:val="22"/>
              </w:rPr>
              <w:softHyphen/>
              <w:t xml:space="preserve">ми и взрослыми, проводят его самоанализ, дают самооценку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социализация, труд)</w:t>
            </w:r>
          </w:p>
        </w:tc>
        <w:tc>
          <w:tcPr>
            <w:tcW w:w="6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изображения с натуры и по представлению, передавая характерные особенности знакомых предметов, пропорции час</w:t>
            </w:r>
            <w:r>
              <w:rPr>
                <w:color w:val="000000"/>
                <w:sz w:val="22"/>
                <w:szCs w:val="22"/>
              </w:rPr>
              <w:softHyphen/>
              <w:t>тей и различия в величине деталей, лепят из целого куска пла</w:t>
            </w:r>
            <w:r>
              <w:rPr>
                <w:color w:val="000000"/>
                <w:sz w:val="22"/>
                <w:szCs w:val="22"/>
              </w:rPr>
              <w:softHyphen/>
              <w:t xml:space="preserve">стического материала (моделируют форму кончиками пальцев, сглаживают места соединений, оттягивают детали пальцами от основной формы); проявляют интерес к истории народных промыслов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ис</w:t>
            </w:r>
            <w:r>
              <w:rPr>
                <w:color w:val="000000"/>
                <w:sz w:val="22"/>
                <w:szCs w:val="22"/>
              </w:rPr>
              <w:softHyphen/>
              <w:t>пытывают чувства уважения и гордости к труду народных мас</w:t>
            </w:r>
            <w:r>
              <w:rPr>
                <w:color w:val="000000"/>
                <w:sz w:val="22"/>
                <w:szCs w:val="22"/>
              </w:rPr>
              <w:softHyphen/>
              <w:t xml:space="preserve">теров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социализация)</w:t>
            </w:r>
          </w:p>
        </w:tc>
      </w:tr>
      <w:tr w:rsidR="002E113A" w:rsidTr="00B314C3">
        <w:trPr>
          <w:trHeight w:val="1344"/>
        </w:trPr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Беседа, обдумывание и решение творческой задачи, планиро</w:t>
            </w:r>
            <w:r>
              <w:rPr>
                <w:color w:val="000000"/>
                <w:sz w:val="22"/>
                <w:szCs w:val="22"/>
              </w:rPr>
              <w:softHyphen/>
              <w:t>вание своей работы, лепка по замыслу с использованием зна</w:t>
            </w:r>
            <w:r>
              <w:rPr>
                <w:color w:val="000000"/>
                <w:sz w:val="22"/>
                <w:szCs w:val="22"/>
              </w:rPr>
              <w:softHyphen/>
              <w:t>комых приемов, выбор лучших работ</w:t>
            </w:r>
          </w:p>
        </w:tc>
        <w:tc>
          <w:tcPr>
            <w:tcW w:w="6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 о народных традициях по иллюстрациям, собственным рисункам, по мотивам дымковской игрушки, обдумывание за</w:t>
            </w:r>
            <w:r>
              <w:rPr>
                <w:color w:val="000000"/>
                <w:sz w:val="22"/>
                <w:szCs w:val="22"/>
              </w:rPr>
              <w:softHyphen/>
              <w:t>мысла, лепка игрушки по типу народных глиняных игрушек из целого куска глины, описательные рассказы о своих игрушках</w:t>
            </w:r>
          </w:p>
        </w:tc>
      </w:tr>
      <w:tr w:rsidR="002E113A" w:rsidTr="00B314C3">
        <w:trPr>
          <w:trHeight w:val="672"/>
        </w:trPr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</w:pPr>
            <w:r>
              <w:t>Аппликация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Моя родословная - образ моей семьи. Панно «Моя родословная»</w:t>
            </w:r>
          </w:p>
        </w:tc>
        <w:tc>
          <w:tcPr>
            <w:tcW w:w="6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Новый район города</w:t>
            </w:r>
          </w:p>
        </w:tc>
      </w:tr>
      <w:tr w:rsidR="002E113A" w:rsidTr="00B314C3">
        <w:trPr>
          <w:trHeight w:val="1259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представление о семье. Формировать элементарное представление о родослов</w:t>
            </w:r>
            <w:r>
              <w:rPr>
                <w:color w:val="000000"/>
                <w:sz w:val="22"/>
                <w:szCs w:val="22"/>
              </w:rPr>
              <w:softHyphen/>
              <w:t>ной. Развивать изобразительное творчество. Воспитывать любовь к своей семье</w:t>
            </w:r>
          </w:p>
        </w:tc>
        <w:tc>
          <w:tcPr>
            <w:tcW w:w="6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создавать несложную композицию; - подбирать цвет изображений, дополнять композицию харак</w:t>
            </w:r>
            <w:r>
              <w:rPr>
                <w:color w:val="000000"/>
                <w:sz w:val="22"/>
                <w:szCs w:val="22"/>
              </w:rPr>
              <w:softHyphen/>
              <w:t>терными деталями. Закреплять умение по-разному располагать в пространстве листа изображения зданий. Упражнять в аккуратном вырезании и наклеивании</w:t>
            </w:r>
          </w:p>
        </w:tc>
      </w:tr>
      <w:tr w:rsidR="002E113A" w:rsidTr="00B314C3">
        <w:trPr>
          <w:trHeight w:val="1259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Правильно держат ножницы, свободно пользуются ими, ак</w:t>
            </w:r>
            <w:r>
              <w:rPr>
                <w:color w:val="000000"/>
                <w:sz w:val="22"/>
                <w:szCs w:val="22"/>
              </w:rPr>
              <w:softHyphen/>
              <w:t>куратно наклеивают заготовки; интеллектуальные задачи ре</w:t>
            </w:r>
            <w:r>
              <w:rPr>
                <w:color w:val="000000"/>
                <w:sz w:val="22"/>
                <w:szCs w:val="22"/>
              </w:rPr>
              <w:softHyphen/>
              <w:t>шают с использованием как наглядно-образных, так и эле</w:t>
            </w:r>
            <w:r>
              <w:rPr>
                <w:color w:val="000000"/>
                <w:sz w:val="22"/>
                <w:szCs w:val="22"/>
              </w:rPr>
              <w:softHyphen/>
              <w:t xml:space="preserve">ментарных словесно-логических средств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познание); </w:t>
            </w:r>
            <w:r>
              <w:rPr>
                <w:color w:val="000000"/>
                <w:sz w:val="22"/>
                <w:szCs w:val="22"/>
              </w:rPr>
              <w:t>выполняют общепринятые нормы и правила поведения: приходят на помощь взрослым и свер</w:t>
            </w:r>
            <w:r>
              <w:rPr>
                <w:color w:val="000000"/>
                <w:sz w:val="22"/>
                <w:szCs w:val="22"/>
              </w:rPr>
              <w:softHyphen/>
              <w:t>стникам, если они в ней нуждаются; доброжелательно и кон</w:t>
            </w:r>
            <w:r>
              <w:rPr>
                <w:color w:val="000000"/>
                <w:sz w:val="22"/>
                <w:szCs w:val="22"/>
              </w:rPr>
              <w:softHyphen/>
              <w:t>структивно анализируют и оценивают продукты деятельно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сти других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  <w:tc>
          <w:tcPr>
            <w:tcW w:w="6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приемы вырезания одинаковых фигур или деталей из бумаги, сложенной пополам, выкладывают по частям и на</w:t>
            </w:r>
            <w:r>
              <w:rPr>
                <w:color w:val="000000"/>
                <w:sz w:val="22"/>
                <w:szCs w:val="22"/>
              </w:rPr>
              <w:softHyphen/>
              <w:t>клеивают схематические изображения предметов из двух-трех готовых форм с простыми деталями, располагают на листе бу</w:t>
            </w:r>
            <w:r>
              <w:rPr>
                <w:color w:val="000000"/>
                <w:sz w:val="22"/>
                <w:szCs w:val="22"/>
              </w:rPr>
              <w:softHyphen/>
              <w:t xml:space="preserve">маги изображения зданий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ние); </w:t>
            </w:r>
            <w:r>
              <w:rPr>
                <w:color w:val="000000"/>
                <w:sz w:val="22"/>
                <w:szCs w:val="22"/>
              </w:rPr>
              <w:t>используют разнообразные конструктивные способы взаи</w:t>
            </w:r>
            <w:r>
              <w:rPr>
                <w:color w:val="000000"/>
                <w:sz w:val="22"/>
                <w:szCs w:val="22"/>
              </w:rPr>
              <w:softHyphen/>
              <w:t>модействия с детьми и взрослыми: договариваются, обменива</w:t>
            </w:r>
            <w:r>
              <w:rPr>
                <w:color w:val="000000"/>
                <w:sz w:val="22"/>
                <w:szCs w:val="22"/>
              </w:rPr>
              <w:softHyphen/>
              <w:t>ются предметами, распределяют действия при сотрудничестве; познавательную активность проявляют в самостоятельной и со</w:t>
            </w:r>
            <w:r>
              <w:rPr>
                <w:color w:val="000000"/>
                <w:sz w:val="22"/>
                <w:szCs w:val="22"/>
              </w:rPr>
              <w:softHyphen/>
              <w:t xml:space="preserve">вместной со взрослым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ство, познание, труд, коммуникация, социализация)</w:t>
            </w:r>
          </w:p>
        </w:tc>
      </w:tr>
      <w:tr w:rsidR="002E113A" w:rsidTr="00B314C3">
        <w:trPr>
          <w:trHeight w:val="1259"/>
        </w:trPr>
        <w:tc>
          <w:tcPr>
            <w:tcW w:w="75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Повествовательные рассказы о своей семье с опорой на соб</w:t>
            </w:r>
            <w:r>
              <w:rPr>
                <w:color w:val="000000"/>
                <w:sz w:val="22"/>
                <w:szCs w:val="22"/>
              </w:rPr>
              <w:softHyphen/>
              <w:t>ственное изображение родословной, коллективное обдумы</w:t>
            </w:r>
            <w:r>
              <w:rPr>
                <w:color w:val="000000"/>
                <w:sz w:val="22"/>
                <w:szCs w:val="22"/>
              </w:rPr>
              <w:softHyphen/>
              <w:t>вание замысла панно, продуктивная деятельность по его соз</w:t>
            </w:r>
            <w:r>
              <w:rPr>
                <w:color w:val="000000"/>
                <w:sz w:val="22"/>
                <w:szCs w:val="22"/>
              </w:rPr>
              <w:softHyphen/>
              <w:t>данию, оценка результатов и выбор лучших работ</w:t>
            </w:r>
          </w:p>
        </w:tc>
        <w:tc>
          <w:tcPr>
            <w:tcW w:w="6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Обсуждение и решение творческой задачи по созданию неслож</w:t>
            </w:r>
            <w:r>
              <w:rPr>
                <w:color w:val="000000"/>
                <w:sz w:val="22"/>
                <w:szCs w:val="22"/>
              </w:rPr>
              <w:softHyphen/>
              <w:t>ной композиции, обдумывание цвета изображений, расположе</w:t>
            </w:r>
            <w:r>
              <w:rPr>
                <w:color w:val="000000"/>
                <w:sz w:val="22"/>
                <w:szCs w:val="22"/>
              </w:rPr>
              <w:softHyphen/>
              <w:t>ние в пространстве листа изображения зданий, аккуратное выре</w:t>
            </w:r>
            <w:r>
              <w:rPr>
                <w:color w:val="000000"/>
                <w:sz w:val="22"/>
                <w:szCs w:val="22"/>
              </w:rPr>
              <w:softHyphen/>
              <w:t>зание и наклеивание их конструктивных частей, дополнение композиции характерными деталями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tbl>
      <w:tblPr>
        <w:tblW w:w="1480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527"/>
        <w:gridCol w:w="10"/>
        <w:gridCol w:w="9"/>
        <w:gridCol w:w="5933"/>
        <w:gridCol w:w="19"/>
        <w:gridCol w:w="6312"/>
        <w:gridCol w:w="195"/>
      </w:tblGrid>
      <w:tr w:rsidR="002E113A" w:rsidTr="00B314C3">
        <w:trPr>
          <w:gridAfter w:val="1"/>
          <w:wAfter w:w="195" w:type="dxa"/>
          <w:trHeight w:val="336"/>
        </w:trPr>
        <w:tc>
          <w:tcPr>
            <w:tcW w:w="1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Ноябрь</w:t>
            </w:r>
          </w:p>
        </w:tc>
      </w:tr>
      <w:tr w:rsidR="002E113A" w:rsidTr="00B314C3">
        <w:trPr>
          <w:trHeight w:val="298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Зайчик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Стрекоза и муравей</w:t>
            </w:r>
          </w:p>
        </w:tc>
      </w:tr>
      <w:tr w:rsidR="002E113A" w:rsidTr="00B314C3">
        <w:trPr>
          <w:trHeight w:val="2294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-лепить животных, используя форму (шар, овал); - соединять части методом примазывания: длинные уши, ко</w:t>
            </w:r>
            <w:r>
              <w:rPr>
                <w:color w:val="000000"/>
                <w:sz w:val="22"/>
                <w:szCs w:val="22"/>
              </w:rPr>
              <w:softHyphen/>
              <w:t>роткий хвост. Формировать желание доводить работу до конца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Обогащать знания о стрекозах и муравьях. Развивать  навыки  лепки: - из целого куска пластилина; - фигурки из составных частей с помощью примазывания. Учить: - создавать единую композицию; - использовать дополнительно бросовый материал для допол</w:t>
            </w:r>
            <w:r>
              <w:rPr>
                <w:color w:val="000000"/>
                <w:sz w:val="22"/>
                <w:szCs w:val="22"/>
              </w:rPr>
              <w:softHyphen/>
              <w:t>нения композиции яркими деталями</w:t>
            </w:r>
          </w:p>
        </w:tc>
      </w:tr>
      <w:tr w:rsidR="002E113A" w:rsidTr="00B314C3">
        <w:trPr>
          <w:trHeight w:val="2573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Лепят различные предметы, передавая их форму, пропорции, позу и движения, отражая характерные признаки; в процессе создания образа следуют к своей цели, преодолевая препятст</w:t>
            </w:r>
            <w:r>
              <w:rPr>
                <w:color w:val="000000"/>
                <w:sz w:val="22"/>
                <w:szCs w:val="22"/>
              </w:rPr>
              <w:softHyphen/>
              <w:t xml:space="preserve">вия и не отказываясь от своего замысла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активны при обсуждении во</w:t>
            </w:r>
            <w:r>
              <w:rPr>
                <w:color w:val="000000"/>
                <w:sz w:val="22"/>
                <w:szCs w:val="22"/>
              </w:rPr>
              <w:softHyphen/>
              <w:t>просов, связанных с изображаемым образом; способны само</w:t>
            </w:r>
            <w:r>
              <w:rPr>
                <w:color w:val="000000"/>
                <w:sz w:val="22"/>
                <w:szCs w:val="22"/>
              </w:rPr>
              <w:softHyphen/>
              <w:t>стоятельно действовать и эмоционально откликаться на про</w:t>
            </w:r>
            <w:r>
              <w:rPr>
                <w:color w:val="000000"/>
                <w:sz w:val="22"/>
                <w:szCs w:val="22"/>
              </w:rPr>
              <w:softHyphen/>
              <w:t xml:space="preserve">исходящее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(коммуникация)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Лепят из целого куска пластического материала (моделируют форму кончиками пальцев, сглаживают места соединений, от</w:t>
            </w:r>
            <w:r>
              <w:rPr>
                <w:color w:val="000000"/>
                <w:sz w:val="22"/>
                <w:szCs w:val="22"/>
              </w:rPr>
              <w:softHyphen/>
              <w:t>тягивают детали пальцами от основной формы), создают сю</w:t>
            </w:r>
            <w:r>
              <w:rPr>
                <w:color w:val="000000"/>
                <w:sz w:val="22"/>
                <w:szCs w:val="22"/>
              </w:rPr>
              <w:softHyphen/>
              <w:t xml:space="preserve">жетные композиции из 2-3 и более изображений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венное творчество); </w:t>
            </w:r>
            <w:r>
              <w:rPr>
                <w:color w:val="000000"/>
                <w:sz w:val="22"/>
                <w:szCs w:val="22"/>
              </w:rPr>
              <w:t>договариваются, распределяют обязанно</w:t>
            </w:r>
            <w:r>
              <w:rPr>
                <w:color w:val="000000"/>
                <w:sz w:val="22"/>
                <w:szCs w:val="22"/>
              </w:rPr>
              <w:softHyphen/>
              <w:t>сти, организуют коллективный труд, контролируют себя и дру</w:t>
            </w:r>
            <w:r>
              <w:rPr>
                <w:color w:val="000000"/>
                <w:sz w:val="22"/>
                <w:szCs w:val="22"/>
              </w:rPr>
              <w:softHyphen/>
              <w:t>гих детей в процессе достижения общей цели, при возникаю</w:t>
            </w:r>
            <w:r>
              <w:rPr>
                <w:color w:val="000000"/>
                <w:sz w:val="22"/>
                <w:szCs w:val="22"/>
              </w:rPr>
              <w:softHyphen/>
              <w:t xml:space="preserve">щих сложностях; обладают навыками несложных обобщений и выводов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социализация)</w:t>
            </w:r>
          </w:p>
        </w:tc>
      </w:tr>
      <w:tr w:rsidR="002E113A" w:rsidTr="00B314C3">
        <w:trPr>
          <w:trHeight w:val="1440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предметной картинки и игрушки - зайчика, обращение к знакомым литературным произведениям при об</w:t>
            </w:r>
            <w:r>
              <w:rPr>
                <w:color w:val="000000"/>
                <w:sz w:val="22"/>
                <w:szCs w:val="22"/>
              </w:rPr>
              <w:softHyphen/>
              <w:t>суждении образа фигурки, использование формы (шар, овал) при лепке животных, соединение частей методом примазыва</w:t>
            </w:r>
            <w:r>
              <w:rPr>
                <w:color w:val="000000"/>
                <w:sz w:val="22"/>
                <w:szCs w:val="22"/>
              </w:rPr>
              <w:softHyphen/>
              <w:t>ния (длинные уши, короткий хвост)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о стрекозах и муравьях, лепка фигурки из со</w:t>
            </w:r>
            <w:r>
              <w:rPr>
                <w:color w:val="000000"/>
                <w:sz w:val="22"/>
                <w:szCs w:val="22"/>
              </w:rPr>
              <w:softHyphen/>
              <w:t>ставных частей с помощью примазывания (из целого куска пластилина); обсуждение и создание единой композиции, до</w:t>
            </w:r>
            <w:r>
              <w:rPr>
                <w:color w:val="000000"/>
                <w:sz w:val="22"/>
                <w:szCs w:val="22"/>
              </w:rPr>
              <w:softHyphen/>
              <w:t>полнение ее яркими деталями из бросового материала, оценка работ</w:t>
            </w:r>
          </w:p>
        </w:tc>
      </w:tr>
      <w:tr w:rsidR="002E113A" w:rsidTr="00B314C3">
        <w:trPr>
          <w:trHeight w:val="298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Аппликация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CF7097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CF7097">
              <w:rPr>
                <w:b/>
                <w:color w:val="000000"/>
                <w:sz w:val="22"/>
                <w:szCs w:val="22"/>
              </w:rPr>
              <w:t>Украшение платка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Север нашей Родины</w:t>
            </w:r>
          </w:p>
        </w:tc>
      </w:tr>
      <w:tr w:rsidR="002E113A" w:rsidTr="00B314C3">
        <w:trPr>
          <w:trHeight w:val="1738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Закрепить навыки создания узора на квадрате с использо</w:t>
            </w:r>
            <w:r>
              <w:rPr>
                <w:color w:val="000000"/>
                <w:sz w:val="22"/>
                <w:szCs w:val="22"/>
              </w:rPr>
              <w:softHyphen/>
              <w:t>ванием известных элементов народных росписей, геометри</w:t>
            </w:r>
            <w:r>
              <w:rPr>
                <w:color w:val="000000"/>
                <w:sz w:val="22"/>
                <w:szCs w:val="22"/>
              </w:rPr>
              <w:softHyphen/>
              <w:t>ческих, растительных орнаментов. Учить: - самостоятельно придумывать композицию, узор, выбор цвета; - заполнять орнаментом весь лист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- навыки выполнения аппликации методом обрывания; - создание мозаики узора; - интерес к методу обрывания. Упражнять в подборе разных оттенков синего и голубого цвета при изображении воды</w:t>
            </w:r>
          </w:p>
        </w:tc>
      </w:tr>
      <w:tr w:rsidR="002E113A" w:rsidTr="00B314C3">
        <w:trPr>
          <w:trHeight w:val="3082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Проявляют устойчивый интерес к произведениям декоратив</w:t>
            </w:r>
            <w:r>
              <w:rPr>
                <w:color w:val="000000"/>
                <w:sz w:val="22"/>
                <w:szCs w:val="22"/>
              </w:rPr>
              <w:softHyphen/>
              <w:t xml:space="preserve">но-прикладного искусства, к истории народных промыслов; составляют узоры из растительных и геометрических форм на квадрате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познание); </w:t>
            </w:r>
            <w:r>
              <w:rPr>
                <w:color w:val="000000"/>
                <w:sz w:val="22"/>
                <w:szCs w:val="22"/>
              </w:rPr>
              <w:t xml:space="preserve">умеют действовать по собственному замыслу, описывают процесс выполнения задания, проводят его самоанализ, оценивают результат; умеют контролировать отрицательные проявления эмоций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труд, коммуникация, социализация)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технику обрывной аппликации и разнообразные изобразительные материалы для реализации собственных це</w:t>
            </w:r>
            <w:r>
              <w:rPr>
                <w:color w:val="000000"/>
                <w:sz w:val="22"/>
                <w:szCs w:val="22"/>
              </w:rPr>
              <w:softHyphen/>
              <w:t>лей; самостоятельно находят в окружающей жизни, художест</w:t>
            </w:r>
            <w:r>
              <w:rPr>
                <w:color w:val="000000"/>
                <w:sz w:val="22"/>
                <w:szCs w:val="22"/>
              </w:rPr>
              <w:softHyphen/>
              <w:t>венной литературе и природе простые сюжеты для изображе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чтение художественной литературы, познание); </w:t>
            </w:r>
            <w:r>
              <w:rPr>
                <w:color w:val="000000"/>
                <w:sz w:val="22"/>
                <w:szCs w:val="22"/>
              </w:rPr>
              <w:t>проявляют инициативу и обращаются к взрослому и сверстнику с предложениями по эксперименти</w:t>
            </w:r>
            <w:r>
              <w:rPr>
                <w:color w:val="000000"/>
                <w:sz w:val="22"/>
                <w:szCs w:val="22"/>
              </w:rPr>
              <w:softHyphen/>
              <w:t xml:space="preserve">рованию, используя адекватные речевые формы; сравнивают одинаковые темы, сюжеты в разных произведениях; радуются успехам сверстников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коммуникация, сохщализация)</w:t>
            </w:r>
          </w:p>
        </w:tc>
      </w:tr>
      <w:tr w:rsidR="002E113A" w:rsidTr="00B314C3">
        <w:trPr>
          <w:trHeight w:val="1430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 обсуждение элементов народных росписей, обдумывание композиции, узора, выбор цвета, создание соб</w:t>
            </w:r>
            <w:r>
              <w:rPr>
                <w:color w:val="000000"/>
                <w:sz w:val="22"/>
                <w:szCs w:val="22"/>
              </w:rPr>
              <w:softHyphen/>
              <w:t>ственного узора на квадрате с использованием известных эле</w:t>
            </w:r>
            <w:r>
              <w:rPr>
                <w:color w:val="000000"/>
                <w:sz w:val="22"/>
                <w:szCs w:val="22"/>
              </w:rPr>
              <w:softHyphen/>
              <w:t>ментов росписи, геометрических, растительных орнаментов, заполнение орнаментом всего листа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иллюстраций о природе Севера, решение твор</w:t>
            </w:r>
            <w:r>
              <w:rPr>
                <w:color w:val="000000"/>
                <w:sz w:val="22"/>
                <w:szCs w:val="22"/>
              </w:rPr>
              <w:softHyphen/>
              <w:t>ческой задачи по выполнению аппликации, подбор разных от</w:t>
            </w:r>
            <w:r>
              <w:rPr>
                <w:color w:val="000000"/>
                <w:sz w:val="22"/>
                <w:szCs w:val="22"/>
              </w:rPr>
              <w:softHyphen/>
              <w:t>тенков синего и голубого цвета для изображения воды, аппли</w:t>
            </w:r>
            <w:r>
              <w:rPr>
                <w:color w:val="000000"/>
                <w:sz w:val="22"/>
                <w:szCs w:val="22"/>
              </w:rPr>
              <w:softHyphen/>
              <w:t>кация методом обрывания, создание мозаики узора, составле</w:t>
            </w:r>
            <w:r>
              <w:rPr>
                <w:color w:val="000000"/>
                <w:sz w:val="22"/>
                <w:szCs w:val="22"/>
              </w:rPr>
              <w:softHyphen/>
              <w:t>ние описательного рассказа о своей аппликации</w:t>
            </w:r>
          </w:p>
        </w:tc>
      </w:tr>
      <w:tr w:rsidR="002E113A" w:rsidTr="00B314C3">
        <w:trPr>
          <w:trHeight w:val="681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Лепка по замыслу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Зимние узоры Деда Мороза</w:t>
            </w:r>
          </w:p>
        </w:tc>
      </w:tr>
      <w:tr w:rsidR="002E113A" w:rsidTr="00B314C3">
        <w:trPr>
          <w:trHeight w:val="1247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умение". - самостоятельно выбирать содержание своей работы; - использовать знакомые приемы лепки. Развивать творческие способности и фантазию. Формировать умение оценивать работы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навыки: - лепки барельефа - изображения из пластилина на плоской пластине; - создания выпуклого изображения из пластилина. Совершенствовать прием примазывания для скрепления частей изображения. Развивать творческую фантазию и воображение</w:t>
            </w:r>
          </w:p>
        </w:tc>
      </w:tr>
      <w:tr w:rsidR="002E113A" w:rsidTr="00B314C3">
        <w:trPr>
          <w:trHeight w:val="1766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изображения по представлению, передавая харак</w:t>
            </w:r>
            <w:r>
              <w:rPr>
                <w:color w:val="000000"/>
                <w:sz w:val="22"/>
                <w:szCs w:val="22"/>
              </w:rPr>
              <w:softHyphen/>
              <w:t xml:space="preserve">терные особенности знакомых предметов, пропорции частей и различия в величине деталей; испытывают удовлетворение от достигнутых результатов в самостоятельной творческой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социа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лизация); </w:t>
            </w:r>
            <w:r>
              <w:rPr>
                <w:color w:val="000000"/>
                <w:sz w:val="22"/>
                <w:szCs w:val="22"/>
              </w:rPr>
              <w:t xml:space="preserve">владеют диалогической речью: умеют задавать вопросы, отвечать на них, используя грамматическую форму, соответствующую типу вопроса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(коммуникация)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Выполняют декоративные композиции способами налепа и рель</w:t>
            </w:r>
            <w:r>
              <w:rPr>
                <w:color w:val="000000"/>
                <w:sz w:val="22"/>
                <w:szCs w:val="22"/>
              </w:rPr>
              <w:softHyphen/>
              <w:t>ефа, решают интеллектуальные и творческие задачи с исполь</w:t>
            </w:r>
            <w:r>
              <w:rPr>
                <w:color w:val="000000"/>
                <w:sz w:val="22"/>
                <w:szCs w:val="22"/>
              </w:rPr>
              <w:softHyphen/>
              <w:t>зованием как наглядно-образных, так и элементарных словес</w:t>
            </w:r>
            <w:r>
              <w:rPr>
                <w:color w:val="000000"/>
                <w:sz w:val="22"/>
                <w:szCs w:val="22"/>
              </w:rPr>
              <w:softHyphen/>
              <w:t>но-логических средств; в лепке выразительно передают то, что интересно или эмоционально значимо, отражая характер</w:t>
            </w:r>
            <w:r>
              <w:rPr>
                <w:color w:val="000000"/>
                <w:sz w:val="22"/>
                <w:szCs w:val="22"/>
              </w:rPr>
              <w:softHyphen/>
              <w:t xml:space="preserve">ные признаки: очертания формы, пропорции, цвет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познание); </w:t>
            </w:r>
            <w:r>
              <w:rPr>
                <w:color w:val="000000"/>
                <w:sz w:val="22"/>
                <w:szCs w:val="22"/>
              </w:rPr>
              <w:t xml:space="preserve">умеют планировать свою работу, рассказывают о собственном замысле, используя описательный рассказ о предполагаемом результате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муникация)</w:t>
            </w:r>
          </w:p>
        </w:tc>
      </w:tr>
      <w:tr w:rsidR="002E113A" w:rsidTr="00B314C3">
        <w:trPr>
          <w:trHeight w:val="808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Обдумывание и обсуждение замысла, планирование содер</w:t>
            </w:r>
            <w:r>
              <w:rPr>
                <w:color w:val="000000"/>
                <w:sz w:val="22"/>
                <w:szCs w:val="22"/>
              </w:rPr>
              <w:softHyphen/>
              <w:t>жания своей работы, выполнение знакомых приемов лепки, оценивание работ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зимних узоров, выполнение приема примазы-вания для скрепления частей изображения на плоской пластине, создание выпуклого изображения (барельефа) из пластилина</w:t>
            </w:r>
          </w:p>
        </w:tc>
      </w:tr>
      <w:tr w:rsidR="002E113A" w:rsidTr="00B314C3">
        <w:trPr>
          <w:trHeight w:val="288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Аппликация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Царство золотой рыбки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Бусы на елку</w:t>
            </w:r>
          </w:p>
        </w:tc>
      </w:tr>
      <w:tr w:rsidR="002E113A" w:rsidTr="00B314C3">
        <w:trPr>
          <w:trHeight w:val="1321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создавать сказочные объекты и сюжеты. Упражнять в использовании разных приемов вырезания. Развивать воображение, умение придумывать необычный образ, чувство цветоощущения и цветовосприятия. Учить подбирать нужную бумагу для создания фона и композиции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фантазию и творческое воображение. Совершенствовать приемы аппликации. Учить выбирать лучшие изделия</w:t>
            </w:r>
          </w:p>
        </w:tc>
      </w:tr>
      <w:tr w:rsidR="002E113A" w:rsidTr="00B314C3">
        <w:trPr>
          <w:trHeight w:val="3379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индивидуальные сюжетные композиции, наклеива</w:t>
            </w:r>
            <w:r>
              <w:rPr>
                <w:color w:val="000000"/>
                <w:sz w:val="22"/>
                <w:szCs w:val="22"/>
              </w:rPr>
              <w:softHyphen/>
              <w:t>ют заготовки, правильно держат и свободно пользуются нож</w:t>
            </w:r>
            <w:r>
              <w:rPr>
                <w:color w:val="000000"/>
                <w:sz w:val="22"/>
                <w:szCs w:val="22"/>
              </w:rPr>
              <w:softHyphen/>
              <w:t>ницами, воспринимают и используют средства выразительно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сти, с помощью которых добиваются создания образа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жественное творчество); </w:t>
            </w:r>
            <w:r>
              <w:rPr>
                <w:color w:val="000000"/>
                <w:sz w:val="22"/>
                <w:szCs w:val="22"/>
              </w:rPr>
              <w:t>инициативны в общении и взаи</w:t>
            </w:r>
            <w:r>
              <w:rPr>
                <w:color w:val="000000"/>
                <w:sz w:val="22"/>
                <w:szCs w:val="22"/>
              </w:rPr>
              <w:softHyphen/>
              <w:t>модействии как со сверстниками, так и со взрослыми; срав</w:t>
            </w:r>
            <w:r>
              <w:rPr>
                <w:color w:val="000000"/>
                <w:sz w:val="22"/>
                <w:szCs w:val="22"/>
              </w:rPr>
              <w:softHyphen/>
              <w:t>нивают одинаковые темы, сюжеты в разных аппликациях; способны к самоанализу и самооценке результатов, берегут, экономно используют и правильно хранят материалы и обо</w:t>
            </w:r>
            <w:r>
              <w:rPr>
                <w:color w:val="000000"/>
                <w:sz w:val="22"/>
                <w:szCs w:val="22"/>
              </w:rPr>
              <w:softHyphen/>
              <w:t xml:space="preserve">рудование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труд, коммуника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ция, социализация)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Направляют воображение на решение творческой задачи; ис</w:t>
            </w:r>
            <w:r>
              <w:rPr>
                <w:color w:val="000000"/>
                <w:sz w:val="22"/>
                <w:szCs w:val="22"/>
              </w:rPr>
              <w:softHyphen/>
              <w:t>пользуют приемы вырезания одинаковых деталей из бумаги, сложенной гармошкой; вырезают из прямоугольников предме</w:t>
            </w:r>
            <w:r>
              <w:rPr>
                <w:color w:val="000000"/>
                <w:sz w:val="22"/>
                <w:szCs w:val="22"/>
              </w:rPr>
              <w:softHyphen/>
              <w:t>ты круглой и овальной формы путем закругления углов; актив</w:t>
            </w:r>
            <w:r>
              <w:rPr>
                <w:color w:val="000000"/>
                <w:sz w:val="22"/>
                <w:szCs w:val="22"/>
              </w:rPr>
              <w:softHyphen/>
              <w:t xml:space="preserve">но использует разнообразные изобразительные материалы для реализации собственных и поставленных другими целей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познание); </w:t>
            </w:r>
            <w:r>
              <w:rPr>
                <w:color w:val="000000"/>
                <w:sz w:val="22"/>
                <w:szCs w:val="22"/>
              </w:rPr>
              <w:t>используют разно</w:t>
            </w:r>
            <w:r>
              <w:rPr>
                <w:color w:val="000000"/>
                <w:sz w:val="22"/>
                <w:szCs w:val="22"/>
              </w:rPr>
              <w:softHyphen/>
              <w:t>образные конструктивные способы взаимодействия с детьми и взрослыми: договариваются, обмениваются предметами, рас</w:t>
            </w:r>
            <w:r>
              <w:rPr>
                <w:color w:val="000000"/>
                <w:sz w:val="22"/>
                <w:szCs w:val="22"/>
              </w:rPr>
              <w:softHyphen/>
              <w:t xml:space="preserve">пределяют действия при сотрудничестве; доброжелательно анализируют и оценивают продукты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муникация, социализация)</w:t>
            </w:r>
          </w:p>
        </w:tc>
      </w:tr>
      <w:tr w:rsidR="002E113A" w:rsidTr="00B314C3">
        <w:trPr>
          <w:trHeight w:val="975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творческой задачи по созданию сказочного сюжета, самостоятельное обдумывание фона и композиции апплика</w:t>
            </w:r>
            <w:r>
              <w:rPr>
                <w:color w:val="000000"/>
                <w:sz w:val="22"/>
                <w:szCs w:val="22"/>
              </w:rPr>
              <w:softHyphen/>
              <w:t>ции, выбор бумаги, создание сюжета с использованием раз</w:t>
            </w:r>
            <w:r>
              <w:rPr>
                <w:color w:val="000000"/>
                <w:sz w:val="22"/>
                <w:szCs w:val="22"/>
              </w:rPr>
              <w:softHyphen/>
              <w:t>ных приемов вырезания, составление рассказа о своей аппли</w:t>
            </w:r>
            <w:r>
              <w:rPr>
                <w:color w:val="000000"/>
                <w:sz w:val="22"/>
                <w:szCs w:val="22"/>
              </w:rPr>
              <w:softHyphen/>
              <w:t>кации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Коллективное обдумывание украшений на елку, выбор колори</w:t>
            </w:r>
            <w:r>
              <w:rPr>
                <w:color w:val="000000"/>
                <w:sz w:val="22"/>
                <w:szCs w:val="22"/>
              </w:rPr>
              <w:softHyphen/>
              <w:t>та, вырезание симметричных предметов из бумаги, сложенной вдвое, гармошкой; намазывание их клеем, создание иллюзии передачи объема в изделии; выбор лучших изделий</w:t>
            </w:r>
          </w:p>
        </w:tc>
      </w:tr>
      <w:tr w:rsidR="002E113A" w:rsidTr="00B314C3">
        <w:trPr>
          <w:trHeight w:val="266"/>
        </w:trPr>
        <w:tc>
          <w:tcPr>
            <w:tcW w:w="148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Январь</w:t>
            </w:r>
          </w:p>
        </w:tc>
      </w:tr>
      <w:tr w:rsidR="002E113A" w:rsidTr="00B314C3">
        <w:trPr>
          <w:trHeight w:val="288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Гжельский чайник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Декоративные пластины</w:t>
            </w:r>
          </w:p>
        </w:tc>
      </w:tr>
      <w:tr w:rsidR="002E113A" w:rsidTr="00B314C3">
        <w:trPr>
          <w:trHeight w:val="1244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Продолжать: - знакомить с гжельскими изделиями; упражнять в лепке из</w:t>
            </w:r>
            <w:r>
              <w:rPr>
                <w:color w:val="000000"/>
                <w:sz w:val="22"/>
                <w:szCs w:val="22"/>
              </w:rPr>
              <w:softHyphen/>
              <w:t>делия из составных частей, примазывая к корпусу ручку и но</w:t>
            </w:r>
            <w:r>
              <w:rPr>
                <w:color w:val="000000"/>
                <w:sz w:val="22"/>
                <w:szCs w:val="22"/>
              </w:rPr>
              <w:softHyphen/>
              <w:t>сик чайника; - упражнять в выполнении приемов раскатывания, сплющи</w:t>
            </w:r>
            <w:r>
              <w:rPr>
                <w:color w:val="000000"/>
                <w:sz w:val="22"/>
                <w:szCs w:val="22"/>
              </w:rPr>
              <w:softHyphen/>
              <w:t>вания, прищипывания, оттягивания для выполнения отдель</w:t>
            </w:r>
            <w:r>
              <w:rPr>
                <w:color w:val="000000"/>
                <w:sz w:val="22"/>
                <w:szCs w:val="22"/>
              </w:rPr>
              <w:softHyphen/>
              <w:t>ных деталей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создавать декоративные рисунки на глиняных пластинах, пользуясь новой техникой работы; - поворачивать создаваемое в лепке изделие, чтобы рассмот</w:t>
            </w:r>
            <w:r>
              <w:rPr>
                <w:color w:val="000000"/>
                <w:sz w:val="22"/>
                <w:szCs w:val="22"/>
              </w:rPr>
              <w:softHyphen/>
              <w:t>реть фигурку то с одной, то с другой стороны. Закреплять умение работать стекой</w:t>
            </w:r>
          </w:p>
        </w:tc>
      </w:tr>
      <w:tr w:rsidR="002E113A" w:rsidTr="00B314C3">
        <w:trPr>
          <w:trHeight w:val="2240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изображения с натуры, передавая их характерные особенности, пропорции частей и различия в величине дета</w:t>
            </w:r>
            <w:r>
              <w:rPr>
                <w:color w:val="000000"/>
                <w:sz w:val="22"/>
                <w:szCs w:val="22"/>
              </w:rPr>
              <w:softHyphen/>
              <w:t xml:space="preserve">лей; проявляют интерес к истории народных промыслов </w:t>
            </w:r>
            <w:r>
              <w:rPr>
                <w:i/>
                <w:iCs/>
                <w:color w:val="000000"/>
                <w:sz w:val="22"/>
                <w:szCs w:val="22"/>
              </w:rPr>
              <w:t>(ху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дожественное творчество, познание); </w:t>
            </w:r>
            <w:r>
              <w:rPr>
                <w:color w:val="000000"/>
                <w:sz w:val="22"/>
                <w:szCs w:val="22"/>
              </w:rPr>
              <w:t>умеют действовать по собственному плану; обладают навыками несложных обобщений и выводов; испытывают удовлетворение от дос</w:t>
            </w:r>
            <w:r>
              <w:rPr>
                <w:color w:val="000000"/>
                <w:sz w:val="22"/>
                <w:szCs w:val="22"/>
              </w:rPr>
              <w:softHyphen/>
              <w:t>тигнутых результатов в самостоятельной деятельности, ра</w:t>
            </w:r>
            <w:r>
              <w:rPr>
                <w:color w:val="000000"/>
                <w:sz w:val="22"/>
                <w:szCs w:val="22"/>
              </w:rPr>
              <w:softHyphen/>
              <w:t xml:space="preserve">дуются успехам других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социализация)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Имеют навыки декоративной лепки, используют стеку; прояв</w:t>
            </w:r>
            <w:r>
              <w:rPr>
                <w:color w:val="000000"/>
                <w:sz w:val="22"/>
                <w:szCs w:val="22"/>
              </w:rPr>
              <w:softHyphen/>
              <w:t>ляют любознательность; в процессе создания изображения сле</w:t>
            </w:r>
            <w:r>
              <w:rPr>
                <w:color w:val="000000"/>
                <w:sz w:val="22"/>
                <w:szCs w:val="22"/>
              </w:rPr>
              <w:softHyphen/>
              <w:t xml:space="preserve">дуют к своей цели, преодолевая препятствия и не отказываясь от своего замысла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воспринимают инструкцию к выполнению творческой и исследовательской задачи, выбору способа ее выполнения, описывают процесс выполнения задания; сравнивают получен</w:t>
            </w:r>
            <w:r>
              <w:rPr>
                <w:color w:val="000000"/>
                <w:sz w:val="22"/>
                <w:szCs w:val="22"/>
              </w:rPr>
              <w:softHyphen/>
              <w:t xml:space="preserve">ные изделия, оценивают результаты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ство, коммуникация, социализация)</w:t>
            </w:r>
          </w:p>
        </w:tc>
      </w:tr>
      <w:tr w:rsidR="002E113A" w:rsidTr="00B314C3">
        <w:trPr>
          <w:trHeight w:val="1493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изделий из Гжели, участие в беседе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народного промысла, упражнения в выполнении приемов раскатывания, сплющивания, прищипывания, оття</w:t>
            </w:r>
            <w:r>
              <w:rPr>
                <w:color w:val="000000"/>
                <w:sz w:val="22"/>
                <w:szCs w:val="22"/>
              </w:rPr>
              <w:softHyphen/>
              <w:t>гивания, выполнение отдельных деталей, лепка изделия из составных частей, примазывание к корпусу ручки и носи</w:t>
            </w:r>
            <w:r>
              <w:rPr>
                <w:color w:val="000000"/>
                <w:sz w:val="22"/>
                <w:szCs w:val="22"/>
              </w:rPr>
              <w:softHyphen/>
              <w:t>ка чайника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беседе, рассматривание иллюстраций с образцами декоративной лепки, обдумывание декоративного рисунка на глиняной пластине, роспись пластины, создание узора сте</w:t>
            </w:r>
            <w:r>
              <w:rPr>
                <w:color w:val="000000"/>
                <w:sz w:val="22"/>
                <w:szCs w:val="22"/>
              </w:rPr>
              <w:softHyphen/>
              <w:t>кой, диалоги о декоративной лепке</w:t>
            </w:r>
          </w:p>
        </w:tc>
      </w:tr>
      <w:tr w:rsidR="002E113A" w:rsidTr="00B314C3">
        <w:trPr>
          <w:trHeight w:val="278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Аппликация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Сказочная птица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Матрешка в хороводе (коллективная работа)</w:t>
            </w:r>
          </w:p>
        </w:tc>
      </w:tr>
      <w:tr w:rsidR="002E113A" w:rsidTr="00B314C3">
        <w:trPr>
          <w:trHeight w:val="1544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- воображение; - умение придумывать необычный образ; - умение сопоставлять его с реальным и выделять необычные черты, делающие его сказочным. Формировать умение подбирать красивые цвета и их со</w:t>
            </w:r>
            <w:r>
              <w:rPr>
                <w:color w:val="000000"/>
                <w:sz w:val="22"/>
                <w:szCs w:val="22"/>
              </w:rPr>
              <w:softHyphen/>
              <w:t>четания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умение вырезать фигуры по контуру, созда</w:t>
            </w:r>
            <w:r>
              <w:rPr>
                <w:color w:val="000000"/>
                <w:sz w:val="22"/>
                <w:szCs w:val="22"/>
              </w:rPr>
              <w:softHyphen/>
              <w:t>вать сложную плавную конструкцию. Развивать: - навыки симметричного вырезания силуэта матрешки из листа бумаги, сложенной вдвое; - чувство цвета и композиции. Учить органично размещать свою бумажную фигурку в об</w:t>
            </w:r>
            <w:r>
              <w:rPr>
                <w:color w:val="000000"/>
                <w:sz w:val="22"/>
                <w:szCs w:val="22"/>
              </w:rPr>
              <w:softHyphen/>
              <w:t>щей композиции</w:t>
            </w:r>
          </w:p>
        </w:tc>
      </w:tr>
      <w:tr w:rsidR="002E113A" w:rsidTr="00B314C3">
        <w:trPr>
          <w:trHeight w:val="2928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предметные изображения; воспринимают и пони</w:t>
            </w:r>
            <w:r>
              <w:rPr>
                <w:color w:val="000000"/>
                <w:sz w:val="22"/>
                <w:szCs w:val="22"/>
              </w:rPr>
              <w:softHyphen/>
              <w:t>мают средства выразительности, с помощью которых народ</w:t>
            </w:r>
            <w:r>
              <w:rPr>
                <w:color w:val="000000"/>
                <w:sz w:val="22"/>
                <w:szCs w:val="22"/>
              </w:rPr>
              <w:softHyphen/>
              <w:t>ные мастера и художники добиваются создания образа; при</w:t>
            </w:r>
            <w:r>
              <w:rPr>
                <w:color w:val="000000"/>
                <w:sz w:val="22"/>
                <w:szCs w:val="22"/>
              </w:rPr>
              <w:softHyphen/>
              <w:t>меняют разные приемы вырезания, изображая птиц по собст</w:t>
            </w:r>
            <w:r>
              <w:rPr>
                <w:color w:val="000000"/>
                <w:sz w:val="22"/>
                <w:szCs w:val="22"/>
              </w:rPr>
              <w:softHyphen/>
              <w:t xml:space="preserve">венному замыслу и мотивам народного искусства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в процессе создания изображения следуют к своей цели, преодолевая препятствия и не отказываясь от своего замысла, рассказывают о собст</w:t>
            </w:r>
            <w:r>
              <w:rPr>
                <w:color w:val="000000"/>
                <w:sz w:val="22"/>
                <w:szCs w:val="22"/>
              </w:rPr>
              <w:softHyphen/>
              <w:t xml:space="preserve">венном замысле, используя описательный рассказ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ственное творчество, труд, коммуникация)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прием вырезания одинаковых фигур из бумаги, сложенной пополам, воспринимают инструкцию к выполнению задачи, охотно делятся информацией со сверстниками и взрос</w:t>
            </w:r>
            <w:r>
              <w:rPr>
                <w:color w:val="000000"/>
                <w:sz w:val="22"/>
                <w:szCs w:val="22"/>
              </w:rPr>
              <w:softHyphen/>
              <w:t>лыми, описывают процесс выполнения, способны к самоанали</w:t>
            </w:r>
            <w:r>
              <w:rPr>
                <w:color w:val="000000"/>
                <w:sz w:val="22"/>
                <w:szCs w:val="22"/>
              </w:rPr>
              <w:softHyphen/>
              <w:t xml:space="preserve">зу и оценке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ком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муникация, труд, социализация); </w:t>
            </w:r>
            <w:r>
              <w:rPr>
                <w:color w:val="000000"/>
                <w:sz w:val="22"/>
                <w:szCs w:val="22"/>
              </w:rPr>
              <w:t>взаимодействуют с детьми и взрослыми: согласовывают содержание совместной работы со сверстниками, договариваются о том, что будет изображено каждым в аппликации и действуют в соответствии с намечен</w:t>
            </w:r>
            <w:r>
              <w:rPr>
                <w:color w:val="000000"/>
                <w:sz w:val="22"/>
                <w:szCs w:val="22"/>
              </w:rPr>
              <w:softHyphen/>
              <w:t xml:space="preserve">ным планом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коммуникация)</w:t>
            </w:r>
          </w:p>
        </w:tc>
      </w:tr>
      <w:tr w:rsidR="002E113A" w:rsidTr="00B314C3">
        <w:trPr>
          <w:trHeight w:val="1450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иллюстраций к сказкам с изображением птиц, обдумывание необычного образа, сопоставление его с реальным и выделение в нем сказочных черт, самостоятель</w:t>
            </w:r>
            <w:r>
              <w:rPr>
                <w:color w:val="000000"/>
                <w:sz w:val="22"/>
                <w:szCs w:val="22"/>
              </w:rPr>
              <w:softHyphen/>
              <w:t>ный подбор красивых цветов и их сочетаний для аппликации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инструкции по выполнению задания, вырезание симметричного силуэта матрешки из листа бумаги, сложенной вдвое по контуру, создание сложной плавной конструкции, размещение своей бумажной фигурки в общей композиции, анализ коллективной работы</w:t>
            </w:r>
          </w:p>
        </w:tc>
      </w:tr>
      <w:tr w:rsidR="002E113A" w:rsidTr="00B314C3">
        <w:trPr>
          <w:trHeight w:val="394"/>
        </w:trPr>
        <w:tc>
          <w:tcPr>
            <w:tcW w:w="148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Февраль</w:t>
            </w:r>
          </w:p>
        </w:tc>
      </w:tr>
      <w:tr w:rsidR="002E113A" w:rsidTr="00B314C3">
        <w:trPr>
          <w:trHeight w:val="384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Животные мира жарких стран. Лев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 гости к дедушке и бабушке</w:t>
            </w:r>
          </w:p>
        </w:tc>
      </w:tr>
      <w:tr w:rsidR="002E113A" w:rsidTr="00B314C3">
        <w:trPr>
          <w:trHeight w:val="1857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общее представление о повадках и образе жизни тиг</w:t>
            </w:r>
            <w:r>
              <w:rPr>
                <w:color w:val="000000"/>
                <w:sz w:val="22"/>
                <w:szCs w:val="22"/>
              </w:rPr>
              <w:softHyphen/>
              <w:t>ров в дикой природе. Развивать навыки: - лепки, составляя предмет из отдельных частей, которые со</w:t>
            </w:r>
            <w:r>
              <w:rPr>
                <w:color w:val="000000"/>
                <w:sz w:val="22"/>
                <w:szCs w:val="22"/>
              </w:rPr>
              <w:softHyphen/>
              <w:t xml:space="preserve">единяются с помощью примазывания; - передачи движения фигуры. Учить: - смешивать пластилин для получения нужного оттенка;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использовать ножницы для придания эффекта «растрепан</w:t>
            </w:r>
            <w:r>
              <w:rPr>
                <w:color w:val="000000"/>
                <w:sz w:val="22"/>
                <w:szCs w:val="22"/>
              </w:rPr>
              <w:softHyphen/>
              <w:t>ности»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создавать образ сказочного героя; - изготавливать подарок для бабушки и дедушки. Воспитывать любовь к своим родным, семье</w:t>
            </w:r>
          </w:p>
        </w:tc>
      </w:tr>
      <w:tr w:rsidR="002E113A" w:rsidTr="00B314C3">
        <w:trPr>
          <w:trHeight w:val="833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jc w:val="center"/>
            </w:pPr>
            <w:r w:rsidRPr="00271A93">
              <w:t>Целевые ориентиры развития ребенка</w:t>
            </w:r>
          </w:p>
        </w:tc>
        <w:tc>
          <w:tcPr>
            <w:tcW w:w="5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r w:rsidRPr="00271A93">
              <w:t xml:space="preserve">Целевые ориентиры развития ребенка </w:t>
            </w:r>
          </w:p>
        </w:tc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Свободно используют усвоенные ранее приемы лепки для соз</w:t>
            </w:r>
            <w:r>
              <w:rPr>
                <w:color w:val="000000"/>
                <w:sz w:val="22"/>
                <w:szCs w:val="22"/>
              </w:rPr>
              <w:softHyphen/>
              <w:t>дания образов сказочных персонажей, передавая форму основ</w:t>
            </w:r>
            <w:r>
              <w:rPr>
                <w:color w:val="000000"/>
                <w:sz w:val="22"/>
                <w:szCs w:val="22"/>
              </w:rPr>
              <w:softHyphen/>
              <w:t>ной части и других частей, их пропорции, позу, обрабатывают</w:t>
            </w:r>
          </w:p>
        </w:tc>
      </w:tr>
      <w:tr w:rsidR="002E113A" w:rsidTr="00B314C3">
        <w:trPr>
          <w:trHeight w:val="1718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jc w:val="center"/>
            </w:pPr>
            <w:r w:rsidRPr="00271A93">
              <w:t>Целевые ориентиры развития ребенка</w:t>
            </w: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r w:rsidRPr="00271A93">
              <w:t xml:space="preserve">Целевые ориентиры развития ребенка 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поверхность формы движениями пальцев и стекой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(художест-венное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эмоционально откликают</w:t>
            </w:r>
            <w:r>
              <w:rPr>
                <w:color w:val="000000"/>
                <w:sz w:val="22"/>
                <w:szCs w:val="22"/>
              </w:rPr>
              <w:softHyphen/>
              <w:t>ся на происходящее; творческие задачи решает с использовани</w:t>
            </w:r>
            <w:r>
              <w:rPr>
                <w:color w:val="000000"/>
                <w:sz w:val="22"/>
                <w:szCs w:val="22"/>
              </w:rPr>
              <w:softHyphen/>
              <w:t>ем как наглядно-образных, так и элементарных словесно-логи</w:t>
            </w:r>
            <w:r>
              <w:rPr>
                <w:color w:val="000000"/>
                <w:sz w:val="22"/>
                <w:szCs w:val="22"/>
              </w:rPr>
              <w:softHyphen/>
              <w:t xml:space="preserve">ческих средств; составляют по образцу рассказы о предмете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коммуникация, социализация)</w:t>
            </w:r>
          </w:p>
        </w:tc>
      </w:tr>
      <w:tr w:rsidR="002E113A" w:rsidTr="00B314C3">
        <w:trPr>
          <w:trHeight w:val="1117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повадками и образом жизни тигров в дикой природе, лепка львенка из отдельных частей с помощью при-мазывания, упражнения в передаче движения фигурки жи</w:t>
            </w:r>
            <w:r>
              <w:rPr>
                <w:color w:val="000000"/>
                <w:sz w:val="22"/>
                <w:szCs w:val="22"/>
              </w:rPr>
              <w:softHyphen/>
              <w:t>вотного, оформление выставки и обсуждение работ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по содержанию знакомых народных сказок, диалоги об особенностях персонажей - бабушке и дедушке, об</w:t>
            </w:r>
            <w:r>
              <w:rPr>
                <w:color w:val="000000"/>
                <w:sz w:val="22"/>
                <w:szCs w:val="22"/>
              </w:rPr>
              <w:softHyphen/>
              <w:t>думывание образа сказочного персонажа-подарка, лепка подар</w:t>
            </w:r>
            <w:r>
              <w:rPr>
                <w:color w:val="000000"/>
                <w:sz w:val="22"/>
                <w:szCs w:val="22"/>
              </w:rPr>
              <w:softHyphen/>
              <w:t>ка для бабушки и дедушки по представлению</w:t>
            </w:r>
          </w:p>
        </w:tc>
      </w:tr>
      <w:tr w:rsidR="002E113A" w:rsidTr="00B314C3">
        <w:trPr>
          <w:trHeight w:val="336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Аппликация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Поздравительная открытка для папы (дедушки)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Цветик-семицветик</w:t>
            </w:r>
          </w:p>
        </w:tc>
      </w:tr>
      <w:tr w:rsidR="002E113A" w:rsidTr="00B314C3">
        <w:trPr>
          <w:trHeight w:val="1020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Закреплять: - представление о семье; - уважительное отношение к своим родным и близким. Развивать изобразительное творчество. Учить доводить начатую работу до конца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 спектральном круге. Учить: - делить спектральный круг на части; - различать теплые и холодные цвета, а также контрастные (красный, зеленый и т. д.)</w:t>
            </w:r>
          </w:p>
        </w:tc>
      </w:tr>
      <w:tr w:rsidR="002E113A" w:rsidTr="00B314C3">
        <w:trPr>
          <w:trHeight w:val="65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Самостоятельно находят в окружающей жизни и художест</w:t>
            </w:r>
            <w:r>
              <w:rPr>
                <w:color w:val="000000"/>
                <w:sz w:val="22"/>
                <w:szCs w:val="22"/>
              </w:rPr>
              <w:softHyphen/>
              <w:t>венной литературе простые сюжеты для изображения; прояв</w:t>
            </w:r>
            <w:r>
              <w:rPr>
                <w:color w:val="000000"/>
                <w:sz w:val="22"/>
                <w:szCs w:val="22"/>
              </w:rPr>
              <w:softHyphen/>
              <w:t>ляют познавательные интересы и предпочтения; создают сю</w:t>
            </w:r>
            <w:r>
              <w:rPr>
                <w:color w:val="000000"/>
                <w:sz w:val="22"/>
                <w:szCs w:val="22"/>
              </w:rPr>
              <w:softHyphen/>
              <w:t xml:space="preserve">жетные композиции; предлагают и воплощают собственный замысел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 труд, чте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ние художественной литературы); </w:t>
            </w:r>
            <w:r>
              <w:rPr>
                <w:color w:val="000000"/>
                <w:sz w:val="22"/>
                <w:szCs w:val="22"/>
              </w:rPr>
              <w:t>в процессе создания изо</w:t>
            </w:r>
            <w:r>
              <w:rPr>
                <w:color w:val="000000"/>
                <w:sz w:val="22"/>
                <w:szCs w:val="22"/>
              </w:rPr>
              <w:softHyphen/>
              <w:t>бражения следуют к своей цели; умеют действовать по собст</w:t>
            </w:r>
            <w:r>
              <w:rPr>
                <w:color w:val="000000"/>
                <w:sz w:val="22"/>
                <w:szCs w:val="22"/>
              </w:rPr>
              <w:softHyphen/>
              <w:t>венному плану; владеют элементарными формами речи-рас</w:t>
            </w:r>
            <w:r>
              <w:rPr>
                <w:color w:val="000000"/>
                <w:sz w:val="22"/>
                <w:szCs w:val="22"/>
              </w:rPr>
              <w:softHyphen/>
              <w:t xml:space="preserve">суждения и используют их для планирования деятельности, имеют представления о семейных традициях, составляют словесные портреты людей, отражая особенности внешности и значимые для ребенка качества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ство, познание, труд, коммуникация, социализация)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Создают декоративные композиции; используют различные приемы вырезания и наклеивают заготовки; умеют работать по правилу и образцу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труд); </w:t>
            </w:r>
            <w:r>
              <w:rPr>
                <w:color w:val="000000"/>
                <w:sz w:val="22"/>
                <w:szCs w:val="22"/>
              </w:rPr>
              <w:t>в самостоятельной деятельности проявляют познавательную активность и любознательность; обладают навыками неслож</w:t>
            </w:r>
            <w:r>
              <w:rPr>
                <w:color w:val="000000"/>
                <w:sz w:val="22"/>
                <w:szCs w:val="22"/>
              </w:rPr>
              <w:softHyphen/>
              <w:t xml:space="preserve">ных обобщений и выводов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коммуникация)</w:t>
            </w:r>
          </w:p>
        </w:tc>
      </w:tr>
      <w:tr w:rsidR="002E113A" w:rsidTr="00B314C3">
        <w:trPr>
          <w:trHeight w:val="605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творческой задачи по обдумыванию замысла по</w:t>
            </w:r>
            <w:r>
              <w:rPr>
                <w:color w:val="000000"/>
                <w:sz w:val="22"/>
                <w:szCs w:val="22"/>
              </w:rPr>
              <w:softHyphen/>
              <w:t>здравительной открытки для папы, планирование своей деятельности, создание сюжетной композиции с использова-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нием бумаги разной фактуры и способов вырезания и обры-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вания, составление рассказа о том, кому предназначена от-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крытка</w:t>
            </w:r>
          </w:p>
        </w:tc>
        <w:tc>
          <w:tcPr>
            <w:tcW w:w="6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со спектральным кругом, деление его на части, участие в дидактических играх на различение теплых, холодных и контрастных цветов, самостоятельная деятельность по созда-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нию декоративной композиции</w:t>
            </w:r>
          </w:p>
        </w:tc>
      </w:tr>
    </w:tbl>
    <w:p w:rsidR="002E113A" w:rsidRDefault="002E113A" w:rsidP="002E113A"/>
    <w:p w:rsidR="002E113A" w:rsidRDefault="002E113A" w:rsidP="002E113A"/>
    <w:tbl>
      <w:tblPr>
        <w:tblW w:w="1480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537"/>
        <w:gridCol w:w="5951"/>
        <w:gridCol w:w="10"/>
        <w:gridCol w:w="6507"/>
      </w:tblGrid>
      <w:tr w:rsidR="002E113A" w:rsidTr="00B314C3">
        <w:trPr>
          <w:trHeight w:val="365"/>
        </w:trPr>
        <w:tc>
          <w:tcPr>
            <w:tcW w:w="14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104659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104659">
              <w:rPr>
                <w:b/>
                <w:color w:val="000000"/>
              </w:rPr>
              <w:t>Март</w:t>
            </w:r>
          </w:p>
        </w:tc>
      </w:tr>
      <w:tr w:rsidR="002E113A" w:rsidTr="00B314C3">
        <w:trPr>
          <w:trHeight w:val="278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Лепка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Ручеек и кораблик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Цветы для бабушки</w:t>
            </w:r>
          </w:p>
        </w:tc>
      </w:tr>
      <w:tr w:rsidR="002E113A" w:rsidTr="00B314C3">
        <w:trPr>
          <w:trHeight w:val="3243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6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чувство композиции;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творческие способности.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свободно использовать для создания образов предметов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разнообразные приемы;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созданию объемной композиции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и закреплять представления о родственных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отношениях.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воспитывать уважительное отношение к ок-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ружающим людям.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навыки разминания и равномерного размазывания пластили-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по картону;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основные приемы лепки;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чувство композиции;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умение гармонично размещать изображение на поверхности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приему неполного примазывания и создания объемной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Композиции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</w:tr>
      <w:tr w:rsidR="002E113A" w:rsidTr="00B314C3">
        <w:trPr>
          <w:trHeight w:val="2340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для создания образов предметов разнообразные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приемы; создают объемные изображения по представлению,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передавая характерные особенности знакомых предметов;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разные способы лепки: пластический, конструк-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тивный, комбинированный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познание, труд); </w:t>
            </w:r>
            <w:r>
              <w:rPr>
                <w:color w:val="000000"/>
                <w:sz w:val="22"/>
                <w:szCs w:val="22"/>
              </w:rPr>
              <w:t>воспринимают инструкцию к выполнению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задачи, к выбору способа ее выполнения, описывают процесс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выполнения, оценивают результаты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труд, комму-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никация)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объемные изображения с натуры, передавая пропор-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ции частей и различия в величине деталей; проявляют познава-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тельную активность и творчество в совместной и самостоятель-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(художественное творчество, познание,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труд); </w:t>
            </w:r>
            <w:r>
              <w:rPr>
                <w:color w:val="000000"/>
                <w:sz w:val="22"/>
                <w:szCs w:val="22"/>
              </w:rPr>
              <w:t>используют формы описательных и повествовательных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рассказов, рассказов по воображению в процессе общения; 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являют положительные эмоции от сотрудничества в творческой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</w:tr>
      <w:tr w:rsidR="002E113A" w:rsidTr="00B314C3">
        <w:trPr>
          <w:trHeight w:val="1427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596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предметных картинок, обдумывание и созда-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образов предметов, создание объемной композиции с ис-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пользованием разнообразных приемов лепки, оценка продук-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 деятельности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 в разминании и равномерном размазывании пла-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стилина по картону, закрепление навыка неполного примазы-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вания, размещение изображения на поверхности основы, созда-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объемной декоративной композиции, общение по теме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композиции, оформление выставки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</w:tr>
      <w:tr w:rsidR="002E113A" w:rsidTr="00B314C3">
        <w:trPr>
          <w:trHeight w:val="371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2E113A" w:rsidRDefault="002E113A" w:rsidP="00B314C3">
            <w:pPr>
              <w:autoSpaceDE w:val="0"/>
              <w:snapToGrid w:val="0"/>
              <w:ind w:left="113" w:right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Аппликация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Розы в подарок маме (коллективная работа)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Петрушки на празднике</w:t>
            </w:r>
          </w:p>
        </w:tc>
      </w:tr>
      <w:tr w:rsidR="002E113A" w:rsidTr="00B314C3">
        <w:trPr>
          <w:trHeight w:val="1607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Закреплять: - умение симметричного вырезания из бумаги; - навыки коллективной работы. Развивать навыки выполнения аппликации - мозаики, вы</w:t>
            </w:r>
            <w:r>
              <w:rPr>
                <w:color w:val="000000"/>
                <w:sz w:val="22"/>
                <w:szCs w:val="22"/>
              </w:rPr>
              <w:softHyphen/>
              <w:t>полненной методом обрывания. Учить сочетать обрывание с вырезанием для получения выразительного образа. Воспитывать уважение и любовь к маме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знание о теплых и холодных тонах. Учить использовать в костюмах персонажей контрастные со</w:t>
            </w:r>
            <w:r>
              <w:rPr>
                <w:color w:val="000000"/>
                <w:sz w:val="22"/>
                <w:szCs w:val="22"/>
              </w:rPr>
              <w:softHyphen/>
              <w:t>четания. Знакомить с оттенками цветов. Развивать восприятие цвета и побуждать к поискам более точных оттенков цвета изображенного предмета</w:t>
            </w:r>
          </w:p>
        </w:tc>
      </w:tr>
      <w:tr w:rsidR="002E113A" w:rsidTr="00B314C3">
        <w:trPr>
          <w:trHeight w:val="2669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Владеют приемами симметричного вырезания из бумаги, сло</w:t>
            </w:r>
            <w:r>
              <w:rPr>
                <w:color w:val="000000"/>
                <w:sz w:val="22"/>
                <w:szCs w:val="22"/>
              </w:rPr>
              <w:softHyphen/>
              <w:t>женной вдвое, мозаичным способом изображения с предвари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тельным легким обозначением карандашом формы частей картинки, используют технику обрывной аппликации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жественное творчество, труд); </w:t>
            </w:r>
            <w:r>
              <w:rPr>
                <w:color w:val="000000"/>
                <w:sz w:val="22"/>
                <w:szCs w:val="22"/>
              </w:rPr>
              <w:t>самостоятельно находят в окружающей жизни и природе сюжеты для изображения; используют разнообразные конструктивные способы взаимо</w:t>
            </w:r>
            <w:r>
              <w:rPr>
                <w:color w:val="000000"/>
                <w:sz w:val="22"/>
                <w:szCs w:val="22"/>
              </w:rPr>
              <w:softHyphen/>
              <w:t>действия: договариваются, распределяют действия; контро</w:t>
            </w:r>
            <w:r>
              <w:rPr>
                <w:color w:val="000000"/>
                <w:sz w:val="22"/>
                <w:szCs w:val="22"/>
              </w:rPr>
              <w:softHyphen/>
              <w:t xml:space="preserve">лируют отрицательные проявления эмоций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труд, коммуникация, социализация)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Разрезают квадрат по диагонали, делают косые срезы, получа</w:t>
            </w:r>
            <w:r>
              <w:rPr>
                <w:color w:val="000000"/>
                <w:sz w:val="22"/>
                <w:szCs w:val="22"/>
              </w:rPr>
              <w:softHyphen/>
              <w:t>ют формы треугольника, вырезают из прямоугольников пред</w:t>
            </w:r>
            <w:r>
              <w:rPr>
                <w:color w:val="000000"/>
                <w:sz w:val="22"/>
                <w:szCs w:val="22"/>
              </w:rPr>
              <w:softHyphen/>
              <w:t>меты круглой и овальной формы путем закругления углов; ис</w:t>
            </w:r>
            <w:r>
              <w:rPr>
                <w:color w:val="000000"/>
                <w:sz w:val="22"/>
                <w:szCs w:val="22"/>
              </w:rPr>
              <w:softHyphen/>
              <w:t>пользуют контрастные сочетания и оттенки цветов изображен</w:t>
            </w:r>
            <w:r>
              <w:rPr>
                <w:color w:val="000000"/>
                <w:sz w:val="22"/>
                <w:szCs w:val="22"/>
              </w:rPr>
              <w:softHyphen/>
              <w:t xml:space="preserve">ного предмета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проявляют инициативу и обращаются к взрослому и сверстнику с предложениями по решению творческой задачи, используя адекватные речевые формы; испытывают удовлетворение от достигнутых результатов в самостоятельной творческой дея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коммуникация, социализация)</w:t>
            </w:r>
          </w:p>
        </w:tc>
      </w:tr>
      <w:tr w:rsidR="002E113A" w:rsidTr="00B314C3">
        <w:trPr>
          <w:trHeight w:val="1344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Обсуждение замысла работы, совместное планирование кол</w:t>
            </w:r>
            <w:r>
              <w:rPr>
                <w:color w:val="000000"/>
                <w:sz w:val="22"/>
                <w:szCs w:val="22"/>
              </w:rPr>
              <w:softHyphen/>
              <w:t>лективной деятельности, упражнения в навыках симметрич</w:t>
            </w:r>
            <w:r>
              <w:rPr>
                <w:color w:val="000000"/>
                <w:sz w:val="22"/>
                <w:szCs w:val="22"/>
              </w:rPr>
              <w:softHyphen/>
              <w:t>ного вырезания из бумаги, сочетание обрывания с вырезани</w:t>
            </w:r>
            <w:r>
              <w:rPr>
                <w:color w:val="000000"/>
                <w:sz w:val="22"/>
                <w:szCs w:val="22"/>
              </w:rPr>
              <w:softHyphen/>
              <w:t>ем для получения выразительного образа, создание апплика</w:t>
            </w:r>
            <w:r>
              <w:rPr>
                <w:color w:val="000000"/>
                <w:sz w:val="22"/>
                <w:szCs w:val="22"/>
              </w:rPr>
              <w:softHyphen/>
              <w:t>ции - мозаики, выполненной методом обрывания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оттенками цветов, участие в беседе о восприятии теплых и холодных тонов, поиск более точных оттенков цвета изображаемого предмета; создание аппликации с использова</w:t>
            </w:r>
            <w:r>
              <w:rPr>
                <w:color w:val="000000"/>
                <w:sz w:val="22"/>
                <w:szCs w:val="22"/>
              </w:rPr>
              <w:softHyphen/>
              <w:t>нием контрастных сочетаний в костюмах персонажей, оценка работ</w:t>
            </w:r>
          </w:p>
        </w:tc>
      </w:tr>
      <w:tr w:rsidR="002E113A" w:rsidTr="00B314C3">
        <w:trPr>
          <w:trHeight w:val="355"/>
        </w:trPr>
        <w:tc>
          <w:tcPr>
            <w:tcW w:w="14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Апрель</w:t>
            </w:r>
          </w:p>
        </w:tc>
      </w:tr>
      <w:tr w:rsidR="002E113A" w:rsidTr="00B314C3">
        <w:trPr>
          <w:trHeight w:val="278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Чайный сервиз для куклы Кати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Царевна-лягушка</w:t>
            </w:r>
          </w:p>
        </w:tc>
      </w:tr>
      <w:tr w:rsidR="002E113A" w:rsidTr="00B314C3">
        <w:trPr>
          <w:trHeight w:val="1389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расписывать вылепленные модели по мотивам народного искусства; - лепить различные предметы посуды, передавая их форму, пропорции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создавать коллективную картину-панораму по сказке «Царев</w:t>
            </w:r>
            <w:r>
              <w:rPr>
                <w:color w:val="000000"/>
                <w:sz w:val="22"/>
                <w:szCs w:val="22"/>
              </w:rPr>
              <w:softHyphen/>
              <w:t>на-лягушка»; - лепить фигуры животных и людей из одного куска глины, намечая сначала общую форму, а потом детали. Формировать умение производить основную работу дви</w:t>
            </w:r>
            <w:r>
              <w:rPr>
                <w:color w:val="000000"/>
                <w:sz w:val="22"/>
                <w:szCs w:val="22"/>
              </w:rPr>
              <w:softHyphen/>
              <w:t>жениями пальцев, иногда кистями обеих рук</w:t>
            </w:r>
          </w:p>
        </w:tc>
      </w:tr>
      <w:tr w:rsidR="002E113A" w:rsidTr="00B314C3">
        <w:trPr>
          <w:trHeight w:val="2774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Используют разные способы лепки, подчиняя свое воображе</w:t>
            </w:r>
            <w:r>
              <w:rPr>
                <w:color w:val="000000"/>
                <w:sz w:val="22"/>
                <w:szCs w:val="22"/>
              </w:rPr>
              <w:softHyphen/>
              <w:t>ние определенному замыслу, следуют заранее намеченному плану; расписывают вылепленные изделия по мотивам на</w:t>
            </w:r>
            <w:r>
              <w:rPr>
                <w:color w:val="000000"/>
                <w:sz w:val="22"/>
                <w:szCs w:val="22"/>
              </w:rPr>
              <w:softHyphen/>
              <w:t xml:space="preserve">родного искусства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отбирают более эффективные способы действий; ис</w:t>
            </w:r>
            <w:r>
              <w:rPr>
                <w:color w:val="000000"/>
                <w:sz w:val="22"/>
                <w:szCs w:val="22"/>
              </w:rPr>
              <w:softHyphen/>
              <w:t>пользуют формы описательных и повествовательных расска</w:t>
            </w:r>
            <w:r>
              <w:rPr>
                <w:color w:val="000000"/>
                <w:sz w:val="22"/>
                <w:szCs w:val="22"/>
              </w:rPr>
              <w:softHyphen/>
              <w:t>зов, рассказов по воображению в процессе общения, испыты</w:t>
            </w:r>
            <w:r>
              <w:rPr>
                <w:color w:val="000000"/>
                <w:sz w:val="22"/>
                <w:szCs w:val="22"/>
              </w:rPr>
              <w:softHyphen/>
              <w:t>вают удовлетворение от достигнутых результатов в самостоя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социачизация)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Лепят из целого куска пластического материала (моделируют форму кончиками пальцев, сглаживают места соединений, от</w:t>
            </w:r>
            <w:r>
              <w:rPr>
                <w:color w:val="000000"/>
                <w:sz w:val="22"/>
                <w:szCs w:val="22"/>
              </w:rPr>
              <w:softHyphen/>
              <w:t>тягивают детали пальцами от основной формы); проявляют по</w:t>
            </w:r>
            <w:r>
              <w:rPr>
                <w:color w:val="000000"/>
                <w:sz w:val="22"/>
                <w:szCs w:val="22"/>
              </w:rPr>
              <w:softHyphen/>
              <w:t>ложительные эмоции от сотрудничества в познавательно-иссле</w:t>
            </w:r>
            <w:r>
              <w:rPr>
                <w:color w:val="000000"/>
                <w:sz w:val="22"/>
                <w:szCs w:val="22"/>
              </w:rPr>
              <w:softHyphen/>
              <w:t xml:space="preserve">довательской и творческой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используют повествовательные рассказы в процессе общения; контролируют отрицательные проявления эмоций, достигают успеха в установлении контак</w:t>
            </w:r>
            <w:r>
              <w:rPr>
                <w:color w:val="000000"/>
                <w:sz w:val="22"/>
                <w:szCs w:val="22"/>
              </w:rPr>
              <w:softHyphen/>
              <w:t xml:space="preserve">тов со взрослыми и детьми в различных видах деятельности и общении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</w:tr>
      <w:tr w:rsidR="002E113A" w:rsidTr="00B314C3">
        <w:trPr>
          <w:trHeight w:val="1661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посуды, расписанной по мотивам народного искусства; участие в беседе о народных промыслах, обдумы</w:t>
            </w:r>
            <w:r>
              <w:rPr>
                <w:color w:val="000000"/>
                <w:sz w:val="22"/>
                <w:szCs w:val="22"/>
              </w:rPr>
              <w:softHyphen/>
              <w:t>вание моделей для лепки различных предметов посуды, лепка и роспись вылепленных моделей по мотивам народного ис</w:t>
            </w:r>
            <w:r>
              <w:rPr>
                <w:color w:val="000000"/>
                <w:sz w:val="22"/>
                <w:szCs w:val="22"/>
              </w:rPr>
              <w:softHyphen/>
              <w:t>кусства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беседе по сказке «Царевна-лягушка», обдумывание и обсуждение замысла изображения, самостоятельная лепка фигурок животных и людей из одного куска глины, совмест</w:t>
            </w:r>
            <w:r>
              <w:rPr>
                <w:color w:val="000000"/>
                <w:sz w:val="22"/>
                <w:szCs w:val="22"/>
              </w:rPr>
              <w:softHyphen/>
              <w:t>ная коллективная деятельность: создание картины-панорамы по сказке «Царевна-лягушка», составление повествовательного рассказа по итогам деятельности</w:t>
            </w:r>
          </w:p>
        </w:tc>
      </w:tr>
      <w:tr w:rsidR="002E113A" w:rsidTr="00B314C3">
        <w:trPr>
          <w:trHeight w:val="374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Аппликация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Жар-птица на ветке с золотыми яблоками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Аппликация по замыслу</w:t>
            </w:r>
          </w:p>
        </w:tc>
      </w:tr>
      <w:tr w:rsidR="002E113A" w:rsidTr="00B314C3">
        <w:trPr>
          <w:trHeight w:val="1939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- воображение; - умение придумывать необычный образ, сопоставлять его с реальным и выделять необычные черты, делающие его ска</w:t>
            </w:r>
            <w:r>
              <w:rPr>
                <w:color w:val="000000"/>
                <w:sz w:val="22"/>
                <w:szCs w:val="22"/>
              </w:rPr>
              <w:softHyphen/>
              <w:t>зочным (форма, цвет, характерные детали). Формировать умение подбирать красивые цвета и соче</w:t>
            </w:r>
            <w:r>
              <w:rPr>
                <w:color w:val="000000"/>
                <w:sz w:val="22"/>
                <w:szCs w:val="22"/>
              </w:rPr>
              <w:softHyphen/>
              <w:t>тать их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определять содержание своей работы; - выбирать знакомые приемы аппликации. Развивать: - умение видеть лучшие работы; - творческие способности</w:t>
            </w:r>
          </w:p>
        </w:tc>
      </w:tr>
      <w:tr w:rsidR="002E113A" w:rsidTr="00B314C3">
        <w:trPr>
          <w:trHeight w:val="2218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сюжетные индивидуальные композиции с изобра</w:t>
            </w:r>
            <w:r>
              <w:rPr>
                <w:color w:val="000000"/>
                <w:sz w:val="22"/>
                <w:szCs w:val="22"/>
              </w:rPr>
              <w:softHyphen/>
              <w:t>жением птиц по собственному замыслу и мотивам народного искусства; проявляют любознательность в углубленном ис</w:t>
            </w:r>
            <w:r>
              <w:rPr>
                <w:color w:val="000000"/>
                <w:sz w:val="22"/>
                <w:szCs w:val="22"/>
              </w:rPr>
              <w:softHyphen/>
              <w:t xml:space="preserve">следовании не только нового, но и уже известного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ственное творчество, познание); </w:t>
            </w:r>
            <w:r>
              <w:rPr>
                <w:color w:val="000000"/>
                <w:sz w:val="22"/>
                <w:szCs w:val="22"/>
              </w:rPr>
              <w:t>относятся к собственному труду, его результату, труду других и его результатам как к ценности; расширяют собственные познавательные инте</w:t>
            </w:r>
            <w:r>
              <w:rPr>
                <w:color w:val="000000"/>
                <w:sz w:val="22"/>
                <w:szCs w:val="22"/>
              </w:rPr>
              <w:softHyphen/>
              <w:t xml:space="preserve">ресы и потребности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труд)</w:t>
            </w:r>
          </w:p>
        </w:tc>
        <w:tc>
          <w:tcPr>
            <w:tcW w:w="6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Самостоятельно находят в окружающей жизни, художествен</w:t>
            </w:r>
            <w:r>
              <w:rPr>
                <w:color w:val="000000"/>
                <w:sz w:val="22"/>
                <w:szCs w:val="22"/>
              </w:rPr>
              <w:softHyphen/>
              <w:t xml:space="preserve">ной литературе и природе простые сюжеты для изображения; создают изображения различных предметов, используя бумагу разной фактуры и способы вырезания и обрывания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(художест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венное творчество, познание); </w:t>
            </w:r>
            <w:r>
              <w:rPr>
                <w:color w:val="000000"/>
                <w:sz w:val="22"/>
                <w:szCs w:val="22"/>
              </w:rPr>
              <w:t>любят трудиться самостоятель</w:t>
            </w:r>
            <w:r>
              <w:rPr>
                <w:color w:val="000000"/>
                <w:sz w:val="22"/>
                <w:szCs w:val="22"/>
              </w:rPr>
              <w:softHyphen/>
              <w:t>но, контролируют и оценивают качество результата, при необ</w:t>
            </w:r>
            <w:r>
              <w:rPr>
                <w:color w:val="000000"/>
                <w:sz w:val="22"/>
                <w:szCs w:val="22"/>
              </w:rPr>
              <w:softHyphen/>
              <w:t xml:space="preserve">ходимости исправляют его; управляют своим поведением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коммуникация, социализация)</w:t>
            </w:r>
          </w:p>
        </w:tc>
      </w:tr>
      <w:tr w:rsidR="002E113A" w:rsidTr="00B314C3">
        <w:trPr>
          <w:trHeight w:val="1421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Обдумывание необычного образа сказочного персонажа, сопоставление его с реальным и выделение необычных черт, выбор красивых цветов и сочетаний, лепка Жар-птицы на вет</w:t>
            </w:r>
            <w:r>
              <w:rPr>
                <w:color w:val="000000"/>
                <w:sz w:val="22"/>
                <w:szCs w:val="22"/>
              </w:rPr>
              <w:softHyphen/>
              <w:t>ке с золотыми яблоками, оформление выставки продуктов деятельности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Обдумывание замысла и содержания самостоятельной деятель</w:t>
            </w:r>
            <w:r>
              <w:rPr>
                <w:color w:val="000000"/>
                <w:sz w:val="22"/>
                <w:szCs w:val="22"/>
              </w:rPr>
              <w:softHyphen/>
              <w:t>ности в процессе решения творческой задачи, выбор приемов аппликации, аппликация по замыслу, определение лучших работ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1480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537"/>
        <w:gridCol w:w="5961"/>
        <w:gridCol w:w="6507"/>
      </w:tblGrid>
      <w:tr w:rsidR="002E113A" w:rsidTr="00B314C3">
        <w:trPr>
          <w:trHeight w:val="209"/>
        </w:trPr>
        <w:tc>
          <w:tcPr>
            <w:tcW w:w="14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3C6326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3C6326">
              <w:rPr>
                <w:b/>
                <w:color w:val="000000"/>
                <w:sz w:val="22"/>
                <w:szCs w:val="22"/>
              </w:rPr>
              <w:t>Май</w:t>
            </w:r>
          </w:p>
        </w:tc>
      </w:tr>
      <w:tr w:rsidR="002E113A" w:rsidTr="00B314C3">
        <w:trPr>
          <w:trHeight w:val="349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t>Лепка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Военный парад на Красной площади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Утка с утятами на пруду</w:t>
            </w:r>
          </w:p>
        </w:tc>
      </w:tr>
      <w:tr w:rsidR="002E113A" w:rsidTr="00B314C3">
        <w:trPr>
          <w:trHeight w:val="1421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навыки работы с пластилином.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Отрабатывать приемы раскатывания, сплющивания,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примазывания.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лепить предметы военной техники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умения: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передавать в поделке характерные движения животных;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создавать выразительные образы. Учить создавать группы из двух-трех фигур. Развивать умения: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передавать пропорции предметов, их соотношение по величине;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создавать выразительность поз</w:t>
            </w:r>
          </w:p>
        </w:tc>
      </w:tr>
      <w:tr w:rsidR="002E113A" w:rsidTr="00B314C3">
        <w:trPr>
          <w:trHeight w:val="1421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Лепят различные предметы, передавая их форму, пропорции, создают сюжетные композиции из 2-3 и более изображений, используют разные способы лепки; умеют действовать по соб</w:t>
            </w:r>
            <w:r>
              <w:rPr>
                <w:color w:val="000000"/>
                <w:sz w:val="22"/>
                <w:szCs w:val="22"/>
              </w:rPr>
              <w:softHyphen/>
              <w:t>ственному плану, ярко проявляют познавательную активность как в совместной со взрослым, так и в самостоятельной дея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творческие задачи решают с использованием как наглядно-образных, так и элементарных словесно-логических средств, рассказывают о собственном замысле, используя описатель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ный рассказ о предполагаемом результате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(по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знание, коммуникация)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Лепят из целого куска пластилина различные предметы, пере</w:t>
            </w:r>
            <w:r>
              <w:rPr>
                <w:color w:val="000000"/>
                <w:sz w:val="22"/>
                <w:szCs w:val="22"/>
              </w:rPr>
              <w:softHyphen/>
              <w:t>давая их форму, пропорции, позу и движения (моделируют форму кончиками пальцев, оттягивают детали пальцами от ос</w:t>
            </w:r>
            <w:r>
              <w:rPr>
                <w:color w:val="000000"/>
                <w:sz w:val="22"/>
                <w:szCs w:val="22"/>
              </w:rPr>
              <w:softHyphen/>
              <w:t>новной формы, работают стекой); в изделии выразительно пе</w:t>
            </w:r>
            <w:r>
              <w:rPr>
                <w:color w:val="000000"/>
                <w:sz w:val="22"/>
                <w:szCs w:val="22"/>
              </w:rPr>
              <w:softHyphen/>
              <w:t xml:space="preserve">редают то, что интересно или эмоционально значимо </w:t>
            </w:r>
            <w:r>
              <w:rPr>
                <w:i/>
                <w:iCs/>
                <w:color w:val="000000"/>
                <w:sz w:val="22"/>
                <w:szCs w:val="22"/>
              </w:rPr>
              <w:t>(художе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ственное творчество, познание); </w:t>
            </w:r>
            <w:r>
              <w:rPr>
                <w:color w:val="000000"/>
                <w:sz w:val="22"/>
                <w:szCs w:val="22"/>
              </w:rPr>
              <w:t>воспринимают инструкцию, описывают процесс выполнения задания, проводят его само</w:t>
            </w:r>
            <w:r>
              <w:rPr>
                <w:color w:val="000000"/>
                <w:sz w:val="22"/>
                <w:szCs w:val="22"/>
              </w:rPr>
              <w:softHyphen/>
              <w:t xml:space="preserve">анализ, способны к самооценке результатов </w:t>
            </w:r>
            <w:r>
              <w:rPr>
                <w:i/>
                <w:iCs/>
                <w:color w:val="000000"/>
                <w:sz w:val="22"/>
                <w:szCs w:val="22"/>
              </w:rPr>
              <w:t>(труд, коммуника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ция, социализация)</w:t>
            </w:r>
          </w:p>
        </w:tc>
      </w:tr>
      <w:tr w:rsidR="002E113A" w:rsidTr="00B314C3">
        <w:trPr>
          <w:trHeight w:val="1421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Обсуждение впечатлений от парада военной техники, реше</w:t>
            </w:r>
            <w:r>
              <w:rPr>
                <w:color w:val="000000"/>
                <w:sz w:val="22"/>
                <w:szCs w:val="22"/>
              </w:rPr>
              <w:softHyphen/>
              <w:t>ние творческой задачи по выбору предметов лепки, отработка приемов работы с пластилином: раскатывание, сплющивание, примазывание, лепка предметов военной техники, оформле</w:t>
            </w:r>
            <w:r>
              <w:rPr>
                <w:color w:val="000000"/>
                <w:sz w:val="22"/>
                <w:szCs w:val="22"/>
              </w:rPr>
              <w:softHyphen/>
              <w:t>ние выставки работ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сюжетных картинок, упражнение в умении пе</w:t>
            </w:r>
            <w:r>
              <w:rPr>
                <w:color w:val="000000"/>
                <w:sz w:val="22"/>
                <w:szCs w:val="22"/>
              </w:rPr>
              <w:softHyphen/>
              <w:t>редавать в поделке характерные движения и позы животных; лепка композиции из двух-трех фигур, создание выразительных образов, оценка работ</w:t>
            </w:r>
          </w:p>
        </w:tc>
      </w:tr>
      <w:tr w:rsidR="002E113A" w:rsidTr="00B314C3">
        <w:trPr>
          <w:trHeight w:val="346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Аппликация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Башни на Кремле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Цветущий луг</w:t>
            </w:r>
          </w:p>
        </w:tc>
      </w:tr>
      <w:tr w:rsidR="002E113A" w:rsidTr="00B314C3">
        <w:trPr>
          <w:trHeight w:val="1834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работать самостоятельно и в коллективе; - составлять яркую, гармоничную композицию. Развивать цветовосприятие и цветоощущение. Совершенствовать технику выполнения мозаики-ап</w:t>
            </w:r>
            <w:r>
              <w:rPr>
                <w:color w:val="000000"/>
                <w:sz w:val="22"/>
                <w:szCs w:val="22"/>
              </w:rPr>
              <w:softHyphen/>
              <w:t>пликации методом обрывания, навыки работы с клеем и кистью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работать в технике объемной аппликации; - создавать изображения с помощью скрученных полос бумаги. Продолжать учить сочетать различные приемы выполнения аппликации для создания красивой, гармоничной композиции. Развивать воображение и фантазию</w:t>
            </w:r>
          </w:p>
        </w:tc>
      </w:tr>
      <w:tr w:rsidR="002E113A" w:rsidTr="00B314C3">
        <w:trPr>
          <w:trHeight w:val="2717"/>
        </w:trPr>
        <w:tc>
          <w:tcPr>
            <w:tcW w:w="7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511823">
              <w:rPr>
                <w:color w:val="000000"/>
                <w:sz w:val="22"/>
                <w:szCs w:val="22"/>
              </w:rPr>
              <w:t>Целевые ориентиры развития ребенка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Принимают активное участие в образовательном процессе, интересуются историей создания архитектурных сооружений; создают изображения по представлению, красиво располага</w:t>
            </w:r>
            <w:r>
              <w:rPr>
                <w:color w:val="000000"/>
                <w:sz w:val="22"/>
                <w:szCs w:val="22"/>
              </w:rPr>
              <w:softHyphen/>
              <w:t>ют фигуры на листе в соответствии с пропорциями изобра</w:t>
            </w:r>
            <w:r>
              <w:rPr>
                <w:color w:val="000000"/>
                <w:sz w:val="22"/>
                <w:szCs w:val="22"/>
              </w:rPr>
              <w:softHyphen/>
              <w:t>жаемых предметов; используют мозаичный способ изображе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ния, проявляют творчество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творчество, познание, труд); </w:t>
            </w:r>
            <w:r>
              <w:rPr>
                <w:color w:val="000000"/>
                <w:sz w:val="22"/>
                <w:szCs w:val="22"/>
              </w:rPr>
              <w:t>рассказывают о собственном способе реше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 проблемы, используя форму повествовательного рассказа о последовательности выполнения действия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(коммуникация)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Создают индивидуальные декоративные композиции в техни</w:t>
            </w:r>
            <w:r>
              <w:rPr>
                <w:color w:val="000000"/>
                <w:sz w:val="22"/>
                <w:szCs w:val="22"/>
              </w:rPr>
              <w:softHyphen/>
              <w:t>ке объемной аппликации; активно используют разнообразные изобразительные материалы для реализации собственных це</w:t>
            </w:r>
            <w:r>
              <w:rPr>
                <w:color w:val="000000"/>
                <w:sz w:val="22"/>
                <w:szCs w:val="22"/>
              </w:rPr>
              <w:softHyphen/>
              <w:t xml:space="preserve">лей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(художественное творчество); </w:t>
            </w:r>
            <w:r>
              <w:rPr>
                <w:color w:val="000000"/>
                <w:sz w:val="22"/>
                <w:szCs w:val="22"/>
              </w:rPr>
              <w:t>эмоционально реагируют на окружающую действительность; используют разнообразные конструктивные способы взаимодействия с детьми и взрослы</w:t>
            </w:r>
            <w:r>
              <w:rPr>
                <w:color w:val="000000"/>
                <w:sz w:val="22"/>
                <w:szCs w:val="22"/>
              </w:rPr>
              <w:softHyphen/>
              <w:t xml:space="preserve">ми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коммуникация)</w:t>
            </w:r>
          </w:p>
        </w:tc>
      </w:tr>
      <w:tr w:rsidR="002E113A" w:rsidTr="00B314C3">
        <w:trPr>
          <w:trHeight w:val="1843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иллюстраций Кремля, решение творческой задачи по созданию собственной композиции, участие в иг</w:t>
            </w:r>
            <w:r>
              <w:rPr>
                <w:color w:val="000000"/>
                <w:sz w:val="22"/>
                <w:szCs w:val="22"/>
              </w:rPr>
              <w:softHyphen/>
              <w:t>рах на развитие цветовосприятия и цветоощущения, упраж</w:t>
            </w:r>
            <w:r>
              <w:rPr>
                <w:color w:val="000000"/>
                <w:sz w:val="22"/>
                <w:szCs w:val="22"/>
              </w:rPr>
              <w:softHyphen/>
              <w:t>нение в мозаичном способе изображения, работе с клеем и кистью, создание яркой, гармоничной композиции методом обрывания</w:t>
            </w:r>
          </w:p>
        </w:tc>
        <w:tc>
          <w:tcPr>
            <w:tcW w:w="6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сюжетных картин и пейзажей, участие в бесе</w:t>
            </w:r>
            <w:r>
              <w:rPr>
                <w:color w:val="000000"/>
                <w:sz w:val="22"/>
                <w:szCs w:val="22"/>
              </w:rPr>
              <w:softHyphen/>
              <w:t>де о растениях луга, упражнение в различных приемах аппли</w:t>
            </w:r>
            <w:r>
              <w:rPr>
                <w:color w:val="000000"/>
                <w:sz w:val="22"/>
                <w:szCs w:val="22"/>
              </w:rPr>
              <w:softHyphen/>
              <w:t>кации для создания изделия, создание композиции с помощью скрученных полос бумаги в технике объемной аппликации</w:t>
            </w:r>
          </w:p>
        </w:tc>
      </w:tr>
    </w:tbl>
    <w:p w:rsidR="002E113A" w:rsidRDefault="002E113A" w:rsidP="002E113A"/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Физическое развитие</w:t>
      </w:r>
    </w:p>
    <w:p w:rsidR="002E113A" w:rsidRDefault="002E113A" w:rsidP="002E113A">
      <w:pPr>
        <w:shd w:val="clear" w:color="auto" w:fill="FFFFFF"/>
        <w:autoSpaceDE w:val="0"/>
        <w:jc w:val="center"/>
        <w:rPr>
          <w:bCs/>
          <w:i/>
          <w:smallCaps/>
          <w:color w:val="000000"/>
          <w:sz w:val="18"/>
          <w:szCs w:val="18"/>
        </w:rPr>
      </w:pPr>
    </w:p>
    <w:p w:rsidR="002E113A" w:rsidRPr="000B7BAE" w:rsidRDefault="002E113A" w:rsidP="002E113A">
      <w:pPr>
        <w:shd w:val="clear" w:color="auto" w:fill="FFFFFF"/>
        <w:autoSpaceDE w:val="0"/>
        <w:jc w:val="center"/>
        <w:rPr>
          <w:b/>
          <w:sz w:val="18"/>
          <w:szCs w:val="18"/>
        </w:rPr>
      </w:pPr>
      <w:r w:rsidRPr="000B7BAE">
        <w:rPr>
          <w:bCs/>
          <w:i/>
          <w:smallCaps/>
          <w:color w:val="000000"/>
          <w:sz w:val="18"/>
          <w:szCs w:val="18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Содержание </w:t>
      </w:r>
      <w:r w:rsidRPr="00511823">
        <w:rPr>
          <w:color w:val="000000"/>
        </w:rPr>
        <w:t>образовательно</w:t>
      </w:r>
      <w:r>
        <w:rPr>
          <w:color w:val="000000"/>
        </w:rPr>
        <w:t>го</w:t>
      </w:r>
      <w:r w:rsidRPr="00511823">
        <w:rPr>
          <w:color w:val="000000"/>
        </w:rPr>
        <w:t xml:space="preserve"> направлени</w:t>
      </w:r>
      <w:r>
        <w:rPr>
          <w:color w:val="000000"/>
        </w:rPr>
        <w:t>я</w:t>
      </w:r>
      <w:r w:rsidRPr="00511823">
        <w:rPr>
          <w:color w:val="000000"/>
        </w:rPr>
        <w:t xml:space="preserve"> </w:t>
      </w:r>
      <w:r>
        <w:rPr>
          <w:color w:val="000000"/>
        </w:rPr>
        <w:t>«Физическая культура», в рамках образовательной области «Физическое развитие», нацелено на формирование у детей интереса и ценностного отношения к занятиям физической культурой, гармоничное физическое развитие через решение задач: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развитие физических качеств (скоростных, силовых, гибкости, выносливости и координации);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накопление и обогащение двигательного опыта детей (овладение основными движениями);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формирование у воспитанников потребности в двигательной активности, физическом со</w:t>
      </w:r>
      <w:r>
        <w:rPr>
          <w:color w:val="000000"/>
        </w:rPr>
        <w:softHyphen/>
        <w:t>вершенствовании.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На седьмом году жизни движения ребенка становятся более координированными и точными. В коллективной деятельности формируются навыки самоорганизации, взаимоконтроля. Дети проявляют волевые усилия при выполнении заданий, для них важен результат. Всю работу по физическому воспитанию в этой группе необходимо организовать так, чтобы сформировать у детей потребность заниматься физическими упражнениями, развить самостоятельность.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Основной формой систематического обучения детей физическим упражнениям являются физкультурные занятия, которые состоят из трех частей: вводной, основной и заключительной. В каждой из них решаются образовательные, воспитательные и оздоровительные задачи.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Целевые ориентиры освоения программы</w:t>
      </w:r>
      <w:r>
        <w:rPr>
          <w:rStyle w:val="a3"/>
          <w:b/>
          <w:bCs/>
          <w:color w:val="000000"/>
        </w:rPr>
        <w:footnoteReference w:id="11"/>
      </w:r>
      <w:r>
        <w:rPr>
          <w:b/>
          <w:bCs/>
          <w:color w:val="000000"/>
        </w:rPr>
        <w:t>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Выполняют правильно все виды основных движений (ходьба, бег, прыжки, метание, лазанье).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Могут прыгать на мягкое покрытие с высоты до 40 см, мягко приземляться; прыгать в дли</w:t>
      </w:r>
      <w:r>
        <w:rPr>
          <w:color w:val="000000"/>
        </w:rPr>
        <w:softHyphen/>
        <w:t>ну с места на расстояние не менее 100 см, с разбега - 180 см, в высоту с разбега - не менее 50 см; прыгать через короткую и длинную скакалку разными способами.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Могут перебрасывать набивные мячи (вес1 кг),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цель.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Умеют перестраиваться в 3-4 колонны, в 2-3 круга на ходу, в две шеренги после расчета на первый-второй, соблюдать интервалы во время передвижения.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Выполняют физические упражнения из разных исходных положений четко и ритмично, в заданном темпе, под музыку, по словесной инструкции.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Следят за правильной осанкой.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Ходят на лыжах переменным скользящим шагом на расстояние 3 км, поднимаются на горку и спускаются с нее, тормозят при спуске.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Участвуют в играх с элементами спорта (городки, бадминтон, баскетбол, футбол, хоккей, настольный теннис).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t>• Плавают произвольно на расстояние 15 м.</w:t>
      </w:r>
    </w:p>
    <w:p w:rsidR="002E113A" w:rsidRDefault="002E113A" w:rsidP="002E113A">
      <w:pPr>
        <w:rPr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2E113A" w:rsidRDefault="002E113A" w:rsidP="002E113A">
      <w:pPr>
        <w:jc w:val="center"/>
        <w:rPr>
          <w:color w:val="000000"/>
        </w:rPr>
      </w:pPr>
      <w:r>
        <w:rPr>
          <w:b/>
          <w:smallCaps/>
          <w:color w:val="000000"/>
        </w:rPr>
        <w:t>(содержание психолого-педагогической работы)</w:t>
      </w:r>
      <w:r>
        <w:rPr>
          <w:rStyle w:val="a3"/>
          <w:b/>
          <w:smallCaps/>
          <w:color w:val="000000"/>
        </w:rPr>
        <w:footnoteReference w:id="12"/>
      </w:r>
    </w:p>
    <w:p w:rsidR="002E113A" w:rsidRDefault="002E113A" w:rsidP="002E113A">
      <w:pPr>
        <w:rPr>
          <w:color w:val="000000"/>
        </w:rPr>
      </w:pPr>
    </w:p>
    <w:tbl>
      <w:tblPr>
        <w:tblW w:w="14925" w:type="dxa"/>
        <w:tblInd w:w="-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189"/>
        <w:gridCol w:w="126"/>
        <w:gridCol w:w="8"/>
        <w:gridCol w:w="28"/>
        <w:gridCol w:w="80"/>
        <w:gridCol w:w="1802"/>
        <w:gridCol w:w="712"/>
        <w:gridCol w:w="119"/>
        <w:gridCol w:w="15"/>
        <w:gridCol w:w="18"/>
        <w:gridCol w:w="71"/>
        <w:gridCol w:w="2560"/>
        <w:gridCol w:w="49"/>
        <w:gridCol w:w="36"/>
        <w:gridCol w:w="18"/>
        <w:gridCol w:w="174"/>
        <w:gridCol w:w="257"/>
        <w:gridCol w:w="2486"/>
        <w:gridCol w:w="8"/>
        <w:gridCol w:w="18"/>
        <w:gridCol w:w="18"/>
        <w:gridCol w:w="331"/>
        <w:gridCol w:w="171"/>
        <w:gridCol w:w="73"/>
        <w:gridCol w:w="2707"/>
      </w:tblGrid>
      <w:tr w:rsidR="002E113A" w:rsidTr="00B314C3">
        <w:trPr>
          <w:trHeight w:val="2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4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1-я неделя</w:t>
            </w:r>
          </w:p>
        </w:tc>
        <w:tc>
          <w:tcPr>
            <w:tcW w:w="3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2-я неделя</w:t>
            </w:r>
          </w:p>
        </w:tc>
        <w:tc>
          <w:tcPr>
            <w:tcW w:w="3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3-я неделя</w:t>
            </w:r>
          </w:p>
        </w:tc>
        <w:tc>
          <w:tcPr>
            <w:tcW w:w="3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4-я неделя</w:t>
            </w:r>
          </w:p>
        </w:tc>
      </w:tr>
      <w:tr w:rsidR="002E113A" w:rsidTr="00B314C3">
        <w:trPr>
          <w:trHeight w:val="2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4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4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9D005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9D005A">
              <w:rPr>
                <w:b/>
                <w:color w:val="000000"/>
              </w:rPr>
              <w:t>Занятия 1-2</w:t>
            </w:r>
          </w:p>
        </w:tc>
        <w:tc>
          <w:tcPr>
            <w:tcW w:w="3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9D005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9D005A">
              <w:rPr>
                <w:b/>
                <w:color w:val="000000"/>
              </w:rPr>
              <w:t>Занятия 3-4</w:t>
            </w:r>
          </w:p>
        </w:tc>
        <w:tc>
          <w:tcPr>
            <w:tcW w:w="3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9D005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9D005A">
              <w:rPr>
                <w:b/>
                <w:color w:val="000000"/>
              </w:rPr>
              <w:t>Занятия 5-6</w:t>
            </w:r>
          </w:p>
        </w:tc>
        <w:tc>
          <w:tcPr>
            <w:tcW w:w="3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9D005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9D005A">
              <w:rPr>
                <w:b/>
                <w:color w:val="000000"/>
              </w:rPr>
              <w:t>Занятия 7-8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ходьбе и беге колонной по одному с соблюдением дистанции, с четким фиксированием поворотов;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ходьбе и беге по кругу с остановкой по сигналу;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сохранении равновесия на повышенной опоре.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точность при переброске мяча, координацию движений в прыжке с доставанием до предмета, при перешагивании через предметы. Повторить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 перебрасывание мяча и подлезании под шнур;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перелезании через скамейку;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прыжки на двух ногах;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акробатический кувырок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Ходят и бегают в колонне по одному с соблюдением дистанции и фиксированием поворотов, с различным положением рук, сохраняют равно</w:t>
            </w:r>
            <w:r>
              <w:rPr>
                <w:color w:val="000000"/>
                <w:sz w:val="22"/>
                <w:szCs w:val="22"/>
              </w:rPr>
              <w:softHyphen/>
              <w:t>весие на повышенной опоре, ходят по гимнастической скамейке прямо с мешочком на голове; правильно выполняют все виды основных дви</w:t>
            </w:r>
            <w:r>
              <w:rPr>
                <w:color w:val="000000"/>
                <w:sz w:val="22"/>
                <w:szCs w:val="22"/>
              </w:rPr>
              <w:softHyphen/>
              <w:t>жений; прыгают на двух ногах из обруча в обруч, перебрасывают мяч друг другу: двумя руками снизу; двумя руками из-за головы (расстоя</w:t>
            </w:r>
            <w:r>
              <w:rPr>
                <w:color w:val="000000"/>
                <w:sz w:val="22"/>
                <w:szCs w:val="22"/>
              </w:rPr>
              <w:softHyphen/>
              <w:t xml:space="preserve">ние - 3 м)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культура); </w:t>
            </w:r>
            <w:r>
              <w:rPr>
                <w:color w:val="000000"/>
                <w:sz w:val="22"/>
                <w:szCs w:val="22"/>
              </w:rPr>
              <w:t>переживают состояние эмоционального комфорта от собственной двигательной деятельности и деятельно</w:t>
            </w:r>
            <w:r>
              <w:rPr>
                <w:color w:val="000000"/>
                <w:sz w:val="22"/>
                <w:szCs w:val="22"/>
              </w:rPr>
              <w:softHyphen/>
              <w:t>сти сверстников, взрослых, ее успешных результатов, сочувствуют спортивным поражениям и радуются спортивным победам; самостоятель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ны в организации собственной оптимальной двигательной деятельности и двигательной деятельности сверстников, в том числе подвижных игр, уверенно анализируют их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коммуникация)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в колонне по одному в чередовании с бегом (10 м- ходьба, 20 м - бег); бег врассыпную; ходьба и бег с различным положением рук, с четким поворотом на углах; бег до 60 с; перестроение в колонну по три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 упражнения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Поднятия рук вверх, вперед, в стороны, вставая на носки (из положения стоя, пятки вместе, носки врозь), отставляя ногу назад на носок, прижимаясь к стенке.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 Опускания и повороты головы в стороны.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Приседания, держа руки за головой, выставляя ногу вперед на носок скрестно.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Сохранение равновесия стоя на скамейке</w:t>
            </w:r>
          </w:p>
        </w:tc>
      </w:tr>
      <w:tr w:rsidR="002E113A" w:rsidTr="00B314C3">
        <w:trPr>
          <w:trHeight w:val="416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9D005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Основные движения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по гимнастической скамейке прямо, приставляя пятку к носку (с мешочком на голове). 2. Прыжки на двух ногах че</w:t>
            </w:r>
            <w:r>
              <w:rPr>
                <w:color w:val="000000"/>
                <w:sz w:val="22"/>
                <w:szCs w:val="22"/>
              </w:rPr>
              <w:softHyphen/>
              <w:t>рез шнур. 3. Ходьба по гимнастической скамейке боком, приставным шагом через мячи. 4. Перебрасывание мячей друг другу: двумя руками снизу; двумя руками из-за головы (расстояние - 3 м)</w:t>
            </w:r>
          </w:p>
        </w:tc>
        <w:tc>
          <w:tcPr>
            <w:tcW w:w="2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с разбега с дос-таванием до предмета. 2. Подлезание под шнур правым и левым боком. 3. Перебрасывание мячей друг другу двумя способами (расстояние - 4 м). 4. Упражнение «Крокодил». 5. Прыжки на двух ногах из обруча в обруч (положе</w:t>
            </w:r>
            <w:r>
              <w:rPr>
                <w:color w:val="000000"/>
                <w:sz w:val="22"/>
                <w:szCs w:val="22"/>
              </w:rPr>
              <w:softHyphen/>
              <w:t>ние в шахматном порядке)</w:t>
            </w:r>
          </w:p>
        </w:tc>
        <w:tc>
          <w:tcPr>
            <w:tcW w:w="2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Бросание малого мяча вверх (правой и левой рукой), ловля двумя руками. 2. Ползание на животе, подтя</w:t>
            </w:r>
            <w:r>
              <w:rPr>
                <w:color w:val="000000"/>
                <w:sz w:val="22"/>
                <w:szCs w:val="22"/>
              </w:rPr>
              <w:softHyphen/>
              <w:t>гиваясь руками (в конце - ку</w:t>
            </w:r>
            <w:r>
              <w:rPr>
                <w:color w:val="000000"/>
                <w:sz w:val="22"/>
                <w:szCs w:val="22"/>
              </w:rPr>
              <w:softHyphen/>
              <w:t>вырок). 3. Лазание по гимнастической стенке с переходом на другой пролет. 4. Ходьба по гимнастической скамейке с хлопками на каж</w:t>
            </w:r>
            <w:r>
              <w:rPr>
                <w:color w:val="000000"/>
                <w:sz w:val="22"/>
                <w:szCs w:val="22"/>
              </w:rPr>
              <w:softHyphen/>
              <w:t>дый раз под ногой, на середи</w:t>
            </w:r>
            <w:r>
              <w:rPr>
                <w:color w:val="000000"/>
                <w:sz w:val="22"/>
                <w:szCs w:val="22"/>
              </w:rPr>
              <w:softHyphen/>
              <w:t>не скамейки - поворот, присе</w:t>
            </w:r>
            <w:r>
              <w:rPr>
                <w:color w:val="000000"/>
                <w:sz w:val="22"/>
                <w:szCs w:val="22"/>
              </w:rPr>
              <w:softHyphen/>
              <w:t>дание и ходьба до конца сна</w:t>
            </w:r>
            <w:r>
              <w:rPr>
                <w:color w:val="000000"/>
                <w:sz w:val="22"/>
                <w:szCs w:val="22"/>
              </w:rPr>
              <w:softHyphen/>
              <w:t>ряда</w:t>
            </w:r>
          </w:p>
        </w:tc>
        <w:tc>
          <w:tcPr>
            <w:tcW w:w="331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Игровые упражнения: </w:t>
            </w:r>
            <w:r>
              <w:rPr>
                <w:color w:val="000000"/>
                <w:sz w:val="22"/>
                <w:szCs w:val="22"/>
              </w:rPr>
              <w:t>1. «Ловкие ребята» (тройки). 2. «Пингвины» (мешочек зажат в коленях, прыжки по кругу). 3. «Догони свою пару» (уско</w:t>
            </w:r>
            <w:r>
              <w:rPr>
                <w:color w:val="000000"/>
                <w:sz w:val="22"/>
                <w:szCs w:val="22"/>
              </w:rPr>
              <w:softHyphen/>
              <w:t xml:space="preserve">рение). 4. «Проводи мяч». 5. «Круговая лапта» (выбивалы, в кругу две команды).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Эстафеты: </w:t>
            </w:r>
            <w:r>
              <w:rPr>
                <w:color w:val="000000"/>
                <w:sz w:val="22"/>
                <w:szCs w:val="22"/>
              </w:rPr>
              <w:t>1. «Дорожка препятствий». 2. «Пингвины» (две команды). 3. «Быстро передай» (боком). 4. «Крокодилы» (в парах две ко</w:t>
            </w:r>
            <w:r>
              <w:rPr>
                <w:color w:val="000000"/>
                <w:sz w:val="22"/>
                <w:szCs w:val="22"/>
              </w:rPr>
              <w:softHyphen/>
              <w:t>манды). 5. «Фигуры»</w:t>
            </w:r>
          </w:p>
        </w:tc>
      </w:tr>
      <w:tr w:rsidR="002E113A" w:rsidTr="00B314C3">
        <w:trPr>
          <w:trHeight w:val="845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Подвижные игры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быстрее доберется до флажка?»</w:t>
            </w:r>
          </w:p>
        </w:tc>
        <w:tc>
          <w:tcPr>
            <w:tcW w:w="2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«Не оставайся на полу», «Вершки и корешки»</w:t>
            </w:r>
          </w:p>
        </w:tc>
        <w:tc>
          <w:tcPr>
            <w:tcW w:w="2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«Жмурки», «Найди и про</w:t>
            </w:r>
            <w:r>
              <w:rPr>
                <w:color w:val="000000"/>
                <w:sz w:val="22"/>
                <w:szCs w:val="22"/>
              </w:rPr>
              <w:softHyphen/>
              <w:t>молчи»</w:t>
            </w:r>
          </w:p>
        </w:tc>
        <w:tc>
          <w:tcPr>
            <w:tcW w:w="331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</w:pPr>
          </w:p>
        </w:tc>
      </w:tr>
      <w:tr w:rsidR="002E113A" w:rsidTr="00B314C3">
        <w:trPr>
          <w:trHeight w:val="298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9D005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50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2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2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rPr>
          <w:trHeight w:val="28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rPr>
          <w:trHeight w:val="102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выполнять прыжки вверх из глубокого приседания. Закреплять: - навык ходьбы и бега между предметами, с изменением направления по сигналу, с высоким подниманием колен, со сменой темпа движения, бег между линиями. Упражнять: - в сохранении равновесия; - прыжках; - бросании мяча; - приземлении на полусогнутые ноги в прыжках со скамейки; - переползании на четвереньках с дополнительным заданием. Развивать координацию движений</w:t>
            </w:r>
          </w:p>
        </w:tc>
      </w:tr>
      <w:tr w:rsidR="002E113A" w:rsidTr="00B314C3">
        <w:trPr>
          <w:trHeight w:val="33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3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Ходят и бегают в колонне по одному, «змейкой», с перешагиванием через предметы, высоко поднимая колени, со сменой темпа на сигнал; ходят по гимнастической скамейке прямо, приставным шагом, боком, с приседаниями, на носках, с мешочком на голове; выпрыгивают вверх из глубокого приседа; водят мяч: по прямой, сбоку, между предметами, по полу, подталкивая мяч головой, отбивают мяч от пола одной рукой; удерживают равновесие на носках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культура); </w:t>
            </w:r>
            <w:r>
              <w:rPr>
                <w:color w:val="000000"/>
                <w:sz w:val="22"/>
                <w:szCs w:val="22"/>
              </w:rPr>
              <w:t>выполняют физические упражнения под музыку, согласуют ритм движения с музы</w:t>
            </w:r>
            <w:r>
              <w:rPr>
                <w:color w:val="000000"/>
                <w:sz w:val="22"/>
                <w:szCs w:val="22"/>
              </w:rPr>
              <w:softHyphen/>
              <w:t>кальным сопровождением; демонстрируют освоенную культуру движений в различных видах детской деятельности; стремятся проявлять мак</w:t>
            </w:r>
            <w:r>
              <w:rPr>
                <w:color w:val="000000"/>
                <w:sz w:val="22"/>
                <w:szCs w:val="22"/>
              </w:rPr>
              <w:softHyphen/>
              <w:t xml:space="preserve">симальные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физические качества при выполнении движений, оценивают их выполнение, общий результат; испытывают интерес к физической культуре, участвуют в играх с элементами спорта </w:t>
            </w:r>
            <w:r>
              <w:rPr>
                <w:i/>
                <w:iCs/>
                <w:color w:val="000000"/>
                <w:sz w:val="22"/>
                <w:szCs w:val="22"/>
              </w:rPr>
              <w:t>(музыка, познание, здоровье, физическая культура, социализация)</w:t>
            </w:r>
          </w:p>
        </w:tc>
      </w:tr>
      <w:tr w:rsidR="002E113A" w:rsidTr="00B314C3">
        <w:trPr>
          <w:trHeight w:val="33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9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 Бег в среднем темпе до 1,5 минут</w:t>
            </w:r>
          </w:p>
        </w:tc>
      </w:tr>
      <w:tr w:rsidR="002E113A" w:rsidTr="00B314C3">
        <w:trPr>
          <w:trHeight w:val="29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 упражнения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Поднятия рук вверх из положения руки к плечам.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Повороты туловища в стороны, поднимая руки вверх - в стороны из положения руки к плечам (руки из-за головы): накло</w:t>
            </w:r>
            <w:r>
              <w:rPr>
                <w:color w:val="000000"/>
                <w:sz w:val="22"/>
                <w:szCs w:val="22"/>
              </w:rPr>
              <w:softHyphen/>
              <w:t>ны вперед, подняв руки вверх, держа руки в стороны.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Поочередное пружинистое сгибание ног (стоя, ноги врозь).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Сохранение равновесия, стоя на кубе на носках</w:t>
            </w:r>
          </w:p>
        </w:tc>
      </w:tr>
      <w:tr w:rsidR="002E113A" w:rsidTr="00B314C3">
        <w:trPr>
          <w:trHeight w:val="84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Основные движения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по гимнастической скамейке на носках, руки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голову, на середине - при</w:t>
            </w:r>
            <w:r>
              <w:rPr>
                <w:color w:val="000000"/>
                <w:sz w:val="22"/>
                <w:szCs w:val="22"/>
              </w:rPr>
              <w:softHyphen/>
              <w:t>сесть, встать и пройти даль</w:t>
            </w:r>
            <w:r>
              <w:rPr>
                <w:color w:val="000000"/>
                <w:sz w:val="22"/>
                <w:szCs w:val="22"/>
              </w:rPr>
              <w:softHyphen/>
              <w:t>ше; боком, приставным ша</w:t>
            </w:r>
            <w:r>
              <w:rPr>
                <w:color w:val="000000"/>
                <w:sz w:val="22"/>
                <w:szCs w:val="22"/>
              </w:rPr>
              <w:softHyphen/>
              <w:t>гом с мешочком на голове.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через шнур и вдоль на двух ногах, на правой (левой) ноге.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 Бросание малого мяча вверх, ловля двумя руками, перебрасывание друг другу</w:t>
            </w:r>
          </w:p>
        </w:tc>
        <w:tc>
          <w:tcPr>
            <w:tcW w:w="2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с высоты (40 см).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Отбивание мяча одной ру</w:t>
            </w:r>
            <w:r>
              <w:rPr>
                <w:color w:val="000000"/>
                <w:sz w:val="22"/>
                <w:szCs w:val="22"/>
              </w:rPr>
              <w:softHyphen/>
              <w:t>кой на месте.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Ведение мяча, забрасыва</w:t>
            </w:r>
            <w:r>
              <w:rPr>
                <w:color w:val="000000"/>
                <w:sz w:val="22"/>
                <w:szCs w:val="22"/>
              </w:rPr>
              <w:softHyphen/>
              <w:t>ние его в корзину двумя ру</w:t>
            </w:r>
            <w:r>
              <w:rPr>
                <w:color w:val="000000"/>
                <w:sz w:val="22"/>
                <w:szCs w:val="22"/>
              </w:rPr>
              <w:softHyphen/>
              <w:t>ками.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Пролезание через три об</w:t>
            </w:r>
            <w:r>
              <w:rPr>
                <w:color w:val="000000"/>
                <w:sz w:val="22"/>
                <w:szCs w:val="22"/>
              </w:rPr>
              <w:softHyphen/>
              <w:t>руча, в обруч прямо и боком</w:t>
            </w:r>
          </w:p>
        </w:tc>
        <w:tc>
          <w:tcPr>
            <w:tcW w:w="2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Ведение мяча: по прямой, сбоку; между предметами; по полу, подталкивая мяч го</w:t>
            </w:r>
            <w:r>
              <w:rPr>
                <w:color w:val="000000"/>
                <w:sz w:val="22"/>
                <w:szCs w:val="22"/>
              </w:rPr>
              <w:softHyphen/>
              <w:t>ловой.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Ползание по гимнастиче</w:t>
            </w:r>
            <w:r>
              <w:rPr>
                <w:color w:val="000000"/>
                <w:sz w:val="22"/>
                <w:szCs w:val="22"/>
              </w:rPr>
              <w:softHyphen/>
              <w:t>ской скамейке на животе пря</w:t>
            </w:r>
            <w:r>
              <w:rPr>
                <w:color w:val="000000"/>
                <w:sz w:val="22"/>
                <w:szCs w:val="22"/>
              </w:rPr>
              <w:softHyphen/>
              <w:t>мо, подтягиваясь руками.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Ходьба по рейке гимнасти</w:t>
            </w:r>
            <w:r>
              <w:rPr>
                <w:color w:val="000000"/>
                <w:sz w:val="22"/>
                <w:szCs w:val="22"/>
              </w:rPr>
              <w:softHyphen/>
              <w:t>ческой скамейки, руки за го</w:t>
            </w:r>
            <w:r>
              <w:rPr>
                <w:color w:val="000000"/>
                <w:sz w:val="22"/>
                <w:szCs w:val="22"/>
              </w:rPr>
              <w:softHyphen/>
              <w:t>ловой, с мешочком на голове.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Прыжки вверх из глубокого приседа</w:t>
            </w:r>
          </w:p>
        </w:tc>
        <w:tc>
          <w:tcPr>
            <w:tcW w:w="3318" w:type="dxa"/>
            <w:gridSpan w:val="6"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«Проведи мяч».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«Круговая лапта».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«Кто самый меткий?».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«Эхо» (малоподвижная).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5. «Совушка». </w:t>
            </w: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«Кто быстрее?» (ведение мяча).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«Мяч водящему» (играют 2-3 команды).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«Ловкая пара».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«Не задень» (2-3 команды)</w:t>
            </w:r>
          </w:p>
        </w:tc>
      </w:tr>
      <w:tr w:rsidR="002E113A" w:rsidTr="00B314C3">
        <w:trPr>
          <w:trHeight w:val="845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Подвижные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«Стоп», «Вершки и корешки»</w:t>
            </w:r>
          </w:p>
        </w:tc>
        <w:tc>
          <w:tcPr>
            <w:tcW w:w="2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«Дорожка препятствий», «Фигуры»</w:t>
            </w:r>
          </w:p>
        </w:tc>
        <w:tc>
          <w:tcPr>
            <w:tcW w:w="2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«Охотники и утки», «Фигур</w:t>
            </w:r>
            <w:r>
              <w:rPr>
                <w:color w:val="000000"/>
                <w:sz w:val="22"/>
                <w:szCs w:val="22"/>
              </w:rPr>
              <w:softHyphen/>
              <w:t>ная ходьба», «Улитка, иголка и нитка»</w:t>
            </w:r>
          </w:p>
        </w:tc>
        <w:tc>
          <w:tcPr>
            <w:tcW w:w="331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</w:p>
        </w:tc>
      </w:tr>
      <w:tr w:rsidR="002E113A" w:rsidTr="00B314C3">
        <w:trPr>
          <w:trHeight w:val="298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9D005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50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2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2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rPr>
          <w:trHeight w:val="28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rPr>
          <w:trHeight w:val="102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ходьбе по канату;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прыжкам через короткую скакалку;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бросанию мешочков в горизонтальную цель;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переходу по диагонали на другой пролет по гимнастической стенке. Упражнять: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в энергичном отталкивании в прыжках;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подползании под шнур;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прокатывании обручей;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ползании по скамейке с мешочком на голове;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равновесии.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навыки ходьбы и бега по кругу, парами, с преодолением препятствий, «змейкой», между предметами</w:t>
            </w:r>
          </w:p>
        </w:tc>
      </w:tr>
      <w:tr w:rsidR="002E113A" w:rsidTr="00B314C3">
        <w:trPr>
          <w:trHeight w:val="33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3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Испытывают потребность в ежедневной двигательной деятельности; лазают по гимнастической стенке со сменой темпа в разных направлениях (в том числе по диагонали), перелезают с одного пролета на другой в любую сторону на разных уровнях; ходят по гимнастической скамейке прямо; боком приставным шагом; с перешагиванием через предметы; с поворотами; с приседаниями; на носках; с мешочком на голове; чере</w:t>
            </w:r>
            <w:r>
              <w:rPr>
                <w:color w:val="000000"/>
                <w:sz w:val="22"/>
                <w:szCs w:val="22"/>
              </w:rPr>
              <w:softHyphen/>
              <w:t>дуют лазанье и ползание с бегом и прыжками; бросают предметы в цель из разных исходных положений, попадают в вертикальную и горизон</w:t>
            </w:r>
            <w:r>
              <w:rPr>
                <w:color w:val="000000"/>
                <w:sz w:val="22"/>
                <w:szCs w:val="22"/>
              </w:rPr>
              <w:softHyphen/>
              <w:t xml:space="preserve">тальную цель с расстояния 4-5 м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(здоровье, физическая культура); </w:t>
            </w:r>
            <w:r>
              <w:rPr>
                <w:color w:val="000000"/>
                <w:sz w:val="22"/>
                <w:szCs w:val="22"/>
              </w:rPr>
              <w:t>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проявляют элементы творчества при вы</w:t>
            </w:r>
            <w:r>
              <w:rPr>
                <w:color w:val="000000"/>
                <w:sz w:val="22"/>
                <w:szCs w:val="22"/>
              </w:rPr>
              <w:softHyphen/>
              <w:t xml:space="preserve">полнении физических упражнений и игр, активно используют двигательный опыт и навыки здорового образа жизни в новых обстоятельствах; достигают успеха в установлении вербальных и невербальных контактов со взрослыми и детьми в различных видах деятельности и общении; участвуют в играх с элементами спорта </w:t>
            </w:r>
            <w:r>
              <w:rPr>
                <w:i/>
                <w:iCs/>
                <w:color w:val="000000"/>
                <w:sz w:val="22"/>
                <w:szCs w:val="22"/>
              </w:rPr>
              <w:t>(физическая культура, музыка, социализация, коммуникация, познание)</w:t>
            </w:r>
          </w:p>
        </w:tc>
      </w:tr>
      <w:tr w:rsidR="002E113A" w:rsidTr="00B314C3">
        <w:trPr>
          <w:trHeight w:val="33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29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и бег в колонне по одному, врассыпную, парами, с ускорением, «змейкой», между предметами, с преодолением пре</w:t>
            </w:r>
            <w:r>
              <w:rPr>
                <w:color w:val="000000"/>
                <w:sz w:val="22"/>
                <w:szCs w:val="22"/>
              </w:rPr>
              <w:softHyphen/>
              <w:t>пятствий, по канату. Перестроение в колонну по два в движении. Бег в среднем темпе до 1,5 минут. Ходьба с выполнением заданий</w:t>
            </w:r>
          </w:p>
        </w:tc>
      </w:tr>
      <w:tr w:rsidR="002E113A" w:rsidTr="00B314C3">
        <w:trPr>
          <w:trHeight w:val="29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 упражнения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Поднятие и опускание плеч.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Поднимание обеих ног в упоре сидя, оттягивая носки, удерживание ног в этом положении.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Приседания из положения ноги врозь, перенося массу тела с одной ноги на другую, не поднимаясь.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Сохранение равновесия, стоя на одной ноге</w:t>
            </w:r>
          </w:p>
        </w:tc>
      </w:tr>
      <w:tr w:rsidR="002E113A" w:rsidTr="00B314C3">
        <w:trPr>
          <w:trHeight w:val="3262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2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движения</w:t>
            </w:r>
          </w:p>
        </w:tc>
        <w:tc>
          <w:tcPr>
            <w:tcW w:w="262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по канату боком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приставным шагом.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через шнуры.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Эстафета «Мяч водя-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щему».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Прыжки попеременно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левой и правой ногах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через шнур</w:t>
            </w:r>
          </w:p>
        </w:tc>
        <w:tc>
          <w:tcPr>
            <w:tcW w:w="288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через короткую ска-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калку с вращением ее вперед.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Ползание под шнур боком.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Прокатывание обруча друг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«Попади в корзину» (бас-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кетбольный вариант, расстоя-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- 3 м)</w:t>
            </w:r>
          </w:p>
        </w:tc>
        <w:tc>
          <w:tcPr>
            <w:tcW w:w="2961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Ползание по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ской скамейке с мешочком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спине.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Метание в горизонтальные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цели (расстояние -4м).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Влезание на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скую стенку и переход на дру-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гой пролет по диагонали.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Ходьба по гимнастической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скамейке боком приставным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шагом, перешагивая через ку-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бики, руки на поясе</w:t>
            </w:r>
          </w:p>
        </w:tc>
        <w:tc>
          <w:tcPr>
            <w:tcW w:w="32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«Перелет птиц».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«Лягушки и цапля».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«Что изменилось?».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«Удочка».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«Придумай фигуру».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«Быстро передай» (в колонне).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«Кто быстрее доберется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 флажка?» (прыжки на левой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правой ногах).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«Собери и разложи» (обручи).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«Летает - не летает».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«Муравейник»</w:t>
            </w:r>
          </w:p>
        </w:tc>
      </w:tr>
      <w:tr w:rsidR="002E113A" w:rsidTr="00B314C3">
        <w:trPr>
          <w:trHeight w:val="1102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2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Подвижные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62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«Перелет птиц», «Затей-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ники»</w:t>
            </w:r>
          </w:p>
        </w:tc>
        <w:tc>
          <w:tcPr>
            <w:tcW w:w="288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«Мышеловка», «Эхо»</w:t>
            </w:r>
          </w:p>
        </w:tc>
        <w:tc>
          <w:tcPr>
            <w:tcW w:w="2961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«Рыбак и рыбки», «Придумай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фигуру» (ходьба в колонне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одному с дыхательными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упражнениями)</w:t>
            </w:r>
          </w:p>
        </w:tc>
        <w:tc>
          <w:tcPr>
            <w:tcW w:w="3282" w:type="dxa"/>
            <w:gridSpan w:val="4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</w:tr>
      <w:tr w:rsidR="002E113A" w:rsidTr="00B314C3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4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28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2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3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rPr>
          <w:trHeight w:val="2839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навыки и умения: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ходьбы с выполнением задания по сигналу;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бега с преодолением препятствий, парами;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перестроения с одной колонны в две и три;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соблюдения правильной осанки во время выполнения упражнений на равновесие.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координацию движения при ходьбе по ограниченной площади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эпоры.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прыжках при переменном подпрыгивании на правой и левой ногах;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переползании по гимнастической скамейке;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лазании по гимнастической стенке с переходом на другой пролет</w:t>
            </w:r>
          </w:p>
        </w:tc>
      </w:tr>
      <w:tr w:rsidR="002E113A" w:rsidTr="00B314C3">
        <w:trPr>
          <w:trHeight w:val="36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890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Ходят по гимнастической скамейке, приседая поочередно на одной ноге и пронося другую махом вперед сбоку скамейки, перебрасывают мяч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 другу из-за головы, стоя в шеренгах (расстояние - 3 м), отбивают мяч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движении, лазают по гимнастической стенке с перелезанием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 пролета на пролет, прыгают на двух ногах через шнуры, обручи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культура); </w:t>
            </w:r>
            <w:r>
              <w:rPr>
                <w:color w:val="000000"/>
                <w:sz w:val="22"/>
                <w:szCs w:val="22"/>
              </w:rPr>
              <w:t>имеют представления о необходимости движений и регулярных занятиях физкультурой, оценивают их влияние на собственную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силу, быстроту, ловкость, выносливость, самостоятельно расши-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ряют представления о сохранении здоровья, могут убедить собеседника в необходимости соблюдения элементарных правил здорового образа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жизни, используя форму речи-доказательства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здоровье, коммуникация)</w:t>
            </w:r>
          </w:p>
        </w:tc>
      </w:tr>
      <w:tr w:rsidR="002E113A" w:rsidTr="00B314C3">
        <w:trPr>
          <w:trHeight w:val="38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639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2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751" w:type="dxa"/>
            <w:gridSpan w:val="2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с выполнением движений руками; с поворотом влево и вправо, в другую сторону по сигналу. Перестроение в ходьбе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«один - два». Бег врассыпную, с преодолением препятствий т(6-8 брусков), между набивными мячами</w:t>
            </w:r>
          </w:p>
        </w:tc>
      </w:tr>
      <w:tr w:rsidR="002E113A" w:rsidTr="00B314C3">
        <w:trPr>
          <w:trHeight w:val="1271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2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упражнения</w:t>
            </w:r>
          </w:p>
        </w:tc>
        <w:tc>
          <w:tcPr>
            <w:tcW w:w="11751" w:type="dxa"/>
            <w:gridSpan w:val="2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Энергичное разгибание согнутых в локтях рук (пальцы сжаты в кулаки), вперед и в стороны.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Перенос прямых ног через скамейку, сидя на ней в упоре сзади.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Выпады вперед, в сторону.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Сохранение равновесия, стоя, закрыв глаза</w:t>
            </w:r>
          </w:p>
        </w:tc>
      </w:tr>
      <w:tr w:rsidR="002E113A" w:rsidTr="00B314C3">
        <w:trPr>
          <w:trHeight w:val="4122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2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движения</w:t>
            </w:r>
          </w:p>
        </w:tc>
        <w:tc>
          <w:tcPr>
            <w:tcW w:w="262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в колонне по од-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ному.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Лазание по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ской стенке с переходом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другой пролет.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Забрасывание мяча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корзину двумя руками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груди.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Ходьба по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ской скамейке с приседани-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ем поочередно на правую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левую ноги, с перенесе-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нием махом другой ноги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снизу сбоку скамейки.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Прыжки со скамейки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полусогнутые ноги</w:t>
            </w:r>
          </w:p>
        </w:tc>
        <w:tc>
          <w:tcPr>
            <w:tcW w:w="288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на правой и левой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ногах через шнуры.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Перебрасывание мяча друг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другу двумя руками из-за 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ловы, стоя в шеренгах (рас-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стояние - 3 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Упражнение «Крокодил».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Отбивание мяча в ходьбе.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Подбрасывание малого мя-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ча вверх и ловля его после от-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скока от пола («Быстрый мя-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чик»)</w:t>
            </w:r>
          </w:p>
        </w:tc>
        <w:tc>
          <w:tcPr>
            <w:tcW w:w="2961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по скамейке на-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встречу друг другу, на середи-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разойтись, помогая друг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на двух ногах через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шнуры, обручи.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Переползание по прямой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«Крокодил» (расстояние - 3 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Ходьба с перешагиванием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через набивные мячи.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Перебрасывание мяча двумя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руками, ловля его после хлоп-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 или приседания</w:t>
            </w:r>
          </w:p>
        </w:tc>
        <w:tc>
          <w:tcPr>
            <w:tcW w:w="32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«Догони пару».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«Ловкая пара».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«Снайперы».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«Затейники».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«Горелки».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«Передал - садись».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«Гонка тачек».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«Хитрая лиса».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«Перемени предмет».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«Коршун и наседки».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«Загони льдинку».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 «Догони мяч».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 «Паутинки» (обручи, ленты)</w:t>
            </w:r>
          </w:p>
        </w:tc>
      </w:tr>
      <w:tr w:rsidR="002E113A" w:rsidTr="00B314C3">
        <w:trPr>
          <w:trHeight w:val="691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2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Подвижные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62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«Ловля обезьян», эстафета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«Передал - садись»</w:t>
            </w:r>
          </w:p>
        </w:tc>
        <w:tc>
          <w:tcPr>
            <w:tcW w:w="288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«Перемени предмет», «Лета-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 - не летает»</w:t>
            </w:r>
          </w:p>
        </w:tc>
        <w:tc>
          <w:tcPr>
            <w:tcW w:w="2961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«Два Мороза»* «Пройди бес-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шумно»</w:t>
            </w:r>
          </w:p>
        </w:tc>
        <w:tc>
          <w:tcPr>
            <w:tcW w:w="3282" w:type="dxa"/>
            <w:gridSpan w:val="4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</w:tr>
      <w:tr w:rsidR="002E113A" w:rsidTr="00B314C3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4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28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2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3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rPr>
          <w:trHeight w:val="281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rPr>
          <w:trHeight w:val="2839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ходьбе приставным шагом;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прыжкам на мягком покрытии;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метанию набивного мяча. Закреплять: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перестроение из одной колонны в две по ходу движения;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переползание по скамейке. Развивать: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ловкость и координацию в упражнениях с мячом;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навыки ходьбы в чередовании с бегом, с выполнением заданий по сигналу;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умение в прыжках энергично отталкиваться от пола и приземляться на полусогнутые ноги. Повторить: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упражнения на равновесие на гимнастической стенке;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прыжки через короткую скакалку с продвижением вперед</w:t>
            </w:r>
          </w:p>
        </w:tc>
      </w:tr>
      <w:tr w:rsidR="002E113A" w:rsidTr="00B314C3">
        <w:trPr>
          <w:trHeight w:val="256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890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Ходят приставными шагами вперед и назад, в колонне по одному, перестраиваются в колонну по двое в разных направлениях: по прямой с по</w:t>
            </w:r>
            <w:r>
              <w:rPr>
                <w:color w:val="000000"/>
                <w:sz w:val="22"/>
                <w:szCs w:val="22"/>
              </w:rPr>
              <w:softHyphen/>
              <w:t>воротами; «змейкой» и врассыпную, по гимнастической скамейке (перешагивая через набивные мячи), по канату боком приставными шагами с мешочком на голове; прыгают через короткую скакалку с продвижением вперед; метают в вертикальную цель; выполняют правильно все ви</w:t>
            </w:r>
            <w:r>
              <w:rPr>
                <w:color w:val="000000"/>
                <w:sz w:val="22"/>
                <w:szCs w:val="22"/>
              </w:rPr>
              <w:softHyphen/>
              <w:t xml:space="preserve">ды основных движений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культура); </w:t>
            </w:r>
            <w:r>
              <w:rPr>
                <w:color w:val="000000"/>
                <w:sz w:val="22"/>
                <w:szCs w:val="22"/>
              </w:rPr>
              <w:t>проявляют элементы творчества при выполнении физических упражнений и игр, активно при</w:t>
            </w:r>
            <w:r>
              <w:rPr>
                <w:color w:val="000000"/>
                <w:sz w:val="22"/>
                <w:szCs w:val="22"/>
              </w:rPr>
              <w:softHyphen/>
              <w:t xml:space="preserve">меняют двигательный опыт и навыки здорового образа жизни в новых обстоятельствах; используют специальные физические упражнения для укрепления своих органов и систем; сохраняют правильную осанку в различных видах деятельности; развивают быстроту, выносливость, ловкость, гибкость; придумывают собственные игры; участвуют в играх с элементами спорта; самостоятельно действуют в повседневной жиз-ни </w:t>
            </w:r>
            <w:r>
              <w:rPr>
                <w:i/>
                <w:iCs/>
                <w:color w:val="000000"/>
                <w:sz w:val="22"/>
                <w:szCs w:val="22"/>
              </w:rPr>
              <w:t>(здоровье, физическая культура, социализация, труд, коммуникация)</w:t>
            </w:r>
          </w:p>
        </w:tc>
      </w:tr>
      <w:tr w:rsidR="002E113A" w:rsidTr="00B314C3">
        <w:trPr>
          <w:trHeight w:val="219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639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>
              <w:rPr>
                <w:color w:val="000000"/>
                <w:sz w:val="22"/>
                <w:szCs w:val="22"/>
              </w:rPr>
              <w:softHyphen/>
              <w:t>довании с бегом, «змейкой», в полуприседе, врассыпную. Бег «змейкой» с поворотом на сигнал, с высоким подниманием ко</w:t>
            </w:r>
            <w:r>
              <w:rPr>
                <w:color w:val="000000"/>
                <w:sz w:val="22"/>
                <w:szCs w:val="22"/>
              </w:rPr>
              <w:softHyphen/>
              <w:t>лен, подскоки, шаг «голова по кругу». Повороты налево, направо</w:t>
            </w:r>
          </w:p>
        </w:tc>
      </w:tr>
      <w:tr w:rsidR="002E113A" w:rsidTr="00B314C3">
        <w:trPr>
          <w:trHeight w:val="97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упражнения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Отведение локтей назад (рывки 2-3 раза) и выпрямление рук в стороны из положения руки перед грудью.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Сед из положения лежа на спине (закрепив ноги), возвращение в исходное положение.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Касание носком выпрямленной ноги (мах вперед) ладони вытянутой вперед руки (одноименной и разноименной).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Сохранение равновесия, балансируя на большом набивном мяче (вес 3 кг)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49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ind w:left="-58" w:firstLine="5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движения</w:t>
            </w:r>
          </w:p>
        </w:tc>
        <w:tc>
          <w:tcPr>
            <w:tcW w:w="2737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Метание мешочков в вер-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тикальную цель с расстоя-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ния 3 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Подлезание под палку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(40 см).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Перешагивание через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шнур (40 см).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Ползание по скамейке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мешочком на спине.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Отбивание мяча правой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левой руками в движении.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Прыжки на левой и пра-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вой ногах через шнур.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 Перебрасывание мяча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 другу от груди двумя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руками</w:t>
            </w:r>
          </w:p>
        </w:tc>
        <w:tc>
          <w:tcPr>
            <w:tcW w:w="3094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Прыжки на мат с места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(толчком двух ног).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 Прыжки с разбега (3 шага).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Ведение мяча попеременно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правой и левой руками.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Переползание по скамейке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мешочком на спине, с чере-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дованием, с подлезанием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обруч</w:t>
            </w:r>
          </w:p>
        </w:tc>
        <w:tc>
          <w:tcPr>
            <w:tcW w:w="310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Метание набивного мяча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двумя руками из-за головы.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 Ходьба по гимнастической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скамейке, перешагивая через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набивные мячи.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Влезание на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скую стенку одноименным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способом.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Прыжки через короткую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скакалку с продвижением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вперед.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Ходьба по канату боком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приставными шагами с ме-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шочком на голове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Ведение мяча клюшкой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«Ловкий хоккеист».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«Догони пару».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smallCap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3. «Снайперы» (кегли, </w:t>
            </w:r>
            <w:r>
              <w:rPr>
                <w:smallCaps/>
                <w:color w:val="000000"/>
                <w:sz w:val="22"/>
                <w:szCs w:val="22"/>
              </w:rPr>
              <w:t>мячр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«Точный пас».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«Мороз - красный нос».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«Жмурки».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 «Платочек».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«Ловкий хоккеист».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«Пронеси - не урони».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«Пробеги - не задень».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«Мяч водящему».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«Воевода с мячом»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79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Подвижные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737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скорее доберется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 флажка?», «Что измени-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лось?»</w:t>
            </w:r>
          </w:p>
        </w:tc>
        <w:tc>
          <w:tcPr>
            <w:tcW w:w="3094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«Ловишки с ленточкой»</w:t>
            </w:r>
          </w:p>
        </w:tc>
        <w:tc>
          <w:tcPr>
            <w:tcW w:w="310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«Горшки», «Волк во рву»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«Гусеница»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26"/>
        </w:trPr>
        <w:tc>
          <w:tcPr>
            <w:tcW w:w="851" w:type="dxa"/>
            <w:vMerge w:val="restart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jc w:val="center"/>
            </w:pPr>
            <w:r>
              <w:t>Февраль</w:t>
            </w:r>
          </w:p>
        </w:tc>
        <w:tc>
          <w:tcPr>
            <w:tcW w:w="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3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3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28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163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ходьбе и беге в колонне по одному с остановкой по сигналу;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прыжках и бросании малого мяча;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ходьбе и беге с изменением направления;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ползании по гимнастической скамейке;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ходьбе и беге между предметами;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пролезании между рейками;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перебрасывании мяча друг другу.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ловить мяч двумя руками;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ходить и бегать по кругу с изменением направления, по наклонной доске, перепрыгивая через шнуры.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упражнения в сохранении равновесия, правильную осанку при ходьбе на повышенной площади опоры, умение энергично от</w:t>
            </w:r>
            <w:r>
              <w:rPr>
                <w:color w:val="000000"/>
                <w:sz w:val="22"/>
                <w:szCs w:val="22"/>
              </w:rPr>
              <w:softHyphen/>
              <w:t>талкиваться от пола в прыжках через препятствия, пролезание в обруч, ходьбу со сменой темпа движения. Развивать ловкость и глазомер при метании в горизонтальную цель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06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06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Ходят с остановкой по сигналу, с изменением направления, между предметами, врассыпную; перестраиваются в колонны по двое и по трое, ходят по канату боком приставным шагом, в сочетании с другими видами движений; ползание на животе и спине по гимнастической скамейке, подтягиваясь руками и отталкиваясь ногами; прыгают последовательно через набивные мячи; пролезают в обруч, пролезают под гимнастиче</w:t>
            </w:r>
            <w:r>
              <w:rPr>
                <w:color w:val="000000"/>
                <w:sz w:val="22"/>
                <w:szCs w:val="22"/>
              </w:rPr>
              <w:softHyphen/>
              <w:t xml:space="preserve">скую скамейку; бросают мяч вверх и ловят его руками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культура); </w:t>
            </w:r>
            <w:r>
              <w:rPr>
                <w:color w:val="000000"/>
                <w:sz w:val="22"/>
                <w:szCs w:val="22"/>
              </w:rPr>
              <w:t>сохраняют равновесие и правильную осанку, участвуют в играх с элементами спорта, считаются с интересами и мнением других в игре; используют в самостоятельной деятельности разнообразные по содер</w:t>
            </w:r>
            <w:r>
              <w:rPr>
                <w:color w:val="000000"/>
                <w:sz w:val="22"/>
                <w:szCs w:val="22"/>
              </w:rPr>
              <w:softHyphen/>
              <w:t xml:space="preserve">жанию подвижные игры; любят активный отдых; проявляют самостоятельность в выполнении правил и норм поведения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здоро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вье, физическая культура, коммуникация)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06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52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с остановкой по сигналу «Фигура!», с изменением направления, между предметами, врассыпную. Бег в умеренном темпе до 1,5 мин. Перестроение в колонны по два и по три. Ходьба по канату боком приставным шагом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862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 упражнения</w:t>
            </w:r>
          </w:p>
        </w:tc>
        <w:tc>
          <w:tcPr>
            <w:tcW w:w="116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Круговые движения согнутыми в локтях руками (кисти у плеч).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Поочередные поднятия ноги, согнутой в колене.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Свободные махи ногами вперед-назад, держась за опору.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Общеразвивающие упражнения, стоя на левой ноге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862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Основные движения</w:t>
            </w:r>
          </w:p>
        </w:tc>
        <w:tc>
          <w:tcPr>
            <w:tcW w:w="27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с перешагивани</w:t>
            </w:r>
            <w:r>
              <w:rPr>
                <w:color w:val="000000"/>
                <w:sz w:val="22"/>
                <w:szCs w:val="22"/>
              </w:rPr>
              <w:softHyphen/>
              <w:t>ем через набивные мячи.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через короткую скакалку с продвижением вперед.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Бросание мяча вверх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ловля его двумя руками.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Ходьба по гимнастиче</w:t>
            </w:r>
            <w:r>
              <w:rPr>
                <w:color w:val="000000"/>
                <w:sz w:val="22"/>
                <w:szCs w:val="22"/>
              </w:rPr>
              <w:softHyphen/>
              <w:t>ской скамейке боком при</w:t>
            </w:r>
            <w:r>
              <w:rPr>
                <w:color w:val="000000"/>
                <w:sz w:val="22"/>
                <w:szCs w:val="22"/>
              </w:rPr>
              <w:softHyphen/>
              <w:t>ставным шагом, руки за го</w:t>
            </w:r>
            <w:r>
              <w:rPr>
                <w:color w:val="000000"/>
                <w:sz w:val="22"/>
                <w:szCs w:val="22"/>
              </w:rPr>
              <w:softHyphen/>
              <w:t>лову.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Бросание мяча с произ</w:t>
            </w:r>
            <w:r>
              <w:rPr>
                <w:color w:val="000000"/>
                <w:sz w:val="22"/>
                <w:szCs w:val="22"/>
              </w:rPr>
              <w:softHyphen/>
              <w:t xml:space="preserve">ведением хлопка.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Прыжки через скакалку с промежуточным подско</w:t>
            </w:r>
            <w:r>
              <w:rPr>
                <w:color w:val="000000"/>
                <w:sz w:val="22"/>
                <w:szCs w:val="22"/>
              </w:rPr>
              <w:softHyphen/>
              <w:t>ком. 7. Прыжки на двух ногах через 5-6 шнуров</w:t>
            </w:r>
          </w:p>
        </w:tc>
        <w:tc>
          <w:tcPr>
            <w:tcW w:w="3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через набивные мячи (6-8 шт.).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Метание в горизонтальную цель с расстояния 4 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Ползание по скамейке с ме</w:t>
            </w:r>
            <w:r>
              <w:rPr>
                <w:color w:val="000000"/>
                <w:sz w:val="22"/>
                <w:szCs w:val="22"/>
              </w:rPr>
              <w:softHyphen/>
              <w:t>шочком на спине.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Прыжки с мячом, зажатым между колен (5-6 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Ползание на животе с под</w:t>
            </w:r>
            <w:r>
              <w:rPr>
                <w:color w:val="000000"/>
                <w:sz w:val="22"/>
                <w:szCs w:val="22"/>
              </w:rPr>
              <w:softHyphen/>
              <w:t>тягиванием двумя руками за край скамейки.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Пролезание в обруч, не ка</w:t>
            </w:r>
            <w:r>
              <w:rPr>
                <w:color w:val="000000"/>
                <w:sz w:val="22"/>
                <w:szCs w:val="22"/>
              </w:rPr>
              <w:softHyphen/>
              <w:t>саясь верхнего края обруча</w:t>
            </w:r>
          </w:p>
        </w:tc>
        <w:tc>
          <w:tcPr>
            <w:tcW w:w="3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Перебрасывание мяча друг другу двумя руками, стоя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шеренгах (расстояние - 3 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Пролезание в обруч (3 шт.) поочередно прямо и боком.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Ходьба на носках между на</w:t>
            </w:r>
            <w:r>
              <w:rPr>
                <w:color w:val="000000"/>
                <w:sz w:val="22"/>
                <w:szCs w:val="22"/>
              </w:rPr>
              <w:softHyphen/>
              <w:t>бивными мячами, пролезание между рейками.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Лазание по гимнастической стенке.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Ходьба по гимнастической скамейке боком приставным шагом с мешочком на голове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«Пробеги - не задень».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«По местам».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«Мяч водящему».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«Пожарные на учениях».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5. «Ловишки с мячом». </w:t>
            </w: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Прыжковая эстафета со ска</w:t>
            </w:r>
            <w:r>
              <w:rPr>
                <w:color w:val="000000"/>
                <w:sz w:val="22"/>
                <w:szCs w:val="22"/>
              </w:rPr>
              <w:softHyphen/>
              <w:t>мейкой.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«Дни недели».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«Мяч от пола».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«Через тоннель».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5. «Больная птица».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«Палочка-выручалочка» (с расчетом по порядку)</w:t>
            </w:r>
          </w:p>
        </w:tc>
      </w:tr>
      <w:tr w:rsidR="002E113A" w:rsidTr="00B314C3">
        <w:trPr>
          <w:trHeight w:val="816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Подвижные игры</w:t>
            </w:r>
          </w:p>
        </w:tc>
        <w:tc>
          <w:tcPr>
            <w:tcW w:w="27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«Не попадись», «Эхо»</w:t>
            </w:r>
          </w:p>
        </w:tc>
        <w:tc>
          <w:tcPr>
            <w:tcW w:w="3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«Ловишка, лови ленту»</w:t>
            </w:r>
          </w:p>
        </w:tc>
        <w:tc>
          <w:tcPr>
            <w:tcW w:w="3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«Охотники и звери», «Кто ушел?»</w:t>
            </w:r>
          </w:p>
        </w:tc>
        <w:tc>
          <w:tcPr>
            <w:tcW w:w="27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</w:pPr>
          </w:p>
        </w:tc>
      </w:tr>
      <w:tr w:rsidR="002E113A" w:rsidTr="00B314C3">
        <w:trPr>
          <w:trHeight w:val="36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3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30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rPr>
          <w:trHeight w:val="326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rPr>
          <w:trHeight w:val="1060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Закреплять: - навыки ходьбы и бега в чередовании; - перестроение в колонну по одному и по два в движении; - лазание по гимнастической стенке. Упражнять: - в сохранении равновесия; - энергичном отталкивании и приземлении на полусогнутые ноги в прыжках; - беге до 3 минут; - ведении мяча ногой. Развивать: - координацию движений в упражнениях с мячом; - ориентировку в пространстве; - глазомер и точность попадания при метании. Учить вращать обруч на руке и на полу</w:t>
            </w:r>
          </w:p>
        </w:tc>
      </w:tr>
      <w:tr w:rsidR="002E113A" w:rsidTr="00B314C3">
        <w:trPr>
          <w:trHeight w:val="37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95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Выполняют правильно все виды основных движений: ходят в сочетании с другими видами движений, прыгают в длину с места, пролезают в обруч разными способами, метают и лазают; активно двигают кистями рук при броске; соблюдают заданный темп в ходьбе и беге; умеют перестраиваться в 3-^4 колонны, в 2-3 круга на ходу, в две шеренги после расчета на первый-второй, соблюдать интервалы во время передви</w:t>
            </w:r>
            <w:r>
              <w:rPr>
                <w:color w:val="000000"/>
                <w:sz w:val="22"/>
                <w:szCs w:val="22"/>
              </w:rPr>
              <w:softHyphen/>
              <w:t xml:space="preserve">жения; ориентируются в пространстве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культура, познание); </w:t>
            </w:r>
            <w:r>
              <w:rPr>
                <w:color w:val="000000"/>
                <w:sz w:val="22"/>
                <w:szCs w:val="22"/>
              </w:rPr>
              <w:t>сохраняют равновесие, следят за осанкой; самостоятельны в органи</w:t>
            </w:r>
            <w:r>
              <w:rPr>
                <w:color w:val="000000"/>
                <w:sz w:val="22"/>
                <w:szCs w:val="22"/>
              </w:rPr>
              <w:softHyphen/>
              <w:t xml:space="preserve">зации всех видов игр; выполняют правила и нормы поведения; испытывают интерес к народным играм, умеют договариваться, планировать и обсуждать действия всех играющих, справедливо оценивают результаты игры; имеют представление о значении двигательной активности в жизни человека </w:t>
            </w:r>
            <w:r>
              <w:rPr>
                <w:i/>
                <w:iCs/>
                <w:color w:val="000000"/>
                <w:sz w:val="22"/>
                <w:szCs w:val="22"/>
              </w:rPr>
              <w:t>(здоровье, физическая культура, социализация, коммуникация, познание)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</w:rPr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83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5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723" w:type="dxa"/>
            <w:gridSpan w:val="2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и бег в чередовании (ходьба -10 м, бег - 20 м), врассыпную; строевые упражнения; перестроение в колонны по одно-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 и по два в движении. Ходьба и бег через набивные мячи,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изменением направления движения; бег до 2,5 мин. Построение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три колонны на счет «раз-два-три»; бег до 3 мин; ходьба 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бег «змейкой»</w:t>
            </w:r>
          </w:p>
        </w:tc>
      </w:tr>
      <w:tr w:rsidR="002E113A" w:rsidTr="00B314C3">
        <w:trPr>
          <w:trHeight w:val="1286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5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упражнения</w:t>
            </w:r>
          </w:p>
        </w:tc>
        <w:tc>
          <w:tcPr>
            <w:tcW w:w="11723" w:type="dxa"/>
            <w:gridSpan w:val="2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Вращение обруча одной рукой вокруг вертикальной оси, на предплечье и кисти руки перед собой и сбоку.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Поочередные поднятия ноги, согнутой в колене.</w:t>
            </w:r>
          </w:p>
          <w:p w:rsidR="002E113A" w:rsidRPr="00A97D52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3. Касание носком выпрямленной ноги (мах вперед) ладони 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зытянутой вперед руки (одноименной и разноименной).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Общеразвивающие упражнения, стоя на правой ноге</w:t>
            </w:r>
          </w:p>
        </w:tc>
      </w:tr>
      <w:tr w:rsidR="002E113A" w:rsidTr="00B314C3">
        <w:trPr>
          <w:trHeight w:val="3657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5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движения</w:t>
            </w:r>
          </w:p>
        </w:tc>
        <w:tc>
          <w:tcPr>
            <w:tcW w:w="271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по рейке гимна-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стической скамейки: 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ставляя пятки к носку дру-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гой ноги, руки за голову;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мешочком на голове, ру-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 на поясе.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на двух ногах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вдоль шнура, перепрыгивая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его справа и слева; пооче-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редно на правой и левой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ноге.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Бросание мяча вверх, лов-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ля с произведением хлопка;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поворотом кругом</w:t>
            </w:r>
          </w:p>
        </w:tc>
        <w:tc>
          <w:tcPr>
            <w:tcW w:w="271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в длину с места.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Метание в вертикальную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цель левой и правой руками.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Лазание по гимнастической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скамейке на ладонях и коленях.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Пролезание под шнур (вы-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сота 40 см), не касаясь руками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Ходьба по скамейке боком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приставным шагом с мешоч-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 на голове, руки на поясе</w:t>
            </w:r>
          </w:p>
        </w:tc>
        <w:tc>
          <w:tcPr>
            <w:tcW w:w="2997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Метание мячей в горизон-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тальную цель на очки (2 ко-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манды).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Пролезание в обруч в парах.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Прокатывание обручей друг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Вращение обруча на кисти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Вращение обруча на полу.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Лазание по гимнастической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стенке изученным способом</w:t>
            </w:r>
          </w:p>
        </w:tc>
        <w:tc>
          <w:tcPr>
            <w:tcW w:w="33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«Через болото по кочкам»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(из обруча в обруч).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«Ведение мяча» (футбол).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«Мяч о стенку».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«Быстро по местам».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«Тяни в круг».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«Пингвины».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«Пробеги - не сбей».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Волейбол с большим мячом.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«Мишень - корзинка».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«Ловкие ребята» (спрыгива-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ние; продвижение по наклонной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лестнице; по скамейке на четве-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реньках)</w:t>
            </w:r>
          </w:p>
        </w:tc>
      </w:tr>
      <w:tr w:rsidR="002E113A" w:rsidTr="00B314C3">
        <w:trPr>
          <w:trHeight w:val="862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5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Подвижные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71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быстрее доберется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 флажка?», «Эхо»</w:t>
            </w:r>
          </w:p>
        </w:tc>
        <w:tc>
          <w:tcPr>
            <w:tcW w:w="271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«Горелки», «Придумай фигуру»</w:t>
            </w:r>
          </w:p>
        </w:tc>
        <w:tc>
          <w:tcPr>
            <w:tcW w:w="2997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«Жмурки», «Стоп»</w:t>
            </w:r>
          </w:p>
        </w:tc>
        <w:tc>
          <w:tcPr>
            <w:tcW w:w="3300" w:type="dxa"/>
            <w:gridSpan w:val="5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</w:tr>
      <w:tr w:rsidR="002E113A" w:rsidTr="00B314C3">
        <w:trPr>
          <w:trHeight w:val="35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E62C83" w:rsidRDefault="002E113A" w:rsidP="00B314C3">
            <w:pPr>
              <w:autoSpaceDE w:val="0"/>
              <w:snapToGrid w:val="0"/>
              <w:ind w:left="113" w:right="113"/>
              <w:jc w:val="center"/>
              <w:rPr>
                <w:iCs/>
                <w:color w:val="000000"/>
              </w:rPr>
            </w:pPr>
            <w:r w:rsidRPr="00E62C83">
              <w:rPr>
                <w:iCs/>
                <w:color w:val="000000"/>
                <w:sz w:val="22"/>
                <w:szCs w:val="22"/>
              </w:rPr>
              <w:t>Апрель</w:t>
            </w:r>
          </w:p>
          <w:p w:rsidR="002E113A" w:rsidRDefault="002E113A" w:rsidP="00B314C3">
            <w:pPr>
              <w:autoSpaceDE w:val="0"/>
              <w:ind w:left="113" w:right="113"/>
              <w:jc w:val="center"/>
            </w:pPr>
          </w:p>
        </w:tc>
        <w:tc>
          <w:tcPr>
            <w:tcW w:w="50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27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2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rPr>
          <w:trHeight w:val="27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rPr>
          <w:trHeight w:val="1493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ходьбе парами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ограниченной площади опоры;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ходьбе по кругу во встречном направлении - «улитка».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ходьбу с изменением направления;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навык ведения мяча в прямом направлении;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лазание по гимнастической скамейке;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метание в вертикальную цель;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ходьбу и бег в колонне по одному с остановкой по сигналу;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лазание по гимнастической стенке одноименным способом. Повторить: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прыжки с продвижением вперед;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ходьба и бег с ускорением и замедлением;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ползание по гимнастической скамейке;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упражнения на сохранение равновесия;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прыжки через короткую скакалку;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ходьба по канату с сохранением равновесия. Совершенствовать прыжки в длину с разбега</w:t>
            </w:r>
          </w:p>
        </w:tc>
      </w:tr>
      <w:tr w:rsidR="002E113A" w:rsidTr="00B314C3">
        <w:trPr>
          <w:trHeight w:val="243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43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5—12 м, метать предметы в движущуюся цель; выполняют физические упражнения из разных исходных положений четко и ритмично, в заданном темпе, под музыку, по словесной инструкции; прыгают через короткую и длинную скакал</w:t>
            </w:r>
            <w:r>
              <w:rPr>
                <w:color w:val="000000"/>
                <w:sz w:val="22"/>
                <w:szCs w:val="22"/>
              </w:rPr>
              <w:softHyphen/>
              <w:t>ку разными способами; совершенствуют технику основных движений, добиваясь естественности, легкости, точности, выразительности их вы</w:t>
            </w:r>
            <w:r>
              <w:rPr>
                <w:color w:val="000000"/>
                <w:sz w:val="22"/>
                <w:szCs w:val="22"/>
              </w:rPr>
              <w:softHyphen/>
              <w:t xml:space="preserve">полнения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культура, музыка); </w:t>
            </w:r>
            <w:r>
              <w:rPr>
                <w:color w:val="000000"/>
                <w:sz w:val="22"/>
                <w:szCs w:val="22"/>
              </w:rPr>
              <w:t>следят за правильной осанкой; интересуются физической культурой, спортивными играми и отдель</w:t>
            </w:r>
            <w:r>
              <w:rPr>
                <w:color w:val="000000"/>
                <w:sz w:val="22"/>
                <w:szCs w:val="22"/>
              </w:rPr>
              <w:softHyphen/>
              <w:t>ными достижениями в области спорта; участвуют в играх с элементами спорта, самостоятельны в организации оптимальной двигательной дея</w:t>
            </w:r>
            <w:r>
              <w:rPr>
                <w:color w:val="000000"/>
                <w:sz w:val="22"/>
                <w:szCs w:val="22"/>
              </w:rPr>
              <w:softHyphen/>
              <w:t>тельности, в том числе подвижных игр, уверенно анализируют их результаты; демонстрируют освоенную культуру движений в различных ви</w:t>
            </w:r>
            <w:r>
              <w:rPr>
                <w:color w:val="000000"/>
                <w:sz w:val="22"/>
                <w:szCs w:val="22"/>
              </w:rPr>
              <w:softHyphen/>
              <w:t xml:space="preserve">дах детской деятельности; активно участвуют в физкультурных досугах и праздниках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здоровье, физическая культура, социализация, коммуникация, музыка)</w:t>
            </w:r>
          </w:p>
        </w:tc>
      </w:tr>
      <w:tr w:rsidR="002E113A" w:rsidTr="00B314C3">
        <w:trPr>
          <w:trHeight w:val="243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1-я часть </w:t>
            </w: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759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Ходьба с изменением направления; с ускорением и замедлением движений по сигналу; «улитка» - ходьба в два круга во встреч</w:t>
            </w:r>
            <w:r>
              <w:rPr>
                <w:color w:val="000000"/>
                <w:sz w:val="22"/>
                <w:szCs w:val="22"/>
              </w:rPr>
              <w:softHyphen/>
              <w:t>ном направлении; бег со средней скоростью до 80 м (1,5 мин); бег с перешагиванием через шнуры; ходьба врассыпную, по сиг</w:t>
            </w:r>
            <w:r>
              <w:rPr>
                <w:color w:val="000000"/>
                <w:sz w:val="22"/>
                <w:szCs w:val="22"/>
              </w:rPr>
              <w:softHyphen/>
              <w:t>налу построение в колонну по одному, перестроение под счет «раз-два»</w:t>
            </w:r>
          </w:p>
        </w:tc>
      </w:tr>
      <w:tr w:rsidR="002E113A" w:rsidTr="00B314C3">
        <w:trPr>
          <w:trHeight w:val="35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  <w:rPr>
                <w:i/>
                <w:iCs/>
                <w:color w:val="000000"/>
              </w:rPr>
            </w:pP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Общеразвиваюищие упражнения</w:t>
            </w:r>
          </w:p>
        </w:tc>
        <w:tc>
          <w:tcPr>
            <w:tcW w:w="11759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Вращение обруча обеими кистями рук.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Прогибания, лежа на животе.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Захват ступнями ног палки посередине и повороты ее на полу.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Сохранение равновесия, стоя на скамейке</w:t>
            </w:r>
          </w:p>
        </w:tc>
      </w:tr>
      <w:tr w:rsidR="002E113A" w:rsidTr="00B314C3">
        <w:trPr>
          <w:trHeight w:val="4109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движения</w:t>
            </w:r>
          </w:p>
        </w:tc>
        <w:tc>
          <w:tcPr>
            <w:tcW w:w="2853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парами по двум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параллельным скамейкам.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на двух ногах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прямой с мешочком, за-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жатым между коленей.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Метание мешочков в 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ризонтальную цель.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Ходьба по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ской скамейке навстречу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 другу, на середине 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зойтись.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Метание набивного мяча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двумя руками из-за головы</w:t>
            </w:r>
          </w:p>
        </w:tc>
        <w:tc>
          <w:tcPr>
            <w:tcW w:w="283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через скамейку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одной ноги на другую;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двух ногах.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Ведение мяча правой и 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вой руками и забрасывание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его в корзину.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Ведение мяча между пред-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метами.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Прыжки через скамейку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продвижением вперед.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Прыжки в длину с разбега</w:t>
            </w: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с выполнением зада-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ний руками.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Метание мешочка в верти-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кальную цель правой и левой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руками от плеча (4 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Лазание по гимнастической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скамейке с мешочком на спи-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- «Кто быстрее?».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Прыжки через скакалку 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извольным способом.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Ходьба по рейке гимнасти-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ческой скамейки.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Ходьба боком приставным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шагом по канату.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 Прыжки в длину с разбега</w:t>
            </w:r>
          </w:p>
        </w:tc>
        <w:tc>
          <w:tcPr>
            <w:tcW w:w="29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«Кто быстрее соберется?».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«Перебрось - поймай».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«Передал - садись».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 «Дни недели».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Бег со скакалкой.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«Рыбак и рыбаки».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«Мяч через сетку».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«Быстро разложи - быстро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собери».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«Мышеловка».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 «Ловишки с ленточкой»</w:t>
            </w:r>
          </w:p>
        </w:tc>
      </w:tr>
      <w:tr w:rsidR="002E113A" w:rsidTr="00B314C3">
        <w:trPr>
          <w:trHeight w:val="48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Подвижные игры</w:t>
            </w:r>
          </w:p>
        </w:tc>
        <w:tc>
          <w:tcPr>
            <w:tcW w:w="2853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«Ловля обезьян», «Пройди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задень»</w:t>
            </w:r>
          </w:p>
        </w:tc>
        <w:tc>
          <w:tcPr>
            <w:tcW w:w="283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«Прыгни - присядь», «Стоп»</w:t>
            </w: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«Охотники и утки»</w:t>
            </w:r>
          </w:p>
        </w:tc>
        <w:tc>
          <w:tcPr>
            <w:tcW w:w="2951" w:type="dxa"/>
            <w:gridSpan w:val="3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</w:tr>
      <w:tr w:rsidR="002E113A" w:rsidTr="00B314C3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145DD5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145DD5">
              <w:rPr>
                <w:bCs/>
                <w:color w:val="000000"/>
              </w:rPr>
              <w:t>Май</w:t>
            </w:r>
          </w:p>
        </w:tc>
        <w:tc>
          <w:tcPr>
            <w:tcW w:w="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1-2</w:t>
            </w:r>
          </w:p>
        </w:tc>
        <w:tc>
          <w:tcPr>
            <w:tcW w:w="28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3-4</w:t>
            </w: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5-6</w:t>
            </w:r>
          </w:p>
        </w:tc>
        <w:tc>
          <w:tcPr>
            <w:tcW w:w="2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Занятия 7-8</w:t>
            </w:r>
          </w:p>
        </w:tc>
      </w:tr>
      <w:tr w:rsidR="002E113A" w:rsidTr="00B314C3">
        <w:trPr>
          <w:trHeight w:val="326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</w:tc>
      </w:tr>
      <w:tr w:rsidR="002E113A" w:rsidTr="00B314C3">
        <w:trPr>
          <w:trHeight w:val="313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бегать на скорость;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бегать со средней скоростью до 100 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Упражнять: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прыжках в длину с разбега;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перебрасывании мяча в шеренгах;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равновесии в прыжках;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забрасывании мяча в корзину двумя руками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Повторять: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упражнение «Крокодил»;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прыжки через скакалку;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ведение мяча</w:t>
            </w:r>
          </w:p>
        </w:tc>
      </w:tr>
      <w:tr w:rsidR="002E113A" w:rsidTr="00B314C3">
        <w:trPr>
          <w:trHeight w:val="36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540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Согласуют ритм движений с музыкальным сопровождением; бегают со средней скоростью и на скорость; могут перебрасывать набивные мячи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(вес 1 кг); прыгают в длину с разбега; упражняются в статическом и динамическом равновесии, развивают координацию движений; участвуют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играх с элементами спорта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(физическая культура, музыка); </w:t>
            </w:r>
            <w:r>
              <w:rPr>
                <w:color w:val="000000"/>
                <w:sz w:val="22"/>
                <w:szCs w:val="22"/>
              </w:rPr>
              <w:t>сочувствуют спортивным поражениям и радуются спортивным победам; испыты-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вают потребность в ежедневной двигательной активности; имеют представление о правилах и видах закаливания, пользе пребывания на све-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жем воздухе; развивают физические качества: силу, быстроту, выносливость, ловкость, гибкость </w:t>
            </w:r>
            <w:r>
              <w:rPr>
                <w:i/>
                <w:iCs/>
                <w:color w:val="000000"/>
                <w:sz w:val="22"/>
                <w:szCs w:val="22"/>
              </w:rPr>
              <w:t>(социализация, здоровье, физическая культура)</w:t>
            </w:r>
          </w:p>
        </w:tc>
      </w:tr>
      <w:tr w:rsidR="002E113A" w:rsidTr="00B314C3">
        <w:trPr>
          <w:trHeight w:val="365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7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580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188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Повторить разные виды ходьбы и бега; ходьбу и бег с перешагиванием через предметы; строевые упражнения</w:t>
            </w:r>
          </w:p>
        </w:tc>
      </w:tr>
      <w:tr w:rsidR="002E113A" w:rsidTr="00B314C3">
        <w:trPr>
          <w:trHeight w:val="1130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вающие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упражнения</w:t>
            </w:r>
          </w:p>
        </w:tc>
        <w:tc>
          <w:tcPr>
            <w:tcW w:w="11885" w:type="dxa"/>
            <w:gridSpan w:val="2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Разведение и сведение пальцев, поочередное соединение всех пальцев с большим.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Из упора присев переходить в упор на одной ноге, отводя другую ногу назад (носок опирается о пол).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Одновременное поднятие ног из положения лежа на спине, стараясь коснуться лежащего за головой предмета.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Сохранение равновесия стоя, закрыв глаза</w:t>
            </w:r>
          </w:p>
        </w:tc>
      </w:tr>
      <w:tr w:rsidR="002E113A" w:rsidTr="00B314C3">
        <w:trPr>
          <w:trHeight w:val="3319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движения</w:t>
            </w:r>
          </w:p>
        </w:tc>
        <w:tc>
          <w:tcPr>
            <w:tcW w:w="2979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Ходьба по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ской скамейке с мячом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руках; на каждый шаг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передача мяча перед собой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за спину.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в длину с раз-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бега.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Метание набивного мяча.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Ходьба по гимнастиче-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ской скамейке с выполне-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нием хлопка под коленом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каждый шаг</w:t>
            </w:r>
          </w:p>
        </w:tc>
        <w:tc>
          <w:tcPr>
            <w:tcW w:w="283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Бег на скорость (30 м).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в длину с разбега.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Перебрасывание мяча в ше-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ренгах двумя руками из-за 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ловы (расстояние - 4 м); дву-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мя руками от груди.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Ведение мяча ногой по пря-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мой</w:t>
            </w: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Прыжки через скакалку.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Подвижная игра «Передача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мяча в колонне».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Бег со средней скоростью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расстояние 100 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Ведение мяча и забрасыва-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его в корзину.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Переползание на двух руках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«Крокодил»</w:t>
            </w:r>
          </w:p>
        </w:tc>
        <w:tc>
          <w:tcPr>
            <w:tcW w:w="29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Игровые упражнения: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«Крокодил».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Прыжки разными способами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через скакалку.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«Кто выше прыгнет?» (в вы-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соту).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«Мяч водящему».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Эстафеты: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«Кто быстрее?» (бег).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Детский волейбол (через сет-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 двумя руками).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«Ловкие футболисты».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Комбинированная эстафета: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ползание по скамейке с подтя-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гиванием руками; прыжки через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скакалку; ползание под дугой;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перепрыгивание через рейку.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«Кто дальше прыгнет?»</w:t>
            </w:r>
          </w:p>
        </w:tc>
      </w:tr>
      <w:tr w:rsidR="002E113A" w:rsidTr="00B314C3">
        <w:trPr>
          <w:trHeight w:val="1667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часть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Подвижные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979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«Мышеловка»</w:t>
            </w:r>
          </w:p>
        </w:tc>
        <w:tc>
          <w:tcPr>
            <w:tcW w:w="283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«Лодочники и пассажиры»,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«Запрещенное движение»</w:t>
            </w: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«Прыгни - присядь»</w:t>
            </w:r>
          </w:p>
        </w:tc>
        <w:tc>
          <w:tcPr>
            <w:tcW w:w="2951" w:type="dxa"/>
            <w:gridSpan w:val="3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</w:tr>
    </w:tbl>
    <w:p w:rsidR="002E113A" w:rsidRDefault="002E113A" w:rsidP="002E113A"/>
    <w:p w:rsidR="002E113A" w:rsidRDefault="002E113A" w:rsidP="002E113A">
      <w:pPr>
        <w:shd w:val="clear" w:color="auto" w:fill="FFFFFF"/>
        <w:autoSpaceDE w:val="0"/>
        <w:rPr>
          <w:color w:val="000000"/>
          <w:sz w:val="30"/>
          <w:szCs w:val="3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Художественно – эстетическое развитие.  Музыка.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  <w:sz w:val="30"/>
          <w:szCs w:val="30"/>
        </w:rPr>
      </w:pPr>
    </w:p>
    <w:p w:rsidR="002E113A" w:rsidRPr="00934D5B" w:rsidRDefault="002E113A" w:rsidP="002E113A">
      <w:pPr>
        <w:shd w:val="clear" w:color="auto" w:fill="FFFFFF"/>
        <w:autoSpaceDE w:val="0"/>
        <w:jc w:val="center"/>
        <w:rPr>
          <w:bCs/>
          <w:i/>
          <w:smallCaps/>
          <w:color w:val="000000"/>
          <w:sz w:val="20"/>
          <w:szCs w:val="20"/>
        </w:rPr>
      </w:pPr>
      <w:r w:rsidRPr="00934D5B">
        <w:rPr>
          <w:bCs/>
          <w:i/>
          <w:smallCaps/>
          <w:color w:val="000000"/>
          <w:sz w:val="20"/>
          <w:szCs w:val="20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</w:rPr>
      </w:pP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У детей 6—7 лет появляется интерес к музыкальной грамоте, стремление выразительно ис</w:t>
      </w:r>
      <w:r>
        <w:rPr>
          <w:color w:val="000000"/>
        </w:rPr>
        <w:softHyphen/>
        <w:t>полнить песню, танец, проявлять творчество, желание высказать свое мнение об услышанном. Они мотивируют свои предпочтения, проявляют повышенный интерес к импровизации и сочи</w:t>
      </w:r>
      <w:r>
        <w:rPr>
          <w:color w:val="000000"/>
        </w:rPr>
        <w:softHyphen/>
        <w:t>нительству.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Продолжительность занятия составляет 30 минут. При организации занятий необходимо учи</w:t>
      </w:r>
      <w:r>
        <w:rPr>
          <w:color w:val="000000"/>
        </w:rPr>
        <w:softHyphen/>
        <w:t>тывать следующее: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Восприятие музыки проходит как диалог с композитором, как переживание определенного эмоционального состояния и эстетических чувств.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Осознание эстетических эмоций, связанных с музыкой, означает в конечном счете развитие музыкального вкуса и сознания, которое зависит от педагога, организующего работу так, чтобы ребенок почувствовал образ и смог передать его с помощью разных видов культурно-художест</w:t>
      </w:r>
      <w:r>
        <w:rPr>
          <w:color w:val="000000"/>
        </w:rPr>
        <w:softHyphen/>
        <w:t>венной деятельности. Синтез разных видов искусств и интеграция культурно-художественной деятельности в эстетическом воспитании основываются на познании ребенком выразительных средств каждого вида искусства и постепенном понимании того, что образ одного и того же объекта, явления в разных видах искусства создается специфическими для каждого из них средствами.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Воплощение переживаемого в творческой деятельности дошкольника 6-7 лет является обя</w:t>
      </w:r>
      <w:r>
        <w:rPr>
          <w:color w:val="000000"/>
        </w:rPr>
        <w:softHyphen/>
        <w:t>зательным. Синтезируя имеющийся у него художественный опыт, ребенок испытывает потреб</w:t>
      </w:r>
      <w:r>
        <w:rPr>
          <w:color w:val="000000"/>
        </w:rPr>
        <w:softHyphen/>
        <w:t>ность выразить свои переживания и фантазии в объективной форме. Известно: чем богаче худо</w:t>
      </w:r>
      <w:r>
        <w:rPr>
          <w:color w:val="000000"/>
        </w:rPr>
        <w:softHyphen/>
        <w:t>жественный опыт дошкольника, тем точнее критерии оценки, тем выразительнее его творчество.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Музыкальное развитие детей осуществляется и на занятиях, и в повседневной жизни. Музыкальные занятия состоят из трех частей: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Вводная часть. Музыкально-ритмические упражнения. </w:t>
      </w:r>
      <w:r>
        <w:rPr>
          <w:color w:val="000000"/>
        </w:rPr>
        <w:t>Цель - настроить ребенка на заня</w:t>
      </w:r>
      <w:r>
        <w:rPr>
          <w:color w:val="000000"/>
        </w:rPr>
        <w:softHyphen/>
        <w:t>тие и развивать навыки основных и танцевальных движений, которые будут использованы в пля</w:t>
      </w:r>
      <w:r>
        <w:rPr>
          <w:color w:val="000000"/>
        </w:rPr>
        <w:softHyphen/>
        <w:t>сках, танцах, хороводах.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i/>
          <w:iCs/>
          <w:color w:val="000000"/>
        </w:rPr>
        <w:t xml:space="preserve">2. Основная часть. Слушание музыки. </w:t>
      </w:r>
      <w:r>
        <w:rPr>
          <w:color w:val="000000"/>
        </w:rPr>
        <w:t>Цель - приучать ребенка вслушиваться в звучание мело</w:t>
      </w:r>
      <w:r>
        <w:rPr>
          <w:color w:val="000000"/>
        </w:rPr>
        <w:softHyphen/>
        <w:t xml:space="preserve">дии и аккомпанемента, создающих художественно-музыкальный образ, и эмоционально на них реагировать. </w:t>
      </w:r>
      <w:r>
        <w:rPr>
          <w:i/>
          <w:iCs/>
          <w:color w:val="000000"/>
        </w:rPr>
        <w:t xml:space="preserve">Подпевание и пение. </w:t>
      </w:r>
      <w:r>
        <w:rPr>
          <w:color w:val="000000"/>
        </w:rPr>
        <w:t>Цель - развивать вокальные задатки ребенка, учить чисто ин</w:t>
      </w:r>
      <w:r>
        <w:rPr>
          <w:color w:val="000000"/>
        </w:rPr>
        <w:softHyphen/>
        <w:t>тонировать мелодию, петь без напряжения в голосе, а также начинать и заканчивать пение вме</w:t>
      </w:r>
      <w:r>
        <w:rPr>
          <w:color w:val="000000"/>
        </w:rPr>
        <w:softHyphen/>
        <w:t>сте с воспитателем.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</w:t>
      </w:r>
      <w:r>
        <w:rPr>
          <w:color w:val="000000"/>
        </w:rPr>
        <w:softHyphen/>
        <w:t>зыкально-сенсорных способностей.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 xml:space="preserve">Заключительная часть. Игра или пляска. </w:t>
      </w:r>
      <w:r>
        <w:rPr>
          <w:color w:val="000000"/>
        </w:rPr>
        <w:t>Цель -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На занятиях, которые проводятся два раза в неделю по 15 минут, используются коллективные и индивидуальные методы обучения, осуществляется индивидуаль</w:t>
      </w:r>
      <w:r>
        <w:rPr>
          <w:color w:val="000000"/>
        </w:rPr>
        <w:softHyphen/>
        <w:t>но-дифференцированный подход с учетом возможностей и особенностей каждого ребенка.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 w:rsidRPr="00A97D52">
        <w:rPr>
          <w:b/>
          <w:bCs/>
          <w:color w:val="000000"/>
        </w:rPr>
        <w:lastRenderedPageBreak/>
        <w:t xml:space="preserve">Целевые ориентиры </w:t>
      </w:r>
      <w:r>
        <w:rPr>
          <w:b/>
          <w:bCs/>
          <w:color w:val="000000"/>
        </w:rPr>
        <w:t>освоения программы</w:t>
      </w:r>
      <w:r>
        <w:rPr>
          <w:rStyle w:val="a3"/>
          <w:b/>
          <w:bCs/>
          <w:color w:val="000000"/>
        </w:rPr>
        <w:footnoteReference w:id="13"/>
      </w:r>
      <w:r>
        <w:rPr>
          <w:b/>
          <w:bCs/>
          <w:color w:val="000000"/>
        </w:rPr>
        <w:t>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Узнают мелодию Государственного гимна Российской Федерации.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t>• Определяют жанр прослушанного произведение (марш, песня, танец) и инструмент, на ко</w:t>
      </w:r>
      <w:r>
        <w:rPr>
          <w:color w:val="000000"/>
        </w:rPr>
        <w:softHyphen/>
        <w:t>тором оно исполняется.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Определяют общее настроение, характер музыкального произведения.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Различают части музыкального произведения (вступление, заключение, запев, припев).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Могут петь песни в удобном диапазоне, исполняя их выразительно, правильно передавая мелодию (ускоряя, замедляя, усиливая и ослабляя звучание).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Могут петь индивидуально и коллективно, с сопровождением и без него.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Умеют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Умеют выполнять танцевальные движения (шаг с притопом, приставной шаг с приседани</w:t>
      </w:r>
      <w:r>
        <w:rPr>
          <w:color w:val="000000"/>
        </w:rPr>
        <w:softHyphen/>
        <w:t>ем, пружинящий шаг, боковой галоп, переменный шаг).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Инсценируют игровые песни, придумывают варианты образных движений в играх и хоро</w:t>
      </w:r>
      <w:r>
        <w:rPr>
          <w:color w:val="000000"/>
        </w:rPr>
        <w:softHyphen/>
        <w:t>водах.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t>• Исполняют сольно и в ансамбле на ударных и звуковысотных детских музыкальных инст</w:t>
      </w:r>
      <w:r>
        <w:rPr>
          <w:color w:val="000000"/>
        </w:rPr>
        <w:softHyphen/>
        <w:t>рументах несложные песни и мелодии.</w:t>
      </w: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ind w:firstLine="708"/>
        <w:rPr>
          <w:color w:val="000000"/>
        </w:rPr>
      </w:pPr>
    </w:p>
    <w:p w:rsidR="002E113A" w:rsidRDefault="002E113A" w:rsidP="002E113A">
      <w:pPr>
        <w:rPr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Развернутое комплексно-тематическое планирование организованной образовательной деятельности</w:t>
      </w:r>
    </w:p>
    <w:p w:rsidR="002E113A" w:rsidRDefault="002E113A" w:rsidP="002E113A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(содержание психолого-педагогической работы)</w:t>
      </w:r>
    </w:p>
    <w:p w:rsidR="002E113A" w:rsidRDefault="002E113A" w:rsidP="002E113A">
      <w:pPr>
        <w:rPr>
          <w:smallCaps/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7"/>
        <w:gridCol w:w="9"/>
        <w:gridCol w:w="5521"/>
        <w:gridCol w:w="9"/>
        <w:gridCol w:w="5228"/>
        <w:gridCol w:w="10"/>
        <w:gridCol w:w="12"/>
      </w:tblGrid>
      <w:tr w:rsidR="002E113A" w:rsidTr="00B314C3">
        <w:trPr>
          <w:gridAfter w:val="1"/>
          <w:wAfter w:w="12" w:type="dxa"/>
          <w:trHeight w:val="528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934D5B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934D5B">
              <w:rPr>
                <w:color w:val="000000"/>
                <w:sz w:val="22"/>
                <w:szCs w:val="22"/>
              </w:rPr>
              <w:t>Форма организации музыкальной деятельности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Программные задачи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Репертуар</w:t>
            </w:r>
          </w:p>
        </w:tc>
      </w:tr>
      <w:tr w:rsidR="002E113A" w:rsidTr="00B314C3">
        <w:trPr>
          <w:gridAfter w:val="1"/>
          <w:wAfter w:w="12" w:type="dxa"/>
          <w:trHeight w:val="202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E113A" w:rsidTr="00B314C3">
        <w:trPr>
          <w:gridAfter w:val="1"/>
          <w:wAfter w:w="12" w:type="dxa"/>
          <w:trHeight w:val="355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Сентябрь</w:t>
            </w:r>
          </w:p>
        </w:tc>
      </w:tr>
      <w:tr w:rsidR="002E113A" w:rsidTr="00B314C3">
        <w:trPr>
          <w:gridAfter w:val="1"/>
          <w:wAfter w:w="12" w:type="dxa"/>
          <w:trHeight w:val="1814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>
              <w:rPr>
                <w:b/>
                <w:bCs/>
                <w:color w:val="000000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образное восприятие музыки. Учить: - рассказывать о характере музыки; - определять звучание флейты, скрипки, фортепиано. Знакомить с характерными музыкальными интона</w:t>
            </w:r>
            <w:r>
              <w:rPr>
                <w:color w:val="000000"/>
                <w:sz w:val="22"/>
                <w:szCs w:val="22"/>
              </w:rPr>
              <w:softHyphen/>
              <w:t>циями разных стран. Воспитывать интерес к классической музыке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«Мелодия» К. В. Глюка; «Мелодия», «Юмореска» П. И. Чайковского; «Цыганская мелодия» А. Дворжа</w:t>
            </w:r>
            <w:r>
              <w:rPr>
                <w:color w:val="000000"/>
                <w:sz w:val="22"/>
                <w:szCs w:val="22"/>
              </w:rPr>
              <w:softHyphen/>
              <w:t>ка; «Порыв» Р. Шумана; «Шутка» И.-С. Баха</w:t>
            </w:r>
          </w:p>
        </w:tc>
      </w:tr>
      <w:tr w:rsidR="002E113A" w:rsidTr="00B314C3">
        <w:trPr>
          <w:gridAfter w:val="1"/>
          <w:wAfter w:w="12" w:type="dxa"/>
          <w:trHeight w:val="528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музыкально-сенсорный слух. Учить различать ритм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«Осенью», муз. Г. Зингера, сл. А. Шибицкой; «Опре</w:t>
            </w:r>
            <w:r>
              <w:rPr>
                <w:color w:val="000000"/>
                <w:sz w:val="22"/>
                <w:szCs w:val="22"/>
              </w:rPr>
              <w:softHyphen/>
              <w:t>дели по ритму» Н. Г. Кононовой</w:t>
            </w:r>
          </w:p>
        </w:tc>
      </w:tr>
      <w:tr w:rsidR="002E113A" w:rsidTr="00B314C3">
        <w:trPr>
          <w:gridAfter w:val="1"/>
          <w:wAfter w:w="12" w:type="dxa"/>
          <w:trHeight w:val="787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2. Пение. </w:t>
            </w:r>
            <w:r>
              <w:rPr>
                <w:color w:val="000000"/>
                <w:sz w:val="22"/>
                <w:szCs w:val="22"/>
              </w:rPr>
              <w:t>а) Усвоение песенных навыков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петь разнохарактерные песни протяжно; - выражать свое отношение к содержанию песни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«Постучалась осень» М. Еремеевой; «Капельки», муз. В. Павленко, сл. Э. Богдановой; «Живет волшебник в городе», муз. И. Космачева, сл. Л. Дербенева</w:t>
            </w:r>
          </w:p>
        </w:tc>
      </w:tr>
      <w:tr w:rsidR="002E113A" w:rsidTr="00B314C3">
        <w:trPr>
          <w:gridAfter w:val="1"/>
          <w:wAfter w:w="12" w:type="dxa"/>
          <w:trHeight w:val="355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Песенное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импровизировать простейшие мелодии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 добрым утром», «Гуси», муз. и сл. Т. Бырченко</w:t>
            </w:r>
          </w:p>
        </w:tc>
      </w:tr>
      <w:tr w:rsidR="002E113A" w:rsidTr="00B314C3">
        <w:trPr>
          <w:gridAfter w:val="1"/>
          <w:wAfter w:w="12" w:type="dxa"/>
          <w:trHeight w:val="129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Музыкально-ритмические движения. </w:t>
            </w:r>
            <w:r>
              <w:rPr>
                <w:color w:val="000000"/>
                <w:sz w:val="22"/>
                <w:szCs w:val="22"/>
              </w:rPr>
              <w:t>а) Упражнения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ритмично двигаться в характере музыки, ритме; - менять движения со сменой частей музыки; - выполнять упражнения с предметами в характере му</w:t>
            </w:r>
            <w:r>
              <w:rPr>
                <w:color w:val="000000"/>
                <w:sz w:val="22"/>
                <w:szCs w:val="22"/>
              </w:rPr>
              <w:softHyphen/>
              <w:t>зыки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Элементы танцев под муз. Т. Ломовой; ходьба разно</w:t>
            </w:r>
            <w:r>
              <w:rPr>
                <w:color w:val="000000"/>
                <w:sz w:val="22"/>
                <w:szCs w:val="22"/>
              </w:rPr>
              <w:softHyphen/>
              <w:t>го характера под муз. И. Дунаевского, М. Красева, Ю. Чичкова; «Расчесочка», белорусская народная ме</w:t>
            </w:r>
            <w:r>
              <w:rPr>
                <w:color w:val="000000"/>
                <w:sz w:val="22"/>
                <w:szCs w:val="22"/>
              </w:rPr>
              <w:softHyphen/>
              <w:t>лодия; «Упражнения с зонтами» (ветками, листьями) Е. Тиличеевой</w:t>
            </w:r>
          </w:p>
        </w:tc>
      </w:tr>
      <w:tr w:rsidR="002E113A" w:rsidTr="00B314C3">
        <w:trPr>
          <w:gridAfter w:val="1"/>
          <w:wAfter w:w="12" w:type="dxa"/>
          <w:trHeight w:val="104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Пляски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исполнять танцы эмоционально, ритмично, в характере музыки; - свободно танцевать с предметами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«Танец с листьями», муз. А. Филиппенко, сл. А. Мак-шанцевой; «Казачий танец» А. Дудника; «Танец с зон</w:t>
            </w:r>
            <w:r>
              <w:rPr>
                <w:color w:val="000000"/>
                <w:sz w:val="22"/>
                <w:szCs w:val="22"/>
              </w:rPr>
              <w:softHyphen/>
              <w:t>тиками» В. Костенко</w:t>
            </w:r>
          </w:p>
        </w:tc>
      </w:tr>
      <w:tr w:rsidR="002E113A" w:rsidTr="00B314C3">
        <w:trPr>
          <w:gridAfter w:val="1"/>
          <w:wAfter w:w="12" w:type="dxa"/>
          <w:trHeight w:val="104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в) Игры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проводить игру с пением; - быстро реагировать на музыку. Воспитывать коммуникативные качества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«Осень - гостья дорогая», «Игра с листьями» С. Стемп-невского</w:t>
            </w:r>
          </w:p>
        </w:tc>
      </w:tr>
      <w:tr w:rsidR="002E113A" w:rsidTr="00B314C3">
        <w:trPr>
          <w:gridAfter w:val="1"/>
          <w:wAfter w:w="12" w:type="dxa"/>
          <w:trHeight w:val="34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г) Музыкально-игровое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Имитировать движения машин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«Улица» Т. Ломовой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д) Игра на металлофоне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исполнять попевки на одном звуке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«Андрей-воробей», русская народная прибаутка, обр. Е. Тиличеевой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II. Самостоятельная музыкальная деятельность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инсценировать знакомые песни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 привале», муз. Т. Потапенко, сл. Г. Ладонщикова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III. Праздники и развлечения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Пробуждать  интерес к школе. Воспитывать интерес к музыке П. И. Чайковского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День знаний. Вечер музыки П. И. Чайковского</w:t>
            </w:r>
          </w:p>
        </w:tc>
      </w:tr>
      <w:tr w:rsidR="002E113A" w:rsidTr="00B314C3">
        <w:trPr>
          <w:gridAfter w:val="1"/>
          <w:wAfter w:w="12" w:type="dxa"/>
          <w:trHeight w:val="343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Имеют представления об элементарных музыкальных жанрах, формах, некоторых композиторах, о том, что музыка - способ самовыражения, познания и понимания окружающего мира; понимают настроение и характер музыки; интересуются историей создания музыкальных произведений, владеют слушательской культурой; способны комбинировать и создавать элементарные собственные фрагменты мелодий и танцев </w:t>
            </w:r>
            <w:r>
              <w:rPr>
                <w:i/>
                <w:iCs/>
                <w:color w:val="000000"/>
                <w:sz w:val="22"/>
                <w:szCs w:val="22"/>
              </w:rPr>
              <w:t>(музыка, познание, физиче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ская культура, художественное творчество); </w:t>
            </w:r>
            <w:r>
              <w:rPr>
                <w:color w:val="000000"/>
                <w:sz w:val="22"/>
                <w:szCs w:val="22"/>
              </w:rPr>
              <w:t xml:space="preserve">эмоционально откликаются на происходящее, регулируют проявления эмоций, соотносят их с общепри-нятыми способами выражения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социализация)</w:t>
            </w:r>
          </w:p>
        </w:tc>
      </w:tr>
      <w:tr w:rsidR="002E113A" w:rsidTr="00B314C3">
        <w:trPr>
          <w:gridAfter w:val="1"/>
          <w:wAfter w:w="12" w:type="dxa"/>
          <w:trHeight w:val="325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характерными музыкальными интонациями разных стран, слушание и обсуждение музыки, игры с пением, игры на различение ритма, имитационные игры, определение звучания флейты, скрипки, фортепиано, исполнение попевки на одном звуке, упражнения с предметами в характере музыки, ритмичные эмоциональные танцы, свободные танцы с предметами, импровизация простейших мелодий, инсценирование знакомых песен</w:t>
            </w:r>
          </w:p>
        </w:tc>
      </w:tr>
      <w:tr w:rsidR="002E113A" w:rsidTr="00B314C3">
        <w:trPr>
          <w:gridAfter w:val="1"/>
          <w:wAfter w:w="12" w:type="dxa"/>
          <w:trHeight w:val="285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Октябрь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Слушание музыки. 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сравнивать музыкальные произведения, близкие по форме. Знакомить: - с характерными особенностями музыки разных эпох, жанров; - творчеством Гайдна, Моцарта; - фортепьянными пьесами (соната - музыкальный мо</w:t>
            </w:r>
            <w:r>
              <w:rPr>
                <w:color w:val="000000"/>
                <w:sz w:val="22"/>
                <w:szCs w:val="22"/>
              </w:rPr>
              <w:softHyphen/>
              <w:t>мент). Воспитывать интерес к музыке русских и зарубеж</w:t>
            </w:r>
            <w:r>
              <w:rPr>
                <w:color w:val="000000"/>
                <w:sz w:val="22"/>
                <w:szCs w:val="22"/>
              </w:rPr>
              <w:softHyphen/>
              <w:t>ных классиков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«Шутка» И.-С. Баха; «Юмореска» П. И. Чайковского; «Юмореска» Р. Щедрина; «Сонаты» В.-А. Моцарта; «Музыкальный момент» Ф. Шуберта, С. С. Рахмани</w:t>
            </w:r>
            <w:r>
              <w:rPr>
                <w:color w:val="000000"/>
                <w:sz w:val="22"/>
                <w:szCs w:val="22"/>
              </w:rPr>
              <w:softHyphen/>
              <w:t>нова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работать с цветными карточками, соотносить цвет с оттенком музыки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«Наше путешествие» Н. Г. Кононовой; «Три настрое</w:t>
            </w:r>
            <w:r>
              <w:rPr>
                <w:color w:val="000000"/>
                <w:sz w:val="22"/>
                <w:szCs w:val="22"/>
              </w:rPr>
              <w:softHyphen/>
              <w:t>ния» Г. Левкодимова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Пение. а) Усвоение песенных навыков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исполнять песни со сложным ритмом, широким диапа</w:t>
            </w:r>
            <w:r>
              <w:rPr>
                <w:color w:val="000000"/>
                <w:sz w:val="22"/>
                <w:szCs w:val="22"/>
              </w:rPr>
              <w:softHyphen/>
              <w:t>зоном; - самостоятельно подводить к кульминации; — петь легким, полетным звуком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«Осень», муз. Ю. Забутова, сл. В. Андреевой и Ю. За-бутова; «По грибы», муз. и сл. И. В. Меньших; «Все отлично» из м/ф «Поликлиника кота Леопольда», муз. Б. Савельева, сл. А. Хаита; «Малышки из книжки», муз. А. Островского, сл. Г. Демыкина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б) Песенное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самостоятельно импровизировать простейшие мелодии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«Спой имена друзей» (импровизация); «Зайка», муз. Т. Бырченко, сл. А. Барто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Музыкально-ритмические движения. а) Упражнения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умения: - различного шага; - самостоятельно выполнять упражнения с предметами; - держать осанку, руки, положения в паре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«Казачий шаг» А. Дудника; «Упражнения с листьями (зонтиками)» Е. Тиличеевой; элементы танцев под муз. Т. Ломовой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Пляски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Подводить к выразительному исполнению танцев. Передавать: - в движениях характер танца; - эмоциональные движения в характере музыки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«Вальс с листьями» А. Петрова; «Казачий танец» А. Дудника; «Журавлиный клин», «Танец с зонтика</w:t>
            </w:r>
            <w:r>
              <w:rPr>
                <w:color w:val="000000"/>
                <w:sz w:val="22"/>
                <w:szCs w:val="22"/>
              </w:rPr>
              <w:softHyphen/>
              <w:t>ми» В. Костенко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в) Игры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проводить игру с текстом, ведущим. Развивать активность, коммуникативные качества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«Урожай», муз. Ю. Слонова, сл. В. Малкова и Л. Не</w:t>
            </w:r>
            <w:r>
              <w:rPr>
                <w:color w:val="000000"/>
                <w:sz w:val="22"/>
                <w:szCs w:val="22"/>
              </w:rPr>
              <w:softHyphen/>
              <w:t>красовой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г) Музыкально-игровое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Импровизировать в пляске движения медвежат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«Пляска медвежат» М. Красева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д) Игра на металлофоне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 самостоятельно подбирать попевки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«Веселые гуси», украинская народная песня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 Самостоятельная музыкальная деятельность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инсценировать любимые песни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«Заинька серенький», русская народная песня, обр. Н. А. Римского-Корсакова</w:t>
            </w:r>
          </w:p>
        </w:tc>
      </w:tr>
      <w:tr w:rsidR="002E113A" w:rsidTr="00B314C3">
        <w:trPr>
          <w:gridAfter w:val="1"/>
          <w:wAfter w:w="12" w:type="dxa"/>
          <w:trHeight w:val="5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III. Праздники и развлечения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уважение к пожилым людям. Развивать познавательный интерес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День пожилого человека. Праздник звуков и букв</w:t>
            </w:r>
          </w:p>
        </w:tc>
      </w:tr>
      <w:tr w:rsidR="002E113A" w:rsidTr="00B314C3">
        <w:trPr>
          <w:gridAfter w:val="1"/>
          <w:wAfter w:w="12" w:type="dxa"/>
          <w:trHeight w:val="37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12" w:type="dxa"/>
          <w:trHeight w:val="1728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Поют песни в удобном диапазоне, исполняя их выразительно, правильно передавая мелодию (ускоряя, замедляя, усиливая и ослабляя звучание), умеют выразительно и ритмично двигаться в соответствии с разнообразным характером музыки, музыкальными образами; передавать несложный музыкаль</w:t>
            </w:r>
            <w:r>
              <w:rPr>
                <w:color w:val="000000"/>
                <w:sz w:val="22"/>
                <w:szCs w:val="22"/>
              </w:rPr>
              <w:softHyphen/>
              <w:t>ный ритмический рисунок; переносят накопленный опыт слушания, исполнения, творчества в самостоятельную музыкально-художественную деятель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ность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(музыка, познание, физическая культура); </w:t>
            </w:r>
            <w:r>
              <w:rPr>
                <w:color w:val="000000"/>
                <w:sz w:val="22"/>
                <w:szCs w:val="22"/>
              </w:rPr>
              <w:t xml:space="preserve">общаются и взаимодействуют со сверстниками в совместной музыкальной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(слушание, исполнение, творчество); </w:t>
            </w:r>
            <w:r>
              <w:rPr>
                <w:color w:val="000000"/>
                <w:sz w:val="22"/>
                <w:szCs w:val="22"/>
              </w:rPr>
              <w:t xml:space="preserve">способны эмоционально откликаться на происходящее, проявлять эмоциональную отзывчивость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социали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зация)</w:t>
            </w:r>
          </w:p>
        </w:tc>
      </w:tr>
      <w:tr w:rsidR="002E113A" w:rsidTr="00B314C3">
        <w:trPr>
          <w:gridAfter w:val="1"/>
          <w:wAfter w:w="12" w:type="dxa"/>
          <w:trHeight w:val="38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12" w:type="dxa"/>
          <w:trHeight w:val="1162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Знакомство с особенностями музыки разных эпох, жанров, творчеством Гайдна, Моцарта, фортепьянными пьесами, слушание и обсуждение музыки русских и зарубежных классиков, исполнение песен со сложным ритмом и широким диапазоном, самостоятельная импровизация простейших мелодий, импровизация движений медвежат под музыку соответствующего характера, танцевально-игровое творчество, упражнения в совершенствовании пев</w:t>
            </w:r>
            <w:r>
              <w:rPr>
                <w:color w:val="000000"/>
                <w:sz w:val="22"/>
                <w:szCs w:val="22"/>
              </w:rPr>
              <w:softHyphen/>
              <w:t>ческого голоса и вокально-слуховой координации, художественное исполнение различных образов при инсценировании любимых песен</w:t>
            </w:r>
          </w:p>
        </w:tc>
      </w:tr>
      <w:tr w:rsidR="002E113A" w:rsidTr="00B314C3">
        <w:trPr>
          <w:gridAfter w:val="1"/>
          <w:wAfter w:w="12" w:type="dxa"/>
          <w:trHeight w:val="37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Ноябрь</w:t>
            </w:r>
          </w:p>
        </w:tc>
      </w:tr>
      <w:tr w:rsidR="002E113A" w:rsidTr="00B314C3">
        <w:trPr>
          <w:gridAfter w:val="1"/>
          <w:wAfter w:w="12" w:type="dxa"/>
          <w:trHeight w:val="1607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>
              <w:rPr>
                <w:b/>
                <w:bCs/>
                <w:color w:val="000000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определять музыкальный жанр произведения; - сравнивать произведения с одинаковыми названиями; - высказываться о сходстве и отличии музыкальных пьес; - различать тончайшие оттенки настроения. Закреплять представления о чертах песенности, танцевальности, маршевости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«Гавот» И.-С. Баха; «Свадебный марш» Ф. Мендель</w:t>
            </w:r>
            <w:r>
              <w:rPr>
                <w:color w:val="000000"/>
                <w:sz w:val="22"/>
                <w:szCs w:val="22"/>
              </w:rPr>
              <w:softHyphen/>
              <w:t>сона; «Марш» Д. Верди; «Менуэт» Г. Генделя; «Тан</w:t>
            </w:r>
            <w:r>
              <w:rPr>
                <w:color w:val="000000"/>
                <w:sz w:val="22"/>
                <w:szCs w:val="22"/>
              </w:rPr>
              <w:softHyphen/>
              <w:t>цы кукол» Д. Д. Шостаковича; «Менуэт» И. Гайдна</w:t>
            </w:r>
          </w:p>
        </w:tc>
      </w:tr>
      <w:tr w:rsidR="002E113A" w:rsidTr="00B314C3">
        <w:trPr>
          <w:gridAfter w:val="1"/>
          <w:wAfter w:w="12" w:type="dxa"/>
          <w:trHeight w:val="62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музыкально-сенсорный слух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«Три танца» Г. Левкодимова; «Сложи песенку» Л. Н. Ко-мисаровой и Э. П. Костиной</w:t>
            </w:r>
          </w:p>
        </w:tc>
      </w:tr>
      <w:tr w:rsidR="002E113A" w:rsidTr="00B314C3">
        <w:trPr>
          <w:gridAfter w:val="1"/>
          <w:wAfter w:w="12" w:type="dxa"/>
          <w:trHeight w:val="959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2. Пение. </w:t>
            </w:r>
            <w:r>
              <w:rPr>
                <w:color w:val="000000"/>
                <w:sz w:val="22"/>
                <w:szCs w:val="22"/>
              </w:rPr>
              <w:t>а) Усвоение песенных навыков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вокально-хоровым навыкам; - правильно делать в пении акценты, начинать и закан</w:t>
            </w:r>
            <w:r>
              <w:rPr>
                <w:color w:val="000000"/>
                <w:sz w:val="22"/>
                <w:szCs w:val="22"/>
              </w:rPr>
              <w:softHyphen/>
              <w:t>чивать пение тише. Закреплять умение петь легким, подвижным звуком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«Сказка не кончается», муз. Г. Левкодимова, сл. В. Сте</w:t>
            </w:r>
            <w:r>
              <w:rPr>
                <w:color w:val="000000"/>
                <w:sz w:val="22"/>
                <w:szCs w:val="22"/>
              </w:rPr>
              <w:softHyphen/>
              <w:t>панова или «Снежная сказка», муз. А. Базь, сл. Н. Ка-пустюк; «Сон», «Елка», муз. Н. В. Куликовой, сл. М. Но</w:t>
            </w:r>
            <w:r>
              <w:rPr>
                <w:color w:val="000000"/>
                <w:sz w:val="22"/>
                <w:szCs w:val="22"/>
              </w:rPr>
              <w:softHyphen/>
              <w:t>виковой</w:t>
            </w:r>
          </w:p>
        </w:tc>
      </w:tr>
      <w:tr w:rsidR="002E113A" w:rsidTr="00B314C3">
        <w:trPr>
          <w:gridAfter w:val="1"/>
          <w:wAfter w:w="12" w:type="dxa"/>
          <w:trHeight w:val="336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Песенное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импровизировать простейшие мелодии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 добрым утром», «Гуси», муз. и сл. Т. Бырченко</w:t>
            </w:r>
          </w:p>
        </w:tc>
      </w:tr>
      <w:tr w:rsidR="002E113A" w:rsidTr="00B314C3">
        <w:trPr>
          <w:gridAfter w:val="1"/>
          <w:wAfter w:w="12" w:type="dxa"/>
          <w:trHeight w:val="1469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Музыкально-ритмические движения. </w:t>
            </w:r>
            <w:r>
              <w:rPr>
                <w:color w:val="000000"/>
                <w:sz w:val="22"/>
                <w:szCs w:val="22"/>
              </w:rPr>
              <w:t>а) Упражнения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передавать в движении особенности музыки, двигаться ритмично, соблюдая темп музыки; - отличать сильную долю, менять движения в соответст</w:t>
            </w:r>
            <w:r>
              <w:rPr>
                <w:color w:val="000000"/>
                <w:sz w:val="22"/>
                <w:szCs w:val="22"/>
              </w:rPr>
              <w:softHyphen/>
              <w:t>вии с формой произведения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«Передача платочка» Т. Ломовой; «Дробный шаг», русская народная мелодия; «Под яблоней зеленою», обр. Р. Рустамова; «Хоровод», русская народная ме</w:t>
            </w:r>
            <w:r>
              <w:rPr>
                <w:color w:val="000000"/>
                <w:sz w:val="22"/>
                <w:szCs w:val="22"/>
              </w:rPr>
              <w:softHyphen/>
              <w:t>лодия, обр. Т. Ломовой; элементы менуэта, шаг мену</w:t>
            </w:r>
            <w:r>
              <w:rPr>
                <w:color w:val="000000"/>
                <w:sz w:val="22"/>
                <w:szCs w:val="22"/>
              </w:rPr>
              <w:softHyphen/>
              <w:t>эта под муз. П. И. Чайковского («Менуэт»)</w:t>
            </w:r>
          </w:p>
        </w:tc>
      </w:tr>
      <w:tr w:rsidR="002E113A" w:rsidTr="00B314C3">
        <w:trPr>
          <w:gridAfter w:val="1"/>
          <w:wAfter w:w="12" w:type="dxa"/>
          <w:trHeight w:val="970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Пляски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работать над выразительностью движений в танцах; - свободно ориентироваться в пространстве; - самостоятельно строить круг из пар; - передавать в движениях характер танца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«Менуэт», фрагмент из балета «Щелкунчик» П. И. Чай</w:t>
            </w:r>
            <w:r>
              <w:rPr>
                <w:color w:val="000000"/>
                <w:sz w:val="22"/>
                <w:szCs w:val="22"/>
              </w:rPr>
              <w:softHyphen/>
              <w:t>ковского; хоровод «Елка», муз. Н. В. Куликовой, сл. М. Новиковой; «Вальс» П. И. Чайковского</w:t>
            </w:r>
          </w:p>
        </w:tc>
      </w:tr>
      <w:tr w:rsidR="002E113A" w:rsidTr="00B314C3">
        <w:trPr>
          <w:gridAfter w:val="1"/>
          <w:wAfter w:w="12" w:type="dxa"/>
          <w:trHeight w:val="847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в) Игры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- коммуникативные качества, выполнять правила игры; - умение самостоятельно искать решение в спорной си</w:t>
            </w:r>
            <w:r>
              <w:rPr>
                <w:color w:val="000000"/>
                <w:sz w:val="22"/>
                <w:szCs w:val="22"/>
              </w:rPr>
              <w:softHyphen/>
              <w:t>туации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«Охотники и зайцы», муз. Е. Тиличеевой, сл. А. Ган-гова; «Передай снежок» С. Соснина; «Найди себе па</w:t>
            </w:r>
            <w:r>
              <w:rPr>
                <w:color w:val="000000"/>
                <w:sz w:val="22"/>
                <w:szCs w:val="22"/>
              </w:rPr>
              <w:softHyphen/>
              <w:t>ру», латвийская народная мелодия, обр. Т. Попатенко</w:t>
            </w:r>
          </w:p>
        </w:tc>
      </w:tr>
      <w:tr w:rsidR="002E113A" w:rsidTr="00B314C3">
        <w:trPr>
          <w:gridAfter w:val="1"/>
          <w:wAfter w:w="12" w:type="dxa"/>
          <w:trHeight w:val="340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г) Музыкально-игровое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 к игровому творчеству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«Полька лисы» В. Косенко</w:t>
            </w:r>
          </w:p>
        </w:tc>
      </w:tr>
      <w:tr w:rsidR="002E113A" w:rsidTr="00B314C3">
        <w:trPr>
          <w:gridAfter w:val="1"/>
          <w:wAfter w:w="12" w:type="dxa"/>
          <w:trHeight w:val="847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д) Игра на металлофоне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находить по слуху высокий и низкий регистр, изображать теплый дождик и грозу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«Кап-кап-кап», румынская народная песня, обр. Т. По-патенко</w:t>
            </w:r>
          </w:p>
        </w:tc>
      </w:tr>
      <w:tr w:rsidR="002E113A" w:rsidTr="00B314C3">
        <w:trPr>
          <w:gridAfter w:val="1"/>
          <w:wAfter w:w="12" w:type="dxa"/>
          <w:trHeight w:val="562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II. Самостоятельная музыкальная деятельность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использовать знакомые песни вне занятий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 привале», муз. Т. Попатенко, сл. Г. Ладонщикова</w:t>
            </w:r>
          </w:p>
        </w:tc>
      </w:tr>
      <w:tr w:rsidR="002E113A" w:rsidTr="00B314C3">
        <w:trPr>
          <w:gridAfter w:val="1"/>
          <w:wAfter w:w="12" w:type="dxa"/>
          <w:trHeight w:val="528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III. Праздники и развлечения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умение вести себя на празднике, радо</w:t>
            </w:r>
            <w:r>
              <w:rPr>
                <w:color w:val="000000"/>
                <w:sz w:val="22"/>
                <w:szCs w:val="22"/>
              </w:rPr>
              <w:softHyphen/>
              <w:t>ваться самому и доставлять радость другим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Осенний праздник, фольклорный праздник «Кузь</w:t>
            </w:r>
            <w:r>
              <w:rPr>
                <w:color w:val="000000"/>
                <w:sz w:val="22"/>
                <w:szCs w:val="22"/>
              </w:rPr>
              <w:softHyphen/>
              <w:t>минки»</w:t>
            </w:r>
          </w:p>
        </w:tc>
      </w:tr>
      <w:tr w:rsidR="002E113A" w:rsidTr="00B314C3">
        <w:trPr>
          <w:gridAfter w:val="1"/>
          <w:wAfter w:w="12" w:type="dxa"/>
          <w:trHeight w:val="39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12" w:type="dxa"/>
          <w:trHeight w:val="1766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Определяют жанр, общее настроение, характер прослушанного произведения, свободно высказываются об этом; умеют самостоятельно и вырази</w:t>
            </w:r>
            <w:r>
              <w:rPr>
                <w:color w:val="000000"/>
                <w:sz w:val="22"/>
                <w:szCs w:val="22"/>
              </w:rPr>
              <w:softHyphen/>
              <w:t xml:space="preserve">тельно исполнять песни; инсценируют игровые песни, придумывают варианты образных движений в играх; передают в движениях характер танца; проявляют самостоятельность в создании музыкальных образов-импровизаций; проявляют интерес к музыке как средству самовыражения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(музыка, коммуникация, физическая культура, познание); </w:t>
            </w:r>
            <w:r>
              <w:rPr>
                <w:color w:val="000000"/>
                <w:sz w:val="22"/>
                <w:szCs w:val="22"/>
              </w:rPr>
              <w:t>соблюдают элементарные общепринятые нормы и правила в коллективной музыкальной деятельно</w:t>
            </w:r>
            <w:r>
              <w:rPr>
                <w:color w:val="000000"/>
                <w:sz w:val="22"/>
                <w:szCs w:val="22"/>
              </w:rPr>
              <w:softHyphen/>
              <w:t xml:space="preserve">сти; активно проявляют положительные эмоции от сотрудничества, радуются успехам сверстников; владеют диалогической речью: умеют задавать вопросы, отвечать на них, используя грамматическую форму, соответствующую типу вопроса </w:t>
            </w:r>
            <w:r>
              <w:rPr>
                <w:i/>
                <w:iCs/>
                <w:color w:val="000000"/>
                <w:sz w:val="22"/>
                <w:szCs w:val="22"/>
              </w:rPr>
              <w:t>(музыка, социализация, коммуникация)</w:t>
            </w:r>
          </w:p>
        </w:tc>
      </w:tr>
      <w:tr w:rsidR="002E113A" w:rsidTr="00B314C3">
        <w:trPr>
          <w:gridAfter w:val="1"/>
          <w:wAfter w:w="12" w:type="dxa"/>
          <w:trHeight w:val="38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12" w:type="dxa"/>
          <w:trHeight w:val="893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и определение музыкальных жанров произведений, диалоги о сходстве и отличии музыкальных пьес, вокально-хоровое пение, упражнения на удержание дыхания до конца фразы, на артикуляцию, игра на металлофоне, плясовые музыкально-ритмические движения, театрализованные музы</w:t>
            </w:r>
            <w:r>
              <w:rPr>
                <w:color w:val="000000"/>
                <w:sz w:val="22"/>
                <w:szCs w:val="22"/>
              </w:rPr>
              <w:softHyphen/>
              <w:t>кальные игры, самостоятельное пение с музыкальным сопровождением и без него</w:t>
            </w:r>
          </w:p>
        </w:tc>
      </w:tr>
      <w:tr w:rsidR="002E113A" w:rsidTr="00B314C3">
        <w:trPr>
          <w:gridAfter w:val="1"/>
          <w:wAfter w:w="12" w:type="dxa"/>
          <w:trHeight w:val="39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Декабрь</w:t>
            </w:r>
          </w:p>
        </w:tc>
      </w:tr>
      <w:tr w:rsidR="002E113A" w:rsidTr="00B314C3">
        <w:trPr>
          <w:gridAfter w:val="1"/>
          <w:wAfter w:w="12" w:type="dxa"/>
          <w:trHeight w:val="1723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>
              <w:rPr>
                <w:b/>
                <w:bCs/>
                <w:color w:val="000000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сравнивать произведения с одинаковыми названиями; - высказываться о сходстве и отличии музыкальных пьес; - определять музыкальный жанр произведения. Знакомить с различными вариантами бытования на</w:t>
            </w:r>
            <w:r>
              <w:rPr>
                <w:color w:val="000000"/>
                <w:sz w:val="22"/>
                <w:szCs w:val="22"/>
              </w:rPr>
              <w:softHyphen/>
              <w:t>родных песен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«Колыбельные» русских и зарубежных композиторов: П. И. Чайковского из балета «Щелкунчик»; Н. А. Рим-ского-Корсакова из оперы «Садко» («Колыбельная Волхвы»); Дж. Гершвина из оперы «Порги и Бесс»; «Вечерняя сказка» А. И. Хачатуряна; «Лихорадуш-ка», муз. А. Даргомыжского, слова народные; «Вдоль по Питерской», русская народная песня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представления о регистрах. Совершенствовать восприятие основных свойств звука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«Повтори звуки», «Кто в домике живет?» Н. Г. Коно</w:t>
            </w:r>
            <w:r>
              <w:rPr>
                <w:color w:val="000000"/>
                <w:sz w:val="22"/>
                <w:szCs w:val="22"/>
              </w:rPr>
              <w:softHyphen/>
              <w:t>новой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Пение. а) Усвоение песенных навыков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 петь легким, подвижным звуком. Учить: - вокально-хоровым навыкам; - делать в пении акценты; - начинать и заканчивать пение тише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«Песенка про Деда Мороза», муз. Л. Бирнова, сл. Р. Гра</w:t>
            </w:r>
            <w:r>
              <w:rPr>
                <w:color w:val="000000"/>
                <w:sz w:val="22"/>
                <w:szCs w:val="22"/>
              </w:rPr>
              <w:softHyphen/>
              <w:t>новской; «Ёлка-ёлочка», муз. Т. Попатенко, сл. И. Черницкой; «Новогодняя песня», муз. и сл. Н. Г. Коно-шенко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Песенное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придумывать собственные мелодии к стихам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«Зайка», муз. Т. Бырченко, сл. А. Барто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 Музыкально-ритмические движения. а) Упражнения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менять движения со сменой музыкальных предло</w:t>
            </w:r>
            <w:r>
              <w:rPr>
                <w:color w:val="000000"/>
                <w:sz w:val="22"/>
                <w:szCs w:val="22"/>
              </w:rPr>
              <w:softHyphen/>
              <w:t>жений; - совершенствовать элементы бальных танцев; - определять жанр музыки и самостоятельно подбирать движения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Шаг вальса, шаг менуэта под муз. П. И. Чайковского («Вальс», «Менуэт»); «Хоровод» Т. Попатенко; эле</w:t>
            </w:r>
            <w:r>
              <w:rPr>
                <w:color w:val="000000"/>
                <w:sz w:val="22"/>
                <w:szCs w:val="22"/>
              </w:rPr>
              <w:softHyphen/>
              <w:t>менты танцев под муз. Т. Ломовой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Пляски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Совершенствовать; - умение исполнения танцев, хороводов; - четко и ритмично выполнять движения танцев, вовре</w:t>
            </w:r>
            <w:r>
              <w:rPr>
                <w:color w:val="000000"/>
                <w:sz w:val="22"/>
                <w:szCs w:val="22"/>
              </w:rPr>
              <w:softHyphen/>
              <w:t>мя менять движения; - не ломать рисунка танца; - водить хоровод в разные стороны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«Менуэт», «Вальс» П. И. Чайковского; хоровод «Ел</w:t>
            </w:r>
            <w:r>
              <w:rPr>
                <w:color w:val="000000"/>
                <w:sz w:val="22"/>
                <w:szCs w:val="22"/>
              </w:rPr>
              <w:softHyphen/>
              <w:t>ка-ёлочка», муз. Т. Попатенко, сл. И. Черницкой; «Танец гномов», фрагмент из музыки к м/ф «Бело</w:t>
            </w:r>
            <w:r>
              <w:rPr>
                <w:color w:val="000000"/>
                <w:sz w:val="22"/>
                <w:szCs w:val="22"/>
              </w:rPr>
              <w:softHyphen/>
              <w:t>снежка и семь гномов» Ф. Черчеля; «Танец эльфов» Э. Грига из сюиты «Пер Гюнт»; «Танец гусаров и ку</w:t>
            </w:r>
            <w:r>
              <w:rPr>
                <w:color w:val="000000"/>
                <w:sz w:val="22"/>
                <w:szCs w:val="22"/>
              </w:rPr>
              <w:softHyphen/>
              <w:t>колок», «Танец фей» П. И. Чайковского из балета «Спящая красавица»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в) Игры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Развивать: - коммуникативные качества, выполнять правила игры; - умение самостоятельно искать решение в спорной си</w:t>
            </w:r>
            <w:r>
              <w:rPr>
                <w:color w:val="000000"/>
                <w:sz w:val="22"/>
                <w:szCs w:val="22"/>
              </w:rPr>
              <w:softHyphen/>
              <w:t>туации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«Долгая Арина», «Тетера», «С Новым годом», рус</w:t>
            </w:r>
            <w:r>
              <w:rPr>
                <w:color w:val="000000"/>
                <w:sz w:val="22"/>
                <w:szCs w:val="22"/>
              </w:rPr>
              <w:softHyphen/>
              <w:t>ские народные мелодии, прибаутки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г) Музыкально-игровое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 к импровизации игровых и танцевальных движений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«Придумай перепляс» (импровизация под любую русскую народную мелодию)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д) Игра на металлофоне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подбирать знакомые попевки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«Я иду с цветами», муз. Е. Тиличеевой, сл. А. Дымовой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II. Самостоятельная музыкальная деятельность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Использовать знакомые песни вне занятий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«Бабка Ежка», русская народная игровая песенка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III. Праздники и развлечения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Воспитывать умение вести себя на празднике, радо</w:t>
            </w:r>
            <w:r>
              <w:rPr>
                <w:color w:val="000000"/>
                <w:sz w:val="22"/>
                <w:szCs w:val="22"/>
              </w:rPr>
              <w:softHyphen/>
              <w:t>ваться самому и доставлять радость другим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Праздник «Зимние забавы», новогодний театрализо</w:t>
            </w:r>
            <w:r>
              <w:rPr>
                <w:color w:val="000000"/>
                <w:sz w:val="22"/>
                <w:szCs w:val="22"/>
              </w:rPr>
              <w:softHyphen/>
              <w:t>ванный праздник «Спящая красавица»</w:t>
            </w:r>
          </w:p>
        </w:tc>
      </w:tr>
      <w:tr w:rsidR="002E113A" w:rsidTr="00B314C3">
        <w:trPr>
          <w:gridAfter w:val="1"/>
          <w:wAfter w:w="12" w:type="dxa"/>
          <w:trHeight w:val="356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Знают элементарные музыкальные понятия: музыкальный образ, выразительные средства, музыкальные жанры (балет, опера), профессии: пианист, композитор, певец, балерина; избирательны в предпочтении музыки разных жанров и композиторов, умеют выразительно и ритмично двигаться в со</w:t>
            </w:r>
            <w:r>
              <w:rPr>
                <w:color w:val="000000"/>
                <w:sz w:val="22"/>
                <w:szCs w:val="22"/>
              </w:rPr>
              <w:softHyphen/>
              <w:t xml:space="preserve">ответствии с разнообразным характером музыки, музыкальными образами; передавать несложный музыкальный ритмический рисунок; инсценируют игровые песни, придумывают варианты образных движений в играх и хороводах, танцуют элементарные народные и бальные танцы </w:t>
            </w:r>
            <w:r>
              <w:rPr>
                <w:i/>
                <w:iCs/>
                <w:color w:val="000000"/>
                <w:sz w:val="22"/>
                <w:szCs w:val="22"/>
              </w:rPr>
              <w:t>(музыка, позна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ние, физическая культура, социализация); </w:t>
            </w:r>
            <w:r>
              <w:rPr>
                <w:color w:val="000000"/>
                <w:sz w:val="22"/>
                <w:szCs w:val="22"/>
              </w:rPr>
              <w:t xml:space="preserve">общаются и взаимодействуют со сверстниками в совместной музыкальной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>(слушание, исполне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ние, творчество); </w:t>
            </w:r>
            <w:r>
              <w:rPr>
                <w:color w:val="000000"/>
                <w:sz w:val="22"/>
                <w:szCs w:val="22"/>
              </w:rPr>
              <w:t xml:space="preserve">соблюдают элементарные общепринятые нормы и правила в коллективной музыкальной деятельности, владеют слушательской культурой </w:t>
            </w:r>
            <w:r>
              <w:rPr>
                <w:i/>
                <w:iCs/>
                <w:color w:val="000000"/>
                <w:sz w:val="22"/>
                <w:szCs w:val="22"/>
              </w:rPr>
              <w:t>(музыка, коммуникация, социализация)</w:t>
            </w:r>
          </w:p>
        </w:tc>
      </w:tr>
      <w:tr w:rsidR="002E113A" w:rsidTr="00B314C3">
        <w:trPr>
          <w:gridAfter w:val="1"/>
          <w:wAfter w:w="12" w:type="dxa"/>
          <w:trHeight w:val="360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12" w:type="dxa"/>
          <w:trHeight w:val="58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и обсуждение музыкальных пьес, определение музыкального жанра произведений, определение основных свойств звука, пение легким, под</w:t>
            </w:r>
            <w:r>
              <w:rPr>
                <w:color w:val="000000"/>
                <w:sz w:val="22"/>
                <w:szCs w:val="22"/>
              </w:rPr>
              <w:softHyphen/>
              <w:t>вижным звуком, импровизации игровых и танцевальных движений, игра на металлофоне, музыкальные двигательные игры, самостоятельное и коллек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lastRenderedPageBreak/>
              <w:t>тивное пение знакомых песен</w:t>
            </w:r>
          </w:p>
        </w:tc>
      </w:tr>
      <w:tr w:rsidR="002E113A" w:rsidTr="00B314C3">
        <w:trPr>
          <w:gridAfter w:val="1"/>
          <w:wAfter w:w="12" w:type="dxa"/>
          <w:trHeight w:val="349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Январь</w:t>
            </w:r>
          </w:p>
        </w:tc>
      </w:tr>
      <w:tr w:rsidR="002E113A" w:rsidTr="00B314C3">
        <w:trPr>
          <w:trHeight w:val="1247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определять и характеризовать музыкальные жанры; - различать в песне черты других жанров; - сравнивать и анализировать музыкальные произведения. Знакомить с различными вариантами бытования на</w:t>
            </w:r>
            <w:r>
              <w:rPr>
                <w:color w:val="000000"/>
                <w:sz w:val="22"/>
                <w:szCs w:val="22"/>
              </w:rPr>
              <w:softHyphen/>
              <w:t>родных песен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«Утро туманное» В. Абаза; «Романс» П. И. Чайковско</w:t>
            </w:r>
            <w:r>
              <w:rPr>
                <w:color w:val="000000"/>
                <w:sz w:val="22"/>
                <w:szCs w:val="22"/>
              </w:rPr>
              <w:softHyphen/>
              <w:t>го; «Гавот» И.-С. Баха; «Венгерский танец» И. Брам</w:t>
            </w:r>
            <w:r>
              <w:rPr>
                <w:color w:val="000000"/>
                <w:sz w:val="22"/>
                <w:szCs w:val="22"/>
              </w:rPr>
              <w:softHyphen/>
              <w:t>са; «Болеро» М. Равеля</w:t>
            </w:r>
          </w:p>
        </w:tc>
      </w:tr>
      <w:tr w:rsidR="002E113A" w:rsidTr="00B314C3">
        <w:trPr>
          <w:trHeight w:val="941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восприятие основных свойств звуков. Развивать представления о регистрах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«Труба и барабан», муз. Е. Тиличеевой, сл. Н. Найде</w:t>
            </w:r>
            <w:r>
              <w:rPr>
                <w:color w:val="000000"/>
                <w:sz w:val="22"/>
                <w:szCs w:val="22"/>
              </w:rPr>
              <w:softHyphen/>
              <w:t>новой; «Кого встретил Колобок?» Г. Левкодимова; «Чудеса» Л. Н. Комиссаровой, Э. П. Костиной</w:t>
            </w:r>
          </w:p>
        </w:tc>
      </w:tr>
      <w:tr w:rsidR="002E113A" w:rsidTr="00B314C3">
        <w:trPr>
          <w:trHeight w:val="987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2. Пение. </w:t>
            </w:r>
            <w:r>
              <w:rPr>
                <w:color w:val="000000"/>
                <w:sz w:val="22"/>
                <w:szCs w:val="22"/>
              </w:rPr>
              <w:t>а) Усвоение песенных навыков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Закреплять: - умение точно интонировать мелодию в пределах октавы; - выделять голосом кульминацию; - точно воспроизводить ритмический рисунок; - петь эмоционально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«Зимушка», муз. и сл. Г. Вихаревой; «Рождественские песни и колядки», «Солнечная капель», муз. С. Со-снина, сл. И. Вахрушевой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Песенное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придумывать собственные мелодии к стихам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«Мишка», муз. Т. Бырченко, сл. А. Барто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Музыкально-ритмические движения. а) Упражнения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менять движения со сменой музыкальных пред</w:t>
            </w:r>
            <w:r>
              <w:rPr>
                <w:color w:val="000000"/>
                <w:sz w:val="22"/>
                <w:szCs w:val="22"/>
              </w:rPr>
              <w:softHyphen/>
              <w:t>ложений. Совершенствовать элементы бальных танцев. Определять жанр музыки и самостоятельно подби</w:t>
            </w:r>
            <w:r>
              <w:rPr>
                <w:color w:val="000000"/>
                <w:sz w:val="22"/>
                <w:szCs w:val="22"/>
              </w:rPr>
              <w:softHyphen/>
              <w:t>рать движения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«Раз, два, три» - тренажер; «Марш оловянных солдати</w:t>
            </w:r>
            <w:r>
              <w:rPr>
                <w:color w:val="000000"/>
                <w:sz w:val="22"/>
                <w:szCs w:val="22"/>
              </w:rPr>
              <w:softHyphen/>
              <w:t>ков» П. И. Чайковского; элементы танца «Чик и Брик», «Солдаты маршируют» И. Арсеева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Пляски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исполнение танцев, хороводов; четко и ритмично выполнять движения танцев, вовремя менять движения, не ломать рисунок танца; водить хоро</w:t>
            </w:r>
            <w:r>
              <w:rPr>
                <w:color w:val="000000"/>
                <w:sz w:val="22"/>
                <w:szCs w:val="22"/>
              </w:rPr>
              <w:softHyphen/>
              <w:t>вод в двух кругах в разные стороны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Колядки (фольклорные пляски); современные танце</w:t>
            </w:r>
            <w:r>
              <w:rPr>
                <w:color w:val="000000"/>
                <w:sz w:val="22"/>
                <w:szCs w:val="22"/>
              </w:rPr>
              <w:softHyphen/>
              <w:t>вальные мелодии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в) Игры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выразительному движению в соответствии с му</w:t>
            </w:r>
            <w:r>
              <w:rPr>
                <w:color w:val="000000"/>
                <w:sz w:val="22"/>
                <w:szCs w:val="22"/>
              </w:rPr>
              <w:softHyphen/>
              <w:t>зыкальным образом. Формировать устойчивый интерес к русской народ</w:t>
            </w:r>
            <w:r>
              <w:rPr>
                <w:color w:val="000000"/>
                <w:sz w:val="22"/>
                <w:szCs w:val="22"/>
              </w:rPr>
              <w:softHyphen/>
              <w:t>ной игре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«Рождественские игры»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г) Музыкально-игровое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 к импровизации игровых и танцевальных движений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«Поиграем со снежками» (импровизация)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д) Игра на металлофоне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Исполнять знакомые попевки на металлофоне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«Лесенка», муз. Е. Тиличеевой, сл. М. Долинова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II. Самостоятельная музыкальная деятельность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Использовать русские народные игры вне занятий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«Тетера», русская народная игра</w:t>
            </w:r>
          </w:p>
        </w:tc>
      </w:tr>
      <w:tr w:rsidR="002E113A" w:rsidTr="00B314C3">
        <w:trPr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III. Праздники и развлечения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Создавать радостную атмосферу. Развивать актерские навыки</w:t>
            </w:r>
          </w:p>
        </w:tc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Праздник «Святки», драматизация «Зима-проказница»</w:t>
            </w:r>
          </w:p>
        </w:tc>
      </w:tr>
      <w:tr w:rsidR="002E113A" w:rsidTr="00B314C3">
        <w:trPr>
          <w:gridAfter w:val="1"/>
          <w:wAfter w:w="12" w:type="dxa"/>
          <w:trHeight w:val="38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12" w:type="dxa"/>
          <w:trHeight w:val="1488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Различают в песне черты других жанров, сравнивают и анализируют музыкальные произведения, интонируют мелодию в пределах октавы, выделяют голосом кульминацию, умеют выразительно и ритмично двигаться в соответствии с разнообразным характером музыки, музыкальными образами; пе</w:t>
            </w:r>
            <w:r>
              <w:rPr>
                <w:color w:val="000000"/>
                <w:sz w:val="22"/>
                <w:szCs w:val="22"/>
              </w:rPr>
              <w:softHyphen/>
              <w:t xml:space="preserve">редавать несложный музыкальный ритмический рисунок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(музыка, познание, физическая культура); </w:t>
            </w:r>
            <w:r>
              <w:rPr>
                <w:color w:val="000000"/>
                <w:sz w:val="22"/>
                <w:szCs w:val="22"/>
              </w:rPr>
              <w:t>способны эмоционально петь и откликаться на про</w:t>
            </w:r>
            <w:r>
              <w:rPr>
                <w:color w:val="000000"/>
                <w:sz w:val="22"/>
                <w:szCs w:val="22"/>
              </w:rPr>
              <w:softHyphen/>
              <w:t xml:space="preserve">исходящее, проявлять эмоциональную отзывчивость; проявляют самостоятельность в создании музыкальных образов-импровизаций, делают первые попытки элементарного сочинительства музыки </w:t>
            </w:r>
            <w:r>
              <w:rPr>
                <w:i/>
                <w:iCs/>
                <w:color w:val="000000"/>
                <w:sz w:val="22"/>
                <w:szCs w:val="22"/>
              </w:rPr>
              <w:t>(музыка, познание, социализация, труд)</w:t>
            </w:r>
          </w:p>
        </w:tc>
      </w:tr>
      <w:tr w:rsidR="002E113A" w:rsidTr="00B314C3">
        <w:trPr>
          <w:gridAfter w:val="1"/>
          <w:wAfter w:w="12" w:type="dxa"/>
          <w:trHeight w:val="38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1"/>
          <w:wAfter w:w="12" w:type="dxa"/>
          <w:trHeight w:val="672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и пение народных песен, русские народные игры, игры-драматизации, создание музыкальных образов-импровизаций, фольклорные пляски, хороводы, придумывание собственных мелодий к стихам, игра на металлофоне</w:t>
            </w:r>
          </w:p>
        </w:tc>
      </w:tr>
      <w:tr w:rsidR="002E113A" w:rsidTr="00B314C3">
        <w:trPr>
          <w:gridAfter w:val="1"/>
          <w:wAfter w:w="12" w:type="dxa"/>
          <w:trHeight w:val="384"/>
        </w:trPr>
        <w:tc>
          <w:tcPr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Февраль</w:t>
            </w:r>
          </w:p>
        </w:tc>
      </w:tr>
      <w:tr w:rsidR="002E113A" w:rsidTr="00B314C3">
        <w:trPr>
          <w:gridAfter w:val="1"/>
          <w:wAfter w:w="12" w:type="dxa"/>
          <w:trHeight w:val="1670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>
              <w:rPr>
                <w:b/>
                <w:bCs/>
                <w:color w:val="000000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сравнивать одинаковые народные песни, обработанные разными композиторами; - различать варианты интерпретации музыкальных про</w:t>
            </w:r>
            <w:r>
              <w:rPr>
                <w:color w:val="000000"/>
                <w:sz w:val="22"/>
                <w:szCs w:val="22"/>
              </w:rPr>
              <w:softHyphen/>
              <w:t>изведений; - различать в песне черты других жанров. Побуждать сравнивать произведения, изображающие животных и птиц, находя в музыке характерные черты образа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«Пение птиц» Ж. Рамо; «Печальные птицы» М. Раве</w:t>
            </w:r>
            <w:r>
              <w:rPr>
                <w:color w:val="000000"/>
                <w:sz w:val="22"/>
                <w:szCs w:val="22"/>
              </w:rPr>
              <w:softHyphen/>
              <w:t>ля; «Птичник», «Осел» К. Сен-Санса; «Синичка» М. Красева; «Соловей» А. А. Алябьева; «Поет, поет соловей», русская народная песня</w:t>
            </w:r>
          </w:p>
        </w:tc>
      </w:tr>
      <w:tr w:rsidR="002E113A" w:rsidTr="00B314C3">
        <w:trPr>
          <w:gridAfter w:val="1"/>
          <w:wAfter w:w="12" w:type="dxa"/>
          <w:trHeight w:val="75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восприятие основных свойств звука. Развивать чувство ритма, определять движение ме</w:t>
            </w:r>
            <w:r>
              <w:rPr>
                <w:color w:val="000000"/>
                <w:sz w:val="22"/>
                <w:szCs w:val="22"/>
              </w:rPr>
              <w:softHyphen/>
              <w:t>лодии. Закреплять представление о регистрах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«Лесенка-чудесенка», «Ритмические брусочки» Л. Н. Ко-мисаровой, Э. П. Костиной</w:t>
            </w:r>
          </w:p>
        </w:tc>
      </w:tr>
      <w:tr w:rsidR="002E113A" w:rsidTr="00B314C3">
        <w:trPr>
          <w:gridAfter w:val="1"/>
          <w:wAfter w:w="12" w:type="dxa"/>
          <w:trHeight w:val="1805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2. Пение. </w:t>
            </w:r>
            <w:r>
              <w:rPr>
                <w:color w:val="000000"/>
                <w:sz w:val="22"/>
                <w:szCs w:val="22"/>
              </w:rPr>
              <w:t>а) Усвоение песенных навыков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умение: - точно интонировать мелодию в пределах октавы; - выделять голосом кульминацию; - воспроизводить в пении ритмический рисунок; - удерживать тонику, не выкрикивать окончание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«Солнечная капель», муз. С. Соснина, сл. И. Вахруше-вой; «Лапушка-бабушка», «Дорогие бабушки и ма</w:t>
            </w:r>
            <w:r>
              <w:rPr>
                <w:color w:val="000000"/>
                <w:sz w:val="22"/>
                <w:szCs w:val="22"/>
              </w:rPr>
              <w:softHyphen/>
              <w:t>мы» И. Бодраченко; «Чудеса» 3. Роот; «Все мы моря</w:t>
            </w:r>
            <w:r>
              <w:rPr>
                <w:color w:val="000000"/>
                <w:sz w:val="22"/>
                <w:szCs w:val="22"/>
              </w:rPr>
              <w:softHyphen/>
              <w:t>ки», муз. Л. Лядовой, сл. М. Садовского; «В дозоре», муз. Т. Чудовой, сл. Г. Ладонщикова; «Военная игра», муз. П. Савинцева, сл. П. Синявского</w:t>
            </w:r>
          </w:p>
        </w:tc>
      </w:tr>
      <w:tr w:rsidR="002E113A" w:rsidTr="00B314C3">
        <w:trPr>
          <w:gridAfter w:val="1"/>
          <w:wAfter w:w="12" w:type="dxa"/>
          <w:trHeight w:val="40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Песенное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придумывать свои мелодии к стихам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«Самолет», муз. и сл. Т. Бырченко</w:t>
            </w:r>
          </w:p>
        </w:tc>
      </w:tr>
      <w:tr w:rsidR="002E113A" w:rsidTr="00B314C3">
        <w:trPr>
          <w:gridAfter w:val="1"/>
          <w:wAfter w:w="12" w:type="dxa"/>
          <w:trHeight w:val="1247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Музыкально-ритмические движения. </w:t>
            </w:r>
            <w:r>
              <w:rPr>
                <w:color w:val="000000"/>
                <w:sz w:val="22"/>
                <w:szCs w:val="22"/>
              </w:rPr>
              <w:t>а) Упражнения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элементы вальса. Учить: - менять движения со сменой музыки; - ритмично выполнять бег, прыжки, разные виды ходьбы; - определять жанр музыки и самостоятельно подбирать движения; - свободно владеть предметами (цветы, шары, лассо)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Элементы вальса под муз. Е. Тиличеевой; элементы танца «Чик и Брик», элементы подгрупповых танцев, ходьба с перестроениями под муз. С. Бодренкова; легкий бег под муз. С. Майкапара, пьеса «Росинки»</w:t>
            </w:r>
          </w:p>
        </w:tc>
      </w:tr>
      <w:tr w:rsidR="002E113A" w:rsidTr="00B314C3">
        <w:trPr>
          <w:gridAfter w:val="1"/>
          <w:wAfter w:w="12" w:type="dxa"/>
          <w:trHeight w:val="1247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Пляски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Работать над совершенствованием исполнения тан</w:t>
            </w:r>
            <w:r>
              <w:rPr>
                <w:color w:val="000000"/>
                <w:sz w:val="22"/>
                <w:szCs w:val="22"/>
              </w:rPr>
              <w:softHyphen/>
              <w:t>цев, плясок, хороводов. Учить: - выполнять танцы ритмично, в характере музыки; - эмоционально доносить танец до зрителя; - уверенно выполнять танцы с предметами, образные танцы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Танец «Чик и Брик», «Вальс с цветами и шарами» Е. Тиличеевой; «Танец ковбоев», «Стирка» Ф. Лещин-ской; «Танец оживших игрушек», «Танец со шляпка</w:t>
            </w:r>
            <w:r>
              <w:rPr>
                <w:color w:val="000000"/>
                <w:sz w:val="22"/>
                <w:szCs w:val="22"/>
              </w:rPr>
              <w:softHyphen/>
              <w:t>ми», «Танец с березовыми ветками», муз. Т. Попатен-ко, сл. Т. Агаджановой</w:t>
            </w:r>
          </w:p>
        </w:tc>
      </w:tr>
      <w:tr w:rsidR="002E113A" w:rsidTr="00B314C3">
        <w:trPr>
          <w:gridAfter w:val="1"/>
          <w:wAfter w:w="12" w:type="dxa"/>
          <w:trHeight w:val="1247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в) Игры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выразительно двигаться в соответствии с музыкальным образом; - согласовывать свои действия с действиями других детей. Воспитывать интерес к русским народным играм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«Плетень», русская народная песня; «Сеяли девушки яровой хмель», обр. А. Лядова; «Гори, гори ясно», русская народная мелодия, обр. Р. Рустамова; «Грачи летят»</w:t>
            </w:r>
          </w:p>
        </w:tc>
      </w:tr>
      <w:tr w:rsidR="002E113A" w:rsidTr="00B314C3">
        <w:trPr>
          <w:gridAfter w:val="1"/>
          <w:wAfter w:w="12" w:type="dxa"/>
          <w:trHeight w:val="48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г) Музыкально-игровое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 к импровизации игровых и танцевальных движений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«Чья лошадка лучше скачет?» (импровизация)</w:t>
            </w:r>
          </w:p>
        </w:tc>
      </w:tr>
      <w:tr w:rsidR="002E113A" w:rsidTr="00B314C3">
        <w:trPr>
          <w:gridAfter w:val="1"/>
          <w:wAfter w:w="12" w:type="dxa"/>
          <w:trHeight w:val="343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д) Игра на металлофоне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исполнять знакомые попевки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«Василек», русская народная песня</w:t>
            </w:r>
          </w:p>
        </w:tc>
      </w:tr>
      <w:tr w:rsidR="002E113A" w:rsidTr="00B314C3">
        <w:trPr>
          <w:gridAfter w:val="1"/>
          <w:wAfter w:w="12" w:type="dxa"/>
          <w:trHeight w:val="339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 Самостоятельная музыкальная деятельность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использовать русские народные игры вне занятий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«Капуста», русская народная игра</w:t>
            </w:r>
          </w:p>
        </w:tc>
      </w:tr>
      <w:tr w:rsidR="002E113A" w:rsidTr="00B314C3">
        <w:trPr>
          <w:gridAfter w:val="1"/>
          <w:wAfter w:w="12" w:type="dxa"/>
          <w:trHeight w:val="761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III. Праздники и развлечения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эмоциональную отзывчивость, создавать атмосферу праздника. Воспитывать гордость за свою Родину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День защитника Отечества</w:t>
            </w:r>
          </w:p>
        </w:tc>
      </w:tr>
      <w:tr w:rsidR="002E113A" w:rsidTr="00B314C3">
        <w:trPr>
          <w:gridAfter w:val="2"/>
          <w:wAfter w:w="22" w:type="dxa"/>
          <w:trHeight w:val="384"/>
        </w:trPr>
        <w:tc>
          <w:tcPr>
            <w:tcW w:w="14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2"/>
          <w:wAfter w:w="22" w:type="dxa"/>
          <w:trHeight w:val="1450"/>
        </w:trPr>
        <w:tc>
          <w:tcPr>
            <w:tcW w:w="14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Имеют представления о регистрах; сравнивают одинаковые темы, сюжеты в различных произведениях, обработанных разными композиторами; обла</w:t>
            </w:r>
            <w:r>
              <w:rPr>
                <w:color w:val="000000"/>
                <w:sz w:val="22"/>
                <w:szCs w:val="22"/>
              </w:rPr>
              <w:softHyphen/>
              <w:t xml:space="preserve">дают навыками несложных обобщений и выводов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(музыка, познание); </w:t>
            </w:r>
            <w:r>
              <w:rPr>
                <w:color w:val="000000"/>
                <w:sz w:val="22"/>
                <w:szCs w:val="22"/>
              </w:rPr>
              <w:t>используют формы описательных и повествовательных рассказов, рассказов по воображению в процессе общения; танцуют элементарные народные и бальные танцы, элементы вальса, включают музыку в жизнедеятельность; способны комбинировать и создавать элементарные собственные фрагменты мелодий и танцев, регулируют проявления эмоций, соотносят их с обще</w:t>
            </w:r>
            <w:r>
              <w:rPr>
                <w:color w:val="000000"/>
                <w:sz w:val="22"/>
                <w:szCs w:val="22"/>
              </w:rPr>
              <w:softHyphen/>
              <w:t xml:space="preserve">принятыми способами выражения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(музыка, познание, коммуникация, здоровье, социализация)</w:t>
            </w:r>
          </w:p>
        </w:tc>
      </w:tr>
      <w:tr w:rsidR="002E113A" w:rsidTr="00B314C3">
        <w:trPr>
          <w:gridAfter w:val="2"/>
          <w:wAfter w:w="22" w:type="dxa"/>
          <w:trHeight w:val="374"/>
        </w:trPr>
        <w:tc>
          <w:tcPr>
            <w:tcW w:w="14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gridAfter w:val="2"/>
          <w:wAfter w:w="22" w:type="dxa"/>
          <w:trHeight w:val="653"/>
        </w:trPr>
        <w:tc>
          <w:tcPr>
            <w:tcW w:w="14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Воспроизведение в музыке характерных образов животных и птиц, придумывание своих мелодий к стихам, ритмичный бег, прыжки, разные виды ходьбы, танцы с предметами, образные танцы; русские народные игры, попевки, импровизации игровых и танцевальных движений</w:t>
            </w:r>
          </w:p>
        </w:tc>
      </w:tr>
      <w:tr w:rsidR="002E113A" w:rsidTr="00B314C3">
        <w:trPr>
          <w:trHeight w:val="374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Март</w:t>
            </w:r>
          </w:p>
        </w:tc>
      </w:tr>
      <w:tr w:rsidR="002E113A" w:rsidTr="00B314C3">
        <w:trPr>
          <w:trHeight w:val="1607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сравнивать одинаковые народные песни, обработанные разными композиторами; - различать варианты интерпретации музыкальных про</w:t>
            </w:r>
            <w:r>
              <w:rPr>
                <w:color w:val="000000"/>
                <w:sz w:val="22"/>
                <w:szCs w:val="22"/>
              </w:rPr>
              <w:softHyphen/>
              <w:t>изведений; - различать в песне черты других жанров. Побуждать передавать образы природы в рисунке со</w:t>
            </w:r>
            <w:r>
              <w:rPr>
                <w:color w:val="000000"/>
                <w:sz w:val="22"/>
                <w:szCs w:val="22"/>
              </w:rPr>
              <w:softHyphen/>
              <w:t>звучно музыкальному произведению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«Ночью» Р. Шумана; «Вечер» С. С. Прокофьева; «Осень» П. И. Чайковского, А. Вивальди; «Зима» Ц. Кюи; «Тройка», «Зима» Г. В. Свиридова; «Зима» А. Вивальди; «Гроза» Л. В. Бетховена; «В саду» М. Балакирева</w:t>
            </w:r>
          </w:p>
        </w:tc>
      </w:tr>
      <w:tr w:rsidR="002E113A" w:rsidTr="00B314C3">
        <w:trPr>
          <w:trHeight w:val="8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восприятие основных свойств звука. Закреплять представления о регистрах. Развивать чувство ритма, определять движение ме</w:t>
            </w:r>
            <w:r>
              <w:rPr>
                <w:color w:val="000000"/>
                <w:sz w:val="22"/>
                <w:szCs w:val="22"/>
              </w:rPr>
              <w:softHyphen/>
              <w:t>лодии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«Веселый поезд» Л. Н. Комисаровой, Э. П. Костиной; «Музыкальное лото», «Угадай колокольчик» Н. Г. Ко</w:t>
            </w:r>
            <w:r>
              <w:rPr>
                <w:color w:val="000000"/>
                <w:sz w:val="22"/>
                <w:szCs w:val="22"/>
              </w:rPr>
              <w:softHyphen/>
              <w:t>ноновой</w:t>
            </w:r>
          </w:p>
        </w:tc>
      </w:tr>
      <w:tr w:rsidR="002E113A" w:rsidTr="00B314C3">
        <w:trPr>
          <w:trHeight w:val="1233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Пение. </w:t>
            </w:r>
            <w:r>
              <w:rPr>
                <w:color w:val="000000"/>
                <w:sz w:val="22"/>
                <w:szCs w:val="22"/>
              </w:rPr>
              <w:t>а) Усвоение песенных навыков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умение: - точно интонировать мелодию в пределах октавы; - выделять голосом кульминацию; - точно воспроизводить в пении ритмический рисунок; - удерживать тонику, не выкрикивать окончание; - петь пиано и меццо, пиано с сопровождением и без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«Детский сад наш, до свиданья!», муз. и сл. С. Юдиной; «Детство» Е. Ветрова; «Бабушка Яга», муз. М. Славки-на, сл. Е. Каргановой; «Это Родина моя» Н. Лукониной</w:t>
            </w:r>
          </w:p>
        </w:tc>
      </w:tr>
      <w:tr w:rsidR="002E113A" w:rsidTr="00B314C3">
        <w:trPr>
          <w:trHeight w:val="662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Песенное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импровизировать, сочинять простейшие мело</w:t>
            </w:r>
            <w:r>
              <w:rPr>
                <w:color w:val="000000"/>
                <w:sz w:val="22"/>
                <w:szCs w:val="22"/>
              </w:rPr>
              <w:softHyphen/>
              <w:t>дии в характере марша, танца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«Придумай песенку» (импровизация)</w:t>
            </w:r>
          </w:p>
        </w:tc>
      </w:tr>
      <w:tr w:rsidR="002E113A" w:rsidTr="00B314C3">
        <w:trPr>
          <w:trHeight w:val="1612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Музыкально-ритмические движения. </w:t>
            </w:r>
            <w:r>
              <w:rPr>
                <w:color w:val="000000"/>
                <w:sz w:val="22"/>
                <w:szCs w:val="22"/>
              </w:rPr>
              <w:t>а) Упражнения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самостоятельно менять движения со сменой музыки; - совершенствовать элементы вальса; - ритмично выполнять бег, прыжки, разные виды ходьбы; - определять жанр музыки и самостоятельно подбирать движения; - различать характер мелодии и передавать его в движении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«Улыбка» - ритмический тренажер; шаг и элементы полонеза под муз. Ю. Михайленко; шаг с притопом под аккомпанемент русских народных мелодий «Из-под дуба», «Полянка», обр. Н. Метлова; расхождение и сближение в парах под муз. Т. Ломовой</w:t>
            </w:r>
          </w:p>
        </w:tc>
      </w:tr>
      <w:tr w:rsidR="002E113A" w:rsidTr="00B314C3">
        <w:trPr>
          <w:trHeight w:val="1612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Пляски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исполнение танцев, плясок, хороводов; выполнять танцы ритмично, в характере му</w:t>
            </w:r>
            <w:r>
              <w:rPr>
                <w:color w:val="000000"/>
                <w:sz w:val="22"/>
                <w:szCs w:val="22"/>
              </w:rPr>
              <w:softHyphen/>
              <w:t>зыки; эмоционально доносить танец до зрителя. Развивать умение: - владеть элементами русского народного танца; - уверенно и торжественно исполнять бальные танцы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«Полонез» Ю. Михайленко; хоровод «Прощай, Мас</w:t>
            </w:r>
            <w:r>
              <w:rPr>
                <w:color w:val="000000"/>
                <w:sz w:val="22"/>
                <w:szCs w:val="22"/>
              </w:rPr>
              <w:softHyphen/>
              <w:t>леница!», русская народная песня</w:t>
            </w:r>
          </w:p>
        </w:tc>
      </w:tr>
      <w:tr w:rsidR="002E113A" w:rsidTr="00B314C3">
        <w:trPr>
          <w:trHeight w:val="1205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в) Игры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выразительно двигаться в соответствии с музыкальным образом; - согласовывать свои действия с действиями других детей. Воспитывать интерес к русской народной игре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«Ищи» Т. Ломовой; «Узнай по голосу» В. Ребикова</w:t>
            </w:r>
          </w:p>
        </w:tc>
      </w:tr>
      <w:tr w:rsidR="002E113A" w:rsidTr="00B314C3">
        <w:trPr>
          <w:trHeight w:val="68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г) Музыкально-игровое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творческую фантазию в исполнении игро</w:t>
            </w:r>
            <w:r>
              <w:rPr>
                <w:color w:val="000000"/>
                <w:sz w:val="22"/>
                <w:szCs w:val="22"/>
              </w:rPr>
              <w:softHyphen/>
              <w:t>вых и танцевальных движений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«Котик и козлик», муз. Е. Тиличеевой, сл. В. Жуков</w:t>
            </w:r>
            <w:r>
              <w:rPr>
                <w:color w:val="000000"/>
                <w:sz w:val="22"/>
                <w:szCs w:val="22"/>
              </w:rPr>
              <w:softHyphen/>
              <w:t>ского</w:t>
            </w:r>
          </w:p>
        </w:tc>
      </w:tr>
      <w:tr w:rsidR="002E113A" w:rsidTr="00B314C3">
        <w:trPr>
          <w:trHeight w:val="343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д) Игра на металлофоне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исполнять знакомые попевки на металлофоне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«Лесенка», муз. Е. Тиличеевой, сл. М. Долинова</w:t>
            </w:r>
          </w:p>
        </w:tc>
      </w:tr>
      <w:tr w:rsidR="002E113A" w:rsidTr="00B314C3">
        <w:trPr>
          <w:trHeight w:val="628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 Самостоятельная музыкальная деятельность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создавать песенные, игровые, танцевальные им</w:t>
            </w:r>
            <w:r>
              <w:rPr>
                <w:color w:val="000000"/>
                <w:sz w:val="22"/>
                <w:szCs w:val="22"/>
              </w:rPr>
              <w:softHyphen/>
              <w:t>провизации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«Придумай свой вальс» (импровизация)</w:t>
            </w:r>
          </w:p>
        </w:tc>
      </w:tr>
      <w:tr w:rsidR="002E113A" w:rsidTr="00B314C3">
        <w:trPr>
          <w:trHeight w:val="964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III. Праздники и развлечения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эмоциональную отзывчивость, создавать атмосферу праздника. Воспитывать любовь к мамам, бабушкам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Праздник мам, фольклорный праздник «Масленица»</w:t>
            </w:r>
          </w:p>
        </w:tc>
      </w:tr>
      <w:tr w:rsidR="002E113A" w:rsidTr="00B314C3">
        <w:trPr>
          <w:trHeight w:val="586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709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Определяют общее настроение, характер музыкального произведения, различают его части и варианты интерпретации, точно интонируют мелодию в пределах октавы, выделяют голосом кульминацию, точно воспроизводят в пении ритмический рисунок; поют пиано и меццо; различают характер мелодии и передают его в движении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(музыка, физическая культура); </w:t>
            </w:r>
            <w:r>
              <w:rPr>
                <w:color w:val="000000"/>
                <w:sz w:val="22"/>
                <w:szCs w:val="22"/>
              </w:rPr>
              <w:t>передают образы природы в рисунке созвучно музыкальному произведению; ин</w:t>
            </w:r>
            <w:r>
              <w:rPr>
                <w:color w:val="000000"/>
                <w:sz w:val="22"/>
                <w:szCs w:val="22"/>
              </w:rPr>
              <w:softHyphen/>
              <w:t xml:space="preserve">тересуются историей создания народных песен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(познание, художественное творчество); </w:t>
            </w:r>
            <w:r>
              <w:rPr>
                <w:color w:val="000000"/>
                <w:sz w:val="22"/>
                <w:szCs w:val="22"/>
              </w:rPr>
              <w:t xml:space="preserve">общаются и взаимодействует со сверстниками в совместной музыкальной деятельности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(слушание, исполнение, творчество); </w:t>
            </w:r>
            <w:r>
              <w:rPr>
                <w:color w:val="000000"/>
                <w:sz w:val="22"/>
                <w:szCs w:val="22"/>
              </w:rPr>
              <w:t>эмоционально откликаются на происходящее, используют разнообразные конструк</w:t>
            </w:r>
            <w:r>
              <w:rPr>
                <w:color w:val="000000"/>
                <w:sz w:val="22"/>
                <w:szCs w:val="22"/>
              </w:rPr>
              <w:softHyphen/>
              <w:t xml:space="preserve">тивные способы взаимодействия с детьми и взрослыми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здоровье, социализация)</w:t>
            </w:r>
          </w:p>
        </w:tc>
      </w:tr>
      <w:tr w:rsidR="002E113A" w:rsidTr="00B314C3">
        <w:trPr>
          <w:trHeight w:val="520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90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и сравнение народных песен, обработанных разными композиторами; рисование образов природы, созвучных музыкальному произведению; игровые и танцевальные импровизации, исполнение знакомых попевок на металлофоне, пляски, хороводы, исполнение элементов бальных танцев, вальса; русского народного танца; ритмичный бег, прыжки, разные виды ходьбы</w:t>
            </w:r>
          </w:p>
        </w:tc>
      </w:tr>
    </w:tbl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p w:rsidR="002E113A" w:rsidRDefault="002E113A" w:rsidP="002E113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521"/>
        <w:gridCol w:w="9"/>
        <w:gridCol w:w="5238"/>
        <w:gridCol w:w="12"/>
      </w:tblGrid>
      <w:tr w:rsidR="002E113A" w:rsidTr="00B314C3">
        <w:trPr>
          <w:gridAfter w:val="1"/>
          <w:wAfter w:w="12" w:type="dxa"/>
          <w:trHeight w:val="374"/>
        </w:trPr>
        <w:tc>
          <w:tcPr>
            <w:tcW w:w="14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Апрель</w:t>
            </w:r>
          </w:p>
        </w:tc>
      </w:tr>
      <w:tr w:rsidR="002E113A" w:rsidTr="00B314C3">
        <w:trPr>
          <w:gridAfter w:val="1"/>
          <w:wAfter w:w="12" w:type="dxa"/>
          <w:trHeight w:val="268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>
              <w:rPr>
                <w:b/>
                <w:bCs/>
                <w:color w:val="000000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различать средства музыкальной выразительности; - определять образное содержание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ведений; - накапливать музыкальные впечатления. Побуждать передавать образы природы в рисунках созвучно музыкальному образу. Углублять представления об изобразительных воз</w:t>
            </w:r>
            <w:r>
              <w:rPr>
                <w:color w:val="000000"/>
                <w:sz w:val="22"/>
                <w:szCs w:val="22"/>
              </w:rPr>
              <w:softHyphen/>
              <w:t>можностях музыки. Развивать представления о связи музыкальных и ре</w:t>
            </w:r>
            <w:r>
              <w:rPr>
                <w:color w:val="000000"/>
                <w:sz w:val="22"/>
                <w:szCs w:val="22"/>
              </w:rPr>
              <w:softHyphen/>
              <w:t>чевых интонаций. Расширять представления о музыкальных инстру</w:t>
            </w:r>
            <w:r>
              <w:rPr>
                <w:color w:val="000000"/>
                <w:sz w:val="22"/>
                <w:szCs w:val="22"/>
              </w:rPr>
              <w:softHyphen/>
              <w:t>ментах и их выразительных возможностях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«Мимолетное видение» С. Майкапара; «Старый за</w:t>
            </w:r>
            <w:r>
              <w:rPr>
                <w:color w:val="000000"/>
                <w:sz w:val="22"/>
                <w:szCs w:val="22"/>
              </w:rPr>
              <w:softHyphen/>
              <w:t>мок», «Гном» М. П. Мусоргского; «Океан - море си</w:t>
            </w:r>
            <w:r>
              <w:rPr>
                <w:color w:val="000000"/>
                <w:sz w:val="22"/>
                <w:szCs w:val="22"/>
              </w:rPr>
              <w:softHyphen/>
              <w:t>нее» Н. А. Римского-Корсакова; «Танец лебедей», «Одетта и Зигфрид» из балета «Лебединое озеро», «Мыши» из балета «Щелкунчик», «Фея Карабос», «Танец с веретеном» из балета «Спящая красавица» П. И. Чайковского</w:t>
            </w:r>
          </w:p>
        </w:tc>
      </w:tr>
      <w:tr w:rsidR="002E113A" w:rsidTr="00B314C3">
        <w:trPr>
          <w:gridAfter w:val="1"/>
          <w:wAfter w:w="12" w:type="dxa"/>
          <w:trHeight w:val="57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звуковысотный слух, чувство ритма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«Ритмическое лото», «Угадай по ритму» Л. Н. Коми-саровой, Э. П. Костиной</w:t>
            </w:r>
          </w:p>
        </w:tc>
      </w:tr>
      <w:tr w:rsidR="002E113A" w:rsidTr="00B314C3">
        <w:trPr>
          <w:gridAfter w:val="1"/>
          <w:wAfter w:w="12" w:type="dxa"/>
          <w:trHeight w:val="169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2. Пение. </w:t>
            </w:r>
            <w:r>
              <w:rPr>
                <w:color w:val="000000"/>
                <w:sz w:val="22"/>
                <w:szCs w:val="22"/>
              </w:rPr>
              <w:t>а) Усвоение песенных навыков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воспитывать интерес к русским народ</w:t>
            </w:r>
            <w:r>
              <w:rPr>
                <w:color w:val="000000"/>
                <w:sz w:val="22"/>
                <w:szCs w:val="22"/>
              </w:rPr>
              <w:softHyphen/>
              <w:t>ным песням; любовь к Родине. Развивать дикцию, артикуляцию. Учить петь песни разного характера выразительно и эмоционально; передавать голосом кульминацию; петь пиано и меццо-сопрано с сопровождением и без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«Военная игра», муз. П. Савинцева, сл. П. Синявского; «День Победы», муз. Т. Чудовой, сл. Г. Ладонщикова; «Детский сад наш, до свиданья!», муз. и сл. С. Юди</w:t>
            </w:r>
            <w:r>
              <w:rPr>
                <w:color w:val="000000"/>
                <w:sz w:val="22"/>
                <w:szCs w:val="22"/>
              </w:rPr>
              <w:softHyphen/>
              <w:t>ной; «Если б не было школ» из к/ф «Утро без отме</w:t>
            </w:r>
            <w:r>
              <w:rPr>
                <w:color w:val="000000"/>
                <w:sz w:val="22"/>
                <w:szCs w:val="22"/>
              </w:rPr>
              <w:softHyphen/>
              <w:t>ток», муз. В. Шаинского, сл. Ю. Энтина; «Катюша», муз. М. Блантера, сл. М. Исаковского</w:t>
            </w:r>
          </w:p>
        </w:tc>
      </w:tr>
      <w:tr w:rsidR="002E113A" w:rsidTr="00B314C3">
        <w:trPr>
          <w:gridAfter w:val="1"/>
          <w:wAfter w:w="12" w:type="dxa"/>
          <w:trHeight w:val="3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Песенное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Придумывать собственную мелодию в ритме марша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«Марш», муз. В. Агафонникова, сл. А. Шибицкой</w:t>
            </w:r>
          </w:p>
        </w:tc>
      </w:tr>
      <w:tr w:rsidR="002E113A" w:rsidTr="00B314C3">
        <w:trPr>
          <w:gridAfter w:val="1"/>
          <w:wAfter w:w="12" w:type="dxa"/>
          <w:trHeight w:val="782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Музыкально-ритмические движения. </w:t>
            </w:r>
            <w:r>
              <w:rPr>
                <w:color w:val="000000"/>
                <w:sz w:val="22"/>
                <w:szCs w:val="22"/>
              </w:rPr>
              <w:t>а) Упражнения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Знакомить; - с шагом и элементами полонеза; - отмечать в движениях чередование фраз и смену силь</w:t>
            </w:r>
            <w:r>
              <w:rPr>
                <w:color w:val="000000"/>
                <w:sz w:val="22"/>
                <w:szCs w:val="22"/>
              </w:rPr>
              <w:softHyphen/>
              <w:t>ной и слабой долей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«Стирка» - тренажер; «Осторожный шаг» Ж. Люли; шаг полонеза, элементы полонеза под муз. Ю. Ми-хайленко</w:t>
            </w:r>
          </w:p>
        </w:tc>
      </w:tr>
      <w:tr w:rsidR="002E113A" w:rsidTr="00B314C3">
        <w:trPr>
          <w:gridAfter w:val="1"/>
          <w:wAfter w:w="12" w:type="dxa"/>
          <w:trHeight w:val="87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Пляски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передавать в танцевальных движениях характер танца; - двигаться в танце ритмично, эмоционально; - свободно танцевать с предметами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«Полонез» Ю. Михайленко; «Танец с шарфами и све</w:t>
            </w:r>
            <w:r>
              <w:rPr>
                <w:color w:val="000000"/>
                <w:sz w:val="22"/>
                <w:szCs w:val="22"/>
              </w:rPr>
              <w:softHyphen/>
              <w:t>чой», «Танец кукол» И. Ковнера</w:t>
            </w:r>
          </w:p>
        </w:tc>
      </w:tr>
      <w:tr w:rsidR="002E113A" w:rsidTr="00B314C3">
        <w:trPr>
          <w:gridAfter w:val="1"/>
          <w:wAfter w:w="12" w:type="dxa"/>
          <w:trHeight w:val="87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в) Игры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двигаться выразительно в соответ</w:t>
            </w:r>
            <w:r>
              <w:rPr>
                <w:color w:val="000000"/>
                <w:sz w:val="22"/>
                <w:szCs w:val="22"/>
              </w:rPr>
              <w:softHyphen/>
              <w:t>ствии с музыкальным образом. Воспитывать коммуникативные качества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скорей ударит в бубен?» Л. Шварца; «Игра с цвет</w:t>
            </w:r>
            <w:r>
              <w:rPr>
                <w:color w:val="000000"/>
                <w:sz w:val="22"/>
                <w:szCs w:val="22"/>
              </w:rPr>
              <w:softHyphen/>
              <w:t>ными флажками» Ю. Чичкова</w:t>
            </w:r>
          </w:p>
        </w:tc>
      </w:tr>
      <w:tr w:rsidR="002E113A" w:rsidTr="00B314C3">
        <w:trPr>
          <w:gridAfter w:val="1"/>
          <w:wAfter w:w="12" w:type="dxa"/>
          <w:trHeight w:val="54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г) Музыкально-игровое творчество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выразительной передачи игрового действия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«Посадили мы горох», муз. Е. Тиличеевой, сл. М. До-линова</w:t>
            </w:r>
          </w:p>
        </w:tc>
      </w:tr>
      <w:tr w:rsidR="002E113A" w:rsidTr="00B314C3">
        <w:trPr>
          <w:gridAfter w:val="1"/>
          <w:wAfter w:w="12" w:type="dxa"/>
          <w:trHeight w:val="33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д) Игра на металлофоне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навыки игры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«Лесенка», муз. Е. Тиличеевой, сл. М. Долинова</w:t>
            </w:r>
          </w:p>
        </w:tc>
      </w:tr>
      <w:tr w:rsidR="002E113A" w:rsidTr="00B314C3">
        <w:trPr>
          <w:gridAfter w:val="1"/>
          <w:wAfter w:w="12" w:type="dxa"/>
          <w:trHeight w:val="53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II. Самостоятельная музыкальная деятельность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 к игровым импровизациям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«Пчелка и цветы» (импровизация)</w:t>
            </w:r>
          </w:p>
        </w:tc>
      </w:tr>
      <w:tr w:rsidR="002E113A" w:rsidTr="00B314C3">
        <w:trPr>
          <w:gridAfter w:val="1"/>
          <w:wAfter w:w="12" w:type="dxa"/>
          <w:trHeight w:val="5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III. Праздники и развлечения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художественные способности. Воспитывать здоровый образ жизни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День здоровья, Пасха - православный праздник</w:t>
            </w:r>
          </w:p>
        </w:tc>
      </w:tr>
      <w:tr w:rsidR="002E113A" w:rsidTr="00B314C3">
        <w:trPr>
          <w:trHeight w:val="374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A97D52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A97D52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728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Могут петь индивидуально и коллективно, с сопровождением и без него; умеют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(музыка, физическая культура); </w:t>
            </w:r>
            <w:r>
              <w:rPr>
                <w:color w:val="000000"/>
                <w:sz w:val="22"/>
                <w:szCs w:val="22"/>
              </w:rPr>
              <w:t>инсценируют игровые песни, придумывают варианты образных движений в играх; переносят накопленный опыт слушания, исполнения, творчества в самостоятель</w:t>
            </w:r>
            <w:r>
              <w:rPr>
                <w:color w:val="000000"/>
                <w:sz w:val="22"/>
                <w:szCs w:val="22"/>
              </w:rPr>
              <w:softHyphen/>
              <w:t>ную музыкально-художественную деятельность; делают первые попытки элементарного сочинительства музыки, владеют слушательской культурой, аргументируют просьбы и желания, связанные с музыкально-художественной деятельностью; регулируют проявления эмоций, соотносят их с обще</w:t>
            </w:r>
            <w:r>
              <w:rPr>
                <w:color w:val="000000"/>
                <w:sz w:val="22"/>
                <w:szCs w:val="22"/>
              </w:rPr>
              <w:softHyphen/>
              <w:t xml:space="preserve">принятыми способами выражения </w:t>
            </w:r>
            <w:r>
              <w:rPr>
                <w:i/>
                <w:iCs/>
                <w:color w:val="000000"/>
                <w:sz w:val="22"/>
                <w:szCs w:val="22"/>
              </w:rPr>
              <w:t>(коммуникация, художественное творчество, познание, социализация)</w:t>
            </w:r>
          </w:p>
        </w:tc>
      </w:tr>
      <w:tr w:rsidR="002E113A" w:rsidTr="00B314C3">
        <w:trPr>
          <w:trHeight w:val="374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1142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и определение образного содержания музыкальных произведений, рисование образов природы, созвучных музыкальному произведению; составление рассказов о музыкальных инструментах и их выразительных возможностях; пение пиано и меццо-сопрано с сопровождением и без него, игры и упражнения, развивающие дикцию и артикуляцию; сочинение собственной мелодии в ритме марша, танцы с предметами, игровые импровиза</w:t>
            </w:r>
            <w:r>
              <w:rPr>
                <w:color w:val="000000"/>
                <w:sz w:val="22"/>
                <w:szCs w:val="22"/>
              </w:rPr>
              <w:softHyphen/>
              <w:t>ции, подвижные игры</w:t>
            </w:r>
          </w:p>
        </w:tc>
      </w:tr>
      <w:tr w:rsidR="002E113A" w:rsidTr="00B314C3">
        <w:trPr>
          <w:trHeight w:val="384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Май</w:t>
            </w:r>
          </w:p>
        </w:tc>
      </w:tr>
      <w:tr w:rsidR="002E113A" w:rsidTr="00B314C3">
        <w:trPr>
          <w:trHeight w:val="129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</w:rPr>
              <w:t>. Музыкальные занятия.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z w:val="22"/>
                <w:szCs w:val="22"/>
              </w:rPr>
              <w:t>а) Восприятие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различать средства музыкальной выразительности; - определять образное содержание музыкальных произ</w:t>
            </w:r>
            <w:r>
              <w:rPr>
                <w:color w:val="000000"/>
                <w:sz w:val="22"/>
                <w:szCs w:val="22"/>
              </w:rPr>
              <w:softHyphen/>
              <w:t>ведений; - накапливать музыкальные впечатления. Побуждать передавать образы природы в рисунках, созвучных музыкальному образу.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«Петрушка» И. Стравинского; «Токката» И.-С. Баха; «Концерт» А. Вивальди; «Концерт для гобоя с орке</w:t>
            </w:r>
            <w:r>
              <w:rPr>
                <w:color w:val="000000"/>
                <w:sz w:val="22"/>
                <w:szCs w:val="22"/>
              </w:rPr>
              <w:softHyphen/>
              <w:t>стром», «Концерт для флейты с оркестром», «Кон</w:t>
            </w:r>
            <w:r>
              <w:rPr>
                <w:color w:val="000000"/>
                <w:sz w:val="22"/>
                <w:szCs w:val="22"/>
              </w:rPr>
              <w:softHyphen/>
              <w:t>церт для арфы с оркестром» В.-А. Моцарта</w:t>
            </w:r>
          </w:p>
        </w:tc>
      </w:tr>
      <w:tr w:rsidR="002E113A" w:rsidTr="00B314C3">
        <w:trPr>
          <w:trHeight w:val="129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Углублять представления об изобразительных воз</w:t>
            </w:r>
            <w:r>
              <w:rPr>
                <w:color w:val="000000"/>
                <w:sz w:val="22"/>
                <w:szCs w:val="22"/>
              </w:rPr>
              <w:softHyphen/>
              <w:t>можностях музыки. Развивать представления о связи музыкальных и ре</w:t>
            </w:r>
            <w:r>
              <w:rPr>
                <w:color w:val="000000"/>
                <w:sz w:val="22"/>
                <w:szCs w:val="22"/>
              </w:rPr>
              <w:softHyphen/>
              <w:t>чевых интонаций. Расширять представления о музыкальных инстру</w:t>
            </w:r>
            <w:r>
              <w:rPr>
                <w:color w:val="000000"/>
                <w:sz w:val="22"/>
                <w:szCs w:val="22"/>
              </w:rPr>
              <w:softHyphen/>
              <w:t>ментах и их выразительных возможностях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</w:tr>
      <w:tr w:rsidR="002E113A" w:rsidTr="00B314C3">
        <w:trPr>
          <w:trHeight w:val="468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б) Развитие голоса и слуха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Различать высоту звука, тембр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«Музыкальное лото», «На чем играю?» Н. Г. Кононовой</w:t>
            </w:r>
          </w:p>
        </w:tc>
      </w:tr>
      <w:tr w:rsidR="002E113A" w:rsidRPr="00CE3C11" w:rsidTr="00B314C3">
        <w:trPr>
          <w:trHeight w:val="129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2. Пение. а) Усвоение песенных навыков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дикцию, артикуляцию. Учить: - исполнять песни разного характера выразительно, эмо</w:t>
            </w:r>
            <w:r>
              <w:rPr>
                <w:color w:val="000000"/>
                <w:sz w:val="22"/>
                <w:szCs w:val="22"/>
              </w:rPr>
              <w:softHyphen/>
              <w:t>ционально, в диапазоне октавы; - передавать голосом кульминации; - петь пиано и меццо-сопрано с сопровождением и без; - петь по ролям с сопровождением и без. Воспитывать интерес к русским народным песням, любовь к Родине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«Первые шаги», муз. С. Пожлакова, сл. А. Ольгина; «Прощальный вальс» Е. Филипповой; «Баба Яга», муз. М. Славкина, сл. Е. Каргановой; «Сказка при</w:t>
            </w:r>
            <w:r>
              <w:rPr>
                <w:color w:val="000000"/>
                <w:sz w:val="22"/>
                <w:szCs w:val="22"/>
              </w:rPr>
              <w:softHyphen/>
              <w:t>шла», муз. и сл. С. Юдиной</w:t>
            </w:r>
          </w:p>
        </w:tc>
      </w:tr>
      <w:tr w:rsidR="002E113A" w:rsidTr="00B314C3">
        <w:trPr>
          <w:trHeight w:val="40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б) Песенное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Придумывать собственную мелодию в ритме вальса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«Весной», муз. Г. Зингера, сл. А. Шибицкой</w:t>
            </w:r>
          </w:p>
        </w:tc>
      </w:tr>
      <w:tr w:rsidR="002E113A" w:rsidTr="00B314C3">
        <w:trPr>
          <w:trHeight w:val="104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Музыкально-ритмические движения. а) Упражнения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шагом и элементами полонеза. Учить отмечать в движениях чередование фраз и сме</w:t>
            </w:r>
            <w:r>
              <w:rPr>
                <w:color w:val="000000"/>
                <w:sz w:val="22"/>
                <w:szCs w:val="22"/>
              </w:rPr>
              <w:softHyphen/>
              <w:t>ну сильной и слабой долей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«Спортивный марш» В. Соловьева-Седого; «Баба Яга», муз. М. Славкина, сл. Е. Каргановой; «Боковой галоп», муз. Ф. Шуберта; «Контраданс» И.-С. Баха; элементы разученных танцев</w:t>
            </w:r>
          </w:p>
        </w:tc>
      </w:tr>
      <w:tr w:rsidR="002E113A" w:rsidRPr="00A97D52" w:rsidTr="00B314C3">
        <w:trPr>
          <w:trHeight w:val="129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б) Пляски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Учить: - передавать в танцевальных движениях характер танца; - двигаться в танце ритмично, эмоционально; - свободно танцевать с предметами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«Дважды два - четыре», муз. В. Шаинского, сл. М. Пляцковского; «Танец разбойников» Г. Гладкова из м/ф «Бременские музыканты»; «Танец с шарфами» Т. Суворова</w:t>
            </w:r>
          </w:p>
        </w:tc>
      </w:tr>
      <w:tr w:rsidR="002E113A" w:rsidTr="00B314C3">
        <w:trPr>
          <w:trHeight w:val="888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в) Игры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Двигаться выразительно в соответствии с музыкаль</w:t>
            </w:r>
            <w:r>
              <w:rPr>
                <w:color w:val="000000"/>
                <w:sz w:val="22"/>
                <w:szCs w:val="22"/>
              </w:rPr>
              <w:softHyphen/>
              <w:t>ным образом. Воспитывать коммуникативные качества, развивать художественное воображение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скорее?» Т. Ломовой; «Игра с цветами» В. Жу-бинской; «Игра в дирижера», муз. А. Фаттала, сл. В. Семернина</w:t>
            </w:r>
          </w:p>
        </w:tc>
      </w:tr>
      <w:tr w:rsidR="002E113A" w:rsidTr="00B314C3">
        <w:trPr>
          <w:trHeight w:val="53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г) Музыкально-игровое творчество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умение выразительно передавать игровые действия с воображаемыми предметами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«Пошла млада за водой», русская народная песня, обр. В. Агафонникова</w:t>
            </w:r>
          </w:p>
        </w:tc>
      </w:tr>
      <w:tr w:rsidR="002E113A" w:rsidTr="00B314C3">
        <w:trPr>
          <w:trHeight w:val="34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д) Игра на металлофоне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навыки игры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Знакомые попевки</w:t>
            </w:r>
          </w:p>
        </w:tc>
      </w:tr>
      <w:tr w:rsidR="002E113A" w:rsidTr="00B314C3">
        <w:trPr>
          <w:trHeight w:val="508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II. Самостоятельная музыкальная деятельность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Побуждать к игровым импровизациям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«Допой песенку» (импровизация)</w:t>
            </w:r>
          </w:p>
        </w:tc>
      </w:tr>
      <w:tr w:rsidR="002E113A" w:rsidTr="00B314C3">
        <w:trPr>
          <w:trHeight w:val="51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III. Праздники и развлечения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художественные способности. Воспитывать чувство патриотизма, любви к Родине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День Победы, День семьи, праздник «Выпуск детей в школу»</w:t>
            </w:r>
          </w:p>
        </w:tc>
      </w:tr>
      <w:tr w:rsidR="002E113A" w:rsidTr="00B314C3">
        <w:trPr>
          <w:trHeight w:val="394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419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Имеют представления об элементарных музыкальных жанрах, формах, некоторых композиторах, о том, что музыка - способ самовыражения, познания и понимания окружающего мира; переносят накопленный опыт слушания, исполнения, творчества в самостоятельную музыкально художественную деятельность; эмоционально откликаются на музыку, понимают ее настроение и характер; элементарно анализируют музыкальные формы, разную по жанрам и стилям музыку; исполняют сольно и в ансамбле на ударных и звуковысотных детских музыкальных инструментах несложные песни и ме</w:t>
            </w:r>
            <w:r>
              <w:rPr>
                <w:color w:val="000000"/>
                <w:sz w:val="22"/>
                <w:szCs w:val="22"/>
              </w:rPr>
              <w:softHyphen/>
              <w:t xml:space="preserve">лодии; выполняют танцевальные движения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(музыка, познание, физическая культура, художественное творчество); </w:t>
            </w:r>
            <w:r>
              <w:rPr>
                <w:color w:val="000000"/>
                <w:sz w:val="22"/>
                <w:szCs w:val="22"/>
              </w:rPr>
              <w:t>проявляют устойчивый интерес к музыкальным произведениям: соблюдают элементарные общепринятые нормы и правила в коллективной музыкальной деятельности; владеют слу</w:t>
            </w:r>
            <w:r>
              <w:rPr>
                <w:color w:val="000000"/>
                <w:sz w:val="22"/>
                <w:szCs w:val="22"/>
              </w:rPr>
              <w:softHyphen/>
              <w:t>шательской культурой; делают первые попытки элементарного сочинительства музыки, проявляют активность и самостоятельность, готовность к со</w:t>
            </w:r>
            <w:r>
              <w:rPr>
                <w:color w:val="000000"/>
                <w:sz w:val="22"/>
                <w:szCs w:val="22"/>
              </w:rPr>
              <w:softHyphen/>
              <w:t xml:space="preserve">трудничеству в кругу сверстников </w:t>
            </w:r>
            <w:r>
              <w:rPr>
                <w:i/>
                <w:iCs/>
                <w:color w:val="000000"/>
                <w:sz w:val="22"/>
                <w:szCs w:val="22"/>
              </w:rPr>
              <w:t>(познание, коммуникация, социализация)</w:t>
            </w:r>
          </w:p>
        </w:tc>
      </w:tr>
      <w:tr w:rsidR="002E113A" w:rsidTr="00B314C3">
        <w:trPr>
          <w:trHeight w:val="384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 детской деятельности</w:t>
            </w:r>
          </w:p>
        </w:tc>
      </w:tr>
      <w:tr w:rsidR="002E113A" w:rsidTr="00B314C3">
        <w:trPr>
          <w:trHeight w:val="979"/>
        </w:trPr>
        <w:tc>
          <w:tcPr>
            <w:tcW w:w="14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классической музыки, дидактические игры, связанные с восприятием музыки, рисование иллюстраций к прослушанным музыкальным про</w:t>
            </w:r>
            <w:r>
              <w:rPr>
                <w:color w:val="000000"/>
                <w:sz w:val="22"/>
                <w:szCs w:val="22"/>
              </w:rPr>
              <w:softHyphen/>
              <w:t>изведениям, подыгрывание на музыкальных инструментах, игровые импровизации с воображаемыми предметами, музыкально-ритмические движения, исполнение песен, сочинение собственной мелодии в ритме вальса, движения с элементами полонеза</w:t>
            </w:r>
          </w:p>
        </w:tc>
      </w:tr>
    </w:tbl>
    <w:p w:rsidR="002E113A" w:rsidRDefault="002E113A" w:rsidP="002E113A">
      <w:pPr>
        <w:shd w:val="clear" w:color="auto" w:fill="FFFFFF"/>
        <w:autoSpaceDE w:val="0"/>
        <w:rPr>
          <w:color w:val="000000"/>
          <w:sz w:val="28"/>
          <w:szCs w:val="28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color w:val="000000"/>
        </w:rPr>
        <w:lastRenderedPageBreak/>
        <w:t>ОРГАНИЗАЦИЯ ПРОВЕДЕНИЯ ПРОГУЛОК</w:t>
      </w:r>
      <w:r>
        <w:rPr>
          <w:rStyle w:val="a3"/>
          <w:b/>
          <w:color w:val="000000"/>
        </w:rPr>
        <w:footnoteReference w:id="14"/>
      </w:r>
    </w:p>
    <w:p w:rsidR="002E113A" w:rsidRPr="00934D5B" w:rsidRDefault="002E113A" w:rsidP="002E113A">
      <w:pPr>
        <w:shd w:val="clear" w:color="auto" w:fill="FFFFFF"/>
        <w:autoSpaceDE w:val="0"/>
        <w:jc w:val="center"/>
        <w:rPr>
          <w:b/>
          <w:sz w:val="20"/>
          <w:szCs w:val="20"/>
        </w:rPr>
      </w:pPr>
      <w:r w:rsidRPr="00934D5B">
        <w:rPr>
          <w:i/>
          <w:smallCaps/>
          <w:color w:val="000000"/>
          <w:sz w:val="20"/>
          <w:szCs w:val="20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Острота современных экологических проблем выдвинула перед педагогами задачу большой экологической и социальной значимости: воспитания молодого поколения в духе бережного, от</w:t>
      </w:r>
      <w:r>
        <w:rPr>
          <w:color w:val="000000"/>
        </w:rPr>
        <w:softHyphen/>
        <w:t>ветственного отношения к природе, способного решать вопросы рационального использования, защиты и возобновления природных богатств. Чтобы эти требования превратились в норму по</w:t>
      </w:r>
      <w:r>
        <w:rPr>
          <w:color w:val="000000"/>
        </w:rPr>
        <w:softHyphen/>
        <w:t>ведения каждого гражданина, необходимо с детских лет целенаправленно воспитывать чувство ответственности за состояние окружающей природы. Дошкольный возраст - это целая эпоха че</w:t>
      </w:r>
      <w:r>
        <w:rPr>
          <w:color w:val="000000"/>
        </w:rPr>
        <w:softHyphen/>
        <w:t>ловеческого развития, которая требует к себе особого внимания и отношения. Именно в этот пе</w:t>
      </w:r>
      <w:r>
        <w:rPr>
          <w:color w:val="000000"/>
        </w:rPr>
        <w:softHyphen/>
        <w:t>риод закладывается позитивное отношение к природе, поэтому необходимо формировать у до</w:t>
      </w:r>
      <w:r>
        <w:rPr>
          <w:color w:val="000000"/>
        </w:rPr>
        <w:softHyphen/>
        <w:t>школьников такое отношение к окружающим природным явлениям, которое строится на ее эмо</w:t>
      </w:r>
      <w:r>
        <w:rPr>
          <w:color w:val="000000"/>
        </w:rPr>
        <w:softHyphen/>
        <w:t>циональном восприятии.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Живая природа издавна признавалась в педагогике одним из важнейших факторов образова</w:t>
      </w:r>
      <w:r>
        <w:rPr>
          <w:color w:val="000000"/>
        </w:rPr>
        <w:softHyphen/>
        <w:t>ния и воспитания дошкольников. Общаясь с ней, изучая ее объекты и явления, дети постепенно постигают окружающий мир, в котором они живут, открывают удивительное многообразие рас</w:t>
      </w:r>
      <w:r>
        <w:rPr>
          <w:color w:val="000000"/>
        </w:rPr>
        <w:softHyphen/>
        <w:t>тительного и животного мира, осознают роль природы в жизни человека, ценность ее познания, испытывают нравственно-эстетические чувства и переживания, побуждающие их заботиться о сохранности и преумножении природных богатств. Природа - это источник красоты, радости, отдыха и здоровья.</w:t>
      </w:r>
    </w:p>
    <w:p w:rsidR="002E113A" w:rsidRDefault="002E113A" w:rsidP="002E113A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Мир природы с его необычным разнообразием явлений, животных и растений производит на детей сильное впечатление. Непосредственное общение с природой дает ребенку более яркие впечатления, чем книги, картинки и рассказы взрослых. Познание предметов, явлений природы, понимание связи между ними, гармоничное сосуществование с природой и психологическая го</w:t>
      </w:r>
      <w:r>
        <w:rPr>
          <w:color w:val="000000"/>
        </w:rPr>
        <w:softHyphen/>
        <w:t>товность беречь природные ценности везде, всегда, ответственное отношение к природному ок</w:t>
      </w:r>
      <w:r>
        <w:rPr>
          <w:color w:val="000000"/>
        </w:rPr>
        <w:softHyphen/>
        <w:t>ружению - это основа экологического образования и воспитания. «Шестым чувством» назвал К. Г. Паустовский чувство природы. Оно проявляется лишь на определенной ступени сознания. Развить у детей «шестое чувство» - значит научить их экологически мыслить.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Как показал опыт работы, чем больше дети соприкасаются с природой, тем эффективней проходит обучение и формируется осознанное отношение к природе.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Прогулки дают великолепные возможности не только для оздоровления и закаливания детей, но и для обогащения ума впечатлениями, души - красотой и светом.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К концу дошкольного возраста в результате сезонных наблюдений у детей формируется уме</w:t>
      </w:r>
      <w:r>
        <w:rPr>
          <w:color w:val="000000"/>
        </w:rPr>
        <w:softHyphen/>
        <w:t>ние обобщать увиденное и выражать свои сенсорные ощущения в виде связных рассказов, худо</w:t>
      </w:r>
      <w:r>
        <w:rPr>
          <w:color w:val="000000"/>
        </w:rPr>
        <w:softHyphen/>
        <w:t>жественно-игровой и трудовой деятельности. Под влиянием впечатлений существенно меняется и отношение к природе. Появляется желание сберечь ее красоту, то есть зарождается действен</w:t>
      </w:r>
      <w:r>
        <w:rPr>
          <w:color w:val="000000"/>
        </w:rPr>
        <w:softHyphen/>
        <w:t>ная любовь к природе.</w:t>
      </w:r>
    </w:p>
    <w:p w:rsidR="002E113A" w:rsidRDefault="002E113A" w:rsidP="002E113A">
      <w:pPr>
        <w:rPr>
          <w:color w:val="000000"/>
        </w:rPr>
      </w:pPr>
      <w:r>
        <w:rPr>
          <w:color w:val="000000"/>
        </w:rPr>
        <w:t>Использование игровых приемов, а также практических заданий развивает наблюдатель</w:t>
      </w:r>
      <w:r>
        <w:rPr>
          <w:color w:val="000000"/>
        </w:rPr>
        <w:softHyphen/>
        <w:t>ность, активизирует мысль. При изучении природы в системе, логической последовательности, во взаимосвязи всего живого с внешней средой у ребенка формируется тот образовательный стержень, который необходим для совершенствования его экологического мышления, осознан</w:t>
      </w:r>
      <w:r>
        <w:rPr>
          <w:color w:val="000000"/>
        </w:rPr>
        <w:softHyphen/>
        <w:t>ного, правильного отношения к природе и готовности к практической деятельности, направлен</w:t>
      </w:r>
      <w:r>
        <w:rPr>
          <w:color w:val="000000"/>
        </w:rPr>
        <w:softHyphen/>
        <w:t>ной на сохранение природы.</w:t>
      </w: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Pr="00A63E70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color w:val="000000"/>
        </w:rPr>
        <w:t xml:space="preserve">ПРОЕКТИРОВАНИЕ ВОСПИТАТЕЛЬНО-ОБРАЗОВАТЕЛЬНОГО ПРОЦЕССА С ДЕТЬМИ НА </w:t>
      </w:r>
      <w:r w:rsidRPr="00A63E70">
        <w:rPr>
          <w:b/>
          <w:smallCaps/>
          <w:color w:val="000000"/>
          <w:sz w:val="28"/>
          <w:szCs w:val="28"/>
        </w:rPr>
        <w:t>прогулках</w:t>
      </w:r>
    </w:p>
    <w:p w:rsidR="002E113A" w:rsidRDefault="002E113A" w:rsidP="002E113A">
      <w:pPr>
        <w:jc w:val="center"/>
        <w:rPr>
          <w:b/>
          <w:color w:val="000000"/>
        </w:rPr>
      </w:pPr>
      <w:r>
        <w:rPr>
          <w:b/>
          <w:color w:val="000000"/>
        </w:rPr>
        <w:t>(на основе интеграции образовательных областей: «Социально- коммуникативное развитие», «Познавательное развитие», «Речевое развитие», «Художественно – эстетическое развитие», «Физическое развитие».</w:t>
      </w:r>
    </w:p>
    <w:tbl>
      <w:tblPr>
        <w:tblW w:w="148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11"/>
        <w:gridCol w:w="2506"/>
        <w:gridCol w:w="2563"/>
        <w:gridCol w:w="2957"/>
        <w:gridCol w:w="1776"/>
        <w:gridCol w:w="1820"/>
      </w:tblGrid>
      <w:tr w:rsidR="002E113A" w:rsidTr="00B314C3">
        <w:trPr>
          <w:trHeight w:val="22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  <w:p w:rsidR="002E113A" w:rsidRDefault="002E113A" w:rsidP="00B314C3">
            <w:pPr>
              <w:autoSpaceDE w:val="0"/>
              <w:jc w:val="center"/>
            </w:pPr>
          </w:p>
          <w:p w:rsidR="002E113A" w:rsidRDefault="002E113A" w:rsidP="00B314C3">
            <w:pPr>
              <w:autoSpaceDE w:val="0"/>
              <w:jc w:val="center"/>
            </w:pPr>
          </w:p>
        </w:tc>
        <w:tc>
          <w:tcPr>
            <w:tcW w:w="5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Наблюдения</w:t>
            </w:r>
          </w:p>
        </w:tc>
        <w:tc>
          <w:tcPr>
            <w:tcW w:w="5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Игровая деятельность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Опытно-экспери</w:t>
            </w:r>
            <w:r>
              <w:rPr>
                <w:color w:val="000000"/>
                <w:sz w:val="20"/>
                <w:szCs w:val="20"/>
              </w:rPr>
              <w:softHyphen/>
              <w:t>ментальная деятельность</w:t>
            </w:r>
          </w:p>
        </w:tc>
        <w:tc>
          <w:tcPr>
            <w:tcW w:w="1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Трудовая деятельность</w:t>
            </w:r>
          </w:p>
        </w:tc>
      </w:tr>
      <w:tr w:rsidR="002E113A" w:rsidRPr="00A97D52" w:rsidTr="00B314C3">
        <w:trPr>
          <w:trHeight w:val="558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Живая природа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Неживая природа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Дидактические игры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Подвижные игры, игры-забавы,</w:t>
            </w:r>
          </w:p>
          <w:p w:rsidR="002E113A" w:rsidRDefault="002E113A" w:rsidP="00B314C3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игры разных народов</w:t>
            </w:r>
          </w:p>
        </w:tc>
        <w:tc>
          <w:tcPr>
            <w:tcW w:w="177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</w:tr>
      <w:tr w:rsidR="002E113A" w:rsidTr="00B314C3">
        <w:trPr>
          <w:trHeight w:val="2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E113A" w:rsidTr="00B314C3">
        <w:trPr>
          <w:cantSplit/>
          <w:trHeight w:val="68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многообразием ли-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стьев;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многообразием цветов;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растениями;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распространением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семян;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растениями на огороде;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дождевыми червями;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поведением птиц;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птицами;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насекомыми (пауч-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ками);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красотой природы.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травянистых растений;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стеблей растений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Нахождение примет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осени в природе.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погодой;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ветром;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дождем;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природой после дождя;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лужами;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цветом неба;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долготой дня;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движением солнца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небосводу;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вечерним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-туманом;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росой;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грозой;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первыми заморозками;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изменениями в природе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«Природа и человек»,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«Наоборот», «Назови рас-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тение с нужным звуком»,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растет в лесу», «На-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зови три предмета», «До-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бавь слог», «Скажи по-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другому», «Мое облако»,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«Найди листок, как на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реве», «Закончи предло-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жение», «Не ошибись»,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«Летает - не летает»,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больше знает?»,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«Найди предмет той же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формы», «Отгадай, 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растение», «Похож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похож», «Что это за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птица?», «Угадай, 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мешочке», «Придумай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сам», «Отгадай-ка!»,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«Вершки и корешки»,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«Лесник», «Бывает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бывает» (с мячом),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это такое?»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Игры-забавы: </w:t>
            </w:r>
            <w:r>
              <w:rPr>
                <w:color w:val="000000"/>
                <w:sz w:val="22"/>
                <w:szCs w:val="22"/>
              </w:rPr>
              <w:t>«Узнай по зву-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ку», «Узнай, не видя», «Что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изменилось?», «Необычные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жмурки», «Успей подхватить»,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«Считайте ногами», «Разви-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ваем внимание», «Где звук?».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Подвижные игры: </w:t>
            </w:r>
            <w:r>
              <w:rPr>
                <w:color w:val="000000"/>
                <w:sz w:val="22"/>
                <w:szCs w:val="22"/>
              </w:rPr>
              <w:t>«Бездом-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ный заяц», «Зайцы и волк»,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«Охотник и зайцы», «Красоч-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ки», «Казаки-разбойники»,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«Картошка», «Садовник»,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«Зверинец», «Жмурки», «Со-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роконожка», «Пустое место»,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«Осьминог», «Гуси-лебеди»,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«Крокодил», «Хитрая лиса»,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«Кенгуру», «Медведь и пче-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лы», «Петушиные бои», «Го-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релки», «Лягушата», «Караси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щука», «Динозаврики»,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«Волк во рву», «Не попадись!»,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«Не намочи ног», «Пустое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место», «Улитка».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Русские народные игры: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«Пчелки и ласточка», «Капус-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та», «Мячик кверху»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Уличные тени.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Распростране-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семян оду-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ванчика.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Почему не то-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нут корабли.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Видимость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 время тумана.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Пар - это тоже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Летающие се-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мена.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Движение воз-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духа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мусора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сухих листь-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ев на участке.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цвет-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ника от сухих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стеблей.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овощей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огороде.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на ого-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роде неубран-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ных стеблей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ботвы.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опавшей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листвы.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листьев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для гербария</w:t>
            </w:r>
          </w:p>
        </w:tc>
      </w:tr>
    </w:tbl>
    <w:p w:rsidR="002E113A" w:rsidRDefault="002E113A" w:rsidP="002E113A"/>
    <w:tbl>
      <w:tblPr>
        <w:tblW w:w="150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730"/>
        <w:gridCol w:w="19"/>
        <w:gridCol w:w="2323"/>
        <w:gridCol w:w="19"/>
        <w:gridCol w:w="327"/>
        <w:gridCol w:w="144"/>
        <w:gridCol w:w="2054"/>
        <w:gridCol w:w="19"/>
        <w:gridCol w:w="250"/>
        <w:gridCol w:w="183"/>
        <w:gridCol w:w="2227"/>
        <w:gridCol w:w="18"/>
        <w:gridCol w:w="462"/>
        <w:gridCol w:w="29"/>
        <w:gridCol w:w="1334"/>
        <w:gridCol w:w="18"/>
        <w:gridCol w:w="30"/>
        <w:gridCol w:w="77"/>
        <w:gridCol w:w="1828"/>
        <w:gridCol w:w="252"/>
      </w:tblGrid>
      <w:tr w:rsidR="002E113A" w:rsidTr="00B314C3">
        <w:trPr>
          <w:trHeight w:val="365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3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607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343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 (познавательное развитие): </w:t>
            </w:r>
            <w:r>
              <w:rPr>
                <w:color w:val="000000"/>
                <w:sz w:val="22"/>
                <w:szCs w:val="22"/>
              </w:rPr>
              <w:t>созерцают предметы и явления, выделяют красивые сочетания цветов и оттенков; знают характерные признаки времен года, имеют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представления о травянистых растениях, насекомых, птицах; устанавливают элементарные причинно-следственные связи между природными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явлениями; активно проявляют положительные эмоции от сотрудничества в познавательно-исследовательской деятельности.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Социально – коммуникативное развитие: </w:t>
            </w:r>
            <w:r>
              <w:rPr>
                <w:color w:val="000000"/>
                <w:sz w:val="22"/>
                <w:szCs w:val="22"/>
              </w:rPr>
              <w:t>в дидактических играх проявляют себя терпимыми, доброжелательными партнерами.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Труд: </w:t>
            </w:r>
            <w:r>
              <w:rPr>
                <w:color w:val="000000"/>
                <w:sz w:val="22"/>
                <w:szCs w:val="22"/>
              </w:rPr>
              <w:t>отбирают материалы, необходимые для игр; трудолюбивы на участке детского сада; планируют свою трудовую деятельность; соблюдают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правила поведения на улице, бережно относятся к окружающей природе</w:t>
            </w:r>
          </w:p>
        </w:tc>
      </w:tr>
      <w:tr w:rsidR="002E113A" w:rsidTr="00B314C3">
        <w:trPr>
          <w:cantSplit/>
          <w:trHeight w:val="66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240980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240980">
              <w:rPr>
                <w:bCs/>
                <w:color w:val="000000"/>
              </w:rPr>
              <w:t>Октябрь</w:t>
            </w:r>
          </w:p>
        </w:tc>
        <w:tc>
          <w:tcPr>
            <w:tcW w:w="274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Сравнивание деревь-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ев и кустарников.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пожелтевшей листвы;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семян растений;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многолетних и однолет-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них растений;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почек после листопада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веткопада;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веток деревьев;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листьев на земле;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пожелтевшей листвы.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листопадом;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разнообразными спосо-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бами падения листвы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семян;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деревьями;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окраской и формой ли-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стьев;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березой;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насекомыми;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образом жизни птиц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осенью;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отлетом журавлей;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птицами и насекомыми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продолжительно-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стью дня;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изменением темпера-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туры воздуха;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характером дождя;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температурой воздуха;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ветром;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погодой;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движением облаков;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почвой;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дождем</w:t>
            </w:r>
          </w:p>
        </w:tc>
        <w:tc>
          <w:tcPr>
            <w:tcW w:w="256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«Бывает - не бывает»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(с мячом), «Узнай, чей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лист», «Расскажи без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слов», «Похож - не по-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хож», «Найди, что опи-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шу», «Летает - не лета-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ет», «Мое облако», «Что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растет в лесу?», «Кто (что)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летает?», «Найди дерево»,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«Назови три предмета»,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«Отгадай, что за расте-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ние», «Что это за птица?»,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«Игра в загадки», «Что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вокруг нас?», «Кто же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я?», «Лесник», «Исправь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ошибку»</w:t>
            </w:r>
          </w:p>
        </w:tc>
        <w:tc>
          <w:tcPr>
            <w:tcW w:w="267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Подвижные игры: </w:t>
            </w:r>
            <w:r>
              <w:rPr>
                <w:color w:val="000000"/>
                <w:sz w:val="22"/>
                <w:szCs w:val="22"/>
              </w:rPr>
              <w:t>«Уга-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дай, что поймал», «Лягуш-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ки», «Замри!», «К назван-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ному дереву беги», «Про-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бегите тихо», «Бездомный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заяц», «Охотник и зайцы»,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«Космонавты», «Гуси-ле-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беди», «Медведь и пчелы»,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«Песенка стрекозы», «Пу-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зырь», «Совушка», «Ло-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вишки на одной ноге»,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«Стой!», «Успей подхва-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тить».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Русские народные игры: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«Мячик кверху», «Боль-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шой мяч», «Пчелки и лас-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точка», «Блуждающий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мяч», «Волк».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Белорусская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«Ванюшка и лебеди».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Удмурдская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«Водяной»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Летающие се-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мена.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Свойства воз-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духа.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Состояние поч-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 в зависимости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температуры</w:t>
            </w:r>
          </w:p>
        </w:tc>
        <w:tc>
          <w:tcPr>
            <w:tcW w:w="218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опавшей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листвы.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стеблей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ботвы с ого-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осенней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листвы для гер-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бария.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осенней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листвы для кра-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сивого букета.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опавшей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листвы.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Помощь двор-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нику в уборке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листвы.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листвы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яму для созда-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ния перегноя</w:t>
            </w:r>
          </w:p>
        </w:tc>
      </w:tr>
      <w:tr w:rsidR="002E113A" w:rsidTr="00B314C3">
        <w:trPr>
          <w:trHeight w:val="38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34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607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343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Познание( познавательное развитие): </w:t>
            </w:r>
            <w:r>
              <w:rPr>
                <w:color w:val="000000"/>
                <w:sz w:val="22"/>
                <w:szCs w:val="22"/>
              </w:rPr>
              <w:t>имеют представления о деревьях и кустарниках, о приспособлениях растений и животных к окружающей среде.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Социально – коммуникативное развитие: </w:t>
            </w:r>
            <w:r>
              <w:rPr>
                <w:color w:val="000000"/>
                <w:sz w:val="22"/>
                <w:szCs w:val="22"/>
              </w:rPr>
              <w:t>высказывают свою точку зрения, моделируют предметно-игровую среду.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Труд: </w:t>
            </w:r>
            <w:r>
              <w:rPr>
                <w:color w:val="000000"/>
                <w:sz w:val="22"/>
                <w:szCs w:val="22"/>
              </w:rPr>
              <w:t>имеют сформированные навыки для осуществления игровой и трудовой деятельности; проявляют трудолюбие в работе на участке детского сада; бережно относятся к окружающей природе; соотносят с осенним сезоном особенности жизни людей, животных и растений.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Здоровье: </w:t>
            </w:r>
            <w:r>
              <w:rPr>
                <w:color w:val="000000"/>
                <w:sz w:val="22"/>
                <w:szCs w:val="22"/>
              </w:rPr>
              <w:t>испытывают потребность в двигательной активности.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>безопасно взаимодействуют с растениями и животными</w:t>
            </w:r>
          </w:p>
        </w:tc>
      </w:tr>
      <w:tr w:rsidR="002E113A" w:rsidTr="00B314C3">
        <w:trPr>
          <w:cantSplit/>
          <w:trHeight w:val="622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240980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240980">
              <w:rPr>
                <w:bCs/>
                <w:color w:val="000000"/>
              </w:rPr>
              <w:lastRenderedPageBreak/>
              <w:t>Ноябрь</w:t>
            </w:r>
          </w:p>
        </w:tc>
        <w:tc>
          <w:tcPr>
            <w:tcW w:w="274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Нахождение: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взаимосвязей в природе;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примет наступающей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зимы.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распространением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семян в природе;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синицей;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сорокой;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голубями;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галкой;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снегирями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Нахождение: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взаимосвязей в 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примет наступающей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зимы.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перистыми обла-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кучевыми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изменением цвета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неба;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слоистыми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-тучами;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прозрачностью воз-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духа;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первым снегом;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льдом;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льдом на лужах;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погодой;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долготой дня;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снегом;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вечерним небом;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изменением темпера-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туры воздуха.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Развешивание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кормушек.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сезонной одежды людей</w:t>
            </w:r>
          </w:p>
        </w:tc>
        <w:tc>
          <w:tcPr>
            <w:tcW w:w="252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«Вспомни разные слова»,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«Стоп, палочка, остано-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вись!», «Лесник», «Где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кто живет», «Вспомни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разные слова», «Назови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птицу с нужным звуком»,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«Третий лишний» (пти-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цы), «Птицы» (звери, ры-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бы), «Кому что нужно»,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больше знает?»,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«Какой, какая, какое?»,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«Где что можно делать»,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«Когда это бывает?»,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«Какое время года?»,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«Какое что бывает»,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«Ищи», «Кто больше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 придумает», «При-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думай другое слово»,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больше вспомнит»,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 чем я сказала?», «Как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сказать по-другому?»,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это значит?», «При-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думай сам»</w:t>
            </w:r>
          </w:p>
        </w:tc>
        <w:tc>
          <w:tcPr>
            <w:tcW w:w="267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Кавказские народные иг-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ры: </w:t>
            </w:r>
            <w:r>
              <w:rPr>
                <w:color w:val="000000"/>
                <w:sz w:val="22"/>
                <w:szCs w:val="22"/>
              </w:rPr>
              <w:t>«Перетягивание»,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«Жмурки-носильщики»,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«Жмурки», «Платок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 узелком». </w:t>
            </w:r>
            <w:r>
              <w:rPr>
                <w:i/>
                <w:iCs/>
                <w:color w:val="000000"/>
                <w:sz w:val="22"/>
                <w:szCs w:val="22"/>
              </w:rPr>
              <w:t>Мордовская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народная игра </w:t>
            </w:r>
            <w:r>
              <w:rPr>
                <w:color w:val="000000"/>
                <w:sz w:val="22"/>
                <w:szCs w:val="22"/>
              </w:rPr>
              <w:t>«Круговой».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Игры народов Севера: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«Перетяни», «Ловля оле-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ней», «Я есть», «Шоферы»,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«Стой!», «Кот на крыше»,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«Стайка», «Пустое место»,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«Лягушки и цапля», «Ло-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вушка», «Ловишка, бери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ленту», «Кенгуру», «Волк»,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«Петушиный бой», «Два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Мороза».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Татарская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«Угадай и догони».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Русские народные игры: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«Ключи», «Большой мяч»,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«Стадо».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Игры-забавы: </w:t>
            </w:r>
            <w:r>
              <w:rPr>
                <w:color w:val="000000"/>
                <w:sz w:val="22"/>
                <w:szCs w:val="22"/>
              </w:rPr>
              <w:t>«Где звук?»,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«Развиваем внимание», «Успей подхватить», «Не-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обычные жмурки», «Узнай,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видя».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Белорусские народные иг-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ры: </w:t>
            </w:r>
            <w:r>
              <w:rPr>
                <w:color w:val="000000"/>
                <w:sz w:val="22"/>
                <w:szCs w:val="22"/>
              </w:rPr>
              <w:t>«Прела-горела», «Ко-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лечко», «Ванюшка и 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беди».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Дагестанская народная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игра </w:t>
            </w:r>
            <w:r>
              <w:rPr>
                <w:color w:val="000000"/>
                <w:sz w:val="22"/>
                <w:szCs w:val="22"/>
              </w:rPr>
              <w:t>«Подними игрушку».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Удмуртская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«Водяной»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Прозрачность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льда.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Зависимость со-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стояния воды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температуры.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Вода и снег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участ-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 от мусора,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опавшей листвы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веток.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листвы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участке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группы</w:t>
            </w:r>
          </w:p>
        </w:tc>
      </w:tr>
      <w:tr w:rsidR="002E113A" w:rsidTr="00B314C3">
        <w:trPr>
          <w:gridAfter w:val="1"/>
          <w:wAfter w:w="252" w:type="dxa"/>
          <w:trHeight w:val="394"/>
        </w:trPr>
        <w:tc>
          <w:tcPr>
            <w:tcW w:w="709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91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252" w:type="dxa"/>
          <w:trHeight w:val="162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9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Познавательное развитие: </w:t>
            </w:r>
            <w:r>
              <w:rPr>
                <w:color w:val="000000"/>
                <w:sz w:val="22"/>
                <w:szCs w:val="22"/>
              </w:rPr>
              <w:t xml:space="preserve">знают приметы наступающей зимы; применяют усвоенные знания и способы деятельности для решения новых задач;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интересуются новым, неизвестным в окружающем мире; устанавливают элементарные причинно-следственные связи между природными явлениями; за-</w:t>
            </w:r>
          </w:p>
          <w:p w:rsidR="002E113A" w:rsidRPr="00BE0B44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дают вопросы взрослому, любят экспериментировать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Социально – коммуникативное развитие): </w:t>
            </w:r>
            <w:r>
              <w:rPr>
                <w:color w:val="000000"/>
                <w:sz w:val="22"/>
                <w:szCs w:val="22"/>
              </w:rPr>
              <w:t>эмоционально реагируют на мир природы; адекватно используют вербальные и невербальные средства общения, владеют диалогической речью.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Труд: </w:t>
            </w:r>
            <w:r>
              <w:rPr>
                <w:color w:val="000000"/>
                <w:sz w:val="22"/>
                <w:szCs w:val="22"/>
              </w:rPr>
              <w:t>планируют свою трудовую деятельность</w:t>
            </w:r>
          </w:p>
        </w:tc>
      </w:tr>
      <w:tr w:rsidR="002E113A" w:rsidTr="00B314C3">
        <w:trPr>
          <w:gridAfter w:val="1"/>
          <w:wAfter w:w="252" w:type="dxa"/>
          <w:cantSplit/>
          <w:trHeight w:val="6247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240980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iCs/>
                <w:color w:val="000000"/>
              </w:rPr>
            </w:pPr>
            <w:r w:rsidRPr="00240980">
              <w:rPr>
                <w:i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подорожником и оду-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ванчиком под снегом;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воронами и галками;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птицами;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поведением птиц у кор-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мушки;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голубем.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ко-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ры деревьев</w:t>
            </w:r>
          </w:p>
        </w:tc>
        <w:tc>
          <w:tcPr>
            <w:tcW w:w="268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луной;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долготой дня;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звездами;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погодой;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первым снегом;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снегопадом;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продолжительностью дня;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ночным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снегом; - изморозью. Рассматривание: - снежинок; - следов птиц на снегу</w:t>
            </w:r>
          </w:p>
        </w:tc>
        <w:tc>
          <w:tcPr>
            <w:tcW w:w="2467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«Назови три предмета»,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«Природа и человек»,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«Наоборот», «Добавь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слог», «Не ошибись»,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«Закончи предложение»,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больше знает?»,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«Найди предмет той же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формы», «Летает - не 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тает», «Скажи по-друго-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му», «Придумай сам»,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«Найди, что опишу»,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«Отгадай, что за расте</w:t>
            </w:r>
            <w:r>
              <w:rPr>
                <w:color w:val="000000"/>
                <w:sz w:val="22"/>
                <w:szCs w:val="22"/>
              </w:rPr>
              <w:softHyphen/>
              <w:t>ние», «Отгадай-ка!», «Лесник», «Что это за птица?», «Третий лиш</w:t>
            </w:r>
            <w:r>
              <w:rPr>
                <w:color w:val="000000"/>
                <w:sz w:val="22"/>
                <w:szCs w:val="22"/>
              </w:rPr>
              <w:softHyphen/>
              <w:t>ний» (птицы), «Птицы, звери, рыбы», «Игра в загадки», «Ищи», «Сколько предметов?», «Мое облако», «Вчера, сегодня, завтра», «Ис</w:t>
            </w:r>
            <w:r>
              <w:rPr>
                <w:color w:val="000000"/>
                <w:sz w:val="22"/>
                <w:szCs w:val="22"/>
              </w:rPr>
              <w:softHyphen/>
              <w:t>правь ошибку», «Что это такое?»</w:t>
            </w:r>
          </w:p>
        </w:tc>
        <w:tc>
          <w:tcPr>
            <w:tcW w:w="289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Подвижные игры: </w:t>
            </w:r>
            <w:r>
              <w:rPr>
                <w:color w:val="000000"/>
                <w:sz w:val="22"/>
                <w:szCs w:val="22"/>
              </w:rPr>
              <w:t>«Стоп!»,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«Лиса в курятнике», «Мороз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красный нос».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«Ключи».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Игра-забава </w:t>
            </w:r>
            <w:r>
              <w:rPr>
                <w:color w:val="000000"/>
                <w:sz w:val="22"/>
                <w:szCs w:val="22"/>
              </w:rPr>
              <w:t>«Узнай по звуку».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Подвижные игры: </w:t>
            </w:r>
            <w:r>
              <w:rPr>
                <w:color w:val="000000"/>
                <w:sz w:val="22"/>
                <w:szCs w:val="22"/>
              </w:rPr>
              <w:t>«Казаки-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разбойники», «Не оставайся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полу», «Хитрая лиса».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Зимние забавы: </w:t>
            </w:r>
            <w:r>
              <w:rPr>
                <w:color w:val="000000"/>
                <w:sz w:val="22"/>
                <w:szCs w:val="22"/>
              </w:rPr>
              <w:t>«Снайперы»,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дальше?», «Снежная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карусель», «Пробеги и не за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день». Подвижные игры: «Мяч во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дящему», «Рыбак и рыбки», «Не попадись», «Волк во рву», «Ловишки», «Два Мороза», «Голубь», «Волк», «Угадай, что поймал», «Лягушки и ца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пля», «Ловушка», «Найди се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бе пару», «Дети и волк», «Ля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>гушки», «Зайцы и медведь»</w:t>
            </w:r>
          </w:p>
        </w:tc>
        <w:tc>
          <w:tcPr>
            <w:tcW w:w="141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Установле-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взаимо-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связи между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температурой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воздуха и за-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мерзанием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Зависимость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состояния во-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ды от темпе-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ратуры.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Защитные свойства снега. • Таяние и за</w:t>
            </w:r>
            <w:r>
              <w:rPr>
                <w:color w:val="000000"/>
                <w:sz w:val="22"/>
                <w:szCs w:val="22"/>
              </w:rPr>
              <w:softHyphen/>
              <w:t>мерзание воды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Расчистка до-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рожек от сне-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га. Сбор снега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лунки деревь-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ев и кустар-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снега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цветники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gridAfter w:val="1"/>
          <w:wAfter w:w="252" w:type="dxa"/>
          <w:trHeight w:val="37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91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gridAfter w:val="1"/>
          <w:wAfter w:w="252" w:type="dxa"/>
          <w:trHeight w:val="1488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091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Познание( познавательное развитие): </w:t>
            </w:r>
            <w:r>
              <w:rPr>
                <w:color w:val="000000"/>
                <w:sz w:val="22"/>
                <w:szCs w:val="22"/>
              </w:rPr>
              <w:t xml:space="preserve">знают некоторых представителей птиц; устанавливают причинно-следственные связи между природными явлениями; принимают живое, заинтересованное участие в наблюдении за объектами окружающего мира; умеют слушать взрослого и выполнять его инструкции.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Социально – коммуникативное развитие: </w:t>
            </w:r>
            <w:r>
              <w:rPr>
                <w:color w:val="000000"/>
                <w:sz w:val="22"/>
                <w:szCs w:val="22"/>
              </w:rPr>
              <w:t>владеют конструктивными способами взаимодействия; импровизируют в игровой деятельности, способны самостоятельно дей</w:t>
            </w:r>
            <w:r>
              <w:rPr>
                <w:color w:val="000000"/>
                <w:sz w:val="22"/>
                <w:szCs w:val="22"/>
              </w:rPr>
              <w:softHyphen/>
              <w:t xml:space="preserve">ствовать; поведение преимущественно определяется первичными ценностными представлениями о том, «что такое хорошо и что такое плохо».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Здоровье( физическое развитие): </w:t>
            </w:r>
            <w:r>
              <w:rPr>
                <w:color w:val="000000"/>
                <w:sz w:val="22"/>
                <w:szCs w:val="22"/>
              </w:rPr>
              <w:t>испытывают потребность в двигательной активности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gridAfter w:val="1"/>
          <w:wAfter w:w="252" w:type="dxa"/>
          <w:cantSplit/>
          <w:trHeight w:val="3763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по</w:t>
            </w:r>
            <w:r>
              <w:rPr>
                <w:color w:val="000000"/>
                <w:sz w:val="22"/>
                <w:szCs w:val="22"/>
              </w:rPr>
              <w:softHyphen/>
              <w:t>чек на деревьях. Наблюдения: - за красотой деревьев; - красотой деревьев ве</w:t>
            </w:r>
            <w:r>
              <w:rPr>
                <w:color w:val="000000"/>
                <w:sz w:val="22"/>
                <w:szCs w:val="22"/>
              </w:rPr>
              <w:softHyphen/>
              <w:t>чером; - следами птиц на снегу; - морозными узорами на стеклах окон; - снежинками; - поведением птиц у кор</w:t>
            </w:r>
            <w:r>
              <w:rPr>
                <w:color w:val="000000"/>
                <w:sz w:val="22"/>
                <w:szCs w:val="22"/>
              </w:rPr>
              <w:softHyphen/>
              <w:t>мушек; - снегом</w:t>
            </w:r>
          </w:p>
        </w:tc>
        <w:tc>
          <w:tcPr>
            <w:tcW w:w="2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 - за небом; - вечерним пейзажем; - снежинками; - погодой; - ночным небом; - метелью; - движением солнца; - скрипучестью снега под но</w:t>
            </w:r>
            <w:r>
              <w:rPr>
                <w:color w:val="000000"/>
                <w:sz w:val="22"/>
                <w:szCs w:val="22"/>
              </w:rPr>
              <w:softHyphen/>
              <w:t xml:space="preserve">гами; - снегопадом; - красотой зимнего пейзажа; - снегом;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глубиной снега;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звездным небом.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 узо-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ров на стеклах</w:t>
            </w:r>
          </w:p>
        </w:tc>
        <w:tc>
          <w:tcPr>
            <w:tcW w:w="2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«Кому что нужно», «От</w:t>
            </w:r>
            <w:r>
              <w:rPr>
                <w:color w:val="000000"/>
                <w:sz w:val="22"/>
                <w:szCs w:val="22"/>
              </w:rPr>
              <w:softHyphen/>
              <w:t>гадай-ка!», «Что это та</w:t>
            </w:r>
            <w:r>
              <w:rPr>
                <w:color w:val="000000"/>
                <w:sz w:val="22"/>
                <w:szCs w:val="22"/>
              </w:rPr>
              <w:softHyphen/>
              <w:t>кое?», «Кто ты?», «Не зе</w:t>
            </w:r>
            <w:r>
              <w:rPr>
                <w:color w:val="000000"/>
                <w:sz w:val="22"/>
                <w:szCs w:val="22"/>
              </w:rPr>
              <w:softHyphen/>
              <w:t>вай», «И я», «Дополни предложение», «Кто боль</w:t>
            </w:r>
            <w:r>
              <w:rPr>
                <w:color w:val="000000"/>
                <w:sz w:val="22"/>
                <w:szCs w:val="22"/>
              </w:rPr>
              <w:softHyphen/>
              <w:t>ше знает?», «Так бывает или нет?», «Где я был», «Это правда или нет?», «Найди противоположное слово», «Надо сказать по-другому», «Вспомни разные слова», «Кто най</w:t>
            </w:r>
            <w:r>
              <w:rPr>
                <w:color w:val="000000"/>
                <w:sz w:val="22"/>
                <w:szCs w:val="22"/>
              </w:rPr>
              <w:softHyphen/>
              <w:t>дет короткое слово?», «Что вокруг нас?», «Кто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же я?», «Говори, не за-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держивай», «Отгадай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слово», «Отгадай, 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растение», «Кому 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нужно»</w:t>
            </w:r>
          </w:p>
        </w:tc>
        <w:tc>
          <w:tcPr>
            <w:tcW w:w="2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Бурятские народные игры: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«Иголка, нитка и узелок»,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«Волки и ягнята».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Грузинские народные игры: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«День и ночь», «Дети и пе-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тух».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Дагестанские народные иг-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ры: </w:t>
            </w:r>
            <w:r>
              <w:rPr>
                <w:color w:val="000000"/>
                <w:sz w:val="22"/>
                <w:szCs w:val="22"/>
              </w:rPr>
              <w:t>«Надень шапку», «Под-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ними игрушку».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Белорусские народные иг-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ры: </w:t>
            </w:r>
            <w:r>
              <w:rPr>
                <w:color w:val="000000"/>
                <w:sz w:val="22"/>
                <w:szCs w:val="22"/>
              </w:rPr>
              <w:t>«Заяц-месяц», «Прела-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горела», «Мороз», «Ваню-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ша и лебеди», «Колечко».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Игры-забавы: </w:t>
            </w:r>
            <w:r>
              <w:rPr>
                <w:color w:val="000000"/>
                <w:sz w:val="22"/>
                <w:szCs w:val="22"/>
              </w:rPr>
              <w:t>«Успей под-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хватить», «Где звук?», «Не-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обычные жмурки», «Счи-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тайте ногами».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Казахская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«Платок с узелком»</w:t>
            </w:r>
          </w:p>
        </w:tc>
        <w:tc>
          <w:tcPr>
            <w:tcW w:w="1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Защитные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свойства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снега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кустарников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снегом</w:t>
            </w:r>
          </w:p>
        </w:tc>
      </w:tr>
      <w:tr w:rsidR="002E113A" w:rsidTr="00B314C3">
        <w:trPr>
          <w:gridAfter w:val="1"/>
          <w:wAfter w:w="252" w:type="dxa"/>
          <w:trHeight w:val="37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91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gridAfter w:val="1"/>
          <w:wAfter w:w="252" w:type="dxa"/>
          <w:trHeight w:val="2076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09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Познани( познавательное развитие)е: </w:t>
            </w:r>
            <w:r>
              <w:rPr>
                <w:color w:val="000000"/>
                <w:sz w:val="22"/>
                <w:szCs w:val="22"/>
              </w:rPr>
              <w:t>наблюдают и описывают в рассказах зимние явления природы, объясняют взаимосвязи в природе; проявляют инициативу в получении новых знаний,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задают вопросы взрослому, любят экспериментировать; применяют усвоенные знания для решения новых задач, умеют работать по образцу.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 – коммуникативное развитие.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>употребляют в речи сложные предложения разных видов; эмоционально реагируют на зимние пейзажи.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интересуются народными играми; придерживаются в процессе игры намеченного замысла, импровизируют.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Труд: </w:t>
            </w:r>
            <w:r>
              <w:rPr>
                <w:color w:val="000000"/>
                <w:sz w:val="22"/>
                <w:szCs w:val="22"/>
              </w:rPr>
              <w:t>самостоятельно ухаживают за своей одеждой.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>соблюдают правила организованного поведения на улице</w:t>
            </w:r>
          </w:p>
        </w:tc>
      </w:tr>
    </w:tbl>
    <w:p w:rsidR="002E113A" w:rsidRDefault="002E113A" w:rsidP="002E113A"/>
    <w:tbl>
      <w:tblPr>
        <w:tblW w:w="152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1770"/>
        <w:gridCol w:w="711"/>
        <w:gridCol w:w="201"/>
        <w:gridCol w:w="142"/>
        <w:gridCol w:w="1430"/>
        <w:gridCol w:w="84"/>
        <w:gridCol w:w="732"/>
        <w:gridCol w:w="9"/>
        <w:gridCol w:w="393"/>
        <w:gridCol w:w="45"/>
        <w:gridCol w:w="1560"/>
        <w:gridCol w:w="296"/>
        <w:gridCol w:w="696"/>
        <w:gridCol w:w="228"/>
        <w:gridCol w:w="33"/>
        <w:gridCol w:w="1440"/>
        <w:gridCol w:w="809"/>
        <w:gridCol w:w="183"/>
        <w:gridCol w:w="100"/>
        <w:gridCol w:w="42"/>
        <w:gridCol w:w="512"/>
        <w:gridCol w:w="55"/>
        <w:gridCol w:w="873"/>
        <w:gridCol w:w="77"/>
        <w:gridCol w:w="571"/>
        <w:gridCol w:w="38"/>
        <w:gridCol w:w="1518"/>
      </w:tblGrid>
      <w:tr w:rsidR="002E113A" w:rsidTr="00B314C3">
        <w:trPr>
          <w:cantSplit/>
          <w:trHeight w:val="6078"/>
        </w:trPr>
        <w:tc>
          <w:tcPr>
            <w:tcW w:w="709" w:type="dxa"/>
            <w:vMerge w:val="restart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lastRenderedPageBreak/>
              <w:t>Февраль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галкой;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березой;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деревьями;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следами человека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снегу;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следами птиц на снегу;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вороной;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галкой;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воробьями;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синицами;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признаками весны в 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почек деревьев;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веток деревьев</w:t>
            </w:r>
          </w:p>
        </w:tc>
        <w:tc>
          <w:tcPr>
            <w:tcW w:w="279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ночным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солнцем;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-луной;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силой ветра;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вьюгой;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оттепелью;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сосульками;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одеждой людей;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походкой людей в гололед;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капелью;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признаками весны в 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роде</w:t>
            </w:r>
          </w:p>
        </w:tc>
        <w:tc>
          <w:tcPr>
            <w:tcW w:w="2597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«Птицы, звери, рыбы»,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«Отгадай, что за расте-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ние», «Назови растение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нужным звуком», «Где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что можно делать», «Ка-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кая, какой, какое?», «Ка-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кое что бывает», «Кто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больше вспомнит», «При-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думай другое слово»,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«Птицы» (звери, рыбы),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«Путешествие», «Кто где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живет», «Третий лишний»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(растения), «Третий лиш-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ний» (птицы), «О чем 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сказала?», «Как сказать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по-другому», «Загадай,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мы отгадаем», «Что это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птица?», «О чем еще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так говорят?», «Что это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значит?»</w:t>
            </w:r>
          </w:p>
        </w:tc>
        <w:tc>
          <w:tcPr>
            <w:tcW w:w="2793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>Белорусская народная игра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«Колечко».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>Татарская народная игра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«Хлопушки».</w:t>
            </w: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 Подвижные игры: </w:t>
            </w:r>
            <w:r w:rsidRPr="007B2749">
              <w:rPr>
                <w:color w:val="000000"/>
                <w:sz w:val="20"/>
                <w:szCs w:val="20"/>
              </w:rPr>
              <w:t>«Перехватчики», «Лисички и курочки», «Угадай и догони»,«Мороз - красный нос».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Зимние забавы: </w:t>
            </w:r>
            <w:r w:rsidRPr="007B2749">
              <w:rPr>
                <w:color w:val="000000"/>
                <w:sz w:val="20"/>
                <w:szCs w:val="20"/>
              </w:rPr>
              <w:t>«Кто даль-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ше?», «Снежная карусель»,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«Хвост дракона», «Кто первый?» (на санках), «Точно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в цель», «Пробеги и не задень», «Проезжай и собирай».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Игры-забавы: </w:t>
            </w:r>
            <w:r w:rsidRPr="007B2749">
              <w:rPr>
                <w:color w:val="000000"/>
                <w:sz w:val="20"/>
                <w:szCs w:val="20"/>
              </w:rPr>
              <w:t>«Узнай,не видя», «Развиваем внимание», «Попади в обруч»,«Считайте ногами», «Необычные жмурки», «Ктобыстрее?».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>Игры народов Севера: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«Я </w:t>
            </w:r>
            <w:r w:rsidRPr="007B2749">
              <w:rPr>
                <w:color w:val="000000"/>
                <w:sz w:val="20"/>
                <w:szCs w:val="20"/>
              </w:rPr>
              <w:t>есть», «Пятнашки на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санках», «Ловля оленей»,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«Перетяни», «Пустое место».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Подвижные игры: </w:t>
            </w:r>
            <w:r w:rsidRPr="007B2749">
              <w:rPr>
                <w:color w:val="000000"/>
                <w:sz w:val="20"/>
                <w:szCs w:val="20"/>
              </w:rPr>
              <w:t>«Ловиш-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ки с приседанием», «Кто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сделает меньше шагов?»,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«Стой!», «Ловишки на одной ноге», «Зайцы и медведь».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>Мордовская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 w:rsidRPr="007B2749">
              <w:rPr>
                <w:color w:val="000000"/>
                <w:sz w:val="20"/>
                <w:szCs w:val="20"/>
              </w:rPr>
              <w:t>«Круговой»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Уличные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тени.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Лед - твер-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дая вода.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Таяние и за-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мерзание воды.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Снег и лед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вода, изменив-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шая свое со-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стояние под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воздействием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температуры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Расчистка до-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рожек от снега.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Стряхивание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снега с веток молодых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ревьев.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Помощь двор-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нику в посы-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пании песком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дорожек.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Расчистка до-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рожек от снега,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сгребание его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лунки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ревьев и кус-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тарников.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под-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таявшего сне-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 в лунки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ревьев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413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Речевое развитие</w:t>
            </w: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B2749">
              <w:rPr>
                <w:color w:val="000000"/>
                <w:sz w:val="20"/>
                <w:szCs w:val="20"/>
              </w:rPr>
              <w:t>используют в процессе речевого общения слова, передающие состояние растения, животного, эмоции, настроение и состояние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B2749">
              <w:rPr>
                <w:color w:val="000000"/>
                <w:sz w:val="20"/>
                <w:szCs w:val="20"/>
              </w:rPr>
              <w:t>человека в зимнюю стужу, гололед, в солнечный день, устанавливая связи.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Социально – коммуникативное развитие</w:t>
            </w: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7B2749">
              <w:rPr>
                <w:color w:val="000000"/>
                <w:sz w:val="20"/>
                <w:szCs w:val="20"/>
              </w:rPr>
              <w:t>испытывают удовлетворение от достигнутых результатов в самостоятельной деятельности, умеют контролировать отрицательные проявления эмоций; участвуют в коллективных играх и занятиях, устанавливая положительные взаимоотношения с педагогами и сверстниками, соблюдая элементарные моральные нормы и правила поведения.</w:t>
            </w: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Труд: </w:t>
            </w:r>
            <w:r w:rsidRPr="007B2749">
              <w:rPr>
                <w:color w:val="000000"/>
                <w:sz w:val="20"/>
                <w:szCs w:val="20"/>
              </w:rPr>
              <w:t>относятся к труду и его результатам как к ценности, любят трудиться самостоятельно и участвовать в труде взрослых.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 w:rsidRPr="007B2749">
              <w:rPr>
                <w:i/>
                <w:iCs/>
                <w:color w:val="000000"/>
                <w:sz w:val="20"/>
                <w:szCs w:val="20"/>
              </w:rPr>
              <w:t xml:space="preserve">Безопасность: </w:t>
            </w:r>
            <w:r w:rsidRPr="007B2749">
              <w:rPr>
                <w:color w:val="000000"/>
                <w:sz w:val="20"/>
                <w:szCs w:val="20"/>
              </w:rPr>
              <w:t>соблюдают предусмотрительность и осторожность в незнакомых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B2749">
              <w:rPr>
                <w:color w:val="000000"/>
                <w:sz w:val="20"/>
                <w:szCs w:val="20"/>
              </w:rPr>
              <w:t>и сложных ситуациях</w:t>
            </w:r>
          </w:p>
        </w:tc>
      </w:tr>
      <w:tr w:rsidR="002E113A" w:rsidTr="00B314C3">
        <w:trPr>
          <w:trHeight w:val="5662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6432A6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6432A6">
              <w:rPr>
                <w:bCs/>
                <w:color w:val="000000"/>
              </w:rPr>
              <w:lastRenderedPageBreak/>
              <w:t>Март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изменениями,про-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исходящими в природе;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растениями (сокодви-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жение);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кошкой;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вороной;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насекомыми.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почек на деревьях;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коры березы;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подтаявшего снега;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облачного неба;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хрупкого льда</w:t>
            </w:r>
          </w:p>
        </w:tc>
        <w:tc>
          <w:tcPr>
            <w:tcW w:w="283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изменениями, проис-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ходящими в природе;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таянием снега и льда;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капелью;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весенними приметами;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оттепелью и капелью;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вечерним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ветром;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весенним небом и обла-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изменением в одежде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людей;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первым весенним дождем;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лужами;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кучевыми облаками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«Когда это бывает?»,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«Закончи предложение»,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«Какой, какая, какое?»,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«Скажи по-другому»,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«Придумай сам», «Отга-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дай-ка!», «Придумай дру-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гое слово», «Да - нет»,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«Наоборот», «Найди, 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опишу», «Добавь слог»,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«Охотник», «Отгадай, 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растение», «Назови три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предмета», «Не ошибись»,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же я?», «Путешест-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вие», «Найди предмет той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же формы», «Назови рас-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тение с нужным звуком»,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«Угадай, что в мешочке»,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это за птица?», «Кто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(что) летает?»</w:t>
            </w:r>
          </w:p>
        </w:tc>
        <w:tc>
          <w:tcPr>
            <w:tcW w:w="2793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Русские народные игры: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«Мячик кверху», «Пчелки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ласточка», «Большой мяч»,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«Волк».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Игры-забавы: </w:t>
            </w:r>
            <w:r>
              <w:rPr>
                <w:color w:val="000000"/>
                <w:sz w:val="22"/>
                <w:szCs w:val="22"/>
              </w:rPr>
              <w:t>«Успей под-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хватить», «Узнай по звуку».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Подвижные игры: </w:t>
            </w:r>
            <w:r>
              <w:rPr>
                <w:color w:val="000000"/>
                <w:sz w:val="22"/>
                <w:szCs w:val="22"/>
              </w:rPr>
              <w:t>«Сделай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фигуру», «Хитрая лиса», «Ловишка, бери ленту», «Удочка», «Быстро возьми», «Кот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Васька», «Не попадись»,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«Не оставайся на полу», «Гуси-лебеди», «Ловишки парами», «Медведь и пчелы», «Петушиные бои», «Кот на крыше», «Охотник и зайцы», «Совушка», «Горелки», «Птички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кошка», «Мышеловка»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Вода и снег.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Прозрач-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ность льда.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Таяние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замерзание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Зависимость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роста травы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освещен-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ности места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обитания.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Набухание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почек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Наведение по-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рядка на участ-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ке группы.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под-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таявшего сне-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 в лунки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ревьев.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Помощь двор-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нику в уборке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оставшегося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снега.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Сбор снега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лунки де-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ревьев, кустар-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ников, в цвет-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Наведение по-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рядка после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дождя на уча-</w:t>
            </w:r>
          </w:p>
          <w:p w:rsidR="002E113A" w:rsidRPr="00A97D52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С 1 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JVC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срезан-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ных дворником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веток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</w:tr>
      <w:tr w:rsidR="002E113A" w:rsidTr="00B314C3">
        <w:trPr>
          <w:trHeight w:val="36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2156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Познание( познавательное развитие): </w:t>
            </w:r>
            <w:r>
              <w:rPr>
                <w:color w:val="000000"/>
                <w:sz w:val="22"/>
                <w:szCs w:val="22"/>
              </w:rPr>
              <w:t>согласовывают способы совместного поиска и решения познавательных задач; охотно делятся информацией со сверстниками и взрослыми.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Речевое развитие:: </w:t>
            </w:r>
            <w:r>
              <w:rPr>
                <w:color w:val="000000"/>
                <w:sz w:val="22"/>
                <w:szCs w:val="22"/>
              </w:rPr>
              <w:t>различают и адекватно используют формы общения со сверстниками и взрослыми; владеют элементарными формами речи-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рассуждения и используют их для планирования деятельности, доказательства, объяснения.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 – коммуникативное развитие,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Труд: </w:t>
            </w:r>
            <w:r>
              <w:rPr>
                <w:color w:val="000000"/>
                <w:sz w:val="22"/>
                <w:szCs w:val="22"/>
              </w:rPr>
              <w:t>умеют планировать свою и общую (коллективную) работу, отбирают более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эффективные способы действий; положительно относятся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возможности выполнения тендерных ролей в обществе; соблюдают правила безопасного для окружающего мира природы поведения; осто-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рожного и осмотрительного к нему отношения</w:t>
            </w:r>
          </w:p>
        </w:tc>
      </w:tr>
      <w:tr w:rsidR="002E113A" w:rsidTr="00B314C3">
        <w:trPr>
          <w:trHeight w:val="273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6432A6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iCs/>
                <w:color w:val="000000"/>
              </w:rPr>
            </w:pPr>
            <w:r w:rsidRPr="006432A6">
              <w:rPr>
                <w:bCs/>
                <w:iCs/>
                <w:color w:val="000000"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249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 Наблюдения:- за весенними изменениями в природе;- одуванчиком;- растениями-баромет-рами;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цветением березы;- насекомыми;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божьей коровкой;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кузнечиком;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майским жуком;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многообразием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насекомых;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дождевым червем;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воробьями;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ласточками.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разнообразие форм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растений;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всходов ландышей;</w:t>
            </w:r>
          </w:p>
          <w:p w:rsidR="002E113A" w:rsidRDefault="002E113A" w:rsidP="00B314C3">
            <w:r w:rsidRPr="00A63E70">
              <w:rPr>
                <w:color w:val="000000"/>
                <w:sz w:val="22"/>
                <w:szCs w:val="22"/>
              </w:rPr>
              <w:t>- сирени</w:t>
            </w:r>
          </w:p>
        </w:tc>
        <w:tc>
          <w:tcPr>
            <w:tcW w:w="259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за солнцем;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небом;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весенней грозой;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ветром;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- весенними измене-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ниями в природе.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Рассматривание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  <w:r w:rsidRPr="00A63E70">
              <w:rPr>
                <w:color w:val="000000"/>
                <w:sz w:val="22"/>
                <w:szCs w:val="22"/>
              </w:rPr>
              <w:t>перистых облаков</w:t>
            </w:r>
          </w:p>
        </w:tc>
        <w:tc>
          <w:tcPr>
            <w:tcW w:w="3251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«Загадай, мы отгадаем»,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«Природа и человек», «Бы-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вает - не бывает», «Что это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за насекомое?», «Да или нет?»,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«Придумай сам», «Похож 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не похож», «Кто больше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слов придумает», «Отгадай-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ка!», «Охотник», «Лесник»,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«Найди предмет той же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формы», «Кто где живет»,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«Игра в загадки», «Скажи,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что ты слышишь», «Помнишь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ли ты эти стихи?», «Что бу-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дет, если...», «Исправь ошиб-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ку», «Вчера, сегодня, зав-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тра», «Когда это бывает?»,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«Сколько предметов?»,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«Ищи», «Узнай по интона-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ции», «Найди пару», «Вол-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шебное зеркало», «Кто боль-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A63E70">
              <w:rPr>
                <w:color w:val="000000"/>
                <w:sz w:val="22"/>
                <w:szCs w:val="22"/>
              </w:rPr>
              <w:t>ше слов придумает»</w:t>
            </w:r>
          </w:p>
          <w:p w:rsidR="002E113A" w:rsidRDefault="002E113A" w:rsidP="00B314C3"/>
        </w:tc>
        <w:tc>
          <w:tcPr>
            <w:tcW w:w="224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color w:val="000000"/>
                <w:sz w:val="20"/>
                <w:szCs w:val="20"/>
              </w:rPr>
            </w:pPr>
            <w:r w:rsidRPr="007B2749">
              <w:rPr>
                <w:b/>
                <w:color w:val="000000"/>
                <w:sz w:val="20"/>
                <w:szCs w:val="20"/>
              </w:rPr>
              <w:t xml:space="preserve">Игры-забавы: 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«Узнай по звуку», «Что изменилось?», «Успей подхватить», «Считай ногами».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b/>
                <w:color w:val="000000"/>
                <w:sz w:val="20"/>
                <w:szCs w:val="20"/>
              </w:rPr>
              <w:t>Подвижные игры:</w:t>
            </w:r>
            <w:r w:rsidRPr="007B2749">
              <w:rPr>
                <w:color w:val="000000"/>
                <w:sz w:val="20"/>
                <w:szCs w:val="20"/>
              </w:rPr>
              <w:t xml:space="preserve"> «Караси и щука», «Быстро возьми»,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«Солнечные зайчики»,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«Бездомный заяц», «Сороконожка», «Охотники и утки», «Повар», «Не дай мяч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водящему», «Где мы были, не скажем», «Замри», «Стоп»,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«С кочки на кочку», «Пустое место», «Мячик кверху»,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«Крокодил», «Шофе-ры»,«Жмурки», «Казаки-разбой-</w:t>
            </w:r>
          </w:p>
          <w:p w:rsidR="002E113A" w:rsidRPr="007B2749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7B2749">
              <w:rPr>
                <w:color w:val="000000"/>
                <w:sz w:val="20"/>
                <w:szCs w:val="20"/>
              </w:rPr>
              <w:t>ники», «Картошка», «Волк во рву», «Пчелки и ласточ-</w:t>
            </w:r>
          </w:p>
          <w:p w:rsidR="002E113A" w:rsidRPr="00A63E70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7B2749">
              <w:rPr>
                <w:color w:val="000000"/>
                <w:sz w:val="20"/>
                <w:szCs w:val="20"/>
              </w:rPr>
              <w:t>ка», «Садовник», «Космонавты», «Мяч передавай - слово называй»</w:t>
            </w:r>
          </w:p>
        </w:tc>
        <w:tc>
          <w:tcPr>
            <w:tcW w:w="176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r w:rsidRPr="0000138E">
              <w:t>Целевые ориентиры развития ребенка (на основе интеграции образователь</w:t>
            </w:r>
            <w:r>
              <w:t>-</w:t>
            </w:r>
            <w:r w:rsidRPr="0000138E">
              <w:t>ны</w:t>
            </w:r>
            <w:r>
              <w:t xml:space="preserve">х </w:t>
            </w:r>
            <w:r w:rsidRPr="0000138E">
              <w:t>направлений)</w:t>
            </w:r>
          </w:p>
        </w:tc>
        <w:tc>
          <w:tcPr>
            <w:tcW w:w="22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r w:rsidRPr="0000138E"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9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1F7A5A" w:rsidRDefault="002E113A" w:rsidP="00B314C3">
            <w:pPr>
              <w:rPr>
                <w:b/>
              </w:rPr>
            </w:pPr>
            <w:r w:rsidRPr="001F7A5A">
              <w:rPr>
                <w:b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45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Социально – коммуникативное развитие :труд: </w:t>
            </w:r>
            <w:r>
              <w:rPr>
                <w:color w:val="000000"/>
                <w:sz w:val="22"/>
                <w:szCs w:val="22"/>
              </w:rPr>
              <w:t>понимают обусловленность сезонных видов работ в природе (на участке) соответствующими природными закономерностями, потребно-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стями растений и животных; владеют видами детского труда в природе.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Познание( познавательное развитие): </w:t>
            </w:r>
            <w:r>
              <w:rPr>
                <w:color w:val="000000"/>
                <w:sz w:val="22"/>
                <w:szCs w:val="22"/>
              </w:rPr>
              <w:t>устанавливают причинно-следственные связи; обладают предпосылками экологического сознания.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Речевое развитие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используют формы описательных и повествовательных рассказов, рассказов по воображению в процессе общения</w:t>
            </w:r>
          </w:p>
        </w:tc>
      </w:tr>
      <w:tr w:rsidR="002E113A" w:rsidTr="00B314C3">
        <w:trPr>
          <w:trHeight w:val="607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6432A6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iCs/>
                <w:color w:val="000000"/>
              </w:rPr>
            </w:pPr>
            <w:r w:rsidRPr="006432A6">
              <w:rPr>
                <w:bCs/>
                <w:iCs/>
                <w:color w:val="000000"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249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ивы;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растений.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Наблюдения: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за посадкой рассады на огороде;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цветущим абрикосом;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посадкой семян цве</w:t>
            </w:r>
            <w:r>
              <w:rPr>
                <w:color w:val="000000"/>
                <w:sz w:val="22"/>
                <w:szCs w:val="22"/>
              </w:rPr>
              <w:softHyphen/>
              <w:t xml:space="preserve">точных растений;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растениями - баро</w:t>
            </w:r>
            <w:r>
              <w:rPr>
                <w:color w:val="000000"/>
                <w:sz w:val="22"/>
                <w:szCs w:val="22"/>
              </w:rPr>
              <w:softHyphen/>
              <w:t>метрами погоды;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одуванчиком и его семенами;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лекарственными рас</w:t>
            </w:r>
            <w:r>
              <w:rPr>
                <w:color w:val="000000"/>
                <w:sz w:val="22"/>
                <w:szCs w:val="22"/>
              </w:rPr>
              <w:softHyphen/>
              <w:t xml:space="preserve">тениями;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ростом и развитием всходов;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повадками и поведе</w:t>
            </w:r>
            <w:r>
              <w:rPr>
                <w:color w:val="000000"/>
                <w:sz w:val="22"/>
                <w:szCs w:val="22"/>
              </w:rPr>
              <w:softHyphen/>
              <w:t xml:space="preserve">нием птиц;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божьей коровкой (за</w:t>
            </w:r>
            <w:r>
              <w:rPr>
                <w:color w:val="000000"/>
                <w:sz w:val="22"/>
                <w:szCs w:val="22"/>
              </w:rPr>
              <w:softHyphen/>
              <w:t xml:space="preserve">щита от врагов);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муравьями</w:t>
            </w:r>
          </w:p>
        </w:tc>
        <w:tc>
          <w:tcPr>
            <w:tcW w:w="259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движением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солнца;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за солнцем;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небом</w:t>
            </w:r>
          </w:p>
        </w:tc>
        <w:tc>
          <w:tcPr>
            <w:tcW w:w="3251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это значит?», «Взрос-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лому мяч бросай и животное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называй», «Вершки - кореш-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ки», «Скажи, что ты слы</w:t>
            </w:r>
            <w:r>
              <w:rPr>
                <w:color w:val="000000"/>
                <w:sz w:val="22"/>
                <w:szCs w:val="22"/>
              </w:rPr>
              <w:softHyphen/>
              <w:t>шишь», «Что происходит в природе», «Что это такое?», «Хорошо - плохо», «Что это за птица?», «Кто знает, пусть продолжит», «Назови три предмета», «Помнишь ли ты эти стихи?», «Кто больше вспомнит», «Придумай дру</w:t>
            </w:r>
            <w:r>
              <w:rPr>
                <w:color w:val="000000"/>
                <w:sz w:val="22"/>
                <w:szCs w:val="22"/>
              </w:rPr>
              <w:softHyphen/>
              <w:t>гое слово», «Исправь ошиб</w:t>
            </w:r>
            <w:r>
              <w:rPr>
                <w:color w:val="000000"/>
                <w:sz w:val="22"/>
                <w:szCs w:val="22"/>
              </w:rPr>
              <w:softHyphen/>
              <w:t>ку», «Так бывает или нет?», «И я», «Дополни предложе</w:t>
            </w:r>
            <w:r>
              <w:rPr>
                <w:color w:val="000000"/>
                <w:sz w:val="22"/>
                <w:szCs w:val="22"/>
              </w:rPr>
              <w:softHyphen/>
              <w:t>ние», «Кому что нужно», «Наоборот», «Это правда или нет?»</w:t>
            </w:r>
          </w:p>
        </w:tc>
        <w:tc>
          <w:tcPr>
            <w:tcW w:w="243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E374AD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E374AD">
              <w:rPr>
                <w:i/>
                <w:iCs/>
                <w:color w:val="000000"/>
                <w:sz w:val="22"/>
                <w:szCs w:val="22"/>
              </w:rPr>
              <w:t xml:space="preserve">Подвижные игры: </w:t>
            </w:r>
            <w:r w:rsidRPr="00E374AD">
              <w:rPr>
                <w:color w:val="000000"/>
                <w:sz w:val="22"/>
                <w:szCs w:val="22"/>
              </w:rPr>
              <w:t>«Мяч передавай - животное называй», «Волк», «Волшебное</w:t>
            </w:r>
          </w:p>
          <w:p w:rsidR="002E113A" w:rsidRPr="00E374AD" w:rsidRDefault="002E113A" w:rsidP="00B314C3">
            <w:pPr>
              <w:shd w:val="clear" w:color="auto" w:fill="FFFFFF"/>
              <w:autoSpaceDE w:val="0"/>
              <w:rPr>
                <w:iCs/>
                <w:color w:val="000000"/>
              </w:rPr>
            </w:pPr>
            <w:r w:rsidRPr="00E374AD">
              <w:rPr>
                <w:iCs/>
                <w:color w:val="000000"/>
                <w:sz w:val="22"/>
                <w:szCs w:val="22"/>
              </w:rPr>
              <w:t xml:space="preserve">зеркало», «Ловишка, бери ленту», Лягушки и цапля», «Пустое место», «Не намочи ног», «Карусель». </w:t>
            </w:r>
            <w:r w:rsidRPr="00E374AD">
              <w:rPr>
                <w:i/>
                <w:iCs/>
                <w:color w:val="000000"/>
                <w:sz w:val="22"/>
                <w:szCs w:val="22"/>
              </w:rPr>
              <w:t>Игры-забавы:</w:t>
            </w:r>
            <w:r w:rsidRPr="00E374AD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2E113A" w:rsidRPr="00E374AD" w:rsidRDefault="002E113A" w:rsidP="00B314C3">
            <w:pPr>
              <w:shd w:val="clear" w:color="auto" w:fill="FFFFFF"/>
              <w:autoSpaceDE w:val="0"/>
              <w:rPr>
                <w:iCs/>
                <w:color w:val="000000"/>
              </w:rPr>
            </w:pPr>
            <w:r w:rsidRPr="00E374AD">
              <w:rPr>
                <w:iCs/>
                <w:color w:val="000000"/>
                <w:sz w:val="22"/>
                <w:szCs w:val="22"/>
              </w:rPr>
              <w:t xml:space="preserve">«Успей подхватить», «Развиваем внимание», «Считайте ногами». </w:t>
            </w:r>
            <w:r w:rsidRPr="00E374AD">
              <w:rPr>
                <w:i/>
                <w:iCs/>
                <w:color w:val="000000"/>
                <w:sz w:val="22"/>
                <w:szCs w:val="22"/>
              </w:rPr>
              <w:t>Русские народные игры</w:t>
            </w:r>
            <w:r w:rsidRPr="00E374AD">
              <w:rPr>
                <w:iCs/>
                <w:color w:val="000000"/>
                <w:sz w:val="22"/>
                <w:szCs w:val="22"/>
              </w:rPr>
              <w:t>: «Мячик кверху», «Большой мяч», «Стадо».</w:t>
            </w:r>
          </w:p>
          <w:p w:rsidR="002E113A" w:rsidRPr="00E374AD" w:rsidRDefault="002E113A" w:rsidP="00B314C3">
            <w:pPr>
              <w:shd w:val="clear" w:color="auto" w:fill="FFFFFF"/>
              <w:autoSpaceDE w:val="0"/>
              <w:rPr>
                <w:iCs/>
                <w:color w:val="000000"/>
              </w:rPr>
            </w:pPr>
            <w:r w:rsidRPr="00E374AD">
              <w:rPr>
                <w:i/>
                <w:iCs/>
                <w:color w:val="000000"/>
                <w:sz w:val="22"/>
                <w:szCs w:val="22"/>
              </w:rPr>
              <w:t xml:space="preserve"> Подвижные игры</w:t>
            </w:r>
            <w:r w:rsidRPr="00E374AD">
              <w:rPr>
                <w:iCs/>
                <w:color w:val="000000"/>
                <w:sz w:val="22"/>
                <w:szCs w:val="22"/>
              </w:rPr>
              <w:t xml:space="preserve">: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 w:rsidRPr="00E374AD">
              <w:rPr>
                <w:iCs/>
                <w:color w:val="000000"/>
                <w:sz w:val="22"/>
                <w:szCs w:val="22"/>
              </w:rPr>
              <w:t>«Не замочи ног», «Ручейки и озе</w:t>
            </w:r>
            <w:r w:rsidRPr="00E374AD">
              <w:rPr>
                <w:iCs/>
                <w:color w:val="000000"/>
                <w:sz w:val="22"/>
                <w:szCs w:val="22"/>
              </w:rPr>
              <w:softHyphen/>
              <w:t>ра», «Пятнашки», «Сороко</w:t>
            </w:r>
            <w:r w:rsidRPr="00E374AD">
              <w:rPr>
                <w:iCs/>
                <w:color w:val="000000"/>
                <w:sz w:val="22"/>
                <w:szCs w:val="22"/>
              </w:rPr>
              <w:softHyphen/>
              <w:t>ножка идет по детсадовской дорожке», «Стайка», «Маргаритки», «Повар», «Кот на крыше», «Ловишки па</w:t>
            </w:r>
            <w:r w:rsidRPr="00E374AD">
              <w:rPr>
                <w:iCs/>
                <w:color w:val="000000"/>
                <w:sz w:val="22"/>
                <w:szCs w:val="22"/>
              </w:rPr>
              <w:softHyphen/>
              <w:t>рами», «С кочки на кочку», «Хитрая лиса»</w:t>
            </w:r>
          </w:p>
        </w:tc>
        <w:tc>
          <w:tcPr>
            <w:tcW w:w="1582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Выяснение,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какой стороны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поднимается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солнце (где бы</w:t>
            </w:r>
            <w:r>
              <w:rPr>
                <w:color w:val="000000"/>
                <w:sz w:val="22"/>
                <w:szCs w:val="22"/>
              </w:rPr>
              <w:softHyphen/>
              <w:t xml:space="preserve">вает зорька), в какой стороне заходит солнце (заход солнца).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Для посадки растений нужно заготовить ого</w:t>
            </w:r>
            <w:r>
              <w:rPr>
                <w:color w:val="000000"/>
                <w:sz w:val="22"/>
                <w:szCs w:val="22"/>
              </w:rPr>
              <w:softHyphen/>
              <w:t>родный инвен</w:t>
            </w:r>
            <w:r>
              <w:rPr>
                <w:color w:val="000000"/>
                <w:sz w:val="22"/>
                <w:szCs w:val="22"/>
              </w:rPr>
              <w:softHyphen/>
              <w:t>тарь, подгото</w:t>
            </w:r>
            <w:r>
              <w:rPr>
                <w:color w:val="000000"/>
                <w:sz w:val="22"/>
                <w:szCs w:val="22"/>
              </w:rPr>
              <w:softHyphen/>
              <w:t>вить почву, гряд</w:t>
            </w:r>
            <w:r>
              <w:rPr>
                <w:color w:val="000000"/>
                <w:sz w:val="22"/>
                <w:szCs w:val="22"/>
              </w:rPr>
              <w:softHyphen/>
              <w:t>ки, сделать лу</w:t>
            </w:r>
            <w:r>
              <w:rPr>
                <w:color w:val="000000"/>
                <w:sz w:val="22"/>
                <w:szCs w:val="22"/>
              </w:rPr>
              <w:softHyphen/>
              <w:t>ночки, вырас</w:t>
            </w:r>
            <w:r>
              <w:rPr>
                <w:color w:val="000000"/>
                <w:sz w:val="22"/>
                <w:szCs w:val="22"/>
              </w:rPr>
              <w:softHyphen/>
              <w:t>тить рассаду.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• Обсуждение: что необходи</w:t>
            </w:r>
            <w:r>
              <w:rPr>
                <w:color w:val="000000"/>
                <w:sz w:val="22"/>
                <w:szCs w:val="22"/>
              </w:rPr>
              <w:softHyphen/>
              <w:t>мо растениям для роста?</w:t>
            </w:r>
          </w:p>
        </w:tc>
        <w:tc>
          <w:tcPr>
            <w:tcW w:w="22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Подготовка ого-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рода к высадке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рассады.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Подготовка цвет</w:t>
            </w:r>
            <w:r>
              <w:rPr>
                <w:color w:val="000000"/>
                <w:sz w:val="22"/>
                <w:szCs w:val="22"/>
              </w:rPr>
              <w:softHyphen/>
              <w:t>ника к посадке семян. Помощь дворни</w:t>
            </w:r>
            <w:r>
              <w:rPr>
                <w:color w:val="000000"/>
                <w:sz w:val="22"/>
                <w:szCs w:val="22"/>
              </w:rPr>
              <w:softHyphen/>
              <w:t>ку в уборке дет</w:t>
            </w:r>
            <w:r>
              <w:rPr>
                <w:color w:val="000000"/>
                <w:sz w:val="22"/>
                <w:szCs w:val="22"/>
              </w:rPr>
              <w:softHyphen/>
              <w:t>ского сада. Поддержка чисто</w:t>
            </w:r>
            <w:r>
              <w:rPr>
                <w:color w:val="000000"/>
                <w:sz w:val="22"/>
                <w:szCs w:val="22"/>
              </w:rPr>
              <w:softHyphen/>
              <w:t>ты и порядка на участке. Выравнивание грядок на огороде. Помощь в уборке на участке детям младшей группы. Прополка огорода</w:t>
            </w:r>
          </w:p>
        </w:tc>
      </w:tr>
      <w:tr w:rsidR="002E113A" w:rsidTr="00B314C3">
        <w:trPr>
          <w:trHeight w:val="213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063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30491F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0491F"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 w:rsidRPr="0030491F">
              <w:rPr>
                <w:color w:val="000000"/>
                <w:sz w:val="22"/>
                <w:szCs w:val="22"/>
              </w:rPr>
              <w:t xml:space="preserve">проявляют устойчивую любознательность в углубленном исследовании не только нового, но и уже известного. </w:t>
            </w:r>
            <w:r w:rsidRPr="0030491F"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 w:rsidRPr="0030491F">
              <w:rPr>
                <w:color w:val="000000"/>
                <w:sz w:val="22"/>
                <w:szCs w:val="22"/>
              </w:rPr>
              <w:t>инициируют общение и совместную со взрослыми и сверстниками деятельность; задают вопросы взрослому, используя разно</w:t>
            </w:r>
            <w:r w:rsidRPr="0030491F">
              <w:rPr>
                <w:color w:val="000000"/>
                <w:sz w:val="22"/>
                <w:szCs w:val="22"/>
              </w:rPr>
              <w:softHyphen/>
              <w:t xml:space="preserve">образные формулировки; используют разные конструктивные способы взаимодействия с детьми и взрослыми: договариваются, обмениваются предметами, распределяют действия при сотрудничестве; могут изменять стиль общения со взрослым или сверстником в зависимости от ситуации. </w:t>
            </w:r>
            <w:r w:rsidRPr="0030491F">
              <w:rPr>
                <w:i/>
                <w:iCs/>
                <w:color w:val="000000"/>
                <w:sz w:val="22"/>
                <w:szCs w:val="22"/>
              </w:rPr>
              <w:t xml:space="preserve">Труд: </w:t>
            </w:r>
            <w:r w:rsidRPr="0030491F">
              <w:rPr>
                <w:color w:val="000000"/>
                <w:sz w:val="22"/>
                <w:szCs w:val="22"/>
              </w:rPr>
              <w:t>владеют видами детского труда в природе; контролируют себя и других детей, добиваясь общей цели, в случае возникающих сложностей</w:t>
            </w:r>
          </w:p>
        </w:tc>
      </w:tr>
      <w:tr w:rsidR="002E113A" w:rsidTr="00B314C3">
        <w:trPr>
          <w:trHeight w:val="735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Июнь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Наблюдения: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летними измене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ниями в природе;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цветами в цветниках;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посадками на огороде;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молодыми всходами;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политыми цветами;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муравьями;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обитателями почвы;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тем, что где растет;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божьей коровкой.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всходов цветов;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одуванчика;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тополиного пуха.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Осязание запахов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растений</w:t>
            </w:r>
          </w:p>
        </w:tc>
        <w:tc>
          <w:tcPr>
            <w:tcW w:w="256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Наблюдения: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летними измене</w:t>
            </w:r>
            <w:r>
              <w:rPr>
                <w:color w:val="000000"/>
                <w:sz w:val="22"/>
                <w:szCs w:val="22"/>
              </w:rPr>
              <w:softHyphen/>
              <w:t xml:space="preserve">ниями в природе;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солнцем;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луной;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облаками;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грозой;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природой после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грозы;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радугой;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вечерним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небом и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вечерним небом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облаками;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ветром;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тенью;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дождем;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погодой</w:t>
            </w:r>
          </w:p>
        </w:tc>
        <w:tc>
          <w:tcPr>
            <w:tcW w:w="273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лишнее?», «Добрые слова», «Земля, вода, огонь», «Назови три предмета», «Охотник», «Магазин "Цветы"», «Мое облако», «Сколько предметов?», «Вершки и корешки», «На-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зови насекомое с нужным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звуком», «Вчера, сегодня,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завтра», «Скажи по-дру-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гому», «Исправь ошибку»,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«Не ошибись», «Кто боль-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ше знает?», «Закончи пред-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ложение», «Начни и закон-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чи предложение», «Кто же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я?», «Скажи слово с нуж-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ным звуком», «Похож 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похож», «Природа и че-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ловек», «Так бывает или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нет?», «Найди, что опишу»,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«Это правда или нет?»,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«Отгадай, что за растение»,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«Найди противоположное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слово», «Отгадай-ка!»,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«Кто больше вспомнит»,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«Где я был?», «Добавь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слог», «Вспомни разные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слова», «Наоборот»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30491F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20"/>
                <w:szCs w:val="20"/>
              </w:rPr>
              <w:t xml:space="preserve">Русские народные игры: </w:t>
            </w:r>
            <w:r w:rsidRPr="0030491F">
              <w:rPr>
                <w:color w:val="000000"/>
                <w:sz w:val="20"/>
                <w:szCs w:val="20"/>
              </w:rPr>
              <w:t xml:space="preserve">«Мячик кверху», «Большой мяч», «Стадо», «Волк». </w:t>
            </w:r>
            <w:r w:rsidRPr="0030491F">
              <w:rPr>
                <w:i/>
                <w:iCs/>
                <w:color w:val="000000"/>
                <w:sz w:val="20"/>
                <w:szCs w:val="20"/>
              </w:rPr>
              <w:t xml:space="preserve">Подвижные игры: </w:t>
            </w:r>
            <w:r w:rsidRPr="0030491F">
              <w:rPr>
                <w:color w:val="000000"/>
                <w:sz w:val="20"/>
                <w:szCs w:val="20"/>
              </w:rPr>
              <w:t>«Ловишка, бери ленту», «Лягушки и цапля», «Пустое место», «Ручей</w:t>
            </w:r>
            <w:r w:rsidRPr="0030491F">
              <w:rPr>
                <w:color w:val="000000"/>
                <w:sz w:val="20"/>
                <w:szCs w:val="20"/>
              </w:rPr>
              <w:softHyphen/>
              <w:t>ки и озера».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20"/>
                <w:szCs w:val="20"/>
              </w:rPr>
              <w:t>Башкирские народные игры: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«Липкие пеньки», «Стрелок».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20"/>
                <w:szCs w:val="20"/>
              </w:rPr>
              <w:t xml:space="preserve">Подвижные игры: </w:t>
            </w:r>
            <w:r w:rsidRPr="0030491F">
              <w:rPr>
                <w:color w:val="000000"/>
                <w:sz w:val="20"/>
                <w:szCs w:val="20"/>
              </w:rPr>
              <w:t>«Ловушка», «Лягушки».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20"/>
                <w:szCs w:val="20"/>
              </w:rPr>
              <w:t xml:space="preserve">Игры-забавы: </w:t>
            </w:r>
            <w:r w:rsidRPr="0030491F">
              <w:rPr>
                <w:color w:val="000000"/>
                <w:sz w:val="20"/>
                <w:szCs w:val="20"/>
              </w:rPr>
              <w:t>«Успей подхватить», «Узнай, не видя», «Узнай по звуку», «Необычныежмурки».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20"/>
                <w:szCs w:val="20"/>
              </w:rPr>
              <w:t>Бурятские народные игры: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«Иголка, нитка,узелок»,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«Волк и ягнята», «Ищем палочку».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20"/>
                <w:szCs w:val="20"/>
              </w:rPr>
              <w:t xml:space="preserve">Подвижные игры: </w:t>
            </w:r>
            <w:r w:rsidRPr="0030491F">
              <w:rPr>
                <w:color w:val="000000"/>
                <w:sz w:val="20"/>
                <w:szCs w:val="20"/>
              </w:rPr>
              <w:t>«Стайка»,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«Шоферы», «Повар», «Кто сделает меньше шагов», «Перенеси предмет», «Зеркало»,«Передал - садись», «Ловишки с приседанием», «Ловишки на одной ноге», «Спой»,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«Зверинец», «Догони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491F">
              <w:rPr>
                <w:color w:val="000000"/>
                <w:sz w:val="20"/>
                <w:szCs w:val="20"/>
              </w:rPr>
              <w:t>свою тень», «Мяч вдогонку», «Зайцы и медведи».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20"/>
                <w:szCs w:val="20"/>
              </w:rPr>
              <w:t>Белорусская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 w:rsidRPr="0030491F">
              <w:rPr>
                <w:color w:val="000000"/>
                <w:sz w:val="20"/>
                <w:szCs w:val="20"/>
              </w:rPr>
              <w:t>«Заяц-месяц»</w:t>
            </w:r>
          </w:p>
        </w:tc>
        <w:tc>
          <w:tcPr>
            <w:tcW w:w="1646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Почему тра</w:t>
            </w:r>
            <w:r>
              <w:rPr>
                <w:color w:val="000000"/>
                <w:sz w:val="22"/>
                <w:szCs w:val="22"/>
              </w:rPr>
              <w:softHyphen/>
              <w:t xml:space="preserve">ва не растет на тропинках. 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Состояние почвы в зависи</w:t>
            </w:r>
            <w:r>
              <w:rPr>
                <w:color w:val="000000"/>
                <w:sz w:val="22"/>
                <w:szCs w:val="22"/>
              </w:rPr>
              <w:softHyphen/>
              <w:t>мости от тем</w:t>
            </w:r>
            <w:r>
              <w:rPr>
                <w:color w:val="000000"/>
                <w:sz w:val="22"/>
                <w:szCs w:val="22"/>
              </w:rPr>
              <w:softHyphen/>
              <w:t>пературы.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Рассматрива-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ние луны в би-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нокль.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Как огурец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попал в бу-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тылку</w:t>
            </w:r>
          </w:p>
        </w:tc>
        <w:tc>
          <w:tcPr>
            <w:tcW w:w="313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Уборка террито</w:t>
            </w:r>
            <w:r>
              <w:rPr>
                <w:color w:val="000000"/>
                <w:sz w:val="22"/>
                <w:szCs w:val="22"/>
              </w:rPr>
              <w:softHyphen/>
              <w:t>рии участка. Уборка песка во</w:t>
            </w:r>
            <w:r>
              <w:rPr>
                <w:color w:val="000000"/>
                <w:sz w:val="22"/>
                <w:szCs w:val="22"/>
              </w:rPr>
              <w:softHyphen/>
              <w:t>круг песочницы. Уборка терри</w:t>
            </w:r>
            <w:r>
              <w:rPr>
                <w:color w:val="000000"/>
                <w:sz w:val="22"/>
                <w:szCs w:val="22"/>
              </w:rPr>
              <w:softHyphen/>
              <w:t>тории участка группы.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Прополка цвет-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Полив клумбы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цветами</w:t>
            </w:r>
          </w:p>
        </w:tc>
      </w:tr>
      <w:tr w:rsidR="002E113A" w:rsidTr="00B314C3">
        <w:trPr>
          <w:trHeight w:val="244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30491F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0491F">
              <w:rPr>
                <w:b/>
                <w:bCs/>
                <w:color w:val="000000"/>
                <w:sz w:val="18"/>
                <w:szCs w:val="18"/>
              </w:rPr>
              <w:t>Целев</w:t>
            </w:r>
            <w:r w:rsidRPr="008E5200">
              <w:rPr>
                <w:b/>
                <w:bCs/>
                <w:color w:val="000000"/>
                <w:sz w:val="22"/>
                <w:szCs w:val="22"/>
              </w:rPr>
              <w:t>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66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E374AD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0491F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Социально – коммуникативное и познавательное развитии. .Познание: </w:t>
            </w:r>
            <w:r w:rsidRPr="00E374AD">
              <w:rPr>
                <w:color w:val="000000"/>
                <w:sz w:val="20"/>
                <w:szCs w:val="20"/>
              </w:rPr>
              <w:t>знают приметы лета и описывают их; самостоятельно экспериментируют с предметами и их свойствами, преобразовывают их; вы</w:t>
            </w:r>
            <w:r w:rsidRPr="00E374AD">
              <w:rPr>
                <w:color w:val="000000"/>
                <w:sz w:val="20"/>
                <w:szCs w:val="20"/>
              </w:rPr>
              <w:softHyphen/>
              <w:t>сказываются об индивидуальных познавательных предпочтениях, потребностях и интересах.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Труд: </w:t>
            </w:r>
            <w:r w:rsidRPr="00E374AD">
              <w:rPr>
                <w:color w:val="000000"/>
                <w:sz w:val="20"/>
                <w:szCs w:val="20"/>
              </w:rPr>
              <w:t xml:space="preserve">самостоятельно контролируют и оценивают результат своей деятельности, при необходимости исправляют его; проявляют трудолюбие в работе на участке детского сада; осторожно и осмотрительно относятся к окружающему миру природы. </w:t>
            </w: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E374AD">
              <w:rPr>
                <w:color w:val="000000"/>
                <w:sz w:val="20"/>
                <w:szCs w:val="20"/>
              </w:rPr>
              <w:t>активны в играх - договариваются, обсуждают и планируют действия всех играющих</w:t>
            </w:r>
          </w:p>
        </w:tc>
      </w:tr>
      <w:tr w:rsidR="002E113A" w:rsidTr="00B314C3">
        <w:trPr>
          <w:trHeight w:val="205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</w:pPr>
            <w:r>
              <w:lastRenderedPageBreak/>
              <w:t>Июль</w:t>
            </w: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30491F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Наблюдения: - за одуванчиком в сол</w:t>
            </w:r>
            <w:r w:rsidRPr="0030491F">
              <w:rPr>
                <w:color w:val="000000"/>
                <w:sz w:val="20"/>
                <w:szCs w:val="20"/>
              </w:rPr>
              <w:softHyphen/>
              <w:t>нечную и влажную по</w:t>
            </w:r>
            <w:r w:rsidRPr="0030491F">
              <w:rPr>
                <w:color w:val="000000"/>
                <w:sz w:val="20"/>
                <w:szCs w:val="20"/>
              </w:rPr>
              <w:softHyphen/>
              <w:t>году; - разнообразием листьев на деревьях;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ростками на огороде;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разнообразием расти-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тельного мира;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за насекомыми: мухами, бабочкой-беляночкой, гусеницей бабочки-беляночки, жуком-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долгоносиком, муравьями, мухой-жужжалкой, пчелами;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полетом насекомых;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ласточками;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полетом птиц;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воробьями;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вороной;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разнообразием животного мира;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тем, кто обитает на дереве.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Рассматривание: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листьев на деревьях;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подорожника;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календулы;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корневой системы по-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дорожника;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цветов;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стеблей различных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растений;</w:t>
            </w:r>
          </w:p>
          <w:p w:rsidR="002E113A" w:rsidRPr="0030491F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0491F">
              <w:rPr>
                <w:color w:val="000000"/>
                <w:sz w:val="20"/>
                <w:szCs w:val="20"/>
              </w:rPr>
              <w:t>- защитной окраски насекомых.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 w:rsidRPr="0030491F">
              <w:rPr>
                <w:color w:val="000000"/>
                <w:sz w:val="20"/>
                <w:szCs w:val="20"/>
              </w:rPr>
              <w:t>Ощущение запаховприроды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небом;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солнцем;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росой; 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ветром.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Слушание звуков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Определение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погоды по приметам</w:t>
            </w:r>
          </w:p>
        </w:tc>
        <w:tc>
          <w:tcPr>
            <w:tcW w:w="32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это такое?», «Природа и человек», «Придумай сам», «Назови растение с нужным звуком», «Что это за насекомое?»,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«Летает - не летает», «Най-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 листок, как на дереве»,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«Найди себе пару», «Скажи,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что ты слышишь?», «Что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это?», «Кто знает, пусть про-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должит», «Отгадай, что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насекомое», «Да - нет»,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это за птица?», «Третий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лишний» (растения), «Узнай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интонации», «Закончи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предложение», «Не зевай!»,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«Загадай, мы отгадаем», «На-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зови три предмета», «Что 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видел в лесу», «Что кому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нравится», «Найди предмет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той же формы», «Назови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трех птиц», «Кто больше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знает?», «Расскажи без слов»,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«Что где растет», «Кто же я?»,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«Повторяйте друг за дру-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гом», «Третий лишний»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(птицы), «Когда это быва-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ет?», «Что происходит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природе», «Что растет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лесу»</w:t>
            </w:r>
          </w:p>
        </w:tc>
        <w:tc>
          <w:tcPr>
            <w:tcW w:w="2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E374AD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E374AD">
              <w:rPr>
                <w:color w:val="000000"/>
                <w:sz w:val="20"/>
                <w:szCs w:val="20"/>
              </w:rPr>
              <w:t xml:space="preserve">«Что мы видели, не скажем, а что делали, покажем». </w:t>
            </w:r>
          </w:p>
          <w:p w:rsidR="002E113A" w:rsidRPr="00E374AD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Русские народные игры: </w:t>
            </w:r>
            <w:r w:rsidRPr="00E374AD">
              <w:rPr>
                <w:color w:val="000000"/>
                <w:sz w:val="20"/>
                <w:szCs w:val="20"/>
              </w:rPr>
              <w:t>«Большой мяч», «Блуждаю-щий мяч», «Стадо», «Пчелки и ласточка».</w:t>
            </w:r>
          </w:p>
          <w:p w:rsidR="002E113A" w:rsidRPr="00E374AD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Подвижные игры: </w:t>
            </w:r>
            <w:r w:rsidRPr="00E374AD">
              <w:rPr>
                <w:color w:val="000000"/>
                <w:sz w:val="20"/>
                <w:szCs w:val="20"/>
              </w:rPr>
              <w:t>«С кочки на кочку», «Пятнашки», «Совушка», «Волк», «Кот на крыше», «Казаки-разбойники»,«Стоп!», «Шоферы»,«Стайка»,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 w:rsidRPr="00E374AD">
              <w:rPr>
                <w:color w:val="000000"/>
                <w:sz w:val="20"/>
                <w:szCs w:val="20"/>
              </w:rPr>
              <w:t>«Мяч водящему», «Кто сделает меньше шагов», «Красочки», «Картошка», Повар»,«Перенеси предмет», «Жмурки»,«Садовник», «Что растет в лесу», «Удочка», «Караси и щука», «Гуси-лебеди»,«Охотники и утки», «Не оставайся на полу», «Ловишки с приседанием», «Ловишки на одной ноге», «Космонавты», «Медведь и пчелы», «Охотники и утки», «Замри!», «Лягушки», «Горелки»</w:t>
            </w:r>
          </w:p>
        </w:tc>
        <w:tc>
          <w:tcPr>
            <w:tcW w:w="20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Свойства мок</w:t>
            </w:r>
            <w:r>
              <w:rPr>
                <w:color w:val="000000"/>
                <w:sz w:val="22"/>
                <w:szCs w:val="22"/>
              </w:rPr>
              <w:softHyphen/>
              <w:t>рого песка.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 Роса на расте</w:t>
            </w:r>
            <w:r>
              <w:rPr>
                <w:color w:val="000000"/>
                <w:sz w:val="22"/>
                <w:szCs w:val="22"/>
              </w:rPr>
              <w:softHyphen/>
              <w:t>ниях. • Как огурец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попал в бу-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тылку.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Растения пе-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ред дождем.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Насекомые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перед дождем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огоро-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де, прополка сор-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няков.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ого-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роде, рыхление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грядок.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Полив цветов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клумбах</w:t>
            </w:r>
          </w:p>
        </w:tc>
      </w:tr>
      <w:tr w:rsidR="002E113A" w:rsidTr="00B314C3">
        <w:trPr>
          <w:trHeight w:val="222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349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455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E374AD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Познавательное и социально – коммуникативное развитие. Познание: </w:t>
            </w:r>
            <w:r w:rsidRPr="00E374AD">
              <w:rPr>
                <w:color w:val="000000"/>
                <w:sz w:val="20"/>
                <w:szCs w:val="20"/>
              </w:rPr>
              <w:t>эмоционально откликаются на окружающую природу; в процессе совместного экспериментирования высказывают предположения, дают советы; обладают навыками несложных обобщений и выводов.</w:t>
            </w:r>
          </w:p>
          <w:p w:rsidR="002E113A" w:rsidRPr="00E374AD" w:rsidRDefault="002E113A" w:rsidP="00B314C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E374AD">
              <w:rPr>
                <w:color w:val="000000"/>
                <w:sz w:val="20"/>
                <w:szCs w:val="20"/>
              </w:rPr>
              <w:t>в случаях затруднений обращаются за помощью к взрослому, используя вежливые формы обращения, соблюдая правила рече</w:t>
            </w:r>
            <w:r w:rsidRPr="00E374AD">
              <w:rPr>
                <w:color w:val="000000"/>
                <w:sz w:val="20"/>
                <w:szCs w:val="20"/>
              </w:rPr>
              <w:softHyphen/>
              <w:t>вого этикета.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 w:rsidRPr="00E374AD">
              <w:rPr>
                <w:i/>
                <w:iCs/>
                <w:color w:val="000000"/>
                <w:sz w:val="20"/>
                <w:szCs w:val="20"/>
              </w:rPr>
              <w:t xml:space="preserve">Труд: </w:t>
            </w:r>
            <w:r w:rsidRPr="00E374AD">
              <w:rPr>
                <w:color w:val="000000"/>
                <w:sz w:val="20"/>
                <w:szCs w:val="20"/>
              </w:rPr>
              <w:t>умеют планировать свою и общую (коллективную) работу, отбирают более эффективные способы действий; осознают некоторые собст-венные черты и качества (положительные и отрицательные), проявляющиеся в труде и влияющие на его процесс и результат</w:t>
            </w:r>
          </w:p>
        </w:tc>
      </w:tr>
      <w:tr w:rsidR="002E113A" w:rsidTr="00B314C3">
        <w:trPr>
          <w:trHeight w:val="5535"/>
        </w:trPr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8E5200" w:rsidRDefault="002E113A" w:rsidP="00B314C3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8E5200">
              <w:rPr>
                <w:bCs/>
                <w:color w:val="000000"/>
                <w:sz w:val="22"/>
                <w:szCs w:val="22"/>
              </w:rPr>
              <w:lastRenderedPageBreak/>
              <w:t>Август</w:t>
            </w:r>
          </w:p>
        </w:tc>
        <w:tc>
          <w:tcPr>
            <w:tcW w:w="282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Рассматривание: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ствола березы;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цикория;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ивы;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поросли ивы.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огородом;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растениями-баромет-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растениями-часами;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стрекозой;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богомолом;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птицами;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полетом птиц;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голубем;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дождевым червем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Наблюдения: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за дождем;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погодой;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солнцем</w:t>
            </w:r>
          </w:p>
        </w:tc>
        <w:tc>
          <w:tcPr>
            <w:tcW w:w="3119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«Лесник», «Кто где живет»,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«Хорошо - плохо», «Пом-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нишь ли ты эти стихи?»,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«Третий лишний» (насеко-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мые), «Угадай, что в мешоч-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ке», «Игра в загадки», «Ищи»,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«Третий лишний» (растения),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«Скажи слово с нужным зву-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ком», «Птицы» (звери, ры-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бы), «Путешествие», «Стоп!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Палочка, остановись!», «При-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думай сам», «Что это такое?»,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«Хлопки», «Кто больше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слов придумает»</w:t>
            </w:r>
          </w:p>
        </w:tc>
        <w:tc>
          <w:tcPr>
            <w:tcW w:w="4098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Башкирская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«Липкие пеньки».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Игры-забавы: </w:t>
            </w:r>
            <w:r>
              <w:rPr>
                <w:color w:val="000000"/>
                <w:sz w:val="22"/>
                <w:szCs w:val="22"/>
              </w:rPr>
              <w:t>«Успей подхватить», «Считайте ногами»,«Развиваем внимание», «Необычные жмурки».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Бурятская народная игра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«Иголка, нитка и узелок».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Подвижные игры: </w:t>
            </w:r>
            <w:r>
              <w:rPr>
                <w:color w:val="000000"/>
                <w:sz w:val="22"/>
                <w:szCs w:val="22"/>
              </w:rPr>
              <w:t>«Лягушки», «К названному дереву беги», «Песенка стрекозы»,«Рыбак и рыбки», «Огурцы»,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«Караси и щука», «Не попадись», «Звуковая цепочка», «Стайка», «Вратарь», «Где что растет», «Ключи», «Напои лошадку», «Охотники и утки», «Не дай мяч водящему»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• Опыт с перь-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ями птиц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113A" w:rsidRDefault="002E113A" w:rsidP="00B314C3">
            <w:pPr>
              <w:autoSpaceDE w:val="0"/>
              <w:snapToGrid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  <w:p w:rsidR="002E113A" w:rsidRDefault="002E113A" w:rsidP="00B314C3">
            <w:pPr>
              <w:autoSpaceDE w:val="0"/>
            </w:pPr>
          </w:p>
        </w:tc>
      </w:tr>
      <w:tr w:rsidR="002E113A" w:rsidTr="00B314C3">
        <w:trPr>
          <w:trHeight w:val="355"/>
        </w:trPr>
        <w:tc>
          <w:tcPr>
            <w:tcW w:w="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607"/>
        </w:trPr>
        <w:tc>
          <w:tcPr>
            <w:tcW w:w="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14548" w:type="dxa"/>
            <w:gridSpan w:val="2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Социально – коммуникативное , познавательное, физическое  и речевое развитие : </w:t>
            </w:r>
            <w:r>
              <w:rPr>
                <w:color w:val="000000"/>
                <w:sz w:val="22"/>
                <w:szCs w:val="22"/>
              </w:rPr>
              <w:t>способны предложить собственный замысел и воплотить его в рассказе; владеют элементарными формами речи-рассуждения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и используют их для планирования деятельности, доказательства, объяснений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>задают вопросы взрослому, любят экспериментировать; эмоционально реагируют на мир природы.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способны менять стиль общения со взрослым или сверстником в зависимости от ситуации.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>соблюдают предусмотрительность и осторожность в незнакомых и сложных ситуациях.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Здоровье: </w:t>
            </w:r>
            <w:r>
              <w:rPr>
                <w:color w:val="000000"/>
                <w:sz w:val="22"/>
                <w:szCs w:val="22"/>
              </w:rPr>
              <w:t>испытывают потребность в двигательной активности</w:t>
            </w:r>
          </w:p>
        </w:tc>
      </w:tr>
    </w:tbl>
    <w:p w:rsidR="002E113A" w:rsidRDefault="002E113A" w:rsidP="002E113A">
      <w:pPr>
        <w:jc w:val="center"/>
        <w:rPr>
          <w:b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>
        <w:rPr>
          <w:b/>
          <w:color w:val="000000"/>
        </w:rPr>
        <w:lastRenderedPageBreak/>
        <w:t>ОСВОЕНИЕ ПРАВИЛ БЕЗОПАСНОСТИ ДОРОЖНОГО ДВИЖЕНИЯ</w:t>
      </w:r>
      <w:r>
        <w:rPr>
          <w:rStyle w:val="a3"/>
          <w:b/>
          <w:color w:val="000000"/>
        </w:rPr>
        <w:footnoteReference w:id="15"/>
      </w:r>
    </w:p>
    <w:p w:rsidR="002E113A" w:rsidRPr="00876D07" w:rsidRDefault="002E113A" w:rsidP="002E113A">
      <w:pPr>
        <w:shd w:val="clear" w:color="auto" w:fill="FFFFFF"/>
        <w:autoSpaceDE w:val="0"/>
        <w:jc w:val="center"/>
        <w:rPr>
          <w:i/>
          <w:smallCaps/>
          <w:color w:val="000000"/>
          <w:sz w:val="22"/>
          <w:szCs w:val="22"/>
        </w:rPr>
      </w:pPr>
      <w:r w:rsidRPr="00876D07">
        <w:rPr>
          <w:i/>
          <w:smallCaps/>
          <w:color w:val="000000"/>
          <w:sz w:val="22"/>
          <w:szCs w:val="22"/>
        </w:rPr>
        <w:t>Пояснительная записка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Для передачи дошкольникам знаний о правилах безопасности дорожного движения необхо</w:t>
      </w:r>
      <w:r>
        <w:rPr>
          <w:color w:val="000000"/>
        </w:rPr>
        <w:softHyphen/>
        <w:t>димо создать в ДОУ специальные условия по построению предметно-развивающей среды, кото</w:t>
      </w:r>
      <w:r>
        <w:rPr>
          <w:color w:val="000000"/>
        </w:rPr>
        <w:softHyphen/>
        <w:t>рая может быть представлена следующими компонентами: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•  </w:t>
      </w:r>
      <w:r>
        <w:rPr>
          <w:b/>
          <w:bCs/>
          <w:color w:val="000000"/>
        </w:rPr>
        <w:t xml:space="preserve">Игрушки и игровое оборудование. </w:t>
      </w:r>
      <w:r>
        <w:rPr>
          <w:color w:val="000000"/>
        </w:rPr>
        <w:t>Транспорт: автобус, поезд с железной дорогой, маши</w:t>
      </w:r>
      <w:r>
        <w:rPr>
          <w:color w:val="000000"/>
        </w:rPr>
        <w:softHyphen/>
        <w:t>ны легковые, грузовые, пожарная машина, «скорая помощь», милицейская машина, экскаватор, подъемный кран, бульдозер, бетономешалка; куклы, коляски; конструктор деревянный; куклы: светофор, инспектор ГИБДД, ребенок, театр «Бибабо», дикие животные. Перфокарты (A3) с представленными разными ситуациями на дороге. Режиссерская игра «Путешествие по горо</w:t>
      </w:r>
      <w:r>
        <w:rPr>
          <w:color w:val="000000"/>
        </w:rPr>
        <w:softHyphen/>
        <w:t>ду». Мини-макет микрорайона (города) на столе. Лабиринты: «Найди правильный путь», «Помо</w:t>
      </w:r>
      <w:r>
        <w:rPr>
          <w:color w:val="000000"/>
        </w:rPr>
        <w:softHyphen/>
        <w:t>ги добраться до бабушки». Алгоритмы: «Как правильно переходить дорогу», «Осторожно: доро</w:t>
      </w:r>
      <w:r>
        <w:rPr>
          <w:color w:val="000000"/>
        </w:rPr>
        <w:softHyphen/>
        <w:t>га!», «Найдите пешеходный переход».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 xml:space="preserve">Наглядно-дидактические пособия. </w:t>
      </w:r>
      <w:r>
        <w:rPr>
          <w:color w:val="000000"/>
        </w:rPr>
        <w:t>Картинки с изображением общественного транспорта: трамвай, троллейбус, автобус, метро, маршрутное такси, поезд с железной дорогой, легковые, грузовые машины; картинки с изображением специализированного транспорта: пожарная маши</w:t>
      </w:r>
      <w:r>
        <w:rPr>
          <w:color w:val="000000"/>
        </w:rPr>
        <w:softHyphen/>
        <w:t>на, «скорая помощь», милицейская машина, экскаватор, подъемный кран, бульдозер, бетономе</w:t>
      </w:r>
      <w:r>
        <w:rPr>
          <w:color w:val="000000"/>
        </w:rPr>
        <w:softHyphen/>
        <w:t>шалка; картины: изображение улицы города (со знаками и светофором), перекресток с инспекто</w:t>
      </w:r>
      <w:r>
        <w:rPr>
          <w:color w:val="000000"/>
        </w:rPr>
        <w:softHyphen/>
        <w:t>ром ГИБДД; картина, где изображены проезжая часть (с машинами), тротуар (с людьми); кар</w:t>
      </w:r>
      <w:r>
        <w:rPr>
          <w:color w:val="000000"/>
        </w:rPr>
        <w:softHyphen/>
        <w:t>точки 10 х 15 с изображением разных ситуаций на дороге: игры в мяч на дороге, переход людей по пешеходному переходу, переход людей по подземному переходу; дорожные знаки.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 xml:space="preserve">Атрибуты к сюжетно-ролевым играм. </w:t>
      </w:r>
      <w:r>
        <w:rPr>
          <w:color w:val="000000"/>
        </w:rPr>
        <w:t>Фартуки или шапочки с изображением знаков (4 шт.); светофор, перекресток на полу (из любого материала) с «зеброй» и «островком безопас</w:t>
      </w:r>
      <w:r>
        <w:rPr>
          <w:color w:val="000000"/>
        </w:rPr>
        <w:softHyphen/>
        <w:t>ности». Атрибуты для инспектора ГИБДД. Шапочка для машиниста, рули; на картоне представ</w:t>
      </w:r>
      <w:r>
        <w:rPr>
          <w:color w:val="000000"/>
        </w:rPr>
        <w:softHyphen/>
        <w:t>лен общественный транспорт: автобус, поезд, машина, а также макеты домов, общественных зданий, дорожных знаков.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Маршруты безопасного пути от детского сада до дома ребенка.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 xml:space="preserve">Содержание образовательного процесса </w:t>
      </w:r>
      <w:r>
        <w:rPr>
          <w:color w:val="000000"/>
        </w:rPr>
        <w:t>представлено для всех участников образовательно-воспитательного процесса ДОУ.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Дети. Ориентированы в том, что машины движутся по проезжей части улицы, а пешеходы идут по тротуару. Знают о назначении светофора. Хорошо ориентируются в пространстве: справа, слева, вперед, назад, вверх, вниз. Имеют представление о видах транспорта, об особенностях их передвижения. Знают, чем отличается грузовой и легковой транспорт, имеют представление о таком специализированном транспорте, как экскаватор, подъемный кран, бульдозер, бетоно</w:t>
      </w:r>
      <w:r>
        <w:rPr>
          <w:color w:val="000000"/>
        </w:rPr>
        <w:softHyphen/>
        <w:t>мешалка, пожарная машина, милицейская машина, «скорая помощь». Умеют правильно себя вести во всех видах общественного транспорта. Ориентированы в том, что есть такой вид транс</w:t>
      </w:r>
      <w:r>
        <w:rPr>
          <w:color w:val="000000"/>
        </w:rPr>
        <w:softHyphen/>
        <w:t>порта, как метрополитен (метротрам), знают, как правильно себя вести в данном транспорте. Знают, какие правила безопасного поведения необходимо соблюдать на дороге; о том, что дви</w:t>
      </w:r>
      <w:r>
        <w:rPr>
          <w:color w:val="000000"/>
        </w:rPr>
        <w:softHyphen/>
        <w:t>жение машин может быть односторонним и двусторонним, проезжая часть улицы при двусто</w:t>
      </w:r>
      <w:r>
        <w:rPr>
          <w:color w:val="000000"/>
        </w:rPr>
        <w:softHyphen/>
        <w:t>роннем движении может разделяться линией. Имеют представление о том, люди каких профес</w:t>
      </w:r>
      <w:r>
        <w:rPr>
          <w:color w:val="000000"/>
        </w:rPr>
        <w:softHyphen/>
        <w:t xml:space="preserve">сий работают на машинах. Знают об особенностях труда водителей различных видов транспорта и о правилах поведения водителей на дороге; о том, что на дороге есть «островок безопасности», имеют представление о его назначении; об особенностях движения транспорта на перекрестке; о регулируемом перекрестке и работе </w:t>
      </w:r>
      <w:r>
        <w:rPr>
          <w:color w:val="000000"/>
        </w:rPr>
        <w:lastRenderedPageBreak/>
        <w:t>регулировщика; знакомы со знаком «Регулируемый пере</w:t>
      </w:r>
      <w:r>
        <w:rPr>
          <w:color w:val="000000"/>
        </w:rPr>
        <w:softHyphen/>
        <w:t>кресток», с правилами передвижения пешеходов и машин с помощью светофора. Дети знают, в каком городе живут и какой у них адрес; безопасный путь от детского сада домой. Ориентиро</w:t>
      </w:r>
      <w:r>
        <w:rPr>
          <w:color w:val="000000"/>
        </w:rPr>
        <w:softHyphen/>
        <w:t>ваны в том, что на дорогах расположено много дорожных знаков. Знают, называют и объясняют назначение информационно-указательных знаков: «Пешеходный переход», «Подземный переход», «Место остановки автобуса», «Перекресток», «Место стоянки»; запрещающих знаков: «Пешеход</w:t>
      </w:r>
      <w:r>
        <w:rPr>
          <w:color w:val="000000"/>
        </w:rPr>
        <w:softHyphen/>
        <w:t>ное движение запрещено», «Велосипедное движение запрещено»; имеют представление о знаках сервиса: «Телефон», «Автозаправочная станция», «Пункт технического обслуживания», «Пункт питания», «Пункт медицинской помощи» и др. Знают о дорожных знаках «Железнодорожный переезд со шлагбаумом», «Железнодорожный переезд без шлагбаума». Имеют представление о назначении поста ГИБДД на дороге, об особенностях работы сотрудников ГИБДД.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 xml:space="preserve">Педагог. </w:t>
      </w:r>
      <w:r>
        <w:rPr>
          <w:color w:val="000000"/>
        </w:rPr>
        <w:t>Создает условия в группе для изучения детьми правил дорожного движения через оформление предметно-развивающей среды, чтение художественной литературы, организацию игровой деятельности. Закрепляет знания детей в дидактических, настольно-печатных, сюжетно-ролевых, подвижных, режиссерских играх. Подбирает художественную литературу и диафиль</w:t>
      </w:r>
      <w:r>
        <w:rPr>
          <w:color w:val="000000"/>
        </w:rPr>
        <w:softHyphen/>
        <w:t>мы, которые способствуют обучению и закреплению правил дорожного движения. Организует образовательный процесс по ознакомлению с правилами дорожного движения через проблемные ситуации, проектную деятельность, ситуации общения, целевые прогулки и наблюдения. Учит отличать информационно-указательные, запрещающие и предупреждающие знаки. Знакомит с правилами перехода дороги при двустороннем движении и на перекрестке. Закрепляет знания и умения детей по использованию правил дорожного движения в игровых и практических ситуа</w:t>
      </w:r>
      <w:r>
        <w:rPr>
          <w:color w:val="000000"/>
        </w:rPr>
        <w:softHyphen/>
        <w:t>циях на транспортной площадке, применяя макеты. Совершенствует умения регулировать дви</w:t>
      </w:r>
      <w:r>
        <w:rPr>
          <w:color w:val="000000"/>
        </w:rPr>
        <w:softHyphen/>
        <w:t>жение на перекрестке в роли милиционера-регулировщика на транспортной площадке.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 xml:space="preserve">Родители. </w:t>
      </w:r>
      <w:r>
        <w:rPr>
          <w:color w:val="000000"/>
        </w:rPr>
        <w:t>Знают и соблюдают правила дорожного движения. Принимают активное участие в проектной деятельности по ознакомлению детей с правилами дорожного движения, участвуют в праздниках и развлечениях. Знакомят с адресом проживания, учат, как безопасно добраться от дома до детского сада. Имеют представление о том, что должен знать ребенок соответственно возрасту о правилах дорожного движения, и знают, что ему рассказать. Закрепляют с детьми правила дорожного движения через чтение художественной литературы, обсуждение дорожных ситуаций, наблюдения, беседы, проблемные ситуации, экскурсии.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b/>
          <w:bCs/>
          <w:color w:val="000000"/>
        </w:rPr>
      </w:pPr>
      <w:r w:rsidRPr="00511823">
        <w:rPr>
          <w:b/>
          <w:bCs/>
          <w:color w:val="000000"/>
        </w:rPr>
        <w:t xml:space="preserve">Целевые ориентиры </w:t>
      </w:r>
      <w:r>
        <w:rPr>
          <w:b/>
          <w:bCs/>
          <w:color w:val="000000"/>
        </w:rPr>
        <w:t>освоения программы</w:t>
      </w:r>
      <w:r>
        <w:rPr>
          <w:rStyle w:val="a3"/>
          <w:b/>
          <w:bCs/>
          <w:color w:val="000000"/>
        </w:rPr>
        <w:footnoteReference w:id="16"/>
      </w:r>
      <w:r>
        <w:rPr>
          <w:b/>
          <w:bCs/>
          <w:color w:val="000000"/>
        </w:rPr>
        <w:t>: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Соблюдают элементарные правила организованного поведения в детском саду, на улице и в транспорте, правила дорожного движения.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Различают и называют специальные виды транспорта («скорая помощь», пожарная машина, милиция), объясняют их назначение.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Понимают значения сигналов светофора.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Узнают и называют дорожные знаки: «Пешеходный переход», «Дети», «Остановка общест</w:t>
      </w:r>
      <w:r>
        <w:rPr>
          <w:color w:val="000000"/>
        </w:rPr>
        <w:softHyphen/>
        <w:t>венного транспорта», «Подземный пешеходный переход», «Пункт медицинской помощи».</w:t>
      </w:r>
    </w:p>
    <w:p w:rsidR="002E113A" w:rsidRDefault="002E113A" w:rsidP="002E113A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Различают проезжую часть, тротуар, подземный пешеходный переход, пешеходный пере</w:t>
      </w:r>
      <w:r>
        <w:rPr>
          <w:color w:val="000000"/>
        </w:rPr>
        <w:softHyphen/>
        <w:t>ход «зебра».</w:t>
      </w:r>
    </w:p>
    <w:p w:rsidR="002E113A" w:rsidRDefault="002E113A" w:rsidP="002E113A">
      <w:pPr>
        <w:ind w:firstLine="708"/>
        <w:rPr>
          <w:color w:val="000000"/>
        </w:rPr>
      </w:pPr>
      <w:r>
        <w:rPr>
          <w:color w:val="000000"/>
        </w:rPr>
        <w:lastRenderedPageBreak/>
        <w:t>•  Знают и соблюдают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2E113A" w:rsidRDefault="002E113A" w:rsidP="002E113A">
      <w:pPr>
        <w:rPr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E113A" w:rsidRDefault="002E113A" w:rsidP="002E113A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ПРОЕКТИРОВАНИЕ ВОСПИТАТЕЛЬНО-ОБРАЗОВАТЕЛЬНОГО ПРОЦЕССА ПО ОСВОЕНИЮ ПРАВИЛ БЕЗОПАСНОСТИ ДОРОЖНОГО ДВИЖЕНИЯ</w:t>
      </w:r>
    </w:p>
    <w:p w:rsidR="002E113A" w:rsidRDefault="002E113A" w:rsidP="002E11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(на основе интеграции образовательных областей «Физическое развитие», «Социально – коммуникативное развитие», «Познавательное развитие», «Речевое развитие», «Художественно – эстетическое развитие». </w:t>
      </w:r>
    </w:p>
    <w:tbl>
      <w:tblPr>
        <w:tblW w:w="147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87"/>
        <w:gridCol w:w="3399"/>
        <w:gridCol w:w="3168"/>
        <w:gridCol w:w="3265"/>
        <w:gridCol w:w="3361"/>
      </w:tblGrid>
      <w:tr w:rsidR="002E113A" w:rsidRPr="004F13B1" w:rsidTr="00B314C3">
        <w:trPr>
          <w:trHeight w:val="682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4F13B1">
              <w:rPr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4F13B1">
              <w:rPr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4F13B1">
              <w:rPr>
                <w:color w:val="000000"/>
                <w:sz w:val="22"/>
                <w:szCs w:val="22"/>
              </w:rPr>
              <w:t>Задачи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4F13B1">
              <w:rPr>
                <w:color w:val="000000"/>
                <w:sz w:val="22"/>
                <w:szCs w:val="22"/>
              </w:rPr>
              <w:t>Содержание занятия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4F13B1">
              <w:rPr>
                <w:color w:val="000000"/>
                <w:sz w:val="22"/>
                <w:szCs w:val="22"/>
              </w:rPr>
              <w:t>Совместная деятельность воспитателя и детей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 w:rsidRPr="004F13B1">
              <w:rPr>
                <w:color w:val="000000"/>
                <w:sz w:val="22"/>
                <w:szCs w:val="22"/>
              </w:rPr>
              <w:t>Взаимодействие с узкими специалистами</w:t>
            </w:r>
          </w:p>
        </w:tc>
      </w:tr>
      <w:tr w:rsidR="002E113A" w:rsidTr="00B314C3">
        <w:trPr>
          <w:trHeight w:val="288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E113A" w:rsidTr="00B314C3">
        <w:trPr>
          <w:trHeight w:val="288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ind w:left="113" w:right="113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F13B1">
              <w:rPr>
                <w:bCs/>
                <w:color w:val="000000"/>
                <w:sz w:val="22"/>
                <w:szCs w:val="22"/>
                <w:lang w:val="en-US"/>
              </w:rPr>
              <w:t>Сентябрь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Закреплять знания и умения по использованию правил дорож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ного движения в игровых и прак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тических ситуациях на транспорт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ной площадке, применяя макеты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E4FC4">
              <w:rPr>
                <w:b/>
                <w:bCs/>
                <w:color w:val="000000"/>
                <w:sz w:val="20"/>
                <w:szCs w:val="20"/>
              </w:rPr>
              <w:t>Занятие 1</w:t>
            </w:r>
            <w:r w:rsidRPr="004F13B1">
              <w:rPr>
                <w:bCs/>
                <w:color w:val="000000"/>
                <w:sz w:val="20"/>
                <w:szCs w:val="20"/>
              </w:rPr>
              <w:t>. «Знай и выполняй правила уличного движения». Расширять представление об улицах города. Закреплять знания о прави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лах дорожного движения и о до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рожных знаках</w:t>
            </w:r>
          </w:p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</w:p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</w:p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</w:p>
          <w:p w:rsidR="002E113A" w:rsidRPr="004F13B1" w:rsidRDefault="002E113A" w:rsidP="00B314C3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Игровая ситуация «В гостях у автолюбителя». Ситуация общения «Что я знаю об автомобилях» (введение в проект)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Лепка на тему «Разноцветный светофорик» (педагог ИЗО)</w:t>
            </w:r>
          </w:p>
        </w:tc>
      </w:tr>
      <w:tr w:rsidR="002E113A" w:rsidTr="00B314C3">
        <w:trPr>
          <w:trHeight w:val="288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Закреплять знания и умения по использованию правил дорож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ного движения в игровых и прак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тических ситуациях на транспорт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ной площадке, применяя макеты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Ситуация общения «Как пра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вильно себя вести на дороге». Подвижная игра «Цветные ав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томобили». Чтение стихотворения С. Ми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халкова «Скверная история»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Введение в проект. Экскурсия по улице микрорайона («Какие дорожные знаки есть в нашем микрорайоне?») (педагог-эко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лог, педагог-краевед)</w:t>
            </w:r>
          </w:p>
        </w:tc>
      </w:tr>
      <w:tr w:rsidR="002E113A" w:rsidTr="00B314C3">
        <w:trPr>
          <w:trHeight w:val="288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Совершенствовать знания о правилах пешехода, которые должны соблюдать дети на тро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туаре и проезжей части (мостовой)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Ситуация общения «Мы в авто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бусе». Конструирование на тему «Са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райчики и гаражи для своей ма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шины»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Музыкально-дидактическая иг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ра «Угадай, как звучит транс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порт» (муз. руководитель)</w:t>
            </w:r>
          </w:p>
        </w:tc>
      </w:tr>
      <w:tr w:rsidR="002E113A" w:rsidTr="00B314C3">
        <w:trPr>
          <w:trHeight w:val="288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Закреплять знания о назначе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нии предупреждающих, запреща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ющих, информационно-указатель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ных дорожных знаков и знаков сервиса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Дидактическая игра «Водители». Ситуация общения «Что я знаю о дорожных знаках». Сюжетно-ролевая игра «Автобус»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4F13B1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  <w:sz w:val="20"/>
                <w:szCs w:val="20"/>
              </w:rPr>
            </w:pPr>
            <w:r w:rsidRPr="004F13B1">
              <w:rPr>
                <w:bCs/>
                <w:color w:val="000000"/>
                <w:sz w:val="20"/>
                <w:szCs w:val="20"/>
              </w:rPr>
              <w:t>Рисование на тему «Машины на дорогах» (педагог ИЗО). Игры на транспортной площад</w:t>
            </w:r>
            <w:r w:rsidRPr="004F13B1">
              <w:rPr>
                <w:bCs/>
                <w:color w:val="000000"/>
                <w:sz w:val="20"/>
                <w:szCs w:val="20"/>
              </w:rPr>
              <w:softHyphen/>
              <w:t>ке (инструктор ФИЗО)</w:t>
            </w:r>
          </w:p>
        </w:tc>
      </w:tr>
      <w:tr w:rsidR="002E113A" w:rsidTr="00B314C3">
        <w:trPr>
          <w:trHeight w:val="288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RPr="00A97D52" w:rsidTr="00B314C3">
        <w:trPr>
          <w:trHeight w:val="288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>понимают значения сигналов светофора; соблюдают дорожные правила и правила поведения в транспорте.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z w:val="22"/>
                <w:szCs w:val="22"/>
              </w:rPr>
              <w:t>сопереживают персонажам рассказов.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>имеют разнообразные впечатления о предметах окружающего мира; создают различные конструкции одного и того же объекта.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Коммуникация: </w:t>
            </w:r>
            <w:r>
              <w:rPr>
                <w:color w:val="000000"/>
                <w:sz w:val="22"/>
                <w:szCs w:val="22"/>
              </w:rPr>
              <w:t>составляют рассказы об автомобилях и дорожных знаках.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z w:val="22"/>
                <w:szCs w:val="22"/>
              </w:rPr>
              <w:t>лепят различные предметы, передавая их форму и пропорции.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моделируют ситуации; самостоятельно придумывают разнообразные сюжеты игр; участвуют в развлечениях</w:t>
            </w:r>
          </w:p>
        </w:tc>
      </w:tr>
    </w:tbl>
    <w:p w:rsidR="002E113A" w:rsidRDefault="002E113A" w:rsidP="002E113A"/>
    <w:tbl>
      <w:tblPr>
        <w:tblW w:w="1469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87"/>
        <w:gridCol w:w="3399"/>
        <w:gridCol w:w="3168"/>
        <w:gridCol w:w="3265"/>
        <w:gridCol w:w="3351"/>
      </w:tblGrid>
      <w:tr w:rsidR="002E113A" w:rsidTr="00B314C3">
        <w:trPr>
          <w:trHeight w:val="1259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ориентировку в ок-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ружающем пространстве и умение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наблюдать за движением машин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работой водителя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4E4FC4">
              <w:rPr>
                <w:b/>
                <w:color w:val="000000"/>
                <w:sz w:val="22"/>
                <w:szCs w:val="22"/>
              </w:rPr>
              <w:t>Занятие 2</w:t>
            </w:r>
            <w:r>
              <w:rPr>
                <w:color w:val="000000"/>
                <w:sz w:val="22"/>
                <w:szCs w:val="22"/>
              </w:rPr>
              <w:t>. «Безопасный пере-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кресток».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Дополнять представления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 движении машин на перекре-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об осо-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бенностях движения транспорта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пешеходов на регулируемом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перекрестке.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со знаком «Регу-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лируемый перекресток».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зна-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ния о значении сигналов регу-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лировщика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Игровая ситуация </w:t>
            </w:r>
            <w:r>
              <w:rPr>
                <w:color w:val="000000"/>
                <w:sz w:val="22"/>
                <w:szCs w:val="22"/>
              </w:rPr>
              <w:t>«Расположи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правильно дорожные знаки».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стихотворения А. Доро-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ховой «Зеленый, желтый, крас-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ный» (отрывок)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Моделирование ситуаций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тему «Чего нельзя делать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перекрестке» (педагог-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психолог)</w:t>
            </w:r>
          </w:p>
        </w:tc>
      </w:tr>
      <w:tr w:rsidR="002E113A" w:rsidTr="00B314C3">
        <w:trPr>
          <w:trHeight w:val="2382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Расширять знания об особен-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ностях движения транспорта и пе-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шеходов на перекрестке.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об особен-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ностях движения транспорта и пе-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шеходов на регулируемом пере-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крестке.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со знаком «Регули-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руемый перекресток»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стихотворения В. Кожев-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никова «Светофор».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Театр игрушек: </w:t>
            </w:r>
            <w:r>
              <w:rPr>
                <w:color w:val="000000"/>
                <w:sz w:val="22"/>
                <w:szCs w:val="22"/>
              </w:rPr>
              <w:t>«Про машину».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«Светофор»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Музыкально-дидактическая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игра </w:t>
            </w:r>
            <w:r>
              <w:rPr>
                <w:color w:val="000000"/>
                <w:sz w:val="22"/>
                <w:szCs w:val="22"/>
              </w:rPr>
              <w:t>«Что случилось на доро-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ге» (муз. руководитель).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Организация </w:t>
            </w:r>
            <w:r>
              <w:rPr>
                <w:color w:val="000000"/>
                <w:sz w:val="22"/>
                <w:szCs w:val="22"/>
              </w:rPr>
              <w:t>контрольно-оце-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ночных занятий с целью выяв-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ления уровня знаний дошколь-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ников по ПДД (педагог-пси-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холог)</w:t>
            </w:r>
          </w:p>
        </w:tc>
      </w:tr>
      <w:tr w:rsidR="002E113A" w:rsidTr="00B314C3">
        <w:trPr>
          <w:trHeight w:val="1366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умение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регулировать движение на пере-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крестке в роли милиционера-ре-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гулировщика на транспортной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площадке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«Внимание: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дорожный знак».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Игровая ситуация </w:t>
            </w:r>
            <w:r>
              <w:rPr>
                <w:color w:val="000000"/>
                <w:sz w:val="22"/>
                <w:szCs w:val="22"/>
              </w:rPr>
              <w:t>«Помоги Не-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знайке перейти дорогу».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стихотворения Я. Пишу-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мова «Постовой»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стихотворения Я. Пишу-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мова «Азбука города».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Презентация проекта </w:t>
            </w:r>
            <w:r>
              <w:rPr>
                <w:color w:val="000000"/>
                <w:sz w:val="22"/>
                <w:szCs w:val="22"/>
              </w:rPr>
              <w:t>(развле-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чение)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Аппликация </w:t>
            </w:r>
            <w:r>
              <w:rPr>
                <w:color w:val="000000"/>
                <w:sz w:val="22"/>
                <w:szCs w:val="22"/>
              </w:rPr>
              <w:t>«Мой любимый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дорожный знак» (педагог ИЗО).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 </w:t>
            </w:r>
            <w:r>
              <w:rPr>
                <w:color w:val="000000"/>
                <w:sz w:val="22"/>
                <w:szCs w:val="22"/>
              </w:rPr>
              <w:t>по словообразованию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(словарик по ПДД) (педагог)</w:t>
            </w:r>
          </w:p>
        </w:tc>
      </w:tr>
      <w:tr w:rsidR="002E113A" w:rsidTr="00B314C3">
        <w:trPr>
          <w:trHeight w:val="1967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пра-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вилами передвижения пешеходов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машин с помощью светофора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326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Организация </w:t>
            </w:r>
            <w:r>
              <w:rPr>
                <w:color w:val="000000"/>
                <w:sz w:val="22"/>
                <w:szCs w:val="22"/>
              </w:rPr>
              <w:t>встречи с инспек-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тором ГИБДД.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ВДТ </w:t>
            </w:r>
            <w:r>
              <w:rPr>
                <w:color w:val="000000"/>
                <w:sz w:val="22"/>
                <w:szCs w:val="22"/>
              </w:rPr>
              <w:t>«Осторожно: дорога!» (ме-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тодист ИЗО).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Развлечение </w:t>
            </w:r>
            <w:r>
              <w:rPr>
                <w:color w:val="000000"/>
                <w:sz w:val="22"/>
                <w:szCs w:val="22"/>
              </w:rPr>
              <w:t>по правилам до-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рожного движения «Колесо ис-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тории» (узкие специалисты)</w:t>
            </w:r>
          </w:p>
        </w:tc>
      </w:tr>
      <w:tr w:rsidR="002E113A" w:rsidTr="00B314C3">
        <w:trPr>
          <w:trHeight w:val="365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427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>узнают и называют дорожные знаки; рассказывают об особенностях движения транспорта и пешеходов на регулируемом пере</w:t>
            </w:r>
            <w:r>
              <w:rPr>
                <w:color w:val="000000"/>
                <w:sz w:val="22"/>
                <w:szCs w:val="22"/>
              </w:rPr>
              <w:softHyphen/>
              <w:t xml:space="preserve">крестке.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ориентируются в окружающем пространстве.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z w:val="22"/>
                <w:szCs w:val="22"/>
              </w:rPr>
              <w:t xml:space="preserve">пересказывают отрывки из стихотворений и рассказов.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 xml:space="preserve">находят в предложении слова с заданным звуком, определяют его место в слове.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z w:val="22"/>
                <w:szCs w:val="22"/>
              </w:rPr>
              <w:t xml:space="preserve">создают изображения различных предметов, используя бумагу разной фактуры.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z w:val="22"/>
                <w:szCs w:val="22"/>
              </w:rPr>
              <w:t xml:space="preserve">инсценируют игровые песни.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придумывают варианты образных движений в играх</w:t>
            </w:r>
          </w:p>
        </w:tc>
      </w:tr>
    </w:tbl>
    <w:p w:rsidR="002E113A" w:rsidRDefault="002E113A" w:rsidP="002E113A"/>
    <w:tbl>
      <w:tblPr>
        <w:tblW w:w="1469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87"/>
        <w:gridCol w:w="3389"/>
        <w:gridCol w:w="3168"/>
        <w:gridCol w:w="3264"/>
        <w:gridCol w:w="3362"/>
      </w:tblGrid>
      <w:tr w:rsidR="002E113A" w:rsidTr="00B314C3">
        <w:trPr>
          <w:trHeight w:val="1259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E4FC4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 w:rsidRPr="004E4FC4"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Уточнять представления о ра</w:t>
            </w:r>
            <w:r>
              <w:rPr>
                <w:color w:val="000000"/>
                <w:sz w:val="22"/>
                <w:szCs w:val="22"/>
              </w:rPr>
              <w:softHyphen/>
              <w:t>боте сотрудников ГИБДД, назна</w:t>
            </w:r>
            <w:r>
              <w:rPr>
                <w:color w:val="000000"/>
                <w:sz w:val="22"/>
                <w:szCs w:val="22"/>
              </w:rPr>
              <w:softHyphen/>
              <w:t>чении поста ГИБДД на дороге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3. </w:t>
            </w:r>
            <w:r>
              <w:rPr>
                <w:color w:val="000000"/>
                <w:sz w:val="22"/>
                <w:szCs w:val="22"/>
              </w:rPr>
              <w:t>«Транспорт нашего города». Расширять знания о том, ка</w:t>
            </w:r>
            <w:r>
              <w:rPr>
                <w:color w:val="000000"/>
                <w:sz w:val="22"/>
                <w:szCs w:val="22"/>
              </w:rPr>
              <w:softHyphen/>
              <w:t>ким бывает транспорт. Закреплять знания о видах общественного транспорта. Продолжать знакомить с особенностями передвижения на подземном транспорте мет</w:t>
            </w:r>
            <w:r>
              <w:rPr>
                <w:color w:val="000000"/>
                <w:sz w:val="22"/>
                <w:szCs w:val="22"/>
              </w:rPr>
              <w:softHyphen/>
              <w:t>рополитена и правилами пове</w:t>
            </w:r>
            <w:r>
              <w:rPr>
                <w:color w:val="000000"/>
                <w:sz w:val="22"/>
                <w:szCs w:val="22"/>
              </w:rPr>
              <w:softHyphen/>
              <w:t>дения в нем пассажиров. Расширять представления о правилах поведения в общест</w:t>
            </w:r>
            <w:r>
              <w:rPr>
                <w:color w:val="000000"/>
                <w:sz w:val="22"/>
                <w:szCs w:val="22"/>
              </w:rPr>
              <w:softHyphen/>
              <w:t>венном транспорте. Закреплять представления о дорожных знаках «Железно</w:t>
            </w:r>
            <w:r>
              <w:rPr>
                <w:color w:val="000000"/>
                <w:sz w:val="22"/>
                <w:szCs w:val="22"/>
              </w:rPr>
              <w:softHyphen/>
              <w:t>дорожный переезд со шлагбау</w:t>
            </w:r>
            <w:r>
              <w:rPr>
                <w:color w:val="000000"/>
                <w:sz w:val="22"/>
                <w:szCs w:val="22"/>
              </w:rPr>
              <w:softHyphen/>
              <w:t>мом», «Железнодорожный пе</w:t>
            </w:r>
            <w:r>
              <w:rPr>
                <w:color w:val="000000"/>
                <w:sz w:val="22"/>
                <w:szCs w:val="22"/>
              </w:rPr>
              <w:softHyphen/>
              <w:t>реезд без шлагбаума»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Конструирование </w:t>
            </w:r>
            <w:r>
              <w:rPr>
                <w:color w:val="000000"/>
                <w:sz w:val="22"/>
                <w:szCs w:val="22"/>
              </w:rPr>
              <w:t xml:space="preserve">на тему «Све-тофорик».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«Что означа</w:t>
            </w:r>
            <w:r>
              <w:rPr>
                <w:color w:val="000000"/>
                <w:sz w:val="22"/>
                <w:szCs w:val="22"/>
              </w:rPr>
              <w:softHyphen/>
              <w:t xml:space="preserve">ют цвета светофора».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рассказов Б. Житкова «Что я видел», «Светофор»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Целевая прогулка </w:t>
            </w:r>
            <w:r>
              <w:rPr>
                <w:color w:val="000000"/>
                <w:sz w:val="22"/>
                <w:szCs w:val="22"/>
              </w:rPr>
              <w:t>«Наблюдение за движением машин и работой водителя на перекрестке» (пе</w:t>
            </w:r>
            <w:r>
              <w:rPr>
                <w:color w:val="000000"/>
                <w:sz w:val="22"/>
                <w:szCs w:val="22"/>
              </w:rPr>
              <w:softHyphen/>
              <w:t>дагог по краеведению и педа</w:t>
            </w:r>
            <w:r>
              <w:rPr>
                <w:color w:val="000000"/>
                <w:sz w:val="22"/>
                <w:szCs w:val="22"/>
              </w:rPr>
              <w:softHyphen/>
              <w:t>гог-эколог)</w:t>
            </w:r>
          </w:p>
        </w:tc>
      </w:tr>
      <w:tr w:rsidR="002E113A" w:rsidTr="00B314C3">
        <w:trPr>
          <w:trHeight w:val="2102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E4FC4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4E4FC4">
              <w:rPr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представление об особенностях работы водите</w:t>
            </w:r>
            <w:r>
              <w:rPr>
                <w:color w:val="000000"/>
                <w:sz w:val="22"/>
                <w:szCs w:val="22"/>
              </w:rPr>
              <w:softHyphen/>
              <w:t>лей различного транспорта. Расширять представления о правилах, которые должен со</w:t>
            </w:r>
            <w:r>
              <w:rPr>
                <w:color w:val="000000"/>
                <w:sz w:val="22"/>
                <w:szCs w:val="22"/>
              </w:rPr>
              <w:softHyphen/>
              <w:t>блюдать водитель на дороге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«Автошко</w:t>
            </w:r>
            <w:r>
              <w:rPr>
                <w:color w:val="000000"/>
                <w:sz w:val="22"/>
                <w:szCs w:val="22"/>
              </w:rPr>
              <w:softHyphen/>
              <w:t xml:space="preserve">ла № 1».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z w:val="22"/>
                <w:szCs w:val="22"/>
              </w:rPr>
              <w:t xml:space="preserve">«Найди, где спрятано».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стихотворения В. Климен</w:t>
            </w:r>
            <w:r>
              <w:rPr>
                <w:color w:val="000000"/>
                <w:sz w:val="22"/>
                <w:szCs w:val="22"/>
              </w:rPr>
              <w:softHyphen/>
              <w:t>ко «Кто важнее всех на улице»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Музыкально-дидактическая иг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ра </w:t>
            </w:r>
            <w:r>
              <w:rPr>
                <w:color w:val="000000"/>
                <w:sz w:val="22"/>
                <w:szCs w:val="22"/>
              </w:rPr>
              <w:t>«Как поют знаки» (муз. ру</w:t>
            </w:r>
            <w:r>
              <w:rPr>
                <w:color w:val="000000"/>
                <w:sz w:val="22"/>
                <w:szCs w:val="22"/>
              </w:rPr>
              <w:softHyphen/>
              <w:t xml:space="preserve">ководитель).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Моделирование ситуаций </w:t>
            </w:r>
            <w:r>
              <w:rPr>
                <w:color w:val="000000"/>
                <w:sz w:val="22"/>
                <w:szCs w:val="22"/>
              </w:rPr>
              <w:t>на те</w:t>
            </w:r>
            <w:r>
              <w:rPr>
                <w:color w:val="000000"/>
                <w:sz w:val="22"/>
                <w:szCs w:val="22"/>
              </w:rPr>
              <w:softHyphen/>
              <w:t>му «Если случилась авария» (педагог-психолог)</w:t>
            </w:r>
          </w:p>
        </w:tc>
      </w:tr>
      <w:tr w:rsidR="002E113A" w:rsidTr="00B314C3">
        <w:trPr>
          <w:trHeight w:val="1200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4E4FC4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4E4FC4">
              <w:rPr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знания о различных видах транспорта и его назначении в жизни человека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«Как безо</w:t>
            </w:r>
            <w:r>
              <w:rPr>
                <w:color w:val="000000"/>
                <w:sz w:val="22"/>
                <w:szCs w:val="22"/>
              </w:rPr>
              <w:softHyphen/>
              <w:t xml:space="preserve">пасно перейти дорогу».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«Найди свой цвет»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Экскурсия </w:t>
            </w:r>
            <w:r>
              <w:rPr>
                <w:color w:val="000000"/>
                <w:sz w:val="22"/>
                <w:szCs w:val="22"/>
              </w:rPr>
              <w:t xml:space="preserve">к метро (педагог по краеведению).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Беседа </w:t>
            </w:r>
            <w:r>
              <w:rPr>
                <w:color w:val="000000"/>
                <w:sz w:val="22"/>
                <w:szCs w:val="22"/>
              </w:rPr>
              <w:t>«Как работает транс</w:t>
            </w:r>
            <w:r>
              <w:rPr>
                <w:color w:val="000000"/>
                <w:sz w:val="22"/>
                <w:szCs w:val="22"/>
              </w:rPr>
              <w:softHyphen/>
              <w:t>порт» (педагог-эколог)</w:t>
            </w:r>
          </w:p>
        </w:tc>
      </w:tr>
      <w:tr w:rsidR="002E113A" w:rsidTr="00B314C3">
        <w:trPr>
          <w:trHeight w:val="2387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Pr="004E4FC4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 w:rsidRPr="004E4FC4"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знакомить с осо</w:t>
            </w:r>
            <w:r>
              <w:rPr>
                <w:color w:val="000000"/>
                <w:sz w:val="22"/>
                <w:szCs w:val="22"/>
              </w:rPr>
              <w:softHyphen/>
              <w:t>бенностями передвижения всех видов общественного транспорта и правилами поведения в нем.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представления о дорожных знаках «Железнодо</w:t>
            </w:r>
            <w:r>
              <w:rPr>
                <w:color w:val="000000"/>
                <w:sz w:val="22"/>
                <w:szCs w:val="22"/>
              </w:rPr>
              <w:softHyphen/>
              <w:t>рожный переезд со шлагбаумом», «Железнодорожный переезд без шлагбаума»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Игровая ситуация </w:t>
            </w:r>
            <w:r>
              <w:rPr>
                <w:color w:val="000000"/>
                <w:sz w:val="22"/>
                <w:szCs w:val="22"/>
              </w:rPr>
              <w:t>«Как пра</w:t>
            </w:r>
            <w:r>
              <w:rPr>
                <w:color w:val="000000"/>
                <w:sz w:val="22"/>
                <w:szCs w:val="22"/>
              </w:rPr>
              <w:softHyphen/>
              <w:t>вильно перейти проезжую часть».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Режиссерская игра «Сказочные герои на дороге». Чтение произведений В. И. Мирясова (стихи про транспорт)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Наблюдение </w:t>
            </w:r>
            <w:r>
              <w:rPr>
                <w:color w:val="000000"/>
                <w:sz w:val="22"/>
                <w:szCs w:val="22"/>
              </w:rPr>
              <w:t>за работой со</w:t>
            </w:r>
            <w:r>
              <w:rPr>
                <w:color w:val="000000"/>
                <w:sz w:val="22"/>
                <w:szCs w:val="22"/>
              </w:rPr>
              <w:softHyphen/>
              <w:t>трудника ГИБДД (прогулка) (педагог по краеведению)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384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40" w:type="dxa"/>
            <w:right w:w="40" w:type="dxa"/>
          </w:tblCellMar>
        </w:tblPrEx>
        <w:trPr>
          <w:trHeight w:val="1478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 xml:space="preserve">знают виды общественного транспорта; соблюдают элементарные правила организованного поведения в транспорте.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выбирают и группируют предметы в соответствии с познавательной задачей; создают модели по рисунку и словесной инструкции; моделируют предметно-игровую среду; отбирают материалы, необходимые для занятий и игр.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 xml:space="preserve">в дидактических играх проявляют себя терпимыми и доброжелательными партнерами.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z w:val="22"/>
                <w:szCs w:val="22"/>
              </w:rPr>
              <w:t>эмоционально реагируют на художественные произведения</w:t>
            </w:r>
          </w:p>
        </w:tc>
      </w:tr>
    </w:tbl>
    <w:p w:rsidR="002E113A" w:rsidRDefault="002E113A" w:rsidP="002E113A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1"/>
        <w:gridCol w:w="787"/>
        <w:gridCol w:w="3399"/>
        <w:gridCol w:w="3168"/>
        <w:gridCol w:w="3302"/>
        <w:gridCol w:w="3224"/>
      </w:tblGrid>
      <w:tr w:rsidR="002E113A" w:rsidTr="00B314C3">
        <w:trPr>
          <w:trHeight w:val="1200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знания о пере</w:t>
            </w:r>
            <w:r>
              <w:rPr>
                <w:color w:val="000000"/>
                <w:sz w:val="22"/>
                <w:szCs w:val="22"/>
              </w:rPr>
              <w:softHyphen/>
              <w:t>ходе трамвайных линий, железно</w:t>
            </w:r>
            <w:r>
              <w:rPr>
                <w:color w:val="000000"/>
                <w:sz w:val="22"/>
                <w:szCs w:val="22"/>
              </w:rPr>
              <w:softHyphen/>
              <w:t>дорожных путей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4. </w:t>
            </w:r>
            <w:r>
              <w:rPr>
                <w:color w:val="000000"/>
                <w:sz w:val="22"/>
                <w:szCs w:val="22"/>
              </w:rPr>
              <w:t>«Моя дорожная гра</w:t>
            </w:r>
            <w:r>
              <w:rPr>
                <w:color w:val="000000"/>
                <w:sz w:val="22"/>
                <w:szCs w:val="22"/>
              </w:rPr>
              <w:softHyphen/>
              <w:t>мота». Расширять знания: - о правилах для пешеходов на дороге и на тротуаре; - о назначении предупреждаю</w:t>
            </w:r>
            <w:r>
              <w:rPr>
                <w:color w:val="000000"/>
                <w:sz w:val="22"/>
                <w:szCs w:val="22"/>
              </w:rPr>
              <w:softHyphen/>
              <w:t>щих дорожных знаков, предна</w:t>
            </w:r>
            <w:r>
              <w:rPr>
                <w:color w:val="000000"/>
                <w:sz w:val="22"/>
                <w:szCs w:val="22"/>
              </w:rPr>
              <w:softHyphen/>
              <w:t>значенных для водителей. Закреплять  знания: - об информационно-указатель</w:t>
            </w:r>
            <w:r>
              <w:rPr>
                <w:color w:val="000000"/>
                <w:sz w:val="22"/>
                <w:szCs w:val="22"/>
              </w:rPr>
              <w:softHyphen/>
              <w:t>ных и запрещающих дорожных знаках; - о назначении знаков сервиса. Продолжать учить разли</w:t>
            </w:r>
            <w:r>
              <w:rPr>
                <w:color w:val="000000"/>
                <w:sz w:val="22"/>
                <w:szCs w:val="22"/>
              </w:rPr>
              <w:softHyphen/>
              <w:t>чать информационно-указатель</w:t>
            </w:r>
            <w:r>
              <w:rPr>
                <w:color w:val="000000"/>
                <w:sz w:val="22"/>
                <w:szCs w:val="22"/>
              </w:rPr>
              <w:softHyphen/>
              <w:t>ные, запрещающие и предупре</w:t>
            </w:r>
            <w:r>
              <w:rPr>
                <w:color w:val="000000"/>
                <w:sz w:val="22"/>
                <w:szCs w:val="22"/>
              </w:rPr>
              <w:softHyphen/>
              <w:t>ждающие знаки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«Как перехо</w:t>
            </w:r>
            <w:r>
              <w:rPr>
                <w:color w:val="000000"/>
                <w:sz w:val="22"/>
                <w:szCs w:val="22"/>
              </w:rPr>
              <w:softHyphen/>
              <w:t xml:space="preserve">дить дорогу зимой».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Чтение. </w:t>
            </w:r>
            <w:r>
              <w:rPr>
                <w:color w:val="000000"/>
                <w:sz w:val="22"/>
                <w:szCs w:val="22"/>
              </w:rPr>
              <w:t>И. М. Серяков «Дорож</w:t>
            </w:r>
            <w:r>
              <w:rPr>
                <w:color w:val="000000"/>
                <w:sz w:val="22"/>
                <w:szCs w:val="22"/>
              </w:rPr>
              <w:softHyphen/>
              <w:t>ная грамота» (игра)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Аппликация </w:t>
            </w:r>
            <w:r>
              <w:rPr>
                <w:color w:val="000000"/>
                <w:sz w:val="22"/>
                <w:szCs w:val="22"/>
              </w:rPr>
              <w:t>«Автобус на нашей улице» (коллективная) (педагог ИЗО)</w:t>
            </w:r>
          </w:p>
        </w:tc>
      </w:tr>
      <w:tr w:rsidR="002E113A" w:rsidTr="00B314C3">
        <w:trPr>
          <w:trHeight w:val="1766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видами перехода: надземный, подземный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 xml:space="preserve">стихотворения И. М. Се-рякова «Законы улиц и дорог».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Конструирование </w:t>
            </w:r>
            <w:r>
              <w:rPr>
                <w:color w:val="000000"/>
                <w:sz w:val="22"/>
                <w:szCs w:val="22"/>
              </w:rPr>
              <w:t xml:space="preserve">на тему «Трамвай».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Сюжетно-ролевая игра </w:t>
            </w:r>
            <w:r>
              <w:rPr>
                <w:color w:val="000000"/>
                <w:sz w:val="22"/>
                <w:szCs w:val="22"/>
              </w:rPr>
              <w:t>«Воро</w:t>
            </w:r>
            <w:r>
              <w:rPr>
                <w:color w:val="000000"/>
                <w:sz w:val="22"/>
                <w:szCs w:val="22"/>
              </w:rPr>
              <w:softHyphen/>
              <w:t>бушки и автомобили»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Кукольный театр: </w:t>
            </w:r>
            <w:r>
              <w:rPr>
                <w:color w:val="000000"/>
                <w:sz w:val="22"/>
                <w:szCs w:val="22"/>
              </w:rPr>
              <w:t>«Как звери строили дорогу» (муз. руково</w:t>
            </w:r>
            <w:r>
              <w:rPr>
                <w:color w:val="000000"/>
                <w:sz w:val="22"/>
                <w:szCs w:val="22"/>
              </w:rPr>
              <w:softHyphen/>
              <w:t>дитель)</w:t>
            </w:r>
          </w:p>
        </w:tc>
      </w:tr>
      <w:tr w:rsidR="002E113A" w:rsidTr="00B314C3">
        <w:trPr>
          <w:trHeight w:val="2045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 правилах перехода на дороге мест, где есть тоннели и мосты. Закреплять знания о назначе</w:t>
            </w:r>
            <w:r>
              <w:rPr>
                <w:color w:val="000000"/>
                <w:sz w:val="22"/>
                <w:szCs w:val="22"/>
              </w:rPr>
              <w:softHyphen/>
              <w:t>нии дорожных знаков «Пешеход</w:t>
            </w:r>
            <w:r>
              <w:rPr>
                <w:color w:val="000000"/>
                <w:sz w:val="22"/>
                <w:szCs w:val="22"/>
              </w:rPr>
              <w:softHyphen/>
              <w:t>ный переход», «Подземный пеше</w:t>
            </w:r>
            <w:r>
              <w:rPr>
                <w:color w:val="000000"/>
                <w:sz w:val="22"/>
                <w:szCs w:val="22"/>
              </w:rPr>
              <w:softHyphen/>
              <w:t>ходный переход»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 xml:space="preserve">«Как себя надо вести в транспорте».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Игровая ситуация </w:t>
            </w:r>
            <w:r>
              <w:rPr>
                <w:color w:val="000000"/>
                <w:sz w:val="22"/>
                <w:szCs w:val="22"/>
              </w:rPr>
              <w:t>«Я еду в авто</w:t>
            </w:r>
            <w:r>
              <w:rPr>
                <w:color w:val="000000"/>
                <w:sz w:val="22"/>
                <w:szCs w:val="22"/>
              </w:rPr>
              <w:softHyphen/>
              <w:t>бусе»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Встреча </w:t>
            </w:r>
            <w:r>
              <w:rPr>
                <w:color w:val="000000"/>
                <w:sz w:val="22"/>
                <w:szCs w:val="22"/>
              </w:rPr>
              <w:t>с инспектором ГИБДД</w:t>
            </w:r>
          </w:p>
        </w:tc>
      </w:tr>
      <w:tr w:rsidR="002E113A" w:rsidTr="00B314C3">
        <w:trPr>
          <w:trHeight w:val="1526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опасностями зим</w:t>
            </w:r>
            <w:r>
              <w:rPr>
                <w:color w:val="000000"/>
                <w:sz w:val="22"/>
                <w:szCs w:val="22"/>
              </w:rPr>
              <w:softHyphen/>
              <w:t>ней дороги для пешеходов.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развитие ориен</w:t>
            </w:r>
            <w:r>
              <w:rPr>
                <w:color w:val="000000"/>
                <w:sz w:val="22"/>
                <w:szCs w:val="22"/>
              </w:rPr>
              <w:softHyphen/>
              <w:t>тировки в окружающем простран</w:t>
            </w:r>
            <w:r>
              <w:rPr>
                <w:color w:val="000000"/>
                <w:sz w:val="22"/>
                <w:szCs w:val="22"/>
              </w:rPr>
              <w:softHyphen/>
              <w:t>стве и умения наблюдать за дви</w:t>
            </w:r>
            <w:r>
              <w:rPr>
                <w:color w:val="000000"/>
                <w:sz w:val="22"/>
                <w:szCs w:val="22"/>
              </w:rPr>
              <w:softHyphen/>
              <w:t>жением машин по зимней дороге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«Водитель» (автобуса, троллейбуса, трамвая).</w:t>
            </w: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Сюжетно-ролевая игра «Я шофер»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Развлечение </w:t>
            </w:r>
            <w:r>
              <w:rPr>
                <w:color w:val="000000"/>
                <w:sz w:val="22"/>
                <w:szCs w:val="22"/>
              </w:rPr>
              <w:t>«Выставка машин» (муз. руководитель)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432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blPrEx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 xml:space="preserve">узнают и называют дорожные знаки «Пешеходный переход», «Подземный пешеходный переход»; соблюдают элементарные правила дорожного движения, поведения в транспорте.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соотносят конструкцию предмета (трамвая) с его назначением; имеют представления о профессиях, связанных с транспортом.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способны самостоятельно действовать в различных видах детской деятельности; самостоятельно отбирают и придумывают раз</w:t>
            </w:r>
            <w:r>
              <w:rPr>
                <w:color w:val="000000"/>
                <w:sz w:val="22"/>
                <w:szCs w:val="22"/>
              </w:rPr>
              <w:softHyphen/>
              <w:t>нообразные сюжеты игр</w:t>
            </w:r>
          </w:p>
        </w:tc>
      </w:tr>
    </w:tbl>
    <w:p w:rsidR="002E113A" w:rsidRDefault="002E113A" w:rsidP="002E113A"/>
    <w:tbl>
      <w:tblPr>
        <w:tblW w:w="146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69"/>
        <w:gridCol w:w="3389"/>
        <w:gridCol w:w="3168"/>
        <w:gridCol w:w="3274"/>
        <w:gridCol w:w="3289"/>
      </w:tblGrid>
      <w:tr w:rsidR="002E113A" w:rsidTr="00B314C3">
        <w:trPr>
          <w:trHeight w:val="158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работу по озна</w:t>
            </w:r>
            <w:r>
              <w:rPr>
                <w:color w:val="000000"/>
                <w:sz w:val="22"/>
                <w:szCs w:val="22"/>
              </w:rPr>
              <w:softHyphen/>
              <w:t>комлению с правилами безопасно</w:t>
            </w:r>
            <w:r>
              <w:rPr>
                <w:color w:val="000000"/>
                <w:sz w:val="22"/>
                <w:szCs w:val="22"/>
              </w:rPr>
              <w:softHyphen/>
              <w:t>го поведения на улицах города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5. </w:t>
            </w:r>
            <w:r>
              <w:rPr>
                <w:color w:val="000000"/>
                <w:sz w:val="22"/>
                <w:szCs w:val="22"/>
              </w:rPr>
              <w:t>«О чем говорят до</w:t>
            </w:r>
            <w:r>
              <w:rPr>
                <w:color w:val="000000"/>
                <w:sz w:val="22"/>
                <w:szCs w:val="22"/>
              </w:rPr>
              <w:softHyphen/>
              <w:t>рожные знаки». Продолжать работу по оз</w:t>
            </w:r>
            <w:r>
              <w:rPr>
                <w:color w:val="000000"/>
                <w:sz w:val="22"/>
                <w:szCs w:val="22"/>
              </w:rPr>
              <w:softHyphen/>
              <w:t>накомлению с дорожными зна</w:t>
            </w:r>
            <w:r>
              <w:rPr>
                <w:color w:val="000000"/>
                <w:sz w:val="22"/>
                <w:szCs w:val="22"/>
              </w:rPr>
              <w:softHyphen/>
              <w:t>ками и правилами безопасного движения на дороге. Расширять представления о назначении дорожных знаков. Знакомить с дорожными знаками «Круговое движение», «Въезд запрещен», «Опасный поворот», «Разрешено движе</w:t>
            </w:r>
            <w:r>
              <w:rPr>
                <w:color w:val="000000"/>
                <w:sz w:val="22"/>
                <w:szCs w:val="22"/>
              </w:rPr>
              <w:softHyphen/>
              <w:t>ние только велосипеду», «Раз</w:t>
            </w:r>
            <w:r>
              <w:rPr>
                <w:color w:val="000000"/>
                <w:sz w:val="22"/>
                <w:szCs w:val="22"/>
              </w:rPr>
              <w:softHyphen/>
              <w:t>решено движение только пеше</w:t>
            </w:r>
            <w:r>
              <w:rPr>
                <w:color w:val="000000"/>
                <w:sz w:val="22"/>
                <w:szCs w:val="22"/>
              </w:rPr>
              <w:softHyphen/>
              <w:t>ходу»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Рассматривание картин, </w:t>
            </w:r>
            <w:r>
              <w:rPr>
                <w:color w:val="000000"/>
                <w:sz w:val="22"/>
                <w:szCs w:val="22"/>
              </w:rPr>
              <w:t>изо</w:t>
            </w:r>
            <w:r>
              <w:rPr>
                <w:color w:val="000000"/>
                <w:sz w:val="22"/>
                <w:szCs w:val="22"/>
              </w:rPr>
              <w:softHyphen/>
              <w:t xml:space="preserve">бражающих дорожное движение в зимний период.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Конструирование </w:t>
            </w:r>
            <w:r>
              <w:rPr>
                <w:color w:val="000000"/>
                <w:sz w:val="22"/>
                <w:szCs w:val="22"/>
              </w:rPr>
              <w:t>на тему «Отга</w:t>
            </w:r>
            <w:r>
              <w:rPr>
                <w:color w:val="000000"/>
                <w:sz w:val="22"/>
                <w:szCs w:val="22"/>
              </w:rPr>
              <w:softHyphen/>
              <w:t>дай, вырежи и наклей грузовик»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Игра-имитация </w:t>
            </w:r>
            <w:r>
              <w:rPr>
                <w:color w:val="000000"/>
                <w:sz w:val="22"/>
                <w:szCs w:val="22"/>
              </w:rPr>
              <w:t>«Водители и пешеходы» (муз. руководи</w:t>
            </w:r>
            <w:r>
              <w:rPr>
                <w:color w:val="000000"/>
                <w:sz w:val="22"/>
                <w:szCs w:val="22"/>
              </w:rPr>
              <w:softHyphen/>
              <w:t>тель)</w:t>
            </w:r>
          </w:p>
        </w:tc>
      </w:tr>
      <w:tr w:rsidR="002E113A" w:rsidTr="00B314C3">
        <w:trPr>
          <w:trHeight w:val="1862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знания о дорожной грамоте. Знакомить с дорожными зна</w:t>
            </w:r>
            <w:r>
              <w:rPr>
                <w:color w:val="000000"/>
                <w:sz w:val="22"/>
                <w:szCs w:val="22"/>
              </w:rPr>
              <w:softHyphen/>
              <w:t>ками «Круговое движение», «Въезд запрещен», «Опасный поворот»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Игровая ситуация </w:t>
            </w:r>
            <w:r>
              <w:rPr>
                <w:color w:val="000000"/>
                <w:sz w:val="22"/>
                <w:szCs w:val="22"/>
              </w:rPr>
              <w:t>«Мы перехо</w:t>
            </w:r>
            <w:r>
              <w:rPr>
                <w:color w:val="000000"/>
                <w:sz w:val="22"/>
                <w:szCs w:val="22"/>
              </w:rPr>
              <w:softHyphen/>
              <w:t xml:space="preserve">дим улицу».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 xml:space="preserve">стихотворения Я. Пишу-мова «Это улица моя».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«Дорожные знаки»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 </w:t>
            </w:r>
            <w:r>
              <w:rPr>
                <w:color w:val="000000"/>
                <w:sz w:val="22"/>
                <w:szCs w:val="22"/>
              </w:rPr>
              <w:t>по словообразованию (словарик по ПДД) (педагог)</w:t>
            </w:r>
          </w:p>
        </w:tc>
      </w:tr>
      <w:tr w:rsidR="002E113A" w:rsidTr="00B314C3">
        <w:trPr>
          <w:trHeight w:val="1296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Продолжать работу по озна</w:t>
            </w:r>
            <w:r>
              <w:rPr>
                <w:color w:val="000000"/>
                <w:sz w:val="22"/>
                <w:szCs w:val="22"/>
              </w:rPr>
              <w:softHyphen/>
              <w:t>комлению дошкольников с пра</w:t>
            </w:r>
            <w:r>
              <w:rPr>
                <w:color w:val="000000"/>
                <w:sz w:val="22"/>
                <w:szCs w:val="22"/>
              </w:rPr>
              <w:softHyphen/>
              <w:t>вилами безопасного поведения на улицах города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«О чем гово</w:t>
            </w:r>
            <w:r>
              <w:rPr>
                <w:color w:val="000000"/>
                <w:sz w:val="22"/>
                <w:szCs w:val="22"/>
              </w:rPr>
              <w:softHyphen/>
              <w:t>рит дорожный знак»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ВДТ </w:t>
            </w:r>
            <w:r>
              <w:rPr>
                <w:color w:val="000000"/>
                <w:sz w:val="22"/>
                <w:szCs w:val="22"/>
              </w:rPr>
              <w:t>«Мой любимый дорожный знак»</w:t>
            </w:r>
          </w:p>
        </w:tc>
      </w:tr>
      <w:tr w:rsidR="002E113A" w:rsidTr="00B314C3">
        <w:trPr>
          <w:trHeight w:val="1142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представления о назначении дорожных знаков и «островка безопасности»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произведения Н. Носова «Как Незнайка катался на грузо</w:t>
            </w:r>
            <w:r>
              <w:rPr>
                <w:color w:val="000000"/>
                <w:sz w:val="22"/>
                <w:szCs w:val="22"/>
              </w:rPr>
              <w:softHyphen/>
              <w:t>вом автомобиле»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Моделирование ситуаций </w:t>
            </w:r>
            <w:r>
              <w:rPr>
                <w:color w:val="000000"/>
                <w:sz w:val="22"/>
                <w:szCs w:val="22"/>
              </w:rPr>
              <w:t>по теме «Кто самый наблюда</w:t>
            </w:r>
            <w:r>
              <w:rPr>
                <w:color w:val="000000"/>
                <w:sz w:val="22"/>
                <w:szCs w:val="22"/>
              </w:rPr>
              <w:softHyphen/>
              <w:t>тельный?» (педагог-психолог)</w:t>
            </w:r>
          </w:p>
        </w:tc>
      </w:tr>
      <w:tr w:rsidR="002E113A" w:rsidTr="00B314C3">
        <w:trPr>
          <w:trHeight w:val="394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125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8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 xml:space="preserve">различают проезжую часть, тротуар, подземный пешеходный переход, пешеходный переход «зебра», «островок безопасности», дорожные знаки «Круговое движение», «Въезд запрещен», «Опасный поворот»; соблюдают правила поведения на улице.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моделируют ситуации; конструируют грузовик, предлагая собственный замысел, соотносят его конструкцию с назначением.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 xml:space="preserve">импровизируют в играх.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>образуют новые слова</w:t>
            </w:r>
          </w:p>
        </w:tc>
      </w:tr>
    </w:tbl>
    <w:p w:rsidR="002E113A" w:rsidRDefault="002E113A" w:rsidP="002E113A">
      <w:pPr>
        <w:rPr>
          <w:lang w:val="en-US"/>
        </w:rPr>
      </w:pPr>
    </w:p>
    <w:p w:rsidR="002E113A" w:rsidRPr="008A528D" w:rsidRDefault="002E113A" w:rsidP="002E113A">
      <w:pPr>
        <w:rPr>
          <w:lang w:val="en-US"/>
        </w:rPr>
      </w:pPr>
    </w:p>
    <w:tbl>
      <w:tblPr>
        <w:tblW w:w="1462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87"/>
        <w:gridCol w:w="3389"/>
        <w:gridCol w:w="3168"/>
        <w:gridCol w:w="3264"/>
        <w:gridCol w:w="3292"/>
      </w:tblGrid>
      <w:tr w:rsidR="002E113A" w:rsidTr="00B314C3">
        <w:trPr>
          <w:trHeight w:val="1162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8A528D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знания дорожной грамоты в практических и игровых ситуациях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6. </w:t>
            </w:r>
            <w:r>
              <w:rPr>
                <w:color w:val="000000"/>
                <w:sz w:val="22"/>
                <w:szCs w:val="22"/>
              </w:rPr>
              <w:t>«Школа моего мик</w:t>
            </w:r>
            <w:r>
              <w:rPr>
                <w:color w:val="000000"/>
                <w:sz w:val="22"/>
                <w:szCs w:val="22"/>
              </w:rPr>
              <w:softHyphen/>
              <w:t>рорайона». Дать представление о безо</w:t>
            </w:r>
            <w:r>
              <w:rPr>
                <w:color w:val="000000"/>
                <w:sz w:val="22"/>
                <w:szCs w:val="22"/>
              </w:rPr>
              <w:softHyphen/>
              <w:t>пасном пути от дома к школе. Учить использовать свои зна</w:t>
            </w:r>
            <w:r>
              <w:rPr>
                <w:color w:val="000000"/>
                <w:sz w:val="22"/>
                <w:szCs w:val="22"/>
              </w:rPr>
              <w:softHyphen/>
              <w:t>ния правил дорожного движения при передвижении без взрослого. Развивать ориентировку в окружающем пространстве и умение наблюдать за движе</w:t>
            </w:r>
            <w:r>
              <w:rPr>
                <w:color w:val="000000"/>
                <w:sz w:val="22"/>
                <w:szCs w:val="22"/>
              </w:rPr>
              <w:softHyphen/>
              <w:t>нием машин по проезжей части города и во дворе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«Как я с ма</w:t>
            </w:r>
            <w:r>
              <w:rPr>
                <w:color w:val="000000"/>
                <w:sz w:val="22"/>
                <w:szCs w:val="22"/>
              </w:rPr>
              <w:softHyphen/>
              <w:t xml:space="preserve">мой перехожу дорогу зимой».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«Дорога в школу»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«Путеше</w:t>
            </w:r>
            <w:r>
              <w:rPr>
                <w:color w:val="000000"/>
                <w:sz w:val="22"/>
                <w:szCs w:val="22"/>
              </w:rPr>
              <w:softHyphen/>
              <w:t>ствие по городу» (педагог по краеведению)</w:t>
            </w:r>
          </w:p>
        </w:tc>
      </w:tr>
      <w:tr w:rsidR="002E113A" w:rsidTr="00B314C3">
        <w:trPr>
          <w:trHeight w:val="1440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 w:rsidRPr="008A528D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предписывающи</w:t>
            </w:r>
            <w:r>
              <w:rPr>
                <w:color w:val="000000"/>
                <w:sz w:val="22"/>
                <w:szCs w:val="22"/>
              </w:rPr>
              <w:softHyphen/>
              <w:t>ми знаками «Движение только прямо» и «Обязательное движение транспорта только в определен</w:t>
            </w:r>
            <w:r>
              <w:rPr>
                <w:color w:val="000000"/>
                <w:sz w:val="22"/>
                <w:szCs w:val="22"/>
              </w:rPr>
              <w:softHyphen/>
              <w:t>ном направлении»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стихотворения Т. Алек</w:t>
            </w:r>
            <w:r>
              <w:rPr>
                <w:color w:val="000000"/>
                <w:sz w:val="22"/>
                <w:szCs w:val="22"/>
              </w:rPr>
              <w:softHyphen/>
              <w:t>сандровой «Светофорчик»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Пальчиковый театр: </w:t>
            </w:r>
            <w:r>
              <w:rPr>
                <w:color w:val="000000"/>
                <w:sz w:val="22"/>
                <w:szCs w:val="22"/>
              </w:rPr>
              <w:t>«Свето</w:t>
            </w:r>
            <w:r>
              <w:rPr>
                <w:color w:val="000000"/>
                <w:sz w:val="22"/>
                <w:szCs w:val="22"/>
              </w:rPr>
              <w:softHyphen/>
              <w:t>фор» (муз. руководитель)</w:t>
            </w:r>
          </w:p>
        </w:tc>
      </w:tr>
      <w:tr w:rsidR="002E113A" w:rsidTr="00B314C3">
        <w:trPr>
          <w:trHeight w:val="1152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8A528D">
              <w:rPr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об особен</w:t>
            </w:r>
            <w:r>
              <w:rPr>
                <w:color w:val="000000"/>
                <w:sz w:val="22"/>
                <w:szCs w:val="22"/>
              </w:rPr>
              <w:softHyphen/>
              <w:t>ностях дорожного движения на за</w:t>
            </w:r>
            <w:r>
              <w:rPr>
                <w:color w:val="000000"/>
                <w:sz w:val="22"/>
                <w:szCs w:val="22"/>
              </w:rPr>
              <w:softHyphen/>
              <w:t>городной трассе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Наблюдение </w:t>
            </w:r>
            <w:r>
              <w:rPr>
                <w:color w:val="000000"/>
                <w:sz w:val="22"/>
                <w:szCs w:val="22"/>
              </w:rPr>
              <w:t>за движением ма</w:t>
            </w:r>
            <w:r>
              <w:rPr>
                <w:color w:val="000000"/>
                <w:sz w:val="22"/>
                <w:szCs w:val="22"/>
              </w:rPr>
              <w:softHyphen/>
              <w:t xml:space="preserve">шин по зимней дороге.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Конструирование </w:t>
            </w:r>
            <w:r>
              <w:rPr>
                <w:color w:val="000000"/>
                <w:sz w:val="22"/>
                <w:szCs w:val="22"/>
              </w:rPr>
              <w:t>на тему «Длинный трамвай»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Игры-забавы </w:t>
            </w:r>
            <w:r>
              <w:rPr>
                <w:color w:val="000000"/>
                <w:sz w:val="22"/>
                <w:szCs w:val="22"/>
              </w:rPr>
              <w:t>с санками и лы</w:t>
            </w:r>
            <w:r>
              <w:rPr>
                <w:color w:val="000000"/>
                <w:sz w:val="22"/>
                <w:szCs w:val="22"/>
              </w:rPr>
              <w:softHyphen/>
              <w:t>жами (инструктор ФИЗО)</w:t>
            </w:r>
          </w:p>
        </w:tc>
      </w:tr>
      <w:tr w:rsidR="002E113A" w:rsidTr="00B314C3">
        <w:trPr>
          <w:trHeight w:val="1440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 w:rsidRPr="008A528D"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со значением знака «Разрешено движение только ве</w:t>
            </w:r>
            <w:r>
              <w:rPr>
                <w:color w:val="000000"/>
                <w:sz w:val="22"/>
                <w:szCs w:val="22"/>
              </w:rPr>
              <w:softHyphen/>
              <w:t>лосипеду»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Сюжетно-ролевая игра </w:t>
            </w:r>
            <w:r>
              <w:rPr>
                <w:color w:val="000000"/>
                <w:sz w:val="22"/>
                <w:szCs w:val="22"/>
              </w:rPr>
              <w:t>«Пеше</w:t>
            </w:r>
            <w:r>
              <w:rPr>
                <w:color w:val="000000"/>
                <w:sz w:val="22"/>
                <w:szCs w:val="22"/>
              </w:rPr>
              <w:softHyphen/>
              <w:t xml:space="preserve">ходы и водители».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произведения В. Кли</w:t>
            </w:r>
            <w:r>
              <w:rPr>
                <w:color w:val="000000"/>
                <w:sz w:val="22"/>
                <w:szCs w:val="22"/>
              </w:rPr>
              <w:softHyphen/>
              <w:t>менко «Происшествие с игруш</w:t>
            </w:r>
            <w:r>
              <w:rPr>
                <w:color w:val="000000"/>
                <w:sz w:val="22"/>
                <w:szCs w:val="22"/>
              </w:rPr>
              <w:softHyphen/>
              <w:t>ками»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Посещение </w:t>
            </w:r>
            <w:r>
              <w:rPr>
                <w:color w:val="000000"/>
                <w:sz w:val="22"/>
                <w:szCs w:val="22"/>
              </w:rPr>
              <w:t>музея пожарной машины (педагог по краеведе</w:t>
            </w:r>
            <w:r>
              <w:rPr>
                <w:color w:val="000000"/>
                <w:sz w:val="22"/>
                <w:szCs w:val="22"/>
              </w:rPr>
              <w:softHyphen/>
              <w:t>нию, педагог-эколог)</w:t>
            </w:r>
          </w:p>
        </w:tc>
      </w:tr>
      <w:tr w:rsidR="002E113A" w:rsidTr="00B314C3">
        <w:trPr>
          <w:trHeight w:val="384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526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 xml:space="preserve">применяют знания дорожной грамоты в практических и игровых ситуациях; знают безопасный путь от дома к детскому саду и школе.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ориентируются в окружающем пространстве; конструируют по замыслу.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z w:val="22"/>
                <w:szCs w:val="22"/>
              </w:rPr>
              <w:t xml:space="preserve">обсуждают прочитанные произведения.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самостоятельно придумывают различные сюжеты для игр; участвуют в играх-забавах и постановке пальчикового театра</w:t>
            </w:r>
          </w:p>
        </w:tc>
      </w:tr>
    </w:tbl>
    <w:p w:rsidR="002E113A" w:rsidRPr="00E9497E" w:rsidRDefault="002E113A" w:rsidP="002E113A"/>
    <w:p w:rsidR="002E113A" w:rsidRPr="00E9497E" w:rsidRDefault="002E113A" w:rsidP="002E113A"/>
    <w:p w:rsidR="002E113A" w:rsidRPr="00E9497E" w:rsidRDefault="002E113A" w:rsidP="002E113A"/>
    <w:tbl>
      <w:tblPr>
        <w:tblW w:w="1464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87"/>
        <w:gridCol w:w="3399"/>
        <w:gridCol w:w="3168"/>
        <w:gridCol w:w="3265"/>
        <w:gridCol w:w="3301"/>
      </w:tblGrid>
      <w:tr w:rsidR="002E113A" w:rsidTr="00B314C3">
        <w:trPr>
          <w:trHeight w:val="1229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 w:rsidRPr="008A528D"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использовать знания пра</w:t>
            </w:r>
            <w:r>
              <w:rPr>
                <w:color w:val="000000"/>
                <w:sz w:val="22"/>
                <w:szCs w:val="22"/>
              </w:rPr>
              <w:softHyphen/>
              <w:t>вил дорожного движения (приме</w:t>
            </w:r>
            <w:r>
              <w:rPr>
                <w:color w:val="000000"/>
                <w:sz w:val="22"/>
                <w:szCs w:val="22"/>
              </w:rPr>
              <w:softHyphen/>
              <w:t>няя макеты)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7. </w:t>
            </w:r>
            <w:r>
              <w:rPr>
                <w:color w:val="000000"/>
                <w:sz w:val="22"/>
                <w:szCs w:val="22"/>
              </w:rPr>
              <w:t>«Опасный перекре</w:t>
            </w:r>
            <w:r>
              <w:rPr>
                <w:color w:val="000000"/>
                <w:sz w:val="22"/>
                <w:szCs w:val="22"/>
              </w:rPr>
              <w:softHyphen/>
              <w:t>сток». Расширять знания об осо</w:t>
            </w:r>
            <w:r>
              <w:rPr>
                <w:color w:val="000000"/>
                <w:sz w:val="22"/>
                <w:szCs w:val="22"/>
              </w:rPr>
              <w:softHyphen/>
              <w:t>бенностях движения транспор</w:t>
            </w:r>
            <w:r>
              <w:rPr>
                <w:color w:val="000000"/>
                <w:sz w:val="22"/>
                <w:szCs w:val="22"/>
              </w:rPr>
              <w:softHyphen/>
              <w:t>та на перекрестке. Дать представление о том, как переходить улицу на перекрест</w:t>
            </w:r>
            <w:r>
              <w:rPr>
                <w:color w:val="000000"/>
                <w:sz w:val="22"/>
                <w:szCs w:val="22"/>
              </w:rPr>
              <w:softHyphen/>
              <w:t>ке, где нет указателей. Учить ориентироваться на ма</w:t>
            </w:r>
            <w:r>
              <w:rPr>
                <w:color w:val="000000"/>
                <w:sz w:val="22"/>
                <w:szCs w:val="22"/>
              </w:rPr>
              <w:softHyphen/>
              <w:t>кете микрорайона. Дать понятие о нерегулируе</w:t>
            </w:r>
            <w:r>
              <w:rPr>
                <w:color w:val="000000"/>
                <w:sz w:val="22"/>
                <w:szCs w:val="22"/>
              </w:rPr>
              <w:softHyphen/>
              <w:t>мом перекрестке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Игровая ситуация </w:t>
            </w:r>
            <w:r>
              <w:rPr>
                <w:color w:val="000000"/>
                <w:sz w:val="22"/>
                <w:szCs w:val="22"/>
              </w:rPr>
              <w:t>«Я иду за хле</w:t>
            </w:r>
            <w:r>
              <w:rPr>
                <w:color w:val="000000"/>
                <w:sz w:val="22"/>
                <w:szCs w:val="22"/>
              </w:rPr>
              <w:softHyphen/>
              <w:t xml:space="preserve">бом».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«Как маши</w:t>
            </w:r>
            <w:r>
              <w:rPr>
                <w:color w:val="000000"/>
                <w:sz w:val="22"/>
                <w:szCs w:val="22"/>
              </w:rPr>
              <w:softHyphen/>
              <w:t>ны людям помогают»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Игровые ситуации </w:t>
            </w:r>
            <w:r>
              <w:rPr>
                <w:color w:val="000000"/>
                <w:sz w:val="22"/>
                <w:szCs w:val="22"/>
              </w:rPr>
              <w:t>«Правиль</w:t>
            </w:r>
            <w:r>
              <w:rPr>
                <w:color w:val="000000"/>
                <w:sz w:val="22"/>
                <w:szCs w:val="22"/>
              </w:rPr>
              <w:softHyphen/>
              <w:t>но - неправильно» (педагог-психолог)</w:t>
            </w:r>
          </w:p>
        </w:tc>
      </w:tr>
      <w:tr w:rsidR="002E113A" w:rsidTr="00B314C3">
        <w:trPr>
          <w:trHeight w:val="941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8A528D">
              <w:rPr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Формировать представление о безопасном пути от дома к дет</w:t>
            </w:r>
            <w:r>
              <w:rPr>
                <w:color w:val="000000"/>
                <w:sz w:val="22"/>
                <w:szCs w:val="22"/>
              </w:rPr>
              <w:softHyphen/>
              <w:t>скому саду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Режиссерская игра </w:t>
            </w:r>
            <w:r>
              <w:rPr>
                <w:color w:val="000000"/>
                <w:sz w:val="22"/>
                <w:szCs w:val="22"/>
              </w:rPr>
              <w:t>«Приключе</w:t>
            </w:r>
            <w:r>
              <w:rPr>
                <w:color w:val="000000"/>
                <w:sz w:val="22"/>
                <w:szCs w:val="22"/>
              </w:rPr>
              <w:softHyphen/>
              <w:t>ние гномика в городе»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Рисование </w:t>
            </w:r>
            <w:r>
              <w:rPr>
                <w:color w:val="000000"/>
                <w:sz w:val="22"/>
                <w:szCs w:val="22"/>
              </w:rPr>
              <w:t>на тему «Дорога и тротуар» (методист ИЗО)</w:t>
            </w:r>
          </w:p>
        </w:tc>
      </w:tr>
      <w:tr w:rsidR="002E113A" w:rsidTr="00B314C3">
        <w:trPr>
          <w:trHeight w:val="1229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 w:rsidRPr="008A528D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прави</w:t>
            </w:r>
            <w:r>
              <w:rPr>
                <w:color w:val="000000"/>
                <w:sz w:val="22"/>
                <w:szCs w:val="22"/>
              </w:rPr>
              <w:softHyphen/>
              <w:t>лах передвижения на велосипеде по тротуару, по проезжей части и во дворе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 xml:space="preserve">«Что такое перекресток».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«Большая прогулка»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Прогулка </w:t>
            </w:r>
            <w:r>
              <w:rPr>
                <w:color w:val="000000"/>
                <w:sz w:val="22"/>
                <w:szCs w:val="22"/>
              </w:rPr>
              <w:t>к перекрестку (педа</w:t>
            </w:r>
            <w:r>
              <w:rPr>
                <w:color w:val="000000"/>
                <w:sz w:val="22"/>
                <w:szCs w:val="22"/>
              </w:rPr>
              <w:softHyphen/>
              <w:t>гог по краеведению)</w:t>
            </w:r>
          </w:p>
        </w:tc>
      </w:tr>
      <w:tr w:rsidR="002E113A" w:rsidTr="00B314C3">
        <w:trPr>
          <w:trHeight w:val="1517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 w:rsidRPr="008A528D"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 безопас</w:t>
            </w:r>
            <w:r>
              <w:rPr>
                <w:color w:val="000000"/>
                <w:sz w:val="22"/>
                <w:szCs w:val="22"/>
              </w:rPr>
              <w:softHyphen/>
              <w:t>ном пути от дома к школе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Игровые ситуации </w:t>
            </w:r>
            <w:r>
              <w:rPr>
                <w:color w:val="000000"/>
                <w:sz w:val="22"/>
                <w:szCs w:val="22"/>
              </w:rPr>
              <w:t xml:space="preserve">«Кто самый лучший пешеход».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Сюжетно-ролевая игра </w:t>
            </w:r>
            <w:r>
              <w:rPr>
                <w:color w:val="000000"/>
                <w:sz w:val="22"/>
                <w:szCs w:val="22"/>
              </w:rPr>
              <w:t>на транс</w:t>
            </w:r>
            <w:r>
              <w:rPr>
                <w:color w:val="000000"/>
                <w:sz w:val="22"/>
                <w:szCs w:val="22"/>
              </w:rPr>
              <w:softHyphen/>
              <w:t>портной площадке «Пешеходы и водители»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КВН </w:t>
            </w:r>
            <w:r>
              <w:rPr>
                <w:color w:val="000000"/>
                <w:sz w:val="22"/>
                <w:szCs w:val="22"/>
              </w:rPr>
              <w:t>«Осторожно: пешеход!» (узкие специалисты)</w:t>
            </w:r>
          </w:p>
        </w:tc>
      </w:tr>
      <w:tr w:rsidR="002E113A" w:rsidTr="00B314C3">
        <w:trPr>
          <w:trHeight w:val="365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507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 xml:space="preserve">имеют представление о том, как переходить улицу на нерегулируемом перекрестке; знают безопасный путь от дома к детскому саду и школе.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ориентируются в своем микрорайоне.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z w:val="22"/>
                <w:szCs w:val="22"/>
              </w:rPr>
              <w:t xml:space="preserve">создают рисунки по замыслу; планируют свои действия, направленные на достижение поставленной цели.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придерживаются в процессе игры намеченного замысла, оставляя место для импровизации</w:t>
            </w:r>
          </w:p>
        </w:tc>
      </w:tr>
    </w:tbl>
    <w:p w:rsidR="002E113A" w:rsidRPr="00E9497E" w:rsidRDefault="002E113A" w:rsidP="002E113A"/>
    <w:p w:rsidR="002E113A" w:rsidRPr="00E9497E" w:rsidRDefault="002E113A" w:rsidP="002E113A"/>
    <w:p w:rsidR="002E113A" w:rsidRPr="00E9497E" w:rsidRDefault="002E113A" w:rsidP="002E113A"/>
    <w:p w:rsidR="002E113A" w:rsidRPr="00E9497E" w:rsidRDefault="002E113A" w:rsidP="002E113A"/>
    <w:p w:rsidR="002E113A" w:rsidRPr="00E9497E" w:rsidRDefault="002E113A" w:rsidP="002E113A"/>
    <w:tbl>
      <w:tblPr>
        <w:tblpPr w:leftFromText="180" w:rightFromText="180" w:vertAnchor="text" w:tblpX="8" w:tblpY="1"/>
        <w:tblOverlap w:val="never"/>
        <w:tblW w:w="14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87"/>
        <w:gridCol w:w="3399"/>
        <w:gridCol w:w="3168"/>
        <w:gridCol w:w="3265"/>
        <w:gridCol w:w="3289"/>
      </w:tblGrid>
      <w:tr w:rsidR="002E113A" w:rsidTr="00B314C3">
        <w:trPr>
          <w:trHeight w:val="931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правила поведения на дороге, если дорогу пересека</w:t>
            </w:r>
            <w:r>
              <w:rPr>
                <w:color w:val="000000"/>
                <w:sz w:val="22"/>
                <w:szCs w:val="22"/>
              </w:rPr>
              <w:softHyphen/>
              <w:t>ешь самостоятельно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8. </w:t>
            </w:r>
            <w:r>
              <w:rPr>
                <w:color w:val="000000"/>
                <w:sz w:val="22"/>
                <w:szCs w:val="22"/>
              </w:rPr>
              <w:t>«На транспортной площадке». Игра-викторина «Знаки на дорогах». Определить, как усвоили правила безопасности движения. Закреплять знания о сигна</w:t>
            </w:r>
            <w:r>
              <w:rPr>
                <w:color w:val="000000"/>
                <w:sz w:val="22"/>
                <w:szCs w:val="22"/>
              </w:rPr>
              <w:softHyphen/>
              <w:t>лах светофора.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Уточнить знания о работе инспекторов ГИБДД. Закреплять значение жестов сотрудников ГИБДД. Воспитывать вниматель</w:t>
            </w:r>
            <w:r>
              <w:rPr>
                <w:color w:val="000000"/>
                <w:sz w:val="22"/>
                <w:szCs w:val="22"/>
              </w:rPr>
              <w:softHyphen/>
              <w:t>ность, сообразительность, уме</w:t>
            </w:r>
            <w:r>
              <w:rPr>
                <w:color w:val="000000"/>
                <w:sz w:val="22"/>
                <w:szCs w:val="22"/>
              </w:rPr>
              <w:softHyphen/>
              <w:t>ние выполнять правила безо</w:t>
            </w:r>
            <w:r>
              <w:rPr>
                <w:color w:val="000000"/>
                <w:sz w:val="22"/>
                <w:szCs w:val="22"/>
              </w:rPr>
              <w:softHyphen/>
              <w:t>пасности движения, быть вза</w:t>
            </w:r>
            <w:r>
              <w:rPr>
                <w:color w:val="000000"/>
                <w:sz w:val="22"/>
                <w:szCs w:val="22"/>
              </w:rPr>
              <w:softHyphen/>
              <w:t>имно вежливыми с окружаю</w:t>
            </w:r>
            <w:r>
              <w:rPr>
                <w:color w:val="000000"/>
                <w:sz w:val="22"/>
                <w:szCs w:val="22"/>
              </w:rPr>
              <w:softHyphen/>
              <w:t>щими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«Путешест</w:t>
            </w:r>
            <w:r>
              <w:rPr>
                <w:color w:val="000000"/>
                <w:sz w:val="22"/>
                <w:szCs w:val="22"/>
              </w:rPr>
              <w:softHyphen/>
              <w:t>вие по городу»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 </w:t>
            </w:r>
            <w:r>
              <w:rPr>
                <w:color w:val="000000"/>
                <w:sz w:val="22"/>
                <w:szCs w:val="22"/>
              </w:rPr>
              <w:t>на транспортной площад</w:t>
            </w:r>
            <w:r>
              <w:rPr>
                <w:color w:val="000000"/>
                <w:sz w:val="22"/>
                <w:szCs w:val="22"/>
              </w:rPr>
              <w:softHyphen/>
              <w:t>ке (инструктор ФИЗО)</w:t>
            </w:r>
          </w:p>
        </w:tc>
      </w:tr>
      <w:tr w:rsidR="002E113A" w:rsidTr="00B314C3">
        <w:trPr>
          <w:trHeight w:val="1248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Развивать ориентировку в ок</w:t>
            </w:r>
            <w:r>
              <w:rPr>
                <w:color w:val="000000"/>
                <w:sz w:val="22"/>
                <w:szCs w:val="22"/>
              </w:rPr>
              <w:softHyphen/>
              <w:t>ружающем пространстве и умение наблюдать за движением машин по проезжей части города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</w:t>
            </w:r>
            <w:r>
              <w:rPr>
                <w:color w:val="000000"/>
                <w:sz w:val="22"/>
                <w:szCs w:val="22"/>
              </w:rPr>
              <w:t>произведений о дорож</w:t>
            </w:r>
            <w:r>
              <w:rPr>
                <w:color w:val="000000"/>
                <w:sz w:val="22"/>
                <w:szCs w:val="22"/>
              </w:rPr>
              <w:softHyphen/>
              <w:t xml:space="preserve">ных знаках.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Конструирование </w:t>
            </w:r>
            <w:r>
              <w:rPr>
                <w:color w:val="000000"/>
                <w:sz w:val="22"/>
                <w:szCs w:val="22"/>
              </w:rPr>
              <w:t>на тему «Моя родная улица города»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Подвижные игры </w:t>
            </w:r>
            <w:r>
              <w:rPr>
                <w:color w:val="000000"/>
                <w:sz w:val="22"/>
                <w:szCs w:val="22"/>
              </w:rPr>
              <w:t>(катание на велосипеде)</w:t>
            </w:r>
          </w:p>
        </w:tc>
      </w:tr>
      <w:tr w:rsidR="002E113A" w:rsidTr="00B314C3">
        <w:trPr>
          <w:trHeight w:val="1248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Знакомить с правилами пове</w:t>
            </w:r>
            <w:r>
              <w:rPr>
                <w:color w:val="000000"/>
                <w:sz w:val="22"/>
                <w:szCs w:val="22"/>
              </w:rPr>
              <w:softHyphen/>
              <w:t>дения на улицах города, если по</w:t>
            </w:r>
            <w:r>
              <w:rPr>
                <w:color w:val="000000"/>
                <w:sz w:val="22"/>
                <w:szCs w:val="22"/>
              </w:rPr>
              <w:softHyphen/>
              <w:t>терялся или путешествуешь по го</w:t>
            </w:r>
            <w:r>
              <w:rPr>
                <w:color w:val="000000"/>
                <w:sz w:val="22"/>
                <w:szCs w:val="22"/>
              </w:rPr>
              <w:softHyphen/>
              <w:t>роду самостоятельно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Ситуация общения «Как я иду в детский сад»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</w:rPr>
            </w:pPr>
            <w:r w:rsidRPr="008A528D">
              <w:rPr>
                <w:bCs/>
                <w:color w:val="000000"/>
                <w:sz w:val="22"/>
                <w:szCs w:val="22"/>
              </w:rPr>
              <w:t>Игры-моделирование с макетом микрорайона (педагог-психолог)</w:t>
            </w:r>
          </w:p>
        </w:tc>
      </w:tr>
      <w:tr w:rsidR="002E113A" w:rsidTr="00B314C3">
        <w:trPr>
          <w:trHeight w:val="1248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 том, как пе</w:t>
            </w:r>
            <w:r>
              <w:rPr>
                <w:color w:val="000000"/>
                <w:sz w:val="22"/>
                <w:szCs w:val="22"/>
              </w:rPr>
              <w:softHyphen/>
              <w:t>реходить улицу на перекрестке, где нет указателей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Ситуация общения «Как пра</w:t>
            </w:r>
            <w:r>
              <w:rPr>
                <w:color w:val="000000"/>
                <w:sz w:val="22"/>
                <w:szCs w:val="22"/>
              </w:rPr>
              <w:softHyphen/>
              <w:t>вильно кататься на велосипеде». Сочиняем старые сказки на но</w:t>
            </w:r>
            <w:r>
              <w:rPr>
                <w:color w:val="000000"/>
                <w:sz w:val="22"/>
                <w:szCs w:val="22"/>
              </w:rPr>
              <w:softHyphen/>
              <w:t>вый лад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</w:rPr>
            </w:pPr>
            <w:r w:rsidRPr="008A528D">
              <w:rPr>
                <w:bCs/>
                <w:color w:val="000000"/>
                <w:sz w:val="22"/>
                <w:szCs w:val="22"/>
              </w:rPr>
              <w:t>Прогулка к остановке пасса</w:t>
            </w:r>
            <w:r w:rsidRPr="008A528D">
              <w:rPr>
                <w:bCs/>
                <w:color w:val="000000"/>
                <w:sz w:val="22"/>
                <w:szCs w:val="22"/>
              </w:rPr>
              <w:softHyphen/>
              <w:t>жирского транспорта(педагог-эколог, педагог по краеведению). Встреча с доктором травм-пункта</w:t>
            </w:r>
          </w:p>
        </w:tc>
      </w:tr>
      <w:tr w:rsidR="002E113A" w:rsidTr="00B314C3">
        <w:trPr>
          <w:trHeight w:val="374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162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 xml:space="preserve">знают и применяют правила безопасного поведения на улицах города.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>имеют представление о профессии сотрудников ГИБДД; конструируют коллективный макет улицы, активно взаимодействуя со свер</w:t>
            </w:r>
            <w:r>
              <w:rPr>
                <w:color w:val="000000"/>
                <w:sz w:val="22"/>
                <w:szCs w:val="22"/>
              </w:rPr>
              <w:softHyphen/>
              <w:t xml:space="preserve">стниками; оценивают результаты продуктивной деятельности.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>моделируют различные игровые ситуации; самостоятельно придумывают сказочные сюжеты; участвуют в подвижных играх</w:t>
            </w:r>
          </w:p>
        </w:tc>
      </w:tr>
    </w:tbl>
    <w:p w:rsidR="002E113A" w:rsidRPr="00E9497E" w:rsidRDefault="002E113A" w:rsidP="002E113A"/>
    <w:p w:rsidR="002E113A" w:rsidRPr="00E9497E" w:rsidRDefault="002E113A" w:rsidP="002E113A"/>
    <w:p w:rsidR="002E113A" w:rsidRPr="00E9497E" w:rsidRDefault="002E113A" w:rsidP="002E113A"/>
    <w:p w:rsidR="002E113A" w:rsidRDefault="002E113A" w:rsidP="002E113A">
      <w:r>
        <w:br w:type="textWrapping" w:clear="all"/>
      </w:r>
    </w:p>
    <w:tbl>
      <w:tblPr>
        <w:tblW w:w="145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96"/>
        <w:gridCol w:w="3390"/>
        <w:gridCol w:w="3168"/>
        <w:gridCol w:w="3265"/>
        <w:gridCol w:w="3174"/>
      </w:tblGrid>
      <w:tr w:rsidR="002E113A" w:rsidTr="00B314C3">
        <w:trPr>
          <w:trHeight w:val="1430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2E113A" w:rsidRDefault="002E113A" w:rsidP="00B314C3">
            <w:pPr>
              <w:autoSpaceDE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умение по использованию правил дорож</w:t>
            </w:r>
            <w:r>
              <w:rPr>
                <w:color w:val="000000"/>
                <w:sz w:val="22"/>
                <w:szCs w:val="22"/>
              </w:rPr>
              <w:softHyphen/>
              <w:t>ного движения в различных прак</w:t>
            </w:r>
            <w:r>
              <w:rPr>
                <w:color w:val="000000"/>
                <w:sz w:val="22"/>
                <w:szCs w:val="22"/>
              </w:rPr>
              <w:softHyphen/>
              <w:t>тических ситуациях, применяя ма</w:t>
            </w:r>
            <w:r>
              <w:rPr>
                <w:color w:val="000000"/>
                <w:sz w:val="22"/>
                <w:szCs w:val="22"/>
              </w:rPr>
              <w:softHyphen/>
              <w:t>кеты</w:t>
            </w: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Занятие 9. </w:t>
            </w:r>
            <w:r>
              <w:rPr>
                <w:color w:val="000000"/>
                <w:sz w:val="22"/>
                <w:szCs w:val="22"/>
              </w:rPr>
              <w:t>«Ребенок на улицах города» (на транспортной пло</w:t>
            </w:r>
            <w:r>
              <w:rPr>
                <w:color w:val="000000"/>
                <w:sz w:val="22"/>
                <w:szCs w:val="22"/>
              </w:rPr>
              <w:softHyphen/>
              <w:t>щадке). Закреплять знания об ори</w:t>
            </w:r>
            <w:r>
              <w:rPr>
                <w:color w:val="000000"/>
                <w:sz w:val="22"/>
                <w:szCs w:val="22"/>
              </w:rPr>
              <w:softHyphen/>
              <w:t>ентировке на дороге, применяя правила дорожного движения для пешеходов и водителей в различных практических си</w:t>
            </w:r>
            <w:r>
              <w:rPr>
                <w:color w:val="000000"/>
                <w:sz w:val="22"/>
                <w:szCs w:val="22"/>
              </w:rPr>
              <w:softHyphen/>
              <w:t>туациях, используя макеты зна</w:t>
            </w:r>
            <w:r>
              <w:rPr>
                <w:color w:val="000000"/>
                <w:sz w:val="22"/>
                <w:szCs w:val="22"/>
              </w:rPr>
              <w:softHyphen/>
              <w:t>ков дорожного движения и транс</w:t>
            </w:r>
            <w:r>
              <w:rPr>
                <w:color w:val="000000"/>
                <w:sz w:val="22"/>
                <w:szCs w:val="22"/>
              </w:rPr>
              <w:softHyphen/>
              <w:t>портную площадку. Повторять правила поведе</w:t>
            </w:r>
            <w:r>
              <w:rPr>
                <w:color w:val="000000"/>
                <w:sz w:val="22"/>
                <w:szCs w:val="22"/>
              </w:rPr>
              <w:softHyphen/>
              <w:t>ния, предписанные пассажирам различного вида транспорта, используя различные модели ситуаций.</w:t>
            </w: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Дать представление об авто</w:t>
            </w:r>
            <w:r>
              <w:rPr>
                <w:color w:val="000000"/>
                <w:sz w:val="22"/>
                <w:szCs w:val="22"/>
              </w:rPr>
              <w:softHyphen/>
              <w:t>городке. Воспитывать культуру по</w:t>
            </w:r>
            <w:r>
              <w:rPr>
                <w:color w:val="000000"/>
                <w:sz w:val="22"/>
                <w:szCs w:val="22"/>
              </w:rPr>
              <w:softHyphen/>
              <w:t>ведения на улице, взаимоува</w:t>
            </w:r>
            <w:r>
              <w:rPr>
                <w:color w:val="000000"/>
                <w:sz w:val="22"/>
                <w:szCs w:val="22"/>
              </w:rPr>
              <w:softHyphen/>
              <w:t>жение в игре. Упражнять внимание и па</w:t>
            </w:r>
            <w:r>
              <w:rPr>
                <w:color w:val="000000"/>
                <w:sz w:val="22"/>
                <w:szCs w:val="22"/>
              </w:rPr>
              <w:softHyphen/>
              <w:t>мять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z w:val="22"/>
                <w:szCs w:val="22"/>
              </w:rPr>
              <w:t>«Мы на ули</w:t>
            </w:r>
            <w:r>
              <w:rPr>
                <w:color w:val="000000"/>
                <w:sz w:val="22"/>
                <w:szCs w:val="22"/>
              </w:rPr>
              <w:softHyphen/>
              <w:t xml:space="preserve">це нашего города».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Чтение. </w:t>
            </w:r>
            <w:r>
              <w:rPr>
                <w:color w:val="000000"/>
                <w:sz w:val="22"/>
                <w:szCs w:val="22"/>
              </w:rPr>
              <w:t>«Как Веселые человеч</w:t>
            </w:r>
            <w:r>
              <w:rPr>
                <w:color w:val="000000"/>
                <w:sz w:val="22"/>
                <w:szCs w:val="22"/>
              </w:rPr>
              <w:softHyphen/>
              <w:t>ки учили правила дорожного движения»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Моделирование ситуаций </w:t>
            </w:r>
            <w:r>
              <w:rPr>
                <w:color w:val="000000"/>
                <w:sz w:val="22"/>
                <w:szCs w:val="22"/>
              </w:rPr>
              <w:t>на те</w:t>
            </w:r>
            <w:r>
              <w:rPr>
                <w:color w:val="000000"/>
                <w:sz w:val="22"/>
                <w:szCs w:val="22"/>
              </w:rPr>
              <w:softHyphen/>
              <w:t>му «Если ты идешь в школу» (педагог-психолог)</w:t>
            </w:r>
          </w:p>
        </w:tc>
      </w:tr>
      <w:tr w:rsidR="002E113A" w:rsidTr="00B314C3">
        <w:trPr>
          <w:trHeight w:val="1430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Закреплять знания о правилах дорожного движения, предписан</w:t>
            </w:r>
            <w:r>
              <w:rPr>
                <w:color w:val="000000"/>
                <w:sz w:val="22"/>
                <w:szCs w:val="22"/>
              </w:rPr>
              <w:softHyphen/>
              <w:t>ных пешеходам и водителям транспорта, в игровых ситуациях на транспортной площадке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Игры-лабиринты </w:t>
            </w:r>
            <w:r>
              <w:rPr>
                <w:color w:val="000000"/>
                <w:sz w:val="22"/>
                <w:szCs w:val="22"/>
              </w:rPr>
              <w:t>на ориенти</w:t>
            </w:r>
            <w:r>
              <w:rPr>
                <w:color w:val="000000"/>
                <w:sz w:val="22"/>
                <w:szCs w:val="22"/>
              </w:rPr>
              <w:softHyphen/>
              <w:t>ровку в окружающем простран</w:t>
            </w:r>
            <w:r>
              <w:rPr>
                <w:color w:val="000000"/>
                <w:sz w:val="22"/>
                <w:szCs w:val="22"/>
              </w:rPr>
              <w:softHyphen/>
              <w:t>стве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Прогулка </w:t>
            </w:r>
            <w:r>
              <w:rPr>
                <w:color w:val="000000"/>
                <w:sz w:val="22"/>
                <w:szCs w:val="22"/>
              </w:rPr>
              <w:t>к проезжей части (на</w:t>
            </w:r>
            <w:r>
              <w:rPr>
                <w:color w:val="000000"/>
                <w:sz w:val="22"/>
                <w:szCs w:val="22"/>
              </w:rPr>
              <w:softHyphen/>
              <w:t xml:space="preserve">блюдение за движением машин и работой светофора).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Встреча </w:t>
            </w:r>
            <w:r>
              <w:rPr>
                <w:color w:val="000000"/>
                <w:sz w:val="22"/>
                <w:szCs w:val="22"/>
              </w:rPr>
              <w:t>с инспектором ГИБДД</w:t>
            </w:r>
          </w:p>
        </w:tc>
      </w:tr>
      <w:tr w:rsidR="002E113A" w:rsidTr="00B314C3">
        <w:trPr>
          <w:trHeight w:val="1709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Совершенствовать знания о правилах поведения, предписан</w:t>
            </w:r>
            <w:r>
              <w:rPr>
                <w:color w:val="000000"/>
                <w:sz w:val="22"/>
                <w:szCs w:val="22"/>
              </w:rPr>
              <w:softHyphen/>
              <w:t>ных пассажирам различного вида транспорта, используя различные модели ситуаций</w:t>
            </w:r>
          </w:p>
        </w:tc>
        <w:tc>
          <w:tcPr>
            <w:tcW w:w="31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Игры-моделирование </w:t>
            </w:r>
            <w:r>
              <w:rPr>
                <w:color w:val="000000"/>
                <w:sz w:val="22"/>
                <w:szCs w:val="22"/>
              </w:rPr>
              <w:t>с макетом «Перекресток» и макетом «Мик</w:t>
            </w:r>
            <w:r>
              <w:rPr>
                <w:color w:val="000000"/>
                <w:sz w:val="22"/>
                <w:szCs w:val="22"/>
              </w:rPr>
              <w:softHyphen/>
              <w:t xml:space="preserve">рорайон».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z w:val="22"/>
                <w:szCs w:val="22"/>
              </w:rPr>
              <w:t>«Кто от</w:t>
            </w:r>
            <w:r>
              <w:rPr>
                <w:color w:val="000000"/>
                <w:sz w:val="22"/>
                <w:szCs w:val="22"/>
              </w:rPr>
              <w:softHyphen/>
              <w:t>личник-пешеход?»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Контрольно-оценочное заня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  <w:t xml:space="preserve">тие </w:t>
            </w:r>
            <w:r>
              <w:rPr>
                <w:color w:val="000000"/>
                <w:sz w:val="22"/>
                <w:szCs w:val="22"/>
              </w:rPr>
              <w:t>«Грамотный пешеход» (пе</w:t>
            </w:r>
            <w:r>
              <w:rPr>
                <w:color w:val="000000"/>
                <w:sz w:val="22"/>
                <w:szCs w:val="22"/>
              </w:rPr>
              <w:softHyphen/>
              <w:t xml:space="preserve">дагог-психолог).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Экскурсия </w:t>
            </w:r>
            <w:r>
              <w:rPr>
                <w:color w:val="000000"/>
                <w:sz w:val="22"/>
                <w:szCs w:val="22"/>
              </w:rPr>
              <w:t>к школе (педагог по краеведению)</w:t>
            </w:r>
          </w:p>
        </w:tc>
      </w:tr>
      <w:tr w:rsidR="002E113A" w:rsidTr="00B314C3">
        <w:trPr>
          <w:trHeight w:val="1709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  <w:rPr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Повторять правила поведения водителей на дороге, проигрывая различные проблемные ситуации на транспортной площадке</w:t>
            </w: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Литературная викторина «До</w:t>
            </w:r>
            <w:r>
              <w:rPr>
                <w:color w:val="000000"/>
                <w:sz w:val="22"/>
                <w:szCs w:val="22"/>
              </w:rPr>
              <w:softHyphen/>
              <w:t>рожная безопасность в стихах»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8A528D" w:rsidRDefault="002E113A" w:rsidP="00B314C3">
            <w:pPr>
              <w:shd w:val="clear" w:color="auto" w:fill="FFFFFF"/>
              <w:autoSpaceDE w:val="0"/>
              <w:snapToGrid w:val="0"/>
              <w:rPr>
                <w:bCs/>
                <w:color w:val="000000"/>
              </w:rPr>
            </w:pPr>
            <w:r w:rsidRPr="008A528D">
              <w:rPr>
                <w:bCs/>
                <w:color w:val="000000"/>
                <w:sz w:val="22"/>
                <w:szCs w:val="22"/>
              </w:rPr>
              <w:t>Игровые ситуации «На транс</w:t>
            </w:r>
            <w:r w:rsidRPr="008A528D">
              <w:rPr>
                <w:bCs/>
                <w:color w:val="000000"/>
                <w:sz w:val="22"/>
                <w:szCs w:val="22"/>
              </w:rPr>
              <w:softHyphen/>
              <w:t>портной площадке», «Как я знаю правила дорожного движения». Сюжетно-ролевые игры на транспортной площадке</w:t>
            </w:r>
          </w:p>
        </w:tc>
      </w:tr>
      <w:tr w:rsidR="002E113A" w:rsidTr="00B314C3">
        <w:trPr>
          <w:trHeight w:val="403"/>
        </w:trPr>
        <w:tc>
          <w:tcPr>
            <w:tcW w:w="72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7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Pr="00511823" w:rsidRDefault="002E113A" w:rsidP="00B314C3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</w:rPr>
            </w:pPr>
            <w:r w:rsidRPr="00511823">
              <w:rPr>
                <w:b/>
                <w:bCs/>
                <w:color w:val="000000"/>
                <w:sz w:val="22"/>
                <w:szCs w:val="22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2E113A" w:rsidTr="00B314C3">
        <w:trPr>
          <w:trHeight w:val="1008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autoSpaceDE w:val="0"/>
            </w:pPr>
          </w:p>
        </w:tc>
        <w:tc>
          <w:tcPr>
            <w:tcW w:w="137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113A" w:rsidRDefault="002E113A" w:rsidP="00B314C3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z w:val="22"/>
                <w:szCs w:val="22"/>
              </w:rPr>
              <w:t xml:space="preserve">знают и применяют правила безопасного дорожного движения в различных практических и проблемных ситуациях; соблюдают правила поведения на улице и в транспорте.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ориентируются в окружающем пространстве; моделируют ситуации и предметно-игровую среду.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 </w:t>
            </w:r>
            <w:r>
              <w:rPr>
                <w:color w:val="000000"/>
                <w:sz w:val="22"/>
                <w:szCs w:val="22"/>
              </w:rPr>
              <w:t xml:space="preserve">придумывают разнообразные сюжеты игр; проявляют себя терпимыми и доброжелательными партнерами в дидактических играх.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z w:val="22"/>
                <w:szCs w:val="22"/>
              </w:rPr>
              <w:t>пересказывают отрывок из рассказа</w:t>
            </w:r>
          </w:p>
        </w:tc>
      </w:tr>
    </w:tbl>
    <w:p w:rsidR="002E113A" w:rsidRDefault="002E113A" w:rsidP="002E113A">
      <w:pPr>
        <w:sectPr w:rsidR="002E113A" w:rsidSect="00B314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568" w:right="1134" w:bottom="1701" w:left="1134" w:header="720" w:footer="709" w:gutter="0"/>
          <w:cols w:space="720"/>
          <w:docGrid w:linePitch="360"/>
        </w:sectPr>
      </w:pPr>
    </w:p>
    <w:p w:rsidR="002E113A" w:rsidRDefault="002E113A" w:rsidP="002E1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 региональной модели перспективного планирования («Я-концепция» личности)</w:t>
      </w:r>
    </w:p>
    <w:p w:rsidR="002E113A" w:rsidRDefault="002E113A" w:rsidP="002E113A">
      <w:pPr>
        <w:spacing w:line="360" w:lineRule="auto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8314690" cy="5398770"/>
                <wp:effectExtent l="0" t="0" r="0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4690" cy="5398770"/>
                          <a:chOff x="1260" y="398"/>
                          <a:chExt cx="13093" cy="8501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60" y="399"/>
                            <a:ext cx="13093" cy="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489"/>
                            <a:ext cx="269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Гендерная принадлежность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88" y="1489"/>
                            <a:ext cx="4571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/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 xml:space="preserve">Русский и тувинский быт, традиции </w:t>
                              </w:r>
                            </w:p>
                            <w:p w:rsidR="00B314C3" w:rsidRDefault="00B314C3" w:rsidP="002E11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1489"/>
                            <a:ext cx="2519" cy="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Мой дом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Мой детский сад (группа)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2569"/>
                            <a:ext cx="269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 xml:space="preserve"> Моя семья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2569"/>
                            <a:ext cx="2699" cy="1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Моя улица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3829"/>
                            <a:ext cx="2699" cy="1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Люди близкого окружения (друзья, родные, соседи, знакомые,  посторонние люди)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3829"/>
                            <a:ext cx="269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Мой район, город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4909"/>
                            <a:ext cx="2699" cy="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Мой край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(область)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5989"/>
                            <a:ext cx="269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Моя Родина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7069"/>
                            <a:ext cx="377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Мои права и обязанности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Государственная символика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88" y="2569"/>
                            <a:ext cx="4751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Народный календарь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(приметы, праздники, фитомедицина, пр.)</w:t>
                              </w:r>
                            </w:p>
                            <w:p w:rsidR="00B314C3" w:rsidRDefault="00B314C3" w:rsidP="002E11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388" y="3679"/>
                            <a:ext cx="4859" cy="1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 xml:space="preserve">Устное народное творчество </w:t>
                              </w:r>
                            </w:p>
                            <w:p w:rsidR="00B314C3" w:rsidRDefault="00B314C3" w:rsidP="002E113A">
                              <w:r>
                                <w:t>(музыка, сказки, песни, загадки, прибаутки, прибаутки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88" y="5119"/>
                            <a:ext cx="4679" cy="1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Народные игры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(хороводные, подвижные, соревновательного характера и пр.)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88" y="6559"/>
                            <a:ext cx="4679" cy="1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Рукотворный мир</w:t>
                              </w:r>
                            </w:p>
                            <w:p w:rsidR="00B314C3" w:rsidRDefault="00B314C3" w:rsidP="002E113A">
                              <w:r>
                                <w:t>(народное зодчество,  декоративно -прикладное искусство  и литературно- художественное творчество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88" y="7999"/>
                            <a:ext cx="4679" cy="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Элементы культуры народов мира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609" y="8179"/>
                            <a:ext cx="323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</w:pPr>
                              <w:r>
                                <w:t>Страны мира.  Целостная картина мира</w:t>
                              </w:r>
                            </w:p>
                            <w:p w:rsidR="00B314C3" w:rsidRDefault="00B314C3" w:rsidP="002E11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3420" y="221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3420" y="3290"/>
                            <a:ext cx="0" cy="5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6481" y="2210"/>
                            <a:ext cx="1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6481" y="3650"/>
                            <a:ext cx="1" cy="17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6481" y="455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6481" y="563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6481" y="671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6481" y="779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10441" y="221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10548" y="3320"/>
                            <a:ext cx="1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490" y="398"/>
                            <a:ext cx="1619" cy="89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14C3" w:rsidRDefault="00B314C3" w:rsidP="002E113A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Line 31"/>
                        <wps:cNvCnPr/>
                        <wps:spPr bwMode="auto">
                          <a:xfrm flipH="1">
                            <a:off x="3241" y="770"/>
                            <a:ext cx="431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6300" y="770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3241" y="770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9001" y="770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10620" y="770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10548" y="476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10548" y="620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10548" y="7640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63pt;margin-top:19.9pt;width:654.7pt;height:425.1pt;z-index:251658240;mso-wrap-distance-left:0;mso-wrap-distance-right:0" coordorigin="1260,398" coordsize="13093,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">
                <v:rect id="Rectangle 3" o:spid="_x0000_s1027" style="position:absolute;left:1260;top:399;width:13093;height:850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80;top:1489;width:269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KQ8MA&#10;AADaAAAADwAAAGRycy9kb3ducmV2LnhtbESP3WoCMRSE7wXfIRyhd5qtBbHrRhFRFAoVbUG8OyRn&#10;f+jmZEmibt++KRR6OczMN0yx6m0r7uRD41jB8yQDQaydabhS8PmxG89BhIhssHVMCr4pwGo5HBSY&#10;G/fgE93PsRIJwiFHBXWMXS5l0DVZDBPXESevdN5iTNJX0nh8JLht5TTLZtJiw2mhxo42Nemv880q&#10;2F7l/mqrw0yvL6/d27suT9YflXoa9esFiEh9/A//tQ9GwQv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RKQ8MAAADaAAAADwAAAAAAAAAAAAAAAACYAgAAZHJzL2Rv&#10;d25yZXYueG1sUEsFBgAAAAAEAAQA9QAAAIgDAAAAAA==&#10;" strokeweight="1.06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Гендерная принадлежность</w:t>
                        </w:r>
                      </w:p>
                    </w:txbxContent>
                  </v:textbox>
                </v:shape>
                <v:shape id="Text Box 5" o:spid="_x0000_s1029" type="#_x0000_t202" style="position:absolute;left:8388;top:1489;width:4571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E4MUA&#10;AADaAAAADwAAAGRycy9kb3ducmV2LnhtbESPQWvCQBSE74L/YXlCb2bTUoKNrlItgULtQY2It9fs&#10;axKafRuy2xj/vVsQehxm5htmsRpMI3rqXG1ZwWMUgyAurK65VJAfsukMhPPIGhvLpOBKDlbL8WiB&#10;qbYX3lG/96UIEHYpKqi8b1MpXVGRQRfZljh437Yz6IPsSqk7vAS4aeRTHCfSYM1hocKWNhUVP/tf&#10;o+AtW5+PfHLbfP11+qDEbz5fkqtSD5PhdQ7C0+D/w/f2u1bwDH9Xw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UTgxQAAANoAAAAPAAAAAAAAAAAAAAAAAJgCAABkcnMv&#10;ZG93bnJldi54bWxQSwUGAAAAAAQABAD1AAAAigMAAAAA&#10;" strokeweight=".79mm">
                  <v:textbox>
                    <w:txbxContent>
                      <w:p w:rsidR="00B314C3" w:rsidRDefault="00B314C3" w:rsidP="002E113A"/>
                      <w:p w:rsidR="00B314C3" w:rsidRDefault="00B314C3" w:rsidP="002E113A">
                        <w:pPr>
                          <w:jc w:val="center"/>
                        </w:pPr>
                        <w:r>
                          <w:t xml:space="preserve">Русский и тувинский быт, традиции </w:t>
                        </w:r>
                      </w:p>
                      <w:p w:rsidR="00B314C3" w:rsidRDefault="00B314C3" w:rsidP="002E113A"/>
                    </w:txbxContent>
                  </v:textbox>
                </v:shape>
                <v:shape id="Text Box 6" o:spid="_x0000_s1030" type="#_x0000_t202" style="position:absolute;left:5220;top:1489;width:2519;height: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he8UA&#10;AADaAAAADwAAAGRycy9kb3ducmV2LnhtbESPQWvCQBSE74L/YXlCb2bTQoONrlItgULtQY2It9fs&#10;axKafRuy2xj/vVsQehxm5htmsRpMI3rqXG1ZwWMUgyAurK65VJAfsukMhPPIGhvLpOBKDlbL8WiB&#10;qbYX3lG/96UIEHYpKqi8b1MpXVGRQRfZljh437Yz6IPsSqk7vAS4aeRTHCfSYM1hocKWNhUVP/tf&#10;o+AtW5+PfHLbfP11+qDEbz5fkqtSD5PhdQ7C0+D/w/f2u1bwDH9Xw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eF7xQAAANoAAAAPAAAAAAAAAAAAAAAAAJgCAABkcnMv&#10;ZG93bnJldi54bWxQSwUGAAAAAAQABAD1AAAAigMAAAAA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Мой дом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  <w:r>
                          <w:t>Мой детский сад (группа)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31" type="#_x0000_t202" style="position:absolute;left:1980;top:2569;width:269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/DMMA&#10;AADaAAAADwAAAGRycy9kb3ducmV2LnhtbESPS4vCQBCE7wv+h6EFb+tED2GNjuIDQXA9rA/EW5tp&#10;k2CmJ2RGjf/eWRA8FlX1FTWaNKYUd6pdYVlBrxuBIE6tLjhTsN8tv39AOI+ssbRMCp7kYDJufY0w&#10;0fbBf3Tf+kwECLsEFeTeV4mULs3JoOvaijh4F1sb9EHWmdQ1PgLclLIfRbE0WHBYyLGieU7pdXsz&#10;ChbL2enAR/e7n52Pa4r9fDOIn0p12s10CMJT4z/hd3ulFcTwfyXcAD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N/DMMAAADaAAAADwAAAAAAAAAAAAAAAACYAgAAZHJzL2Rv&#10;d25yZXYueG1sUEsFBgAAAAAEAAQA9QAAAIgDAAAAAA=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 xml:space="preserve"> Моя семья</w:t>
                        </w:r>
                      </w:p>
                    </w:txbxContent>
                  </v:textbox>
                </v:shape>
                <v:shape id="Text Box 8" o:spid="_x0000_s1032" type="#_x0000_t202" style="position:absolute;left:5220;top:2569;width:2699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/al8QA&#10;AADaAAAADwAAAGRycy9kb3ducmV2LnhtbESPT4vCMBTE74LfITzBm6Z6qGvXKP5BEHQPui6yt2fz&#10;bIvNS2mi1m9vFhY8DjPzG2Yya0wp7lS7wrKCQT8CQZxaXXCm4Pi97n2AcB5ZY2mZFDzJwWzabk0w&#10;0fbBe7offCYChF2CCnLvq0RKl+Zk0PVtRRy8i60N+iDrTOoaHwFuSjmMolgaLDgs5FjRMqf0ergZ&#10;Bav14veHT253XJxPW4r98mscP5Xqdpr5JwhPjX+H/9sbrWAEf1fCD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P2pfEAAAA2gAAAA8AAAAAAAAAAAAAAAAAmAIAAGRycy9k&#10;b3ducmV2LnhtbFBLBQYAAAAABAAEAPUAAACJAwAAAAA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Моя улица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" o:spid="_x0000_s1033" type="#_x0000_t202" style="position:absolute;left:1980;top:3829;width:2699;height:1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O5cAA&#10;AADaAAAADwAAAGRycy9kb3ducmV2LnhtbERPy4rCMBTdD8w/hCu4G1NdFO2YltFBENSFL2R21+ba&#10;lmluShO1/r1ZCC4P5z3NOlOLG7WusqxgOIhAEOdWV1woOOwXX2MQziNrrC2Tggc5yNLPjykm2t55&#10;S7edL0QIYZeggtL7JpHS5SUZdAPbEAfuYluDPsC2kLrFewg3tRxFUSwNVhwaSmxoXlL+v7saBb+L&#10;2d+RT259mJ1PK4r9fDOJH0r1e93PNwhPnX+LX+6lVhC2hivhBs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BO5cAAAADaAAAADwAAAAAAAAAAAAAAAACYAgAAZHJzL2Rvd25y&#10;ZXYueG1sUEsFBgAAAAAEAAQA9QAAAIUDAAAAAA=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Люди близкого окружения (друзья, родные, соседи, знакомые,  посторонние люди)</w:t>
                        </w:r>
                      </w:p>
                    </w:txbxContent>
                  </v:textbox>
                </v:shape>
                <v:shape id="Text Box 10" o:spid="_x0000_s1034" type="#_x0000_t202" style="position:absolute;left:5220;top:3829;width:269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zrfsUA&#10;AADaAAAADwAAAGRycy9kb3ducmV2LnhtbESPQWvCQBSE74L/YXlCb2ZjD6GmrlIjgYL2oE0Jvb1m&#10;X5PQ7NuQ3Wr8992C4HGYmW+Y1WY0nTjT4FrLChZRDIK4srrlWkHxns+fQDiPrLGzTAqu5GCznk5W&#10;mGp74SOdT74WAcIuRQWN930qpasaMugi2xMH79sOBn2QQy31gJcAN518jONEGmw5LDTYU9ZQ9XP6&#10;NQp2+fbzg0t3KLZf5Z4Sn70tk6tSD7Px5RmEp9Hfw7f2q1awhP8r4Qb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Ot+xQAAANoAAAAPAAAAAAAAAAAAAAAAAJgCAABkcnMv&#10;ZG93bnJldi54bWxQSwUGAAAAAAQABAD1AAAAigMAAAAA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Мой район, город</w:t>
                        </w:r>
                      </w:p>
                    </w:txbxContent>
                  </v:textbox>
                </v:shape>
                <v:shape id="Text Box 11" o:spid="_x0000_s1035" type="#_x0000_t202" style="position:absolute;left:5220;top:4909;width:2699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xwMUA&#10;AADbAAAADwAAAGRycy9kb3ducmV2LnhtbESPT2vCQBDF74LfYZmCN920h9BGV/EPQqH1UGsRb2N2&#10;TILZ2ZBdNX77zkHwNsN7895vJrPO1epKbag8G3gdJaCIc28rLgzsftfDd1AhIlusPZOBOwWYTfu9&#10;CWbW3/iHrttYKAnhkKGBMsYm0zrkJTkMI98Qi3byrcMoa1to2+JNwl2t35Ik1Q4rloYSG1qWlJ+3&#10;F2dgtV4c/ngfvneL4/6L0rjcfKR3YwYv3XwMKlIXn+bH9acVfKGXX2QAP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5/HAxQAAANsAAAAPAAAAAAAAAAAAAAAAAJgCAABkcnMv&#10;ZG93bnJldi54bWxQSwUGAAAAAAQABAD1AAAAigMAAAAA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Мой край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  <w:r>
                          <w:t>(область)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2" o:spid="_x0000_s1036" type="#_x0000_t202" style="position:absolute;left:5220;top:5989;width:269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UW8IA&#10;AADbAAAADwAAAGRycy9kb3ducmV2LnhtbERPS4vCMBC+L/gfwgje1lQPZe0axQeC4HpQK7K32Wa2&#10;LTaT0kSt/94Igrf5+J4znramEldqXGlZwaAfgSDOrC45V5AeVp9fIJxH1lhZJgV3cjCddD7GmGh7&#10;4x1d9z4XIYRdggoK7+tESpcVZND1bU0cuH/bGPQBNrnUDd5CuKnkMIpiabDk0FBgTYuCsvP+YhQs&#10;V/PfI5/cTzr/O20o9ovtKL4r1eu2s28Qnlr/Fr/cax3mD+D5Sz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1RbwgAAANsAAAAPAAAAAAAAAAAAAAAAAJgCAABkcnMvZG93&#10;bnJldi54bWxQSwUGAAAAAAQABAD1AAAAhwMAAAAA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Моя Родина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37" type="#_x0000_t202" style="position:absolute;left:4140;top:7069;width:377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KLMEA&#10;AADbAAAADwAAAGRycy9kb3ducmV2LnhtbERPS4vCMBC+C/6HMMLeNNVD0a5RfCAsqAdfyN5mm9m2&#10;2ExKE7X+eyMI3ubje8542phS3Kh2hWUF/V4Egji1uuBMwfGw6g5BOI+ssbRMCh7kYDppt8aYaHvn&#10;Hd32PhMhhF2CCnLvq0RKl+Zk0PVsRRy4f1sb9AHWmdQ13kO4KeUgimJpsODQkGNFi5zSy/5qFCxX&#10;898Tn93mOP87ryn2i+0ofij11Wlm3yA8Nf4jfrt/dJg/gNcv4QA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5yizBAAAA2wAAAA8AAAAAAAAAAAAAAAAAmAIAAGRycy9kb3du&#10;cmV2LnhtbFBLBQYAAAAABAAEAPUAAACGAwAAAAA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Мои права и обязанности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  <w:r>
                          <w:t>Государственная символика</w:t>
                        </w:r>
                      </w:p>
                    </w:txbxContent>
                  </v:textbox>
                </v:shape>
                <v:shape id="Text Box 14" o:spid="_x0000_s1038" type="#_x0000_t202" style="position:absolute;left:8388;top:2569;width:4751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vt8MA&#10;AADbAAAADwAAAGRycy9kb3ducmV2LnhtbERPTWvCQBC9C/6HZYTezKYtBBtdpVoChdqDGhFv0+w0&#10;Cc3Ohuw2xn/vFoTe5vE+Z7EaTCN66lxtWcFjFIMgLqyuuVSQH7LpDITzyBoby6TgSg5Wy/Fogam2&#10;F95Rv/elCCHsUlRQed+mUrqiIoMusi1x4L5tZ9AH2JVSd3gJ4aaRT3GcSIM1h4YKW9pUVPzsf42C&#10;t2x9PvLJbfP11+mDEr/5fEmuSj1Mhtc5CE+D/xff3e86zH+Gv1/C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Vvt8MAAADbAAAADwAAAAAAAAAAAAAAAACYAgAAZHJzL2Rv&#10;d25yZXYueG1sUEsFBgAAAAAEAAQA9QAAAIgDAAAAAA=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Народный календарь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  <w:r>
                          <w:t>(приметы, праздники, фитомедицина, пр.)</w:t>
                        </w:r>
                      </w:p>
                      <w:p w:rsidR="00B314C3" w:rsidRDefault="00B314C3" w:rsidP="002E113A"/>
                    </w:txbxContent>
                  </v:textbox>
                </v:shape>
                <v:shape id="Text Box 15" o:spid="_x0000_s1039" type="#_x0000_t202" style="position:absolute;left:8388;top:3679;width:4859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3w8MA&#10;AADbAAAADwAAAGRycy9kb3ducmV2LnhtbERPTWvCQBC9C/6HZYTezKalBBtdpVoChdqDGhFv0+w0&#10;Cc3Ohuw2xn/vFoTe5vE+Z7EaTCN66lxtWcFjFIMgLqyuuVSQH7LpDITzyBoby6TgSg5Wy/Fogam2&#10;F95Rv/elCCHsUlRQed+mUrqiIoMusi1x4L5tZ9AH2JVSd3gJ4aaRT3GcSIM1h4YKW9pUVPzsf42C&#10;t2x9PvLJbfP11+mDEr/5fEmuSj1Mhtc5CE+D/xff3e86zH+Gv1/C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z3w8MAAADbAAAADwAAAAAAAAAAAAAAAACYAgAAZHJzL2Rv&#10;d25yZXYueG1sUEsFBgAAAAAEAAQA9QAAAIgDAAAAAA=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 xml:space="preserve">Устное народное творчество </w:t>
                        </w:r>
                      </w:p>
                      <w:p w:rsidR="00B314C3" w:rsidRDefault="00B314C3" w:rsidP="002E113A">
                        <w:r>
                          <w:t>(музыка, сказки, песни, загадки, прибаутки, прибаутки</w:t>
                        </w:r>
                      </w:p>
                    </w:txbxContent>
                  </v:textbox>
                </v:shape>
                <v:shape id="Text Box 16" o:spid="_x0000_s1040" type="#_x0000_t202" style="position:absolute;left:8388;top:5119;width:4679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SWMMA&#10;AADbAAAADwAAAGRycy9kb3ducmV2LnhtbERPTWvCQBC9C/6HZYTezKaFBhtdpVoChdqDGhFv0+w0&#10;Cc3Ohuw2xn/vFoTe5vE+Z7EaTCN66lxtWcFjFIMgLqyuuVSQH7LpDITzyBoby6TgSg5Wy/Fogam2&#10;F95Rv/elCCHsUlRQed+mUrqiIoMusi1x4L5tZ9AH2JVSd3gJ4aaRT3GcSIM1h4YKW9pUVPzsf42C&#10;t2x9PvLJbfP11+mDEr/5fEmuSj1Mhtc5CE+D/xff3e86zH+Gv1/C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BSWMMAAADbAAAADwAAAAAAAAAAAAAAAACYAgAAZHJzL2Rv&#10;d25yZXYueG1sUEsFBgAAAAAEAAQA9QAAAIgDAAAAAA=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Народные игры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  <w:r>
                          <w:t>(хороводные, подвижные, соревновательного характера и пр.)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" o:spid="_x0000_s1041" type="#_x0000_t202" style="position:absolute;left:8388;top:6559;width:4679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ML8MA&#10;AADbAAAADwAAAGRycy9kb3ducmV2LnhtbERPTWvCQBC9C/6HZYTezMYegk1dpaYECrUHbUrwNman&#10;STA7G7Jbjf++KxR6m8f7nNVmNJ240OBaywoWUQyCuLK65VpB8ZnPlyCcR9bYWSYFN3KwWU8nK0y1&#10;vfKeLgdfixDCLkUFjfd9KqWrGjLoItsTB+7bDgZ9gEMt9YDXEG46+RjHiTTYcmhosKesoep8+DEK&#10;XvPt8YtLtyu2p/KdEp99PCU3pR5m48szCE+j/xf/ud90mJ/A/Z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LML8MAAADbAAAADwAAAAAAAAAAAAAAAACYAgAAZHJzL2Rv&#10;d25yZXYueG1sUEsFBgAAAAAEAAQA9QAAAIgDAAAAAA=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Рукотворный мир</w:t>
                        </w:r>
                      </w:p>
                      <w:p w:rsidR="00B314C3" w:rsidRDefault="00B314C3" w:rsidP="002E113A">
                        <w:r>
                          <w:t>(народное зодчество,  декоративно -прикладное искусство  и литературно- художественное творчество</w:t>
                        </w:r>
                      </w:p>
                    </w:txbxContent>
                  </v:textbox>
                </v:shape>
                <v:shape id="Text Box 18" o:spid="_x0000_s1042" type="#_x0000_t202" style="position:absolute;left:8388;top:7999;width:4679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ptMMA&#10;AADbAAAADwAAAGRycy9kb3ducmV2LnhtbERPTWvCQBC9F/wPywi9NZt6SG10lWoJFFoPakS8TbPT&#10;JJidDdltjP++Kwi9zeN9znw5mEb01LnasoLnKAZBXFhdc6kg32dPUxDOI2tsLJOCKzlYLkYPc0y1&#10;vfCW+p0vRQhhl6KCyvs2ldIVFRl0kW2JA/djO4M+wK6UusNLCDeNnMRxIg3WHBoqbGldUXHe/RoF&#10;79nqdOCj+8pX38dPSvx685pclXocD28zEJ4G/y++uz90mP8Ct1/C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ptMMAAADbAAAADwAAAAAAAAAAAAAAAACYAgAAZHJzL2Rv&#10;d25yZXYueG1sUEsFBgAAAAAEAAQA9QAAAIgDAAAAAA==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Элементы культуры народов мира</w:t>
                        </w:r>
                      </w:p>
                    </w:txbxContent>
                  </v:textbox>
                </v:shape>
                <v:shape id="Text Box 19" o:spid="_x0000_s1043" type="#_x0000_t202" style="position:absolute;left:4609;top:8179;width:323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H9xsUA&#10;AADbAAAADwAAAGRycy9kb3ducmV2LnhtbESPT2vCQBDF74LfYZmCN920h9BGV/EPQqH1UGsRb2N2&#10;TILZ2ZBdNX77zkHwNsN7895vJrPO1epKbag8G3gdJaCIc28rLgzsftfDd1AhIlusPZOBOwWYTfu9&#10;CWbW3/iHrttYKAnhkKGBMsYm0zrkJTkMI98Qi3byrcMoa1to2+JNwl2t35Ik1Q4rloYSG1qWlJ+3&#10;F2dgtV4c/ngfvneL4/6L0rjcfKR3YwYv3XwMKlIXn+bH9acVfIGVX2QAP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f3GxQAAANsAAAAPAAAAAAAAAAAAAAAAAJgCAABkcnMv&#10;ZG93bnJldi54bWxQSwUGAAAAAAQABAD1AAAAigMAAAAA&#10;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</w:pPr>
                        <w:r>
                          <w:t>Страны мира.  Целостная картина мира</w:t>
                        </w:r>
                      </w:p>
                      <w:p w:rsidR="00B314C3" w:rsidRDefault="00B314C3" w:rsidP="002E113A">
                        <w:pPr>
                          <w:jc w:val="center"/>
                        </w:pPr>
                      </w:p>
                    </w:txbxContent>
                  </v:textbox>
                </v:shape>
                <v:line id="Line 20" o:spid="_x0000_s1044" style="position:absolute;visibility:visible;mso-wrap-style:square" from="3420,2210" to="3420,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+fcAAAADbAAAADwAAAGRycy9kb3ducmV2LnhtbERPzWrCQBC+C77DMoI33bQE0dQ1VGlF&#10;wUttH2DITrOh2dkku03i27tCobf5+H5nm4+2Fj11vnKs4GmZgCAunK64VPD1+b5Yg/ABWWPtmBTc&#10;yEO+m062mGk38Af111CKGMI+QwUmhCaT0heGLPqla4gj9+06iyHCrpS6wyGG21o+J8lKWqw4Nhhs&#10;6GCo+Ln+WgXyLd20qWmHdN/SBdOkcOejV2o+G19fQAQaw7/4z33Scf4GHr/E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Vfn3AAAAA2wAAAA8AAAAAAAAAAAAAAAAA&#10;oQIAAGRycy9kb3ducmV2LnhtbFBLBQYAAAAABAAEAPkAAACOAwAAAAA=&#10;" strokeweight=".26mm">
                  <v:stroke joinstyle="miter"/>
                </v:line>
                <v:line id="Line 21" o:spid="_x0000_s1045" style="position:absolute;visibility:visible;mso-wrap-style:square" from="3420,3290" to="3420,3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MdXcAAAADbAAAADwAAAGRycy9kb3ducmV2LnhtbERP3WrCMBS+F/YO4Qy8s+mkyNYZZRsq&#10;E3Zjtwc4NGdNWXPSJtHWt18uBC8/vv/1drKduJAPrWMFT1kOgrh2uuVGwc/3fvEMIkRkjZ1jUnCl&#10;ANvNw2yNpXYjn+hSxUakEA4lKjAx9qWUoTZkMWSuJ07cr/MWY4K+kdrjmMJtJ5d5vpIWW04NBnv6&#10;MFT/VWerQO6Kl6Eww1i8D/SFRV674yEoNX+c3l5BRJriXXxzf2oFy7Q+fU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DHV3AAAAA2wAAAA8AAAAAAAAAAAAAAAAA&#10;oQIAAGRycy9kb3ducmV2LnhtbFBLBQYAAAAABAAEAPkAAACOAwAAAAA=&#10;" strokeweight=".26mm">
                  <v:stroke joinstyle="miter"/>
                </v:line>
                <v:line id="Line 22" o:spid="_x0000_s1046" style="position:absolute;visibility:visible;mso-wrap-style:square" from="6481,2210" to="6482,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+4xsIAAADbAAAADwAAAGRycy9kb3ducmV2LnhtbESP0WrCQBRE3wX/YbmCb7pRQqnRVbS0&#10;0kJfjH7AJXvNBrN3k+zWxL93C4U+DjNzhtnsBluLO3W+cqxgMU9AEBdOV1wquJw/Zq8gfEDWWDsm&#10;BQ/ysNuORxvMtOv5RPc8lCJC2GeowITQZFL6wpBFP3cNcfSurrMYouxKqTvsI9zWcpkkL9JixXHB&#10;YENvhopb/mMVyPd01aam7dNDS9+YJoX7OnqlppNhvwYRaAj/4b/2p1awXMDvl/gD5P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+4xsIAAADbAAAADwAAAAAAAAAAAAAA&#10;AAChAgAAZHJzL2Rvd25yZXYueG1sUEsFBgAAAAAEAAQA+QAAAJADAAAAAA==&#10;" strokeweight=".26mm">
                  <v:stroke joinstyle="miter"/>
                </v:line>
                <v:line id="Line 23" o:spid="_x0000_s1047" style="position:absolute;visibility:visible;mso-wrap-style:square" from="6481,3650" to="6482,3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0mscMAAADbAAAADwAAAGRycy9kb3ducmV2LnhtbESP3WrCQBSE7wXfYTlC73RjCKVGV1Gx&#10;pYXe+PMAh+wxG8yeTbJbE9/eLRR6OczMN8xqM9ha3KnzlWMF81kCgrhwuuJSweX8Pn0D4QOyxtox&#10;KXiQh816PFphrl3PR7qfQikihH2OCkwITS6lLwxZ9DPXEEfv6jqLIcqulLrDPsJtLdMkeZUWK44L&#10;BhvaGypupx+rQB6yRZuZts92LX1jlhTu68Mr9TIZtksQgYbwH/5rf2oFaQq/X+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dJrHDAAAA2wAAAA8AAAAAAAAAAAAA&#10;AAAAoQIAAGRycy9kb3ducmV2LnhtbFBLBQYAAAAABAAEAPkAAACRAwAAAAA=&#10;" strokeweight=".26mm">
                  <v:stroke joinstyle="miter"/>
                </v:line>
                <v:line id="Line 24" o:spid="_x0000_s1048" style="position:absolute;visibility:visible;mso-wrap-style:square" from="6481,4550" to="6481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GDKsMAAADbAAAADwAAAGRycy9kb3ducmV2LnhtbESP3WrCQBSE7wu+w3KE3tWNNhSNrmKL&#10;FQve+PMAh+wxG8yeTbKrSd/eFQq9HGbmG2ax6m0l7tT60rGC8SgBQZw7XXKh4Hz6fpuC8AFZY+WY&#10;FPySh9Vy8LLATLuOD3Q/hkJECPsMFZgQ6kxKnxuy6EeuJo7exbUWQ5RtIXWLXYTbSk6S5ENaLDku&#10;GKzpy1B+Pd6sArlJZ01qmi79bGiPaZK7n61X6nXYr+cgAvXhP/zX3mkFk3d4fo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gyrDAAAA2wAAAA8AAAAAAAAAAAAA&#10;AAAAoQIAAGRycy9kb3ducmV2LnhtbFBLBQYAAAAABAAEAPkAAACRAwAAAAA=&#10;" strokeweight=".26mm">
                  <v:stroke joinstyle="miter"/>
                </v:line>
                <v:line id="Line 25" o:spid="_x0000_s1049" style="position:absolute;visibility:visible;mso-wrap-style:square" from="6481,5630" to="6481,5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bXsIAAADbAAAADwAAAGRycy9kb3ducmV2LnhtbESPUWvCMBSF3wf+h3CFvc1UCWOrRtEx&#10;x4S9TP0Bl+baFJubtom2+/eLIPh4OOd8h7NYDa4WV+pC5VnDdJKBIC68qbjUcDxsX95AhIhssPZM&#10;Gv4owGo5elpgbnzPv3Tdx1IkCIccNdgYm1zKUFhyGCa+IU7eyXcOY5JdKU2HfYK7Ws6y7FU6rDgt&#10;WGzow1Jx3l+cBvmp3ltl215tWvpBlRV+9xW0fh4P6zmISEN8hO/tb6NhpuD2Jf0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gbXsIAAADbAAAADwAAAAAAAAAAAAAA&#10;AAChAgAAZHJzL2Rvd25yZXYueG1sUEsFBgAAAAAEAAQA+QAAAJADAAAAAA==&#10;" strokeweight=".26mm">
                  <v:stroke joinstyle="miter"/>
                </v:line>
                <v:line id="Line 26" o:spid="_x0000_s1050" style="position:absolute;visibility:visible;mso-wrap-style:square" from="6481,6710" to="6481,7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+xcMAAADbAAAADwAAAGRycy9kb3ducmV2LnhtbESP3WrCQBSE7wu+w3KE3tWNEotGV7HF&#10;Fgve+PMAh+wxG8yeTbKrSd/eFQq9HGbmG2a57m0l7tT60rGC8SgBQZw7XXKh4Hz6epuB8AFZY+WY&#10;FPySh/Vq8LLETLuOD3Q/hkJECPsMFZgQ6kxKnxuy6EeuJo7exbUWQ5RtIXWLXYTbSk6S5F1aLDku&#10;GKzp01B+Pd6sArlN501qmi79aGiPaZK7n2+v1Ouw3yxABOrDf/ivvdMKJlN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0vsXDAAAA2wAAAA8AAAAAAAAAAAAA&#10;AAAAoQIAAGRycy9kb3ducmV2LnhtbFBLBQYAAAAABAAEAPkAAACRAwAAAAA=&#10;" strokeweight=".26mm">
                  <v:stroke joinstyle="miter"/>
                </v:line>
                <v:line id="Line 27" o:spid="_x0000_s1051" style="position:absolute;visibility:visible;mso-wrap-style:square" from="6481,7790" to="6481,8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YgssMAAADbAAAADwAAAGRycy9kb3ducmV2LnhtbESP0WrCQBRE3wv9h+UWfKsbJYhN3QRb&#10;VCz4ou0HXLLXbDB7N8muJv69Wyj0cZiZM8yqGG0jbtT72rGC2TQBQVw6XXOl4Od7+7oE4QOyxsYx&#10;KbiThyJ/flphpt3AR7qdQiUihH2GCkwIbSalLw1Z9FPXEkfv7HqLIcq+krrHIcJtI+dJspAWa44L&#10;Blv6NFReTlerQG7Sty413ZB+dHTANCnd184rNXkZ1+8gAo3hP/zX3msF8wX8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mILLDAAAA2wAAAA8AAAAAAAAAAAAA&#10;AAAAoQIAAGRycy9kb3ducmV2LnhtbFBLBQYAAAAABAAEAPkAAACRAwAAAAA=&#10;" strokeweight=".26mm">
                  <v:stroke joinstyle="miter"/>
                </v:line>
                <v:line id="Line 28" o:spid="_x0000_s1052" style="position:absolute;visibility:visible;mso-wrap-style:square" from="10441,2210" to="10441,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qFKcMAAADbAAAADwAAAGRycy9kb3ducmV2LnhtbESP3WrCQBSE7wu+w3KE3tWNEqxGV7HF&#10;Fgve+PMAh+wxG8yeTbKrSd/eFQq9HGbmG2a57m0l7tT60rGC8SgBQZw7XXKh4Hz6epuB8AFZY+WY&#10;FPySh/Vq8LLETLuOD3Q/hkJECPsMFZgQ6kxKnxuy6EeuJo7exbUWQ5RtIXWLXYTbSk6SZCotlhwX&#10;DNb0aSi/Hm9Wgdym8yY1TZd+NLTHNMndz7dX6nXYbxYgAvXhP/zX3mkFk3d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qhSnDAAAA2wAAAA8AAAAAAAAAAAAA&#10;AAAAoQIAAGRycy9kb3ducmV2LnhtbFBLBQYAAAAABAAEAPkAAACRAwAAAAA=&#10;" strokeweight=".26mm">
                  <v:stroke joinstyle="miter"/>
                </v:line>
                <v:line id="Line 29" o:spid="_x0000_s1053" style="position:absolute;visibility:visible;mso-wrap-style:square" from="10548,3320" to="10549,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URW8AAAADbAAAADwAAAGRycy9kb3ducmV2LnhtbERP3WrCMBS+F/YO4Qy8s+mkyNYZZRsq&#10;E3Zjtwc4NGdNWXPSJtHWt18uBC8/vv/1drKduJAPrWMFT1kOgrh2uuVGwc/3fvEMIkRkjZ1jUnCl&#10;ANvNw2yNpXYjn+hSxUakEA4lKjAx9qWUoTZkMWSuJ07cr/MWY4K+kdrjmMJtJ5d5vpIWW04NBnv6&#10;MFT/VWerQO6Kl6Eww1i8D/SFRV674yEoNX+c3l5BRJriXXxzf2oFyzQ2fU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1EVvAAAAA2wAAAA8AAAAAAAAAAAAAAAAA&#10;oQIAAGRycy9kb3ducmV2LnhtbFBLBQYAAAAABAAEAPkAAACOAwAAAAA=&#10;" strokeweight=".26mm">
                  <v:stroke joinstyle="miter"/>
                </v:line>
                <v:shape id="Text Box 30" o:spid="_x0000_s1054" type="#_x0000_t202" style="position:absolute;left:7490;top:398;width:1619;height: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rtXMUA&#10;AADbAAAADwAAAGRycy9kb3ducmV2LnhtbESP3WrCQBSE7wu+w3IE7+rGCGKjq9gWi4oF//D6mD0m&#10;odmzMbvV9O3dguDlMDPfMONpY0pxpdoVlhX0uhEI4tTqgjMFh/38dQjCeWSNpWVS8EcOppPWyxgT&#10;bW+8pevOZyJA2CWoIPe+SqR0aU4GXddWxME729qgD7LOpK7xFuCmlHEUDaTBgsNCjhV95JT+7H6N&#10;gv7afC+/TqfV8eLT981nPFgu1iulOu1mNgLhqfHP8KO90AriN/j/En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u1cxQAAANsAAAAPAAAAAAAAAAAAAAAAAJgCAABkcnMv&#10;ZG93bnJldi54bWxQSwUGAAAAAAQABAD1AAAAigMAAAAA&#10;" fillcolor="aqua" strokeweight=".79mm">
                  <v:textbox>
                    <w:txbxContent>
                      <w:p w:rsidR="00B314C3" w:rsidRDefault="00B314C3" w:rsidP="002E113A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>Я</w:t>
                        </w:r>
                      </w:p>
                    </w:txbxContent>
                  </v:textbox>
                </v:shape>
                <v:line id="Line 31" o:spid="_x0000_s1055" style="position:absolute;flip:x;visibility:visible;mso-wrap-style:square" from="3241,770" to="756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En4L8AAADbAAAADwAAAGRycy9kb3ducmV2LnhtbERPTYvCMBC9C/6HMII3m7qiSNe0LAuC&#10;HjxYBa9jM9uWTSa1iVr/vTks7PHxvjfFYI14UO9bxwrmSQqCuHK65VrB+bSdrUH4gKzROCYFL/JQ&#10;5OPRBjPtnnykRxlqEUPYZ6igCaHLpPRVQxZ94jriyP243mKIsK+l7vEZw62RH2m6khZbjg0NdvTd&#10;UPVb3q0Cc622zg50bRFv98vBLPcl7pWaToavTxCBhvAv/nPvtIJFXB+/xB8g8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8En4L8AAADbAAAADwAAAAAAAAAAAAAAAACh&#10;AgAAZHJzL2Rvd25yZXYueG1sUEsFBgAAAAAEAAQA+QAAAI0DAAAAAA==&#10;" strokeweight=".26mm">
                  <v:stroke joinstyle="miter"/>
                </v:line>
                <v:line id="Line 32" o:spid="_x0000_s1056" style="position:absolute;visibility:visible;mso-wrap-style:square" from="6300,770" to="6300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pjdcQAAADbAAAADwAAAGRycy9kb3ducmV2LnhtbESPQWsCMRSE70L/Q3gFb5q1W0VWo5RW&#10;odSDVL14e2xed5duXpYk7qb/vikIPQ4z8w2z3kbTip6cbywrmE0zEMSl1Q1XCi7n/WQJwgdkja1l&#10;UvBDHrabh9EaC20H/qT+FCqRIOwLVFCH0BVS+rImg35qO+LkfVlnMCTpKqkdDgluWvmUZQtpsOG0&#10;UGNHrzWV36ebUfB8jG+RDvmch49r1ca5Ow47p9T4Mb6sQASK4T98b79rBfkM/r6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OmN1xAAAANsAAAAPAAAAAAAAAAAA&#10;AAAAAKECAABkcnMvZG93bnJldi54bWxQSwUGAAAAAAQABAD5AAAAkgMAAAAA&#10;" strokeweight=".26mm">
                  <v:stroke endarrow="block" joinstyle="miter"/>
                </v:line>
                <v:line id="Line 33" o:spid="_x0000_s1057" style="position:absolute;visibility:visible;mso-wrap-style:square" from="3241,770" to="3241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j9AsMAAADbAAAADwAAAGRycy9kb3ducmV2LnhtbESPzWsCMRTE70L/h/AKvWm2fiGrUYq2&#10;UPQgfly8PTavu0s3L0uSuul/bwTB4zAzv2EWq2gacSXna8sK3gcZCOLC6ppLBefTV38GwgdkjY1l&#10;UvBPHlbLl94Cc207PtD1GEqRIOxzVFCF0OZS+qIig35gW+Lk/VhnMCTpSqkddgluGjnMsqk0WHNa&#10;qLCldUXF7/HPKBjv4ybSbjThbnspmzhx++7TKfX2Gj/mIALF8Aw/2t9awWgI9y/p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o/QLDAAAA2wAAAA8AAAAAAAAAAAAA&#10;AAAAoQIAAGRycy9kb3ducmV2LnhtbFBLBQYAAAAABAAEAPkAAACRAwAAAAA=&#10;" strokeweight=".26mm">
                  <v:stroke endarrow="block" joinstyle="miter"/>
                </v:line>
                <v:line id="Line 34" o:spid="_x0000_s1058" style="position:absolute;visibility:visible;mso-wrap-style:square" from="9001,770" to="1062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V98MAAADbAAAADwAAAGRycy9kb3ducmV2LnhtbESP3WrCQBSE7wu+w3IE7+rGGopGV7HF&#10;igVv/HmAQ/aYDWbPJtmtSd/eFQq9HGbmG2a57m0l7tT60rGCyTgBQZw7XXKh4HL+ep2B8AFZY+WY&#10;FPySh/Vq8LLETLuOj3Q/hUJECPsMFZgQ6kxKnxuy6MeuJo7e1bUWQ5RtIXWLXYTbSr4lybu0WHJc&#10;MFjTp6H8dvqxCuQ2nTepabr0o6EDpknuvndeqdGw3yxABOrDf/ivvdcKplN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IFffDAAAA2wAAAA8AAAAAAAAAAAAA&#10;AAAAoQIAAGRycy9kb3ducmV2LnhtbFBLBQYAAAAABAAEAPkAAACRAwAAAAA=&#10;" strokeweight=".26mm">
                  <v:stroke joinstyle="miter"/>
                </v:line>
                <v:line id="Line 35" o:spid="_x0000_s1059" style="position:absolute;visibility:visible;mso-wrap-style:square" from="10620,770" to="10620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3A7cQAAADbAAAADwAAAGRycy9kb3ducmV2LnhtbESPzWrDMBCE74W+g9hCbo3c/BEcy6Ek&#10;KZTmEJrkkttibW1Ta2UkJVbfvioEehxm5humWEfTiRs531pW8DLOQBBXVrdcKzif3p6XIHxA1thZ&#10;JgU/5GFdPj4UmGs78CfdjqEWCcI+RwVNCH0upa8aMujHtidO3pd1BkOSrpba4ZDgppOTLFtIgy2n&#10;hQZ72jRUfR+vRsHsELeR9tM5Dx+Xuotzdxh2TqnRU3xdgQgUw3/43n7XCqYz+PuSfoAs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TcDtxAAAANsAAAAPAAAAAAAAAAAA&#10;AAAAAKECAABkcnMvZG93bnJldi54bWxQSwUGAAAAAAQABAD5AAAAkgMAAAAA&#10;" strokeweight=".26mm">
                  <v:stroke endarrow="block" joinstyle="miter"/>
                </v:line>
                <v:line id="Line 36" o:spid="_x0000_s1060" style="position:absolute;visibility:visible;mso-wrap-style:square" from="10548,4760" to="10548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0oGMMAAADbAAAADwAAAGRycy9kb3ducmV2LnhtbESP3WrCQBSE7wu+w3KE3unGmhaNrmKl&#10;LRV6488DHLLHbDB7NsluTXx7tyD0cpiZb5jlureVuFLrS8cKJuMEBHHudMmFgtPxczQD4QOyxsox&#10;KbiRh/Vq8LTETLuO93Q9hEJECPsMFZgQ6kxKnxuy6MeuJo7e2bUWQ5RtIXWLXYTbSr4kyZu0WHJc&#10;MFjT1lB+OfxaBfIjnTepabr0vaEfTJPc7b68Us/DfrMAEagP/+FH+1srmL7C35f4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tKBjDAAAA2wAAAA8AAAAAAAAAAAAA&#10;AAAAoQIAAGRycy9kb3ducmV2LnhtbFBLBQYAAAAABAAEAPkAAACRAwAAAAA=&#10;" strokeweight=".26mm">
                  <v:stroke joinstyle="miter"/>
                </v:line>
                <v:line id="Line 37" o:spid="_x0000_s1061" style="position:absolute;visibility:visible;mso-wrap-style:square" from="10548,6200" to="10548,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+2b8IAAADbAAAADwAAAGRycy9kb3ducmV2LnhtbESP0WrCQBRE3wv+w3IF3+pGDWKjq6ho&#10;acEXrR9wyd5mQ7N3k+xq0r/vCkIfh5k5w6w2va3EnVpfOlYwGScgiHOnSy4UXL+OrwsQPiBrrByT&#10;gl/ysFkPXlaYadfxme6XUIgIYZ+hAhNCnUnpc0MW/djVxNH7dq3FEGVbSN1iF+G2ktMkmUuLJccF&#10;gzXtDeU/l5tVIA/pW5Oapkt3DZ0wTXL3+e6VGg377RJEoD78h5/tD61gNofHl/g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j+2b8IAAADbAAAADwAAAAAAAAAAAAAA&#10;AAChAgAAZHJzL2Rvd25yZXYueG1sUEsFBgAAAAAEAAQA+QAAAJADAAAAAA==&#10;" strokeweight=".26mm">
                  <v:stroke joinstyle="miter"/>
                </v:line>
                <v:line id="Line 38" o:spid="_x0000_s1062" style="position:absolute;visibility:visible;mso-wrap-style:square" from="10548,7640" to="10548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MT9MMAAADbAAAADwAAAGRycy9kb3ducmV2LnhtbESP3WrCQBSE7wu+w3KE3unGGlqNrmKl&#10;LRV6488DHLLHbDB7NsluTXx7tyD0cpiZb5jlureVuFLrS8cKJuMEBHHudMmFgtPxczQD4QOyxsox&#10;KbiRh/Vq8LTETLuO93Q9hEJECPsMFZgQ6kxKnxuy6MeuJo7e2bUWQ5RtIXWLXYTbSr4kyau0WHJc&#10;MFjT1lB+OfxaBfIjnTepabr0vaEfTJPc7b68Us/DfrMAEagP/+FH+1srmL7B35f4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zE/TDAAAA2wAAAA8AAAAAAAAAAAAA&#10;AAAAoQIAAGRycy9kb3ducmV2LnhtbFBLBQYAAAAABAAEAPkAAACRAwAAAAA=&#10;" strokeweight=".26mm">
                  <v:stroke joinstyle="miter"/>
                </v:line>
              </v:group>
            </w:pict>
          </mc:Fallback>
        </mc:AlternateContent>
      </w:r>
    </w:p>
    <w:p w:rsidR="002E113A" w:rsidRDefault="002E113A" w:rsidP="002E113A">
      <w:pPr>
        <w:spacing w:line="360" w:lineRule="auto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jc w:val="center"/>
        <w:rPr>
          <w:b/>
          <w:sz w:val="32"/>
          <w:szCs w:val="32"/>
        </w:rPr>
      </w:pPr>
    </w:p>
    <w:p w:rsidR="002E113A" w:rsidRDefault="002E113A" w:rsidP="002E113A">
      <w:pPr>
        <w:sectPr w:rsidR="002E113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977" w:right="1134" w:bottom="1127" w:left="1134" w:header="1701" w:footer="851" w:gutter="0"/>
          <w:cols w:space="720"/>
          <w:docGrid w:linePitch="360"/>
        </w:sectPr>
      </w:pPr>
    </w:p>
    <w:p w:rsidR="002E113A" w:rsidRPr="009F2285" w:rsidRDefault="002E113A" w:rsidP="002E113A">
      <w:pPr>
        <w:suppressAutoHyphens w:val="0"/>
        <w:autoSpaceDE w:val="0"/>
        <w:autoSpaceDN w:val="0"/>
        <w:adjustRightInd w:val="0"/>
        <w:spacing w:before="60"/>
        <w:jc w:val="both"/>
        <w:rPr>
          <w:rFonts w:ascii="Courier New" w:eastAsiaTheme="minorEastAsia" w:hAnsi="Courier New" w:cs="Courier New"/>
          <w:lang w:eastAsia="ru-RU"/>
        </w:rPr>
      </w:pPr>
      <w:r w:rsidRPr="009F2285">
        <w:rPr>
          <w:rFonts w:ascii="Courier New" w:eastAsiaTheme="minorEastAsia" w:hAnsi="Courier New" w:cs="Courier New"/>
          <w:lang w:eastAsia="ru-RU"/>
        </w:rPr>
        <w:lastRenderedPageBreak/>
        <w:t>Комплексно - тематическое планирование  ( подготовительная гр)</w:t>
      </w:r>
    </w:p>
    <w:p w:rsidR="002E113A" w:rsidRPr="009F2285" w:rsidRDefault="002E113A" w:rsidP="002E113A">
      <w:pPr>
        <w:suppressAutoHyphens w:val="0"/>
        <w:autoSpaceDE w:val="0"/>
        <w:autoSpaceDN w:val="0"/>
        <w:adjustRightInd w:val="0"/>
        <w:spacing w:after="252" w:line="1" w:lineRule="exact"/>
        <w:rPr>
          <w:rFonts w:ascii="Courier New" w:eastAsiaTheme="minorEastAsia" w:hAnsi="Courier New" w:cs="Courier New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3552"/>
        <w:gridCol w:w="1320"/>
        <w:gridCol w:w="1891"/>
        <w:gridCol w:w="509"/>
      </w:tblGrid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ind w:left="413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ind w:left="391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>Развернутое содержание работы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151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НОД по разделу « Окружающий _ мир.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4" w:lineRule="exact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>Варианты итоговых мероприятий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Цень знаний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(1-я - 2 я неделя сентября)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ind w:left="19" w:hanging="19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Развитие познавательного интереса, интереса к школе, к книгам.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Закрепление знаний детей о школе, о том, зачем нужно учиться, кто и чему учит в школе, о школьных принадлежностях и т. д. Формирование   представлений   о   профессии учителя и «профессии» ученика, положительного отношения к этим видам деятельности.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День знаний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ind w:left="17" w:hanging="17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Экскурсия       в школу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6" w:lineRule="exact"/>
              <w:ind w:right="557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«День знаний».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Осень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 xml:space="preserve">{3-яА-я     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недели сентября)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ind w:left="17" w:hanging="17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Расширение знаний детей об осени. Продолжение знакомства с сельскохозяйственными профессиями. Закрепление знаний о правилах безопасного поведения в природе.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ind w:firstLine="10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Закрепление знаний о временах года, последова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softHyphen/>
              <w:t>тельности месяцев в году. Воспитание бережного отношения к природе. Расширение представлений детей об особеннос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softHyphen/>
              <w:t>тях   отображения   осени   в   произведениях искусства    (поэтического,     изобразительного, музыкального).      Развитие      интереса      к изображению   осенних  явлений   в   рисунках,</w:t>
            </w:r>
          </w:p>
          <w:p w:rsidR="002E113A" w:rsidRPr="009F2285" w:rsidRDefault="002E113A" w:rsidP="00B314C3">
            <w:pPr>
              <w:tabs>
                <w:tab w:val="left" w:leader="hyphen" w:pos="245"/>
                <w:tab w:val="left" w:leader="hyphen" w:pos="571"/>
                <w:tab w:val="left" w:leader="dot" w:pos="823"/>
                <w:tab w:val="left" w:leader="underscore" w:pos="1315"/>
                <w:tab w:val="left" w:leader="underscore" w:pos="1850"/>
                <w:tab w:val="left" w:leader="hyphen" w:pos="2369"/>
                <w:tab w:val="left" w:leader="hyphen" w:pos="3305"/>
                <w:tab w:val="left" w:leader="dot" w:pos="353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</w:r>
            <w:r w:rsidRPr="009F2285">
              <w:rPr>
                <w:rFonts w:eastAsia="Arial Unicode MS"/>
                <w:spacing w:val="20"/>
                <w:sz w:val="20"/>
                <w:szCs w:val="20"/>
                <w:lang w:eastAsia="ru-RU"/>
              </w:rPr>
              <w:t>г—,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  <w:t xml:space="preserve">       ГЛ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  <w:t>.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  <w:t xml:space="preserve">          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  <w:t>«      -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ab/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 xml:space="preserve">Беседа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об осени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ind w:left="12" w:hanging="12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Правила безопасности «Поле чудес»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«Осень». Выставка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детского 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 xml:space="preserve">Мой город, моя страна, моя планета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(1-я-2-я недели октября)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ind w:firstLine="7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Расширение представлений детей о родном крае. Продолжение знакомства с достопримечательностями региона, в котором живут дети.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ind w:firstLine="2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Воспитание любви к «малой Родине», гордости за достижения своей страны. Рассказы детям о том, что Земля — наш общий дом, на Земле много разных стран, важно жить в мире со всеми народами, знать и уважать их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ind w:left="2" w:hanging="2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Республика Тыва-          моя родина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Красная    книга Тывы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6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Выставка детского 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День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 xml:space="preserve">народного единства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(3-я неделя октября — 1-я неделя ноября)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ind w:firstLine="17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Расширение представлений детей о родной стране, о государственных праздниках. Сообщение детям элементарных сведений об истории России. Углубление и уточнение представлений о Родине — России. Поощрение интереса детей к событиям, происходящим в стране, воспитание чувства гордости за ее достижения.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Закрепление знаний о флаге, гербе и гимне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России. Расширение представлений о Москве —-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главном городе, столице России.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Рассказы детям о Ю. А. Гагарине и других героях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космоса.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ind w:firstLine="7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Моя  родина   -Россия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4" w:lineRule="exact"/>
              <w:ind w:firstLine="12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Республики России</w:t>
            </w:r>
          </w:p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4" w:lineRule="exact"/>
              <w:ind w:firstLine="12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Красная    книга Тувы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09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День народного единства. Выставка детского 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1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 xml:space="preserve">Мониторинг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(2-я неделя ноября)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ind w:left="326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Заполнение персональных карт детей.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spacing w:line="214" w:lineRule="exact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Разработка        индиви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softHyphen/>
              <w:t>дуального       маршрута развития ребенка.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lastRenderedPageBreak/>
              <w:t>Новый год (3-я неделя ноября -4-я неделя декабря)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Привлечение детей к активному и разнообразному участию в подготовке к празднику и его проведении. Поддержание чувства удовлетворения, возникающего при участии в коллективной предпраздничной де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softHyphen/>
              <w:t>ятельности.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Знакомство с основами праздничной культуры. Формирование эмоционально положительного отно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softHyphen/>
              <w:t>шения к предстоящему празднику, желания активно участвовать в его подготовке.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Поощрение стремления поздравить близких с праздни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softHyphen/>
              <w:t>ком, преподнести подарки, сделанные своими руками. Продолжение знакомства с традициями празднования Нового года в различных странах.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Гиганты прошлого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Часы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Зоопарк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Поликлиника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Где и как встречают Новый год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Новый год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Выставка детского 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Зима (1 -я-4-я недели января)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Продолжение знакомства с зимой, с зимними видами спорта.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Расширение и обогащение знаний об особенностях зимней природы (холода, заморозки, снегопады, сильные ветры), деятельности людей в городе, на селе; о безопасном поведении зимой. Формирование первичного исследовательского и познавательного интереса через экспериментирование с водой и льдом. Продолжение   знакомства   с   природой   Арктики   и Антарктики.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Формирование представлений об особенностях зимы в разных широтах и в разных полушариях Земли.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Зима - время года»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Как появился календарь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Африка, Америка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Австралия, Антарктида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«Зима».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Зимняя олимпиада. Выставка детского 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Шагаа - 2 неделя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февраля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День -3-я недели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защитника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Отечества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в духе патриотизма, любви к Родине. Знакомство с разными родами войск (пехота, морские, воздушные, танковые войска), боевой техникой. Расширение тендерных представлений, формирование у мальчиков стремления быть сильными, смелыми, стать защитниками Родины; воспитание у девочек уважения к мальчикам как будущим защитникам Родины.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Шагаа-Новый год по восточному календарю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Транспорт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День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защитника Отечества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23 февраля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Выставка детского 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 xml:space="preserve">Международный женский </w:t>
            </w: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lastRenderedPageBreak/>
              <w:t>день (4-я неделя февраля -1 -я неделя марта)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lastRenderedPageBreak/>
              <w:t xml:space="preserve">Организация всех видов детской деятельности (игровой,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lastRenderedPageBreak/>
              <w:t>коммуникативной, трудовой, познавательно-ис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softHyphen/>
              <w:t>следовательской, продуктивной, музыкально-художественной, чтения) вокруг темы семьи, любви к маме, бабушке. Воспитание уважения к воспитателям. Расширение тендерных представлений, воспитание у мальчиков представлений о том, что мужчины должны внимательно и уважительно относиться к женщинам. Привлечение детей к изготовлению подарков маме, бабушке, воспитателям.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Воспитание бережного и чуткого отношения к самым близким людям, формирование потребности радовать близких добрыми делами.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Моя большая семья - 2 </w:t>
            </w: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занятия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lastRenderedPageBreak/>
              <w:t xml:space="preserve">Праздник 8 Марта. Выставка детского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lastRenderedPageBreak/>
              <w:t>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Народная культура и традиции (2-я-З-я недели марта)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Знакомство детей с народными традициями и обычаями. Расширение представлений об искусстве, традициях и обычаях народов России.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Продолжение знакомства с народными песнями, плясками. Расширение представлений о разнообразии народного искусства, художественных промыслов (различные виды материалов, разные регионы нашей страны и мира), Воспитание интереса к искусству родного края; любви и бережного отношения к произведениям искусства.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.экскурсия в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краеведческий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музей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Поговорим 0 профессиях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Фольклорный праздник. Выставка детского творчества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Весна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(4-я- неделя марта -3-я недели апреля)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Формирование у детей обобщенных представлений о весне, приспособленности растений и животных к изменениям в природе.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Весна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Космос.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Солнечная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система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День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космонавтики Земля -космическое чудо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«Весна-красна». Выставка детского творчества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Мониторинг^ неделя апреля)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Заполнение персональных карт детей.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День Земли —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22 апреля. Разработка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индивидуального маршрута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День Победы (3-я неделя апреля — 1 -я неделя мая)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Воспитание детей в духе патриотизма, любви к Родине. Расширение знаний о героях Великой Отечественной войны, о победе нашей страны в войне.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 xml:space="preserve">Знакомство с памятниками героям Великой Отечественной войны. Рассказы детям о воинских наградах дедушек, бабушек, родителей. </w:t>
            </w:r>
            <w:r w:rsidRPr="009F2285">
              <w:rPr>
                <w:rFonts w:eastAsia="Arial Unicode MS"/>
                <w:sz w:val="20"/>
                <w:szCs w:val="20"/>
                <w:lang w:eastAsia="ru-RU"/>
              </w:rPr>
              <w:lastRenderedPageBreak/>
              <w:t>Рассказы о преемственности поколений защитников Родины: от былинных богатырей до героев Великой Отечественной войны.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Земляне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Беседа о дне победы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День Победы. Выставка детского творчества.</w:t>
            </w:r>
          </w:p>
        </w:tc>
      </w:tr>
      <w:tr w:rsidR="002E113A" w:rsidRPr="009F2285" w:rsidTr="00B314C3">
        <w:trPr>
          <w:gridAfter w:val="1"/>
          <w:wAfter w:w="509" w:type="dxa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jc w:val="both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lastRenderedPageBreak/>
              <w:t>До        свидания, детский        сап. Здравствуй, школа! (2-я-4-я недели мая)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1" w:lineRule="exact"/>
              <w:ind w:left="326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музыкальнохудожественной, чтения) вокруг темы прощания с детским садом и поступления в школу. Формирование эмоционально положительного отношения к предстоящему поступлению в 1-й класс.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Правила дорожного движения-викторина Что. где, когда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ab/>
              <w:t>викторина о животных Что.где, когда</w:t>
            </w:r>
          </w:p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9F2285">
              <w:rPr>
                <w:rFonts w:eastAsiaTheme="minorEastAsia"/>
                <w:sz w:val="20"/>
                <w:szCs w:val="20"/>
                <w:lang w:eastAsia="ru-RU"/>
              </w:rPr>
              <w:tab/>
              <w:t>викторина о растениях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widowControl w:val="0"/>
              <w:suppressAutoHyphens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9F2285">
              <w:rPr>
                <w:rFonts w:eastAsia="Arial Unicode MS"/>
                <w:sz w:val="20"/>
                <w:szCs w:val="20"/>
                <w:lang w:eastAsia="ru-RU"/>
              </w:rPr>
              <w:t>Праздник «До свидания, детский сад!».</w:t>
            </w:r>
          </w:p>
        </w:tc>
      </w:tr>
      <w:tr w:rsidR="002E113A" w:rsidRPr="009F2285" w:rsidTr="00B314C3">
        <w:tc>
          <w:tcPr>
            <w:tcW w:w="8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A" w:rsidRPr="009F2285" w:rsidRDefault="002E113A" w:rsidP="00B314C3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</w:pPr>
            <w:r w:rsidRPr="009F2285">
              <w:rPr>
                <w:rFonts w:eastAsiaTheme="minorEastAsia"/>
                <w:i/>
                <w:iCs/>
                <w:sz w:val="20"/>
                <w:szCs w:val="20"/>
                <w:lang w:eastAsia="ru-RU"/>
              </w:rPr>
              <w:t>В летний период детский сад работает в каникулярном режиме (1-я неделя июня — 3-я неделя августа)</w:t>
            </w:r>
          </w:p>
        </w:tc>
      </w:tr>
    </w:tbl>
    <w:p w:rsidR="002E113A" w:rsidRPr="009F2285" w:rsidRDefault="002E113A" w:rsidP="002E113A">
      <w:pPr>
        <w:widowControl w:val="0"/>
        <w:suppressAutoHyphens w:val="0"/>
        <w:autoSpaceDE w:val="0"/>
        <w:autoSpaceDN w:val="0"/>
        <w:adjustRightInd w:val="0"/>
        <w:rPr>
          <w:rFonts w:ascii="Courier New" w:eastAsiaTheme="minorEastAsia" w:hAnsi="Courier New" w:cs="Courier New"/>
          <w:lang w:eastAsia="ru-RU"/>
        </w:rPr>
      </w:pPr>
    </w:p>
    <w:p w:rsidR="002E113A" w:rsidRPr="002B2520" w:rsidRDefault="002E113A" w:rsidP="002E113A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Работа с родителями.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работы с семьей по направлениям: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«Здоровье»: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родителей о факторах, влияющих на физическое здоровье ребенка (спокойное общение, питание, закаливание, движение). 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«Физическая культура»: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двигательной активности ребенка совместными спортивными играми, прогулками.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«Безопасность»: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 родителей к активному отдыху с детьми. 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«Социализация»: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сопровождать и поддерживать семью в реализации воспитательных воздействий.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«Труд»: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изучить традиции трудового воспитания в семьях воспитанников;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нормативы. 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«Познание»: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 родителей на развитие у ребенка потребности к познанию, общению со взрослыми и сверстниками;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«Коммуникация»: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 родителей навыки общения с ребенком;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показывать значение доброго, теплого общения с ребенком. 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«Чтение художественной литературы»: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доказывать родителям ценность домашнего чтения;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показывать методы и приемы ознакомления ребенка с художественной литературой. 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«Художественное творчество»: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поддержать стремление родителей развивать художественную деятельность детей в детском саду и дома;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 родителей к активным формам совместной  с детьми деятельности способствующим возникновению творческого вдохновения. </w:t>
      </w:r>
    </w:p>
    <w:p w:rsidR="002E113A" w:rsidRDefault="002E113A" w:rsidP="002E11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«Музыка»:</w:t>
      </w: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раскрыть возможности музыки как средства благоприятного воздействия на психическое здоровье ребенка. </w:t>
      </w:r>
    </w:p>
    <w:p w:rsidR="002E113A" w:rsidRDefault="002E113A" w:rsidP="002E113A">
      <w:pPr>
        <w:spacing w:line="360" w:lineRule="auto"/>
        <w:jc w:val="both"/>
        <w:rPr>
          <w:sz w:val="28"/>
          <w:szCs w:val="28"/>
        </w:rPr>
      </w:pPr>
    </w:p>
    <w:p w:rsidR="002E113A" w:rsidRDefault="002E113A" w:rsidP="002E1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См. программу «От рождения до школы» под ред. Н.Е. Вераксы, Т.С. Комаровой, М.А. Васильевой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(стр. 267-273). </w:t>
      </w:r>
    </w:p>
    <w:p w:rsidR="002E113A" w:rsidRDefault="002E113A" w:rsidP="002E113A">
      <w:pPr>
        <w:spacing w:line="360" w:lineRule="auto"/>
        <w:ind w:left="720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Целевые ориентиры освоения программы</w:t>
      </w: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2E113A" w:rsidRDefault="002E113A" w:rsidP="002E11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ребёнок овладевает основными культурными способами деятельности, проявляет </w:t>
      </w:r>
      <w:r>
        <w:rPr>
          <w:b/>
          <w:bCs/>
          <w:i/>
          <w:iCs/>
          <w:sz w:val="28"/>
          <w:szCs w:val="28"/>
        </w:rPr>
        <w:t xml:space="preserve">инициативность </w:t>
      </w:r>
      <w:r>
        <w:rPr>
          <w:sz w:val="28"/>
          <w:szCs w:val="28"/>
        </w:rPr>
        <w:t xml:space="preserve">и </w:t>
      </w:r>
      <w:r>
        <w:rPr>
          <w:b/>
          <w:bCs/>
          <w:i/>
          <w:iCs/>
          <w:sz w:val="28"/>
          <w:szCs w:val="28"/>
        </w:rPr>
        <w:t xml:space="preserve">самостоятельность </w:t>
      </w:r>
      <w:r>
        <w:rPr>
          <w:sz w:val="28"/>
          <w:szCs w:val="28"/>
        </w:rPr>
        <w:t xml:space="preserve">в разных видах деятельности – игре, общении, конструировании и др. Способен </w:t>
      </w:r>
      <w:r>
        <w:rPr>
          <w:b/>
          <w:bCs/>
          <w:i/>
          <w:iCs/>
          <w:sz w:val="28"/>
          <w:szCs w:val="28"/>
        </w:rPr>
        <w:t xml:space="preserve">выбирать </w:t>
      </w:r>
      <w:r>
        <w:rPr>
          <w:sz w:val="28"/>
          <w:szCs w:val="28"/>
        </w:rPr>
        <w:t>себе род занятий, участников  по совместной деятельности;</w:t>
      </w:r>
    </w:p>
    <w:p w:rsidR="002E113A" w:rsidRDefault="002E113A" w:rsidP="002E11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b/>
          <w:bCs/>
          <w:i/>
          <w:iCs/>
          <w:sz w:val="28"/>
          <w:szCs w:val="28"/>
        </w:rPr>
        <w:t>ребёнок обладает установкой положительного отношения к миру, к разным видам труда ,другим людям и самому себе,</w:t>
      </w:r>
      <w:r>
        <w:rPr>
          <w:sz w:val="28"/>
          <w:szCs w:val="28"/>
        </w:rPr>
        <w:t xml:space="preserve"> обладает </w:t>
      </w:r>
      <w:r>
        <w:rPr>
          <w:b/>
          <w:bCs/>
          <w:i/>
          <w:iCs/>
          <w:sz w:val="28"/>
          <w:szCs w:val="28"/>
        </w:rPr>
        <w:t xml:space="preserve">чувством собственного достоинства. </w:t>
      </w:r>
      <w:r>
        <w:rPr>
          <w:sz w:val="28"/>
          <w:szCs w:val="28"/>
        </w:rPr>
        <w:t xml:space="preserve">Активно </w:t>
      </w:r>
      <w:r>
        <w:rPr>
          <w:b/>
          <w:bCs/>
          <w:i/>
          <w:iCs/>
          <w:sz w:val="28"/>
          <w:szCs w:val="28"/>
        </w:rPr>
        <w:t xml:space="preserve">взаимодействует со сверстниками и взрослыми, </w:t>
      </w:r>
      <w:r>
        <w:rPr>
          <w:sz w:val="28"/>
          <w:szCs w:val="28"/>
        </w:rPr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2E113A" w:rsidRDefault="002E113A" w:rsidP="002E11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ребёнок обладает развитым </w:t>
      </w:r>
      <w:r>
        <w:rPr>
          <w:b/>
          <w:bCs/>
          <w:i/>
          <w:iCs/>
          <w:sz w:val="28"/>
          <w:szCs w:val="28"/>
        </w:rPr>
        <w:t xml:space="preserve">воображением, </w:t>
      </w:r>
      <w:r>
        <w:rPr>
          <w:sz w:val="28"/>
          <w:szCs w:val="28"/>
        </w:rPr>
        <w:t xml:space="preserve">которое реализуется в разных видах деятельности, и прежде всего в игре; ребёнок владеет разными формами и видами игры. Умеет </w:t>
      </w:r>
      <w:r>
        <w:rPr>
          <w:b/>
          <w:bCs/>
          <w:i/>
          <w:iCs/>
          <w:sz w:val="28"/>
          <w:szCs w:val="28"/>
        </w:rPr>
        <w:t>подчиняться разным правилам и социальным нормам</w:t>
      </w:r>
      <w:r>
        <w:rPr>
          <w:sz w:val="28"/>
          <w:szCs w:val="28"/>
        </w:rPr>
        <w:t xml:space="preserve">, различать условную и реальную ситуации, в том числе игровую и учебную; </w:t>
      </w:r>
    </w:p>
    <w:p w:rsidR="002E113A" w:rsidRDefault="002E113A" w:rsidP="002E11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2E113A" w:rsidRDefault="002E113A" w:rsidP="002E11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у ребёнка развита крупная и мелкая моторика. Он подвижен, вынослив, владеет основными движениями, может контролировать свои движения и управлять ими; </w:t>
      </w:r>
    </w:p>
    <w:p w:rsidR="002E113A" w:rsidRDefault="002E113A" w:rsidP="002E113A">
      <w:pPr>
        <w:pStyle w:val="Default"/>
        <w:ind w:firstLine="708"/>
        <w:jc w:val="both"/>
        <w:rPr>
          <w:color w:val="auto"/>
        </w:rPr>
      </w:pPr>
      <w:r>
        <w:rPr>
          <w:sz w:val="28"/>
          <w:szCs w:val="28"/>
        </w:rPr>
        <w:lastRenderedPageBreak/>
        <w:t>● ребёнок способен к волевым усилиям, может следовать социальным нормам поведения и правилам  в разных видах деятельности, во взаимоотношениях со взрослыми и  сверстниками, может соблюдать  правила безопасного поведения и личной гигиены;</w:t>
      </w:r>
    </w:p>
    <w:p w:rsidR="002E113A" w:rsidRPr="00EF6D79" w:rsidRDefault="002E113A" w:rsidP="002E113A">
      <w:pPr>
        <w:pStyle w:val="Default"/>
        <w:ind w:firstLine="708"/>
        <w:jc w:val="both"/>
        <w:rPr>
          <w:color w:val="auto"/>
        </w:rPr>
      </w:pPr>
    </w:p>
    <w:p w:rsidR="002E113A" w:rsidRDefault="002E113A" w:rsidP="002E113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ребёнок проявляет </w:t>
      </w:r>
      <w:r>
        <w:rPr>
          <w:b/>
          <w:bCs/>
          <w:i/>
          <w:iCs/>
          <w:color w:val="auto"/>
          <w:sz w:val="28"/>
          <w:szCs w:val="28"/>
        </w:rPr>
        <w:t xml:space="preserve">любознательность, </w:t>
      </w:r>
      <w:r>
        <w:rPr>
          <w:color w:val="auto"/>
          <w:sz w:val="28"/>
          <w:szCs w:val="28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>
        <w:rPr>
          <w:b/>
          <w:bCs/>
          <w:i/>
          <w:iCs/>
          <w:color w:val="auto"/>
          <w:sz w:val="28"/>
          <w:szCs w:val="28"/>
        </w:rPr>
        <w:t>наблюдать, экспериментировать</w:t>
      </w:r>
      <w:r>
        <w:rPr>
          <w:color w:val="auto"/>
          <w:sz w:val="28"/>
          <w:szCs w:val="28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>
        <w:rPr>
          <w:b/>
          <w:bCs/>
          <w:i/>
          <w:iCs/>
          <w:color w:val="auto"/>
          <w:sz w:val="28"/>
          <w:szCs w:val="28"/>
        </w:rPr>
        <w:t>способен к принятию собственных решений</w:t>
      </w:r>
      <w:r>
        <w:rPr>
          <w:color w:val="auto"/>
          <w:sz w:val="28"/>
          <w:szCs w:val="28"/>
        </w:rPr>
        <w:t xml:space="preserve">, опираясь на свои знания и умения в различных сферах действительности. </w:t>
      </w:r>
    </w:p>
    <w:p w:rsidR="002E113A" w:rsidRDefault="002E113A" w:rsidP="002E113A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Default="00047445" w:rsidP="00047445">
      <w:pPr>
        <w:jc w:val="center"/>
        <w:rPr>
          <w:b/>
          <w:iCs/>
          <w:lang w:eastAsia="ru-RU"/>
        </w:rPr>
      </w:pPr>
    </w:p>
    <w:p w:rsidR="00047445" w:rsidRPr="00760580" w:rsidRDefault="00047445" w:rsidP="00047445">
      <w:pPr>
        <w:jc w:val="center"/>
        <w:rPr>
          <w:b/>
          <w:iCs/>
          <w:lang w:eastAsia="ru-RU"/>
        </w:rPr>
      </w:pPr>
      <w:r w:rsidRPr="00760580">
        <w:rPr>
          <w:b/>
          <w:iCs/>
          <w:lang w:eastAsia="ru-RU"/>
        </w:rPr>
        <w:t>3. Организационный раздел</w:t>
      </w:r>
    </w:p>
    <w:p w:rsidR="00047445" w:rsidRPr="00760580" w:rsidRDefault="00047445" w:rsidP="00047445">
      <w:pPr>
        <w:rPr>
          <w:b/>
          <w:iCs/>
          <w:lang w:eastAsia="ru-RU"/>
        </w:rPr>
      </w:pPr>
    </w:p>
    <w:p w:rsidR="00047445" w:rsidRPr="00760580" w:rsidRDefault="00047445" w:rsidP="00047445">
      <w:pPr>
        <w:rPr>
          <w:lang w:eastAsia="ru-RU"/>
        </w:rPr>
      </w:pPr>
      <w:r w:rsidRPr="00760580">
        <w:rPr>
          <w:b/>
          <w:iCs/>
          <w:lang w:eastAsia="ru-RU"/>
        </w:rPr>
        <w:t>3.1. Распорядок дня и/или режим дня</w:t>
      </w:r>
    </w:p>
    <w:tbl>
      <w:tblPr>
        <w:tblpPr w:leftFromText="180" w:rightFromText="180" w:vertAnchor="text" w:horzAnchor="margin" w:tblpXSpec="center" w:tblpY="-1025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317"/>
      </w:tblGrid>
      <w:tr w:rsidR="00047445" w:rsidRPr="00760580" w:rsidTr="00047445">
        <w:trPr>
          <w:trHeight w:val="333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1.Прием детей. Свободные игры.</w:t>
            </w:r>
          </w:p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07.30 – 08.20</w:t>
            </w:r>
          </w:p>
        </w:tc>
      </w:tr>
      <w:tr w:rsidR="00047445" w:rsidRPr="00760580" w:rsidTr="00047445">
        <w:trPr>
          <w:trHeight w:val="567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2. Утренняя гимнастика, подготовка к завтраку, завтрак.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08.20 – 08.50</w:t>
            </w:r>
          </w:p>
        </w:tc>
      </w:tr>
      <w:tr w:rsidR="00047445" w:rsidRPr="00760580" w:rsidTr="00047445">
        <w:trPr>
          <w:trHeight w:val="493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3.Игры, подготовка к занятиям.</w:t>
            </w:r>
          </w:p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08.55 – 09.00</w:t>
            </w:r>
          </w:p>
        </w:tc>
      </w:tr>
      <w:tr w:rsidR="00047445" w:rsidRPr="00760580" w:rsidTr="00047445">
        <w:trPr>
          <w:trHeight w:val="549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4. Занятия (общая длительность, включая перерывы).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09.00 – 10.50</w:t>
            </w:r>
          </w:p>
        </w:tc>
      </w:tr>
      <w:tr w:rsidR="00047445" w:rsidRPr="00760580" w:rsidTr="00047445">
        <w:trPr>
          <w:trHeight w:val="589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5.Подготовка к прогулке, прогулка.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           10.50 -12.40</w:t>
            </w:r>
          </w:p>
        </w:tc>
      </w:tr>
      <w:tr w:rsidR="00047445" w:rsidRPr="00760580" w:rsidTr="00047445">
        <w:trPr>
          <w:trHeight w:val="633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6.Возвращение с прогулки, игры.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12.40 – 12.5</w:t>
            </w:r>
            <w:r w:rsidRPr="00760580">
              <w:rPr>
                <w:b/>
                <w:iCs/>
                <w:lang w:eastAsia="ru-RU"/>
              </w:rPr>
              <w:t>0</w:t>
            </w:r>
          </w:p>
        </w:tc>
      </w:tr>
      <w:tr w:rsidR="00047445" w:rsidRPr="00760580" w:rsidTr="00047445">
        <w:trPr>
          <w:trHeight w:val="757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7.Подготовка к обеду, обед.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           12.50 – 13.15</w:t>
            </w:r>
          </w:p>
        </w:tc>
      </w:tr>
      <w:tr w:rsidR="00047445" w:rsidRPr="00760580" w:rsidTr="00047445">
        <w:trPr>
          <w:trHeight w:val="479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8.Подгоовка к сну, дневной сон.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           13.15</w:t>
            </w:r>
            <w:r w:rsidRPr="00760580">
              <w:rPr>
                <w:b/>
                <w:iCs/>
                <w:lang w:eastAsia="ru-RU"/>
              </w:rPr>
              <w:t xml:space="preserve"> – 15.00</w:t>
            </w:r>
          </w:p>
        </w:tc>
      </w:tr>
      <w:tr w:rsidR="00047445" w:rsidRPr="00760580" w:rsidTr="00047445">
        <w:trPr>
          <w:trHeight w:val="593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9.Постепенный подъем, водные процедуры.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 xml:space="preserve">           15.00 -15.25</w:t>
            </w:r>
          </w:p>
        </w:tc>
      </w:tr>
      <w:tr w:rsidR="00047445" w:rsidRPr="00760580" w:rsidTr="00047445">
        <w:trPr>
          <w:trHeight w:val="977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10. Чтение художественной литературы, занятия, дополнительная образовательная деятельность.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 xml:space="preserve">              </w:t>
            </w:r>
          </w:p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 xml:space="preserve">           15.25 – 16.00</w:t>
            </w:r>
          </w:p>
        </w:tc>
      </w:tr>
      <w:tr w:rsidR="00047445" w:rsidRPr="00760580" w:rsidTr="00047445">
        <w:trPr>
          <w:trHeight w:val="581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11.Полдник.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 xml:space="preserve">           16.00  - 16.25</w:t>
            </w:r>
          </w:p>
        </w:tc>
      </w:tr>
      <w:tr w:rsidR="00047445" w:rsidRPr="00760580" w:rsidTr="00047445">
        <w:trPr>
          <w:trHeight w:val="1170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>12. Подготовка к прогулке, прогулке, уход домой.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45" w:rsidRPr="00760580" w:rsidRDefault="00047445" w:rsidP="00047445">
            <w:pPr>
              <w:rPr>
                <w:b/>
                <w:iCs/>
                <w:lang w:eastAsia="ru-RU"/>
              </w:rPr>
            </w:pPr>
            <w:r w:rsidRPr="00760580">
              <w:rPr>
                <w:b/>
                <w:iCs/>
                <w:lang w:eastAsia="ru-RU"/>
              </w:rPr>
              <w:t xml:space="preserve">           16.25 – 18.00</w:t>
            </w:r>
          </w:p>
        </w:tc>
      </w:tr>
    </w:tbl>
    <w:p w:rsidR="00047445" w:rsidRPr="00760580" w:rsidRDefault="00047445" w:rsidP="00047445">
      <w:pPr>
        <w:rPr>
          <w:lang w:eastAsia="ru-RU"/>
        </w:rPr>
      </w:pPr>
    </w:p>
    <w:p w:rsidR="00047445" w:rsidRPr="00760580" w:rsidRDefault="00047445" w:rsidP="00047445">
      <w:pPr>
        <w:pStyle w:val="afc"/>
        <w:rPr>
          <w:rStyle w:val="FontStyle14"/>
        </w:rPr>
      </w:pPr>
    </w:p>
    <w:p w:rsidR="00047445" w:rsidRPr="00047445" w:rsidRDefault="00047445" w:rsidP="00047445">
      <w:pPr>
        <w:pStyle w:val="afc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445">
        <w:rPr>
          <w:rFonts w:ascii="Times New Roman" w:hAnsi="Times New Roman" w:cs="Times New Roman"/>
          <w:b/>
          <w:bCs/>
          <w:sz w:val="24"/>
          <w:szCs w:val="24"/>
        </w:rPr>
        <w:t>3.2Особенности организации предметно – пространственной среды</w:t>
      </w:r>
    </w:p>
    <w:p w:rsidR="00047445" w:rsidRPr="00760580" w:rsidRDefault="00047445" w:rsidP="00047445">
      <w:pPr>
        <w:pStyle w:val="afc"/>
        <w:numPr>
          <w:ilvl w:val="0"/>
          <w:numId w:val="5"/>
        </w:numPr>
        <w:rPr>
          <w:rStyle w:val="FontStyle14"/>
        </w:rPr>
      </w:pP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700"/>
      </w:tblGrid>
      <w:tr w:rsidR="00047445" w:rsidRPr="00760580" w:rsidTr="00B314C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 xml:space="preserve"> Участники</w:t>
            </w:r>
          </w:p>
        </w:tc>
      </w:tr>
      <w:tr w:rsidR="00047445" w:rsidRPr="00760580" w:rsidTr="00B314C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Групповая комната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ООД; игровая дея-ть; индивидуальная работа с детьми; оздоровительные мероприятия. Занятия по рисованию, лепке. Кружковая работа;</w:t>
            </w:r>
          </w:p>
          <w:p w:rsidR="00047445" w:rsidRPr="00760580" w:rsidRDefault="00047445" w:rsidP="00B314C3">
            <w:pPr>
              <w:jc w:val="both"/>
            </w:pPr>
          </w:p>
          <w:p w:rsidR="00047445" w:rsidRPr="00760580" w:rsidRDefault="00047445" w:rsidP="00B314C3">
            <w:pPr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 xml:space="preserve">Вос-ли, дети; </w:t>
            </w:r>
          </w:p>
        </w:tc>
      </w:tr>
      <w:tr w:rsidR="00047445" w:rsidRPr="00760580" w:rsidTr="00B314C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Музыкальный зал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Музыкальные занятия. Праздники, развлечения, досуги.</w:t>
            </w:r>
          </w:p>
          <w:p w:rsidR="00047445" w:rsidRPr="00760580" w:rsidRDefault="00047445" w:rsidP="00B314C3">
            <w:pPr>
              <w:jc w:val="both"/>
            </w:pPr>
            <w:r w:rsidRPr="00760580">
              <w:t>Танцевальный кружок.</w:t>
            </w:r>
          </w:p>
          <w:p w:rsidR="00047445" w:rsidRPr="00760580" w:rsidRDefault="00047445" w:rsidP="00B314C3">
            <w:pPr>
              <w:jc w:val="both"/>
            </w:pPr>
            <w:r w:rsidRPr="00760580">
              <w:t>Педсоветы, семинары, консультации и т.д.;</w:t>
            </w:r>
          </w:p>
          <w:p w:rsidR="00047445" w:rsidRPr="00760580" w:rsidRDefault="00047445" w:rsidP="00B314C3">
            <w:pPr>
              <w:jc w:val="both"/>
            </w:pPr>
            <w:r w:rsidRPr="00760580">
              <w:t>Родительские собрания.</w:t>
            </w:r>
          </w:p>
          <w:p w:rsidR="00047445" w:rsidRPr="00760580" w:rsidRDefault="00047445" w:rsidP="00B314C3">
            <w:pPr>
              <w:jc w:val="both"/>
            </w:pPr>
            <w:r w:rsidRPr="00760580">
              <w:t xml:space="preserve"> Утренняя гимнастика; физкультурные занятия;</w:t>
            </w:r>
          </w:p>
          <w:p w:rsidR="00047445" w:rsidRPr="00760580" w:rsidRDefault="00047445" w:rsidP="00B314C3">
            <w:pPr>
              <w:jc w:val="both"/>
            </w:pPr>
            <w:r w:rsidRPr="00760580">
              <w:lastRenderedPageBreak/>
              <w:t>Спортивный кружок</w:t>
            </w:r>
          </w:p>
          <w:p w:rsidR="00047445" w:rsidRPr="00760580" w:rsidRDefault="00047445" w:rsidP="00B314C3">
            <w:pPr>
              <w:jc w:val="both"/>
            </w:pPr>
            <w:r w:rsidRPr="00760580">
              <w:t>Спортивные праздники и развлечения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lastRenderedPageBreak/>
              <w:t>Муз. рук-ль, дети.</w:t>
            </w:r>
          </w:p>
          <w:p w:rsidR="00047445" w:rsidRPr="00760580" w:rsidRDefault="00047445" w:rsidP="00B314C3">
            <w:pPr>
              <w:jc w:val="both"/>
            </w:pPr>
            <w:r w:rsidRPr="00760580">
              <w:t>Муз. рук-ль, дети,</w:t>
            </w:r>
          </w:p>
          <w:p w:rsidR="00047445" w:rsidRPr="00760580" w:rsidRDefault="00047445" w:rsidP="00B314C3">
            <w:pPr>
              <w:jc w:val="both"/>
            </w:pPr>
            <w:r w:rsidRPr="00760580">
              <w:t>родители,вос-ли.</w:t>
            </w:r>
          </w:p>
          <w:p w:rsidR="00047445" w:rsidRPr="00760580" w:rsidRDefault="00047445" w:rsidP="00B314C3">
            <w:pPr>
              <w:jc w:val="both"/>
            </w:pPr>
            <w:r w:rsidRPr="00760580">
              <w:t>, дети.</w:t>
            </w:r>
          </w:p>
          <w:p w:rsidR="00047445" w:rsidRPr="00760580" w:rsidRDefault="00047445" w:rsidP="00B314C3">
            <w:pPr>
              <w:jc w:val="both"/>
            </w:pPr>
            <w:r w:rsidRPr="00760580">
              <w:t>Муз.рук-ль, дети.</w:t>
            </w:r>
          </w:p>
          <w:p w:rsidR="00047445" w:rsidRPr="00760580" w:rsidRDefault="00047445" w:rsidP="00B314C3">
            <w:pPr>
              <w:jc w:val="both"/>
            </w:pPr>
            <w:r w:rsidRPr="00760580">
              <w:t>Вос-ли, педагоги ДОУ, родители и т.д</w:t>
            </w:r>
          </w:p>
        </w:tc>
      </w:tr>
      <w:tr w:rsidR="00047445" w:rsidRPr="00760580" w:rsidTr="00B314C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lastRenderedPageBreak/>
              <w:t>Изба,</w:t>
            </w:r>
          </w:p>
          <w:p w:rsidR="00047445" w:rsidRPr="00760580" w:rsidRDefault="00047445" w:rsidP="00B314C3">
            <w:pPr>
              <w:jc w:val="both"/>
            </w:pPr>
            <w:r w:rsidRPr="00760580">
              <w:t xml:space="preserve">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ООД по окружающему миру, русскому языку;  групповые развлечения с детьми; кружки.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Вос-ли, , муз. рук-ль,  дети.</w:t>
            </w:r>
          </w:p>
        </w:tc>
      </w:tr>
      <w:tr w:rsidR="00047445" w:rsidRPr="00760580" w:rsidTr="00B314C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Выставка детского творчества.( приёмная)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Экспозиция детских работ;</w:t>
            </w:r>
          </w:p>
          <w:p w:rsidR="00047445" w:rsidRPr="00760580" w:rsidRDefault="00047445" w:rsidP="00B314C3">
            <w:pPr>
              <w:jc w:val="both"/>
            </w:pPr>
            <w:r w:rsidRPr="00760580">
              <w:t>Творческих работ родителей; конкурс изобразительного творчества; совместное творчество детей и родителей.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вос-ли, дети, родители.</w:t>
            </w:r>
          </w:p>
        </w:tc>
      </w:tr>
      <w:tr w:rsidR="00047445" w:rsidRPr="00760580" w:rsidTr="00B314C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Игровая площадка детского сада.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Спортивно- подвижные игры; досуги;</w:t>
            </w:r>
          </w:p>
          <w:p w:rsidR="00047445" w:rsidRPr="00760580" w:rsidRDefault="00047445" w:rsidP="00B314C3">
            <w:pPr>
              <w:jc w:val="both"/>
            </w:pPr>
            <w:r w:rsidRPr="00760580">
              <w:t>Природоведческая работа, занятия;</w:t>
            </w:r>
          </w:p>
          <w:p w:rsidR="00047445" w:rsidRPr="00760580" w:rsidRDefault="00047445" w:rsidP="00B314C3">
            <w:pPr>
              <w:jc w:val="both"/>
            </w:pPr>
            <w:r w:rsidRPr="00760580">
              <w:t>Праздники, развлечения;</w:t>
            </w:r>
          </w:p>
          <w:p w:rsidR="00047445" w:rsidRPr="00760580" w:rsidRDefault="00047445" w:rsidP="00B314C3">
            <w:pPr>
              <w:jc w:val="both"/>
            </w:pPr>
            <w:r w:rsidRPr="00760580">
              <w:t>Труд на участке, огороде, цветнике.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45" w:rsidRPr="00760580" w:rsidRDefault="00047445" w:rsidP="00B314C3">
            <w:pPr>
              <w:jc w:val="both"/>
            </w:pPr>
            <w:r w:rsidRPr="00760580">
              <w:t>Вос-ли, дети, педагоги д/с.</w:t>
            </w:r>
          </w:p>
        </w:tc>
      </w:tr>
    </w:tbl>
    <w:p w:rsidR="00047445" w:rsidRPr="00760580" w:rsidRDefault="00047445" w:rsidP="00047445">
      <w:pPr>
        <w:pStyle w:val="afc"/>
        <w:rPr>
          <w:rStyle w:val="FontStyle14"/>
        </w:rPr>
      </w:pPr>
    </w:p>
    <w:p w:rsidR="00047445" w:rsidRPr="00760580" w:rsidRDefault="00047445" w:rsidP="00047445">
      <w:pPr>
        <w:pStyle w:val="afc"/>
        <w:rPr>
          <w:rStyle w:val="FontStyle14"/>
        </w:rPr>
      </w:pPr>
      <w:r w:rsidRPr="00760580">
        <w:rPr>
          <w:rStyle w:val="FontStyle14"/>
        </w:rPr>
        <w:t>В группе имеются: центр физического развития, центр художественно-эстетического развития детей, центр «театр»</w:t>
      </w:r>
    </w:p>
    <w:p w:rsidR="00047445" w:rsidRPr="00760580" w:rsidRDefault="00047445" w:rsidP="00047445">
      <w:pPr>
        <w:pStyle w:val="afc"/>
        <w:rPr>
          <w:rStyle w:val="FontStyle14"/>
        </w:rPr>
      </w:pPr>
      <w:r w:rsidRPr="00760580">
        <w:rPr>
          <w:rStyle w:val="FontStyle14"/>
        </w:rPr>
        <w:t>, центр «Моя Родина», центр для познавательно-речевого развития детей в группах,</w:t>
      </w:r>
    </w:p>
    <w:p w:rsidR="00047445" w:rsidRPr="00760580" w:rsidRDefault="00047445" w:rsidP="00047445">
      <w:pPr>
        <w:pStyle w:val="afc"/>
        <w:rPr>
          <w:rStyle w:val="FontStyle14"/>
        </w:rPr>
      </w:pPr>
    </w:p>
    <w:p w:rsidR="002E113A" w:rsidRDefault="00047445" w:rsidP="002E113A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Прграммно </w:t>
      </w:r>
      <w:r w:rsidR="002E113A">
        <w:rPr>
          <w:b/>
          <w:sz w:val="28"/>
          <w:szCs w:val="28"/>
        </w:rPr>
        <w:t>-методическое сопровождение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 (см. «Перспективное планирование по программе «От рождения до школы» под ред. Н.Е. Вераксы, Т.С. Комаровой, М.А. Васильевой. Подготовительная группа, стр. 143-155).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коммуникативной деятельности (см.  «Перспективное планирование по программе «От рождения до школы» под ред. Н.Е. Вераксы, Т.С. Комаровой, М.А. Васильевой. Подготовительная группа, стр. 146-153).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познавательно-исследовательской деятельности (см.  «Перспективное планирование по программе «От рождения до школы» под ред. Н.Е. Вераксы, Т.С. Комаровой, М.А. Васильевой. Подготовительная группа, стр. 146-153).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Дидактические материалы по сопровождению трудовой деятельности (см.  «Перспективное планирование по программе «От рождения до школы» под ред. Н.Е. Вераксы, Т.С. </w:t>
      </w:r>
      <w:r>
        <w:rPr>
          <w:sz w:val="28"/>
          <w:szCs w:val="28"/>
        </w:rPr>
        <w:lastRenderedPageBreak/>
        <w:t>Комаровой, М.А. Васильевой. Подготовительная группа, стр. 146-153).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двигательной деятельности (см.  «Перспективное планирование по программе «От рождения до школы» под ред. Н.Е. Вераксы, Т.С. Комаровой, М.А. Васильевой. Подготовительная группа, стр. 145-153).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чтения художественной литературы (см.  Программу «От рождения до школы» под ред. Н.Е. Вераксы, Т.С. Комаровой, М.А. Васильевой, М., «Мозаика-Синтез», 2010, стр. 243-245).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музыкально-художественной деятельности (см.  Программу «От рождения до школы» под ред. Н.Е. Вераксы, Т.С. Комаровой, М.А. Васильевой, М., «Мозаика-Синтез», 2010, стр. 252-256).</w:t>
      </w:r>
    </w:p>
    <w:p w:rsidR="002E113A" w:rsidRDefault="002E113A" w:rsidP="002E113A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продуктивной деятельности  (см.  Программу «От рождения до школы» под ред. Н.Е. Вераксы, Т.С. Комаровой, М.А. Васильевой, М., «Мозаика-Синтез», 2010, стр. 247-249).</w:t>
      </w:r>
    </w:p>
    <w:p w:rsidR="002E113A" w:rsidRDefault="002E113A" w:rsidP="002E113A">
      <w:pPr>
        <w:spacing w:line="360" w:lineRule="auto"/>
        <w:ind w:left="720"/>
        <w:jc w:val="center"/>
        <w:rPr>
          <w:b/>
          <w:sz w:val="32"/>
          <w:szCs w:val="32"/>
        </w:rPr>
      </w:pPr>
    </w:p>
    <w:p w:rsidR="002E113A" w:rsidRDefault="002E113A" w:rsidP="002E113A">
      <w:pPr>
        <w:spacing w:line="360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i/>
          <w:iCs/>
          <w:color w:val="000000"/>
        </w:rPr>
        <w:t xml:space="preserve">1.Авдеева, Н. Н. </w:t>
      </w:r>
      <w:r>
        <w:rPr>
          <w:color w:val="000000"/>
        </w:rPr>
        <w:t>Безопасность на улицах / Н. Н. Авдеева. - М. : ООО «Издательство АСТ-ЛТД», 1997.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 xml:space="preserve">Агафонова, К. В. </w:t>
      </w:r>
      <w:r>
        <w:rPr>
          <w:color w:val="000000"/>
        </w:rPr>
        <w:t>Дети и дорожное движение / К. В. Агафонова. - М. : Просвещение, 1978.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 xml:space="preserve">Арапова-Пискарева, Н. А.   </w:t>
      </w:r>
      <w:r>
        <w:rPr>
          <w:color w:val="000000"/>
        </w:rPr>
        <w:t>Формирование  элементарных  математических  представлений в детском саду : программа и метод, рекомендации / Н. А. Арапова-Пискарева. - 2-е изд., испр. и доп. - М. : Мозаика-Синтез, 2008. - 112 с.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 </w:t>
      </w:r>
      <w:r>
        <w:rPr>
          <w:i/>
          <w:iCs/>
          <w:color w:val="000000"/>
        </w:rPr>
        <w:t xml:space="preserve">Богуславская, 3. М. </w:t>
      </w:r>
      <w:r>
        <w:rPr>
          <w:color w:val="000000"/>
        </w:rPr>
        <w:t>Развивающие игры для детей младшего дошкольного возраста / 3. М. Богу</w:t>
      </w:r>
      <w:r>
        <w:rPr>
          <w:color w:val="000000"/>
        </w:rPr>
        <w:softHyphen/>
        <w:t>славская, Е. О. Смирнова. - М. : Просвещение, 1991.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i/>
          <w:iCs/>
          <w:color w:val="000000"/>
        </w:rPr>
        <w:t xml:space="preserve">Венгер, Л. А.   </w:t>
      </w:r>
      <w:r>
        <w:rPr>
          <w:color w:val="000000"/>
        </w:rPr>
        <w:t>Воспитание  сенсорной  культуры  от рождения  до  6  лет / Л. А. Венгер, Э. Г. Пилюгина, Н. Б. Венгер. - М. : Просвещение, 1988.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i/>
          <w:iCs/>
          <w:color w:val="000000"/>
        </w:rPr>
        <w:t xml:space="preserve">Ветлугина, Н. </w:t>
      </w:r>
      <w:r>
        <w:rPr>
          <w:color w:val="000000"/>
        </w:rPr>
        <w:t>Музыкальный бульвар : для детей младшего возраста / Н. Ветлугина. - М. : Музыка, 1985.- 111 с.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7. </w:t>
      </w:r>
      <w:r>
        <w:rPr>
          <w:i/>
          <w:iCs/>
          <w:color w:val="000000"/>
        </w:rPr>
        <w:t xml:space="preserve">Воспитание </w:t>
      </w:r>
      <w:r>
        <w:rPr>
          <w:color w:val="000000"/>
        </w:rPr>
        <w:t>и обучение в подготовительной группе детского сада : программа и метод, ре</w:t>
      </w:r>
      <w:r>
        <w:rPr>
          <w:color w:val="000000"/>
        </w:rPr>
        <w:softHyphen/>
        <w:t>комендации / сост. Т. С. Комарова. - М. : Мозаика-Синтез, 2006.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8. </w:t>
      </w:r>
      <w:r>
        <w:rPr>
          <w:i/>
          <w:iCs/>
          <w:color w:val="000000"/>
        </w:rPr>
        <w:t xml:space="preserve">Гербова, В. В. </w:t>
      </w:r>
      <w:r>
        <w:rPr>
          <w:color w:val="000000"/>
        </w:rPr>
        <w:t>Развитие речи в детском саду : программа и метод, рекомендации / В. В. Гербова. - 2-е изд., испр. и доп. - М. : Мозаика-Синтез,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9. </w:t>
      </w:r>
      <w:r>
        <w:rPr>
          <w:i/>
          <w:iCs/>
          <w:color w:val="000000"/>
        </w:rPr>
        <w:t xml:space="preserve">Грёзина, О. Ю. </w:t>
      </w:r>
      <w:r>
        <w:rPr>
          <w:color w:val="000000"/>
        </w:rPr>
        <w:t>Работа с детьми в дошкольных учреждениях по обучению их правилам дорожного движения / О. Ю. Грёзина, С. А. Пятаева. - Волгоград : Перемена, 1998.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10. </w:t>
      </w:r>
      <w:r>
        <w:rPr>
          <w:i/>
          <w:iCs/>
          <w:color w:val="000000"/>
        </w:rPr>
        <w:t xml:space="preserve">Гучков, Б. П. </w:t>
      </w:r>
      <w:r>
        <w:rPr>
          <w:color w:val="000000"/>
        </w:rPr>
        <w:t>Красный - стой! Зеленый - можно, желтый светит - осторожно : для воспи</w:t>
      </w:r>
      <w:r>
        <w:rPr>
          <w:color w:val="000000"/>
        </w:rPr>
        <w:softHyphen/>
        <w:t>тателей дошкольных учреждений, учителей начальных классов / Б. П. Гучков. - Волгоград : Семь ветров, 1995.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11. </w:t>
      </w:r>
      <w:r>
        <w:rPr>
          <w:i/>
          <w:iCs/>
          <w:color w:val="000000"/>
        </w:rPr>
        <w:t xml:space="preserve">Дети </w:t>
      </w:r>
      <w:r>
        <w:rPr>
          <w:color w:val="000000"/>
        </w:rPr>
        <w:t xml:space="preserve">и дорога. Дошкольники на улице. - Челябинск, 1983. </w:t>
      </w:r>
      <w:r>
        <w:rPr>
          <w:i/>
          <w:iCs/>
          <w:color w:val="000000"/>
        </w:rPr>
        <w:t xml:space="preserve">М.Дети </w:t>
      </w:r>
      <w:r>
        <w:rPr>
          <w:color w:val="000000"/>
        </w:rPr>
        <w:t>и дорога : метод, пособие. - М., 1994.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i/>
          <w:iCs/>
          <w:color w:val="000000"/>
        </w:rPr>
        <w:t xml:space="preserve">12.Добрушин, А. Д. </w:t>
      </w:r>
      <w:r>
        <w:rPr>
          <w:color w:val="000000"/>
        </w:rPr>
        <w:t>Как беречь детей / А. Д. Добрушин. - Таллин : Валгус, 1976.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14. </w:t>
      </w:r>
      <w:r>
        <w:rPr>
          <w:i/>
          <w:iCs/>
          <w:color w:val="000000"/>
        </w:rPr>
        <w:t xml:space="preserve">Дорохов, А. А. </w:t>
      </w:r>
      <w:r>
        <w:rPr>
          <w:color w:val="000000"/>
        </w:rPr>
        <w:t>Зеленый, желтый, красный / А. А. Дорохов. - М. : Детская литература, 1975.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15. </w:t>
      </w:r>
      <w:r>
        <w:rPr>
          <w:i/>
          <w:iCs/>
          <w:color w:val="000000"/>
        </w:rPr>
        <w:t xml:space="preserve">Дошкольник </w:t>
      </w:r>
      <w:r>
        <w:rPr>
          <w:color w:val="000000"/>
        </w:rPr>
        <w:t>на улице / Российская академия образования. - М. : Информатик, 1994.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16. </w:t>
      </w:r>
      <w:r>
        <w:rPr>
          <w:i/>
          <w:iCs/>
          <w:color w:val="000000"/>
        </w:rPr>
        <w:t xml:space="preserve">Дошкольное </w:t>
      </w:r>
      <w:r>
        <w:rPr>
          <w:color w:val="000000"/>
        </w:rPr>
        <w:t xml:space="preserve">воспитание : журн. - 1990. - № 8; 1991. - № 2, 7. </w:t>
      </w:r>
      <w:r>
        <w:rPr>
          <w:i/>
          <w:iCs/>
          <w:color w:val="000000"/>
        </w:rPr>
        <w:t xml:space="preserve">П. Душное, А. С. </w:t>
      </w:r>
      <w:r>
        <w:rPr>
          <w:color w:val="000000"/>
        </w:rPr>
        <w:t>Моя улица / А. С. Душнов. - М. : ДОСААФ, 1981.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18. </w:t>
      </w:r>
      <w:r>
        <w:rPr>
          <w:i/>
          <w:iCs/>
          <w:color w:val="000000"/>
        </w:rPr>
        <w:t xml:space="preserve">Дыбина, О. Б. </w:t>
      </w:r>
      <w:r>
        <w:rPr>
          <w:color w:val="000000"/>
        </w:rPr>
        <w:t>Ребенок и окружающий мир : программа и метод, рекомендации / О. Б. Дыбина. - М. : Мозаика-Синтез,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19. </w:t>
      </w:r>
      <w:r>
        <w:rPr>
          <w:i/>
          <w:iCs/>
          <w:color w:val="000000"/>
        </w:rPr>
        <w:t xml:space="preserve">Ерофеева, Т. И. </w:t>
      </w:r>
      <w:r>
        <w:rPr>
          <w:color w:val="000000"/>
        </w:rPr>
        <w:t>Математика для дошкольников : кн. для воспитателя детского сада / Т. И. Ерофеева, Л. Н. Павлова, В. П. Новикова. - М. : Просвещение, 1993.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20. </w:t>
      </w:r>
      <w:r>
        <w:rPr>
          <w:i/>
          <w:iCs/>
          <w:color w:val="000000"/>
        </w:rPr>
        <w:t xml:space="preserve">Зацепина, М. Б. </w:t>
      </w:r>
      <w:r>
        <w:rPr>
          <w:color w:val="000000"/>
        </w:rPr>
        <w:t>Музыкальное воспитание в детском саду : программа и метод, рекоменда</w:t>
      </w:r>
      <w:r>
        <w:rPr>
          <w:color w:val="000000"/>
        </w:rPr>
        <w:softHyphen/>
        <w:t>ции / М. Б. Зацепина. - М. : Мозаика-Синтез,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21. </w:t>
      </w:r>
      <w:r>
        <w:rPr>
          <w:i/>
          <w:iCs/>
          <w:color w:val="000000"/>
        </w:rPr>
        <w:t xml:space="preserve">Клименко, В. Р. </w:t>
      </w:r>
      <w:r>
        <w:rPr>
          <w:color w:val="000000"/>
        </w:rPr>
        <w:t>Обучайте дошкольников правилам движения / В. Р. Клименко. - М. : Про</w:t>
      </w:r>
      <w:r>
        <w:rPr>
          <w:color w:val="000000"/>
        </w:rPr>
        <w:softHyphen/>
        <w:t>свещение, 1973.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22. </w:t>
      </w:r>
      <w:r>
        <w:rPr>
          <w:i/>
          <w:iCs/>
          <w:color w:val="000000"/>
        </w:rPr>
        <w:t xml:space="preserve">Клочанов, Н. Н. </w:t>
      </w:r>
      <w:r>
        <w:rPr>
          <w:color w:val="000000"/>
        </w:rPr>
        <w:t>Дорога, ребенок, безопасность : метод, пособие по правилам дорожного движения для воспитателей / Н. Н. Клочанов. - Ростов н/Д. : Феникс, 2004.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23. </w:t>
      </w:r>
      <w:r>
        <w:rPr>
          <w:i/>
          <w:iCs/>
          <w:color w:val="000000"/>
        </w:rPr>
        <w:t xml:space="preserve">Комиссарова, Л. Н. </w:t>
      </w:r>
      <w:r>
        <w:rPr>
          <w:color w:val="000000"/>
        </w:rPr>
        <w:t>Наглядные средства в музыкальном воспитании дошкольников : посо</w:t>
      </w:r>
      <w:r>
        <w:rPr>
          <w:color w:val="000000"/>
        </w:rPr>
        <w:softHyphen/>
        <w:t>бие для воспитателей и муз. руководителей детских садов / Л. Н. Комиссарова, Э. П. Костина. -М. : Просвещение, 1986. - 144 с.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24. </w:t>
      </w:r>
      <w:r>
        <w:rPr>
          <w:i/>
          <w:iCs/>
          <w:color w:val="000000"/>
        </w:rPr>
        <w:t xml:space="preserve">Кононова, Н. Г. </w:t>
      </w:r>
      <w:r>
        <w:rPr>
          <w:color w:val="000000"/>
        </w:rPr>
        <w:t>Музыкально-дидактические игры для дошкольников / Н. Г. Кононова. -М. : Просвещение 1982. - 95 с.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25. </w:t>
      </w:r>
      <w:r>
        <w:rPr>
          <w:i/>
          <w:iCs/>
          <w:color w:val="000000"/>
        </w:rPr>
        <w:t xml:space="preserve">Кривич, М. </w:t>
      </w:r>
      <w:r>
        <w:rPr>
          <w:color w:val="000000"/>
        </w:rPr>
        <w:t>Школа пешехода / М. Кривич, О. Ольгин. - М. : Малыш, 1984.</w:t>
      </w:r>
    </w:p>
    <w:p w:rsidR="002E113A" w:rsidRDefault="002E113A" w:rsidP="002E113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26. </w:t>
      </w:r>
      <w:r>
        <w:rPr>
          <w:i/>
          <w:iCs/>
          <w:color w:val="000000"/>
        </w:rPr>
        <w:t xml:space="preserve">Куцакова, Л. В. </w:t>
      </w:r>
      <w:r>
        <w:rPr>
          <w:color w:val="000000"/>
        </w:rPr>
        <w:t>Занятия по конструированию из строительного материала в подготови</w:t>
      </w:r>
      <w:r>
        <w:rPr>
          <w:color w:val="000000"/>
        </w:rPr>
        <w:softHyphen/>
        <w:t>тельной группе детского сада : конспекты занятий / Л. В. Куцакова. - М. : Мозаика-Синтез,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27. </w:t>
      </w:r>
      <w:r>
        <w:rPr>
          <w:i/>
          <w:iCs/>
          <w:color w:val="000000"/>
        </w:rPr>
        <w:t xml:space="preserve">Мачандин, Н. Г. </w:t>
      </w:r>
      <w:r>
        <w:rPr>
          <w:color w:val="000000"/>
        </w:rPr>
        <w:t>Внимание - дети / Н. Г. Маландин. - М. : Педагогика, 1975.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28. </w:t>
      </w:r>
      <w:r>
        <w:rPr>
          <w:i/>
          <w:iCs/>
          <w:color w:val="000000"/>
        </w:rPr>
        <w:t xml:space="preserve">Методические </w:t>
      </w:r>
      <w:r>
        <w:rPr>
          <w:color w:val="000000"/>
        </w:rPr>
        <w:t>рекомендации к «Программе воспитания и обучения в детском саду» / под ред. М. А. Васильевой, В. В. Гербовой, Т. С. Комаровой. - М. : Издательский дом «Воспита</w:t>
      </w:r>
      <w:r>
        <w:rPr>
          <w:color w:val="000000"/>
        </w:rPr>
        <w:softHyphen/>
        <w:t>ние дошкольника», 2005.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29. </w:t>
      </w:r>
      <w:r>
        <w:rPr>
          <w:i/>
          <w:iCs/>
          <w:color w:val="000000"/>
        </w:rPr>
        <w:t xml:space="preserve">От рождения </w:t>
      </w:r>
      <w:r>
        <w:rPr>
          <w:color w:val="000000"/>
        </w:rPr>
        <w:t>до школы. Примерная основная общеобразовательная программа дошколь</w:t>
      </w:r>
      <w:r>
        <w:rPr>
          <w:color w:val="000000"/>
        </w:rPr>
        <w:softHyphen/>
        <w:t>ного образования / под ред. Н. Е. Вераксы, Т. С. Комаровой, М. А. Васильевой. - М. : Мозаика-Синтез, 2010.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30. </w:t>
      </w:r>
      <w:r>
        <w:rPr>
          <w:i/>
          <w:iCs/>
          <w:color w:val="000000"/>
        </w:rPr>
        <w:t xml:space="preserve">Ривина, Е. К. </w:t>
      </w:r>
      <w:r>
        <w:rPr>
          <w:color w:val="000000"/>
        </w:rPr>
        <w:t>Знакомим дошкольников с семьей и родословной : пособие для педагогов и родителей : для работы с детьми 2-7 лет / Е. К. Ривина. — М. : Мозаика-Синтез,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31.  </w:t>
      </w:r>
      <w:r>
        <w:rPr>
          <w:i/>
          <w:iCs/>
          <w:color w:val="000000"/>
        </w:rPr>
        <w:t xml:space="preserve">Скорлупова, О. А. </w:t>
      </w:r>
      <w:r>
        <w:rPr>
          <w:color w:val="000000"/>
        </w:rPr>
        <w:t>Тематическое планирование воспитательно-образовательного процесса в дошкольных образовательных учреждениях : в 2 ч. / О. А. Скорлупова. - М. : ООО Издательст</w:t>
      </w:r>
      <w:r>
        <w:rPr>
          <w:color w:val="000000"/>
        </w:rPr>
        <w:softHyphen/>
        <w:t>во «Скрипторий 2003»,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32.  </w:t>
      </w:r>
      <w:r>
        <w:rPr>
          <w:i/>
          <w:iCs/>
          <w:color w:val="000000"/>
        </w:rPr>
        <w:t xml:space="preserve">Соломенникова, О. А. </w:t>
      </w:r>
      <w:r>
        <w:rPr>
          <w:color w:val="000000"/>
        </w:rPr>
        <w:t>Экологическое воспитание в детском саду : программа и метод, ре</w:t>
      </w:r>
      <w:r>
        <w:rPr>
          <w:color w:val="000000"/>
        </w:rPr>
        <w:softHyphen/>
        <w:t>комендации / О. А. Соломенникова. - 3-е изд., испр. и доп. - М. : Мозаика-Синтез,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33.  </w:t>
      </w:r>
      <w:r>
        <w:rPr>
          <w:i/>
          <w:iCs/>
          <w:color w:val="000000"/>
        </w:rPr>
        <w:t xml:space="preserve">Степаненкова, Э. Я. </w:t>
      </w:r>
      <w:r>
        <w:rPr>
          <w:color w:val="000000"/>
        </w:rPr>
        <w:t>Физическое воспитание в детском саду : программа и метод, реко</w:t>
      </w:r>
      <w:r>
        <w:rPr>
          <w:color w:val="000000"/>
        </w:rPr>
        <w:softHyphen/>
        <w:t xml:space="preserve">мендации / Э. </w:t>
      </w:r>
      <w:r>
        <w:rPr>
          <w:i/>
          <w:iCs/>
          <w:color w:val="000000"/>
        </w:rPr>
        <w:t xml:space="preserve">Я. </w:t>
      </w:r>
      <w:r>
        <w:rPr>
          <w:color w:val="000000"/>
        </w:rPr>
        <w:t>Степаненкова. - М. : Мозаика-Синтез,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34.  </w:t>
      </w:r>
      <w:r>
        <w:rPr>
          <w:i/>
          <w:iCs/>
          <w:color w:val="000000"/>
        </w:rPr>
        <w:t xml:space="preserve">Томашполъская, И. Э. </w:t>
      </w:r>
      <w:r>
        <w:rPr>
          <w:color w:val="000000"/>
        </w:rPr>
        <w:t>Развивающие игры для детей 2-8 лет : систематизация, планирова</w:t>
      </w:r>
      <w:r>
        <w:rPr>
          <w:color w:val="000000"/>
        </w:rPr>
        <w:softHyphen/>
        <w:t>ние, описание игр / И. Э. Томашпольская. - СПб. : Смарт, 1996.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35.  </w:t>
      </w:r>
      <w:r>
        <w:rPr>
          <w:i/>
          <w:iCs/>
          <w:color w:val="000000"/>
        </w:rPr>
        <w:t xml:space="preserve">Усачев, А. А. </w:t>
      </w:r>
      <w:r>
        <w:rPr>
          <w:color w:val="000000"/>
        </w:rPr>
        <w:t xml:space="preserve">Основы безопасности жизнедеятельности / А. А. Усачев, А. И. Березин. -М. : </w:t>
      </w:r>
      <w:r>
        <w:rPr>
          <w:color w:val="000000"/>
          <w:lang w:val="en-US"/>
        </w:rPr>
        <w:t>ACT</w:t>
      </w:r>
      <w:r>
        <w:rPr>
          <w:color w:val="000000"/>
        </w:rPr>
        <w:t>, 2008.</w:t>
      </w:r>
    </w:p>
    <w:p w:rsidR="002E113A" w:rsidRDefault="002E113A" w:rsidP="002E113A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36.  </w:t>
      </w:r>
      <w:r>
        <w:rPr>
          <w:i/>
          <w:iCs/>
          <w:color w:val="000000"/>
        </w:rPr>
        <w:t xml:space="preserve">Успех. </w:t>
      </w:r>
      <w:r>
        <w:rPr>
          <w:color w:val="000000"/>
        </w:rPr>
        <w:t>Примерная основная общеобразовательная программа дошкольного образования / науч. рук. Д. И. Фельдштейн, А. Г. Асмолов. -М. : Просвещение, 2010.</w:t>
      </w:r>
    </w:p>
    <w:p w:rsidR="002E113A" w:rsidRDefault="002E113A" w:rsidP="002E113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37. </w:t>
      </w:r>
      <w:r>
        <w:rPr>
          <w:i/>
          <w:iCs/>
          <w:color w:val="000000"/>
        </w:rPr>
        <w:t xml:space="preserve">Якунов, А. М. </w:t>
      </w:r>
      <w:r>
        <w:rPr>
          <w:color w:val="000000"/>
        </w:rPr>
        <w:t>Безопасность на улицах и дорогах / А. М. Якунов. - М., 199</w:t>
      </w:r>
    </w:p>
    <w:p w:rsidR="00047445" w:rsidRDefault="00047445" w:rsidP="002E113A">
      <w:pPr>
        <w:spacing w:line="360" w:lineRule="auto"/>
        <w:ind w:firstLine="708"/>
        <w:jc w:val="both"/>
        <w:rPr>
          <w:color w:val="000000"/>
        </w:rPr>
      </w:pPr>
    </w:p>
    <w:p w:rsidR="00047445" w:rsidRDefault="00047445" w:rsidP="002E113A">
      <w:pPr>
        <w:spacing w:line="360" w:lineRule="auto"/>
        <w:ind w:firstLine="708"/>
        <w:jc w:val="both"/>
        <w:rPr>
          <w:color w:val="000000"/>
        </w:rPr>
        <w:sectPr w:rsidR="00047445" w:rsidSect="00B314C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1979" w:bottom="1134" w:left="1128" w:header="1701" w:footer="851" w:gutter="0"/>
          <w:cols w:space="720"/>
          <w:docGrid w:linePitch="360"/>
        </w:sectPr>
      </w:pPr>
    </w:p>
    <w:p w:rsidR="002E113A" w:rsidRDefault="002E113A" w:rsidP="002E113A">
      <w:pPr>
        <w:spacing w:line="360" w:lineRule="auto"/>
        <w:ind w:firstLine="708"/>
        <w:jc w:val="both"/>
      </w:pPr>
    </w:p>
    <w:p w:rsidR="0042158B" w:rsidRDefault="0042158B"/>
    <w:sectPr w:rsidR="0042158B" w:rsidSect="00B314C3">
      <w:pgSz w:w="16838" w:h="11906" w:orient="landscape"/>
      <w:pgMar w:top="1977" w:right="1134" w:bottom="1127" w:left="1134" w:header="170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AC" w:rsidRDefault="008E06AC" w:rsidP="002E113A">
      <w:r>
        <w:separator/>
      </w:r>
    </w:p>
  </w:endnote>
  <w:endnote w:type="continuationSeparator" w:id="0">
    <w:p w:rsidR="008E06AC" w:rsidRDefault="008E06AC" w:rsidP="002E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>
    <w:pPr>
      <w:pStyle w:val="af1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>
    <w:pPr>
      <w:pStyle w:val="af1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D150C" wp14:editId="542D3CDB">
              <wp:simplePos x="0" y="0"/>
              <wp:positionH relativeFrom="page">
                <wp:posOffset>9742805</wp:posOffset>
              </wp:positionH>
              <wp:positionV relativeFrom="paragraph">
                <wp:posOffset>635</wp:posOffset>
              </wp:positionV>
              <wp:extent cx="228600" cy="174625"/>
              <wp:effectExtent l="0" t="0" r="0" b="0"/>
              <wp:wrapSquare wrapText="largest"/>
              <wp:docPr id="38" name="Поле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4C3" w:rsidRDefault="00B314C3">
                          <w:pPr>
                            <w:pStyle w:val="af1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2101AD">
                            <w:rPr>
                              <w:rStyle w:val="a4"/>
                              <w:noProof/>
                            </w:rPr>
                            <w:t>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D150C"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63" type="#_x0000_t202" style="position:absolute;margin-left:767.15pt;margin-top:.05pt;width:18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" stroked="f">
              <v:fill opacity="0"/>
              <v:textbox inset="0,0,0,0">
                <w:txbxContent>
                  <w:p w:rsidR="00B314C3" w:rsidRDefault="00B314C3">
                    <w:pPr>
                      <w:pStyle w:val="af1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2101AD">
                      <w:rPr>
                        <w:rStyle w:val="a4"/>
                        <w:noProof/>
                      </w:rPr>
                      <w:t>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>
    <w:pPr>
      <w:pStyle w:val="af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AC" w:rsidRDefault="008E06AC" w:rsidP="002E113A">
      <w:r>
        <w:separator/>
      </w:r>
    </w:p>
  </w:footnote>
  <w:footnote w:type="continuationSeparator" w:id="0">
    <w:p w:rsidR="008E06AC" w:rsidRDefault="008E06AC" w:rsidP="002E113A">
      <w:r>
        <w:continuationSeparator/>
      </w:r>
    </w:p>
  </w:footnote>
  <w:footnote w:id="1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См.: От рождения до школы. Примерная основная общеобразовательная программа дошкольного образования / под ред. Н. Е. Верак</w:t>
      </w:r>
      <w:r>
        <w:rPr>
          <w:color w:val="000000"/>
          <w:sz w:val="16"/>
          <w:szCs w:val="16"/>
        </w:rPr>
        <w:softHyphen/>
        <w:t>ы, Т. С. Комаровой, М. А. Васильевой. М.: Мозаика-Синтез, 2010. С. 4—5.</w:t>
      </w:r>
    </w:p>
  </w:footnote>
  <w:footnote w:id="2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Арапова-Пискарева Н. А. Формирование элементарных математических представлений в детском саду: программа и методические рекомендации. 2-е изд., испр. и доп. М.: Мозаика-Синтез, 2008. 112 с.</w:t>
      </w:r>
    </w:p>
  </w:footnote>
  <w:footnote w:id="3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Этот материал вводится при условии прочного усвоения чисел первого десятка.</w:t>
      </w:r>
    </w:p>
  </w:footnote>
  <w:footnote w:id="4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до школы. Примерная основная общеобразовательная программа дошкольного образования / под ред. Н. Е. Вераксы, Т. С. Комаровой, М. А. Васильевой. М.: Мозаика-Синтез, 2010. С. 260-261.</w:t>
      </w:r>
    </w:p>
  </w:footnote>
  <w:footnote w:id="5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См.: От рождения до школы. Примерная основная общеобразовательная программа дошкольного образования / под ред. Н. Е. Верак-сы, Т. С. Комаровой, М. А. Васильевой. М.: Мозаика-Синтез, 2010. С. 260-261.</w:t>
      </w:r>
    </w:p>
  </w:footnote>
  <w:footnote w:id="6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См.: От рождения до школы. Примерная основная общеобразовательная программа дошкольного образования / под ред. Н. Е. Верак-сы, Т. С. Комаровой, М. А. Васильевой. М.: Мозаика-Синтез, 2010. С. 240.</w:t>
      </w:r>
    </w:p>
  </w:footnote>
  <w:footnote w:id="7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Там же. С. 257-258, 262.</w:t>
      </w:r>
    </w:p>
  </w:footnote>
  <w:footnote w:id="8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См.: От рождения до школы. Примерная основная общеобразовательная программа дошкольного образования / под ред. Н. Е. Верак-сы, Т. С. Комаровой, М. А. Васильевой. М.: Мозаика-Синтез, 2010. С. 262.</w:t>
      </w:r>
    </w:p>
  </w:footnote>
  <w:footnote w:id="9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Там же, с. 243-245.</w:t>
      </w:r>
    </w:p>
  </w:footnote>
  <w:footnote w:id="10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См.: От рождения до школы. Примерная основная общеобразовательная программа дошкольного образования / под ред. Н. Е. Вераксы, Т. С. Комаровой, М. А. Васильевой. М.: Мозаика-Синтез, 2010. С. 263.</w:t>
      </w:r>
    </w:p>
  </w:footnote>
  <w:footnote w:id="11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м.: От рождения до школы. Примерная основная общеобразовательная программа дошкольного образования / под ред. Н. Е. Вераксы, Т. С. Комаровой, М. А. Васильевой. М.: Мозаика-Синтез, 2010. С. 222, 259.</w:t>
      </w:r>
    </w:p>
  </w:footnote>
  <w:footnote w:id="12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Предлагаемое планирование составлено на основе концептуального подхода к физическому воспитанию детей (оздоровительная направленность) и ориентирована для работы по методике физического воспитания в ДОУ М. Д. Маханевой (Воспитание здорового ребенка: метод, пособие. М.: Просвещение, 2000).</w:t>
      </w:r>
    </w:p>
  </w:footnote>
  <w:footnote w:id="13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См.: От рождения до школы. Примерная основная общеобразовательная программа дошкольного образования / под ред. Н. Е. Вераксы, Т. С. Комаровой, М. А. Васильевой. М.: Мозаика-Синтез, 2010. С. 262-263.</w:t>
      </w:r>
    </w:p>
  </w:footnote>
  <w:footnote w:id="14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Опыт работы МОУ «Центр развития ребенка - детский сад № 334» г. Волгограда.</w:t>
      </w:r>
    </w:p>
  </w:footnote>
  <w:footnote w:id="15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«Центр развития ребенка - детский сад № 334» г. Волгограда.</w:t>
      </w:r>
    </w:p>
  </w:footnote>
  <w:footnote w:id="16">
    <w:p w:rsidR="00B314C3" w:rsidRDefault="00B314C3" w:rsidP="002E113A">
      <w:pPr>
        <w:pStyle w:val="ae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См.: От рождения до школы. Примерная основная общеобразовательная программа дошкольного образования / под ред. Н. Е. Вераксы, Т. С. Комаровой, М. А. Васильевой. М.: Мозаика-Синтез, 2010. С. 260.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>
    <w:pPr>
      <w:pStyle w:val="af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>
    <w:pPr>
      <w:pStyle w:val="af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C3" w:rsidRDefault="00B314C3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22D47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3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3A"/>
    <w:rsid w:val="00047445"/>
    <w:rsid w:val="002101AD"/>
    <w:rsid w:val="002E113A"/>
    <w:rsid w:val="0042158B"/>
    <w:rsid w:val="008760BB"/>
    <w:rsid w:val="008E06AC"/>
    <w:rsid w:val="00936A6C"/>
    <w:rsid w:val="00B314C3"/>
    <w:rsid w:val="00CA5FB8"/>
    <w:rsid w:val="00CB46BC"/>
    <w:rsid w:val="00C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403F09-8703-4C74-88E7-87FED3E3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2E113A"/>
    <w:rPr>
      <w:rFonts w:ascii="Symbol" w:hAnsi="Symbol" w:cs="Symbol"/>
      <w:sz w:val="20"/>
    </w:rPr>
  </w:style>
  <w:style w:type="character" w:customStyle="1" w:styleId="WW8Num6z2">
    <w:name w:val="WW8Num6z2"/>
    <w:rsid w:val="002E113A"/>
    <w:rPr>
      <w:rFonts w:ascii="Wingdings" w:hAnsi="Wingdings" w:cs="Wingdings"/>
      <w:sz w:val="20"/>
    </w:rPr>
  </w:style>
  <w:style w:type="character" w:customStyle="1" w:styleId="WW8Num7z0">
    <w:name w:val="WW8Num7z0"/>
    <w:rsid w:val="002E113A"/>
    <w:rPr>
      <w:rFonts w:ascii="Symbol" w:hAnsi="Symbol" w:cs="Symbol"/>
    </w:rPr>
  </w:style>
  <w:style w:type="character" w:customStyle="1" w:styleId="WW8Num7z1">
    <w:name w:val="WW8Num7z1"/>
    <w:rsid w:val="002E113A"/>
    <w:rPr>
      <w:rFonts w:ascii="Courier New" w:hAnsi="Courier New" w:cs="Courier New"/>
    </w:rPr>
  </w:style>
  <w:style w:type="character" w:customStyle="1" w:styleId="WW8Num7z2">
    <w:name w:val="WW8Num7z2"/>
    <w:rsid w:val="002E113A"/>
    <w:rPr>
      <w:rFonts w:ascii="Wingdings" w:hAnsi="Wingdings" w:cs="Wingdings"/>
    </w:rPr>
  </w:style>
  <w:style w:type="character" w:customStyle="1" w:styleId="1">
    <w:name w:val="Основной шрифт абзаца1"/>
    <w:rsid w:val="002E113A"/>
  </w:style>
  <w:style w:type="character" w:customStyle="1" w:styleId="a3">
    <w:name w:val="Символ сноски"/>
    <w:basedOn w:val="1"/>
    <w:rsid w:val="002E113A"/>
    <w:rPr>
      <w:vertAlign w:val="superscript"/>
    </w:rPr>
  </w:style>
  <w:style w:type="character" w:styleId="a4">
    <w:name w:val="page number"/>
    <w:basedOn w:val="1"/>
    <w:rsid w:val="002E113A"/>
  </w:style>
  <w:style w:type="character" w:styleId="a5">
    <w:name w:val="Hyperlink"/>
    <w:basedOn w:val="1"/>
    <w:rsid w:val="002E113A"/>
    <w:rPr>
      <w:color w:val="0000FF"/>
      <w:u w:val="single"/>
    </w:rPr>
  </w:style>
  <w:style w:type="character" w:styleId="a6">
    <w:name w:val="footnote reference"/>
    <w:rsid w:val="002E113A"/>
    <w:rPr>
      <w:vertAlign w:val="superscript"/>
    </w:rPr>
  </w:style>
  <w:style w:type="character" w:styleId="a7">
    <w:name w:val="endnote reference"/>
    <w:rsid w:val="002E113A"/>
    <w:rPr>
      <w:vertAlign w:val="superscript"/>
    </w:rPr>
  </w:style>
  <w:style w:type="character" w:customStyle="1" w:styleId="a8">
    <w:name w:val="Символы концевой сноски"/>
    <w:rsid w:val="002E113A"/>
  </w:style>
  <w:style w:type="paragraph" w:customStyle="1" w:styleId="a9">
    <w:name w:val="Заголовок"/>
    <w:basedOn w:val="a"/>
    <w:next w:val="aa"/>
    <w:rsid w:val="002E113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link w:val="ab"/>
    <w:rsid w:val="002E113A"/>
    <w:pPr>
      <w:spacing w:after="120"/>
    </w:pPr>
  </w:style>
  <w:style w:type="character" w:customStyle="1" w:styleId="ab">
    <w:name w:val="Основной текст Знак"/>
    <w:basedOn w:val="a0"/>
    <w:link w:val="aa"/>
    <w:rsid w:val="002E11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2E113A"/>
    <w:rPr>
      <w:rFonts w:cs="Mangal"/>
    </w:rPr>
  </w:style>
  <w:style w:type="paragraph" w:styleId="ad">
    <w:name w:val="caption"/>
    <w:basedOn w:val="a"/>
    <w:qFormat/>
    <w:rsid w:val="002E113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2E113A"/>
    <w:pPr>
      <w:suppressLineNumbers/>
    </w:pPr>
    <w:rPr>
      <w:rFonts w:cs="Mangal"/>
    </w:rPr>
  </w:style>
  <w:style w:type="paragraph" w:styleId="ae">
    <w:name w:val="footnote text"/>
    <w:basedOn w:val="a"/>
    <w:link w:val="af"/>
    <w:rsid w:val="002E113A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E113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Normal (Web)"/>
    <w:basedOn w:val="a"/>
    <w:rsid w:val="002E113A"/>
    <w:pPr>
      <w:spacing w:before="280" w:after="280"/>
    </w:pPr>
  </w:style>
  <w:style w:type="paragraph" w:styleId="af1">
    <w:name w:val="footer"/>
    <w:basedOn w:val="a"/>
    <w:link w:val="af2"/>
    <w:rsid w:val="002E11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E11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2E113A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">
    <w:name w:val="Основной текст с отступом 21"/>
    <w:basedOn w:val="a"/>
    <w:rsid w:val="002E113A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rsid w:val="002E1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E113A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3">
    <w:name w:val="Body Text Indent"/>
    <w:basedOn w:val="a"/>
    <w:link w:val="af4"/>
    <w:rsid w:val="002E113A"/>
    <w:pPr>
      <w:ind w:firstLine="720"/>
      <w:jc w:val="center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2E113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2E113A"/>
    <w:pPr>
      <w:spacing w:after="120" w:line="480" w:lineRule="auto"/>
    </w:pPr>
  </w:style>
  <w:style w:type="paragraph" w:customStyle="1" w:styleId="5">
    <w:name w:val="Знак5"/>
    <w:basedOn w:val="a"/>
    <w:rsid w:val="002E113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5">
    <w:name w:val="Содержимое таблицы"/>
    <w:basedOn w:val="a"/>
    <w:rsid w:val="002E113A"/>
    <w:pPr>
      <w:suppressLineNumbers/>
    </w:pPr>
  </w:style>
  <w:style w:type="paragraph" w:customStyle="1" w:styleId="af6">
    <w:name w:val="Заголовок таблицы"/>
    <w:basedOn w:val="af5"/>
    <w:rsid w:val="002E113A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rsid w:val="002E113A"/>
  </w:style>
  <w:style w:type="paragraph" w:styleId="af8">
    <w:name w:val="header"/>
    <w:basedOn w:val="a"/>
    <w:link w:val="af9"/>
    <w:rsid w:val="002E113A"/>
    <w:pPr>
      <w:suppressLineNumbers/>
      <w:tabs>
        <w:tab w:val="center" w:pos="4819"/>
        <w:tab w:val="right" w:pos="9638"/>
      </w:tabs>
    </w:pPr>
  </w:style>
  <w:style w:type="character" w:customStyle="1" w:styleId="af9">
    <w:name w:val="Верхний колонтитул Знак"/>
    <w:basedOn w:val="a0"/>
    <w:link w:val="af8"/>
    <w:rsid w:val="002E11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2E1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1">
    <w:name w:val="p21"/>
    <w:basedOn w:val="a"/>
    <w:rsid w:val="002E113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2E113A"/>
  </w:style>
  <w:style w:type="character" w:customStyle="1" w:styleId="s7">
    <w:name w:val="s7"/>
    <w:basedOn w:val="a0"/>
    <w:rsid w:val="002E113A"/>
  </w:style>
  <w:style w:type="paragraph" w:styleId="afa">
    <w:name w:val="Title"/>
    <w:basedOn w:val="a"/>
    <w:next w:val="a"/>
    <w:link w:val="afb"/>
    <w:qFormat/>
    <w:rsid w:val="002E11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2E113A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FontStyle14">
    <w:name w:val="Font Style14"/>
    <w:basedOn w:val="a0"/>
    <w:uiPriority w:val="99"/>
    <w:rsid w:val="00047445"/>
    <w:rPr>
      <w:rFonts w:ascii="Times New Roman" w:hAnsi="Times New Roman" w:cs="Times New Roman"/>
      <w:sz w:val="22"/>
      <w:szCs w:val="22"/>
    </w:rPr>
  </w:style>
  <w:style w:type="paragraph" w:styleId="afc">
    <w:name w:val="No Spacing"/>
    <w:link w:val="afd"/>
    <w:uiPriority w:val="1"/>
    <w:qFormat/>
    <w:rsid w:val="00047445"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  <w:rsid w:val="0004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68026</Words>
  <Characters>387751</Characters>
  <Application>Microsoft Office Word</Application>
  <DocSecurity>0</DocSecurity>
  <Lines>3231</Lines>
  <Paragraphs>909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454868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6</cp:revision>
  <dcterms:created xsi:type="dcterms:W3CDTF">2016-10-18T01:52:00Z</dcterms:created>
  <dcterms:modified xsi:type="dcterms:W3CDTF">2021-02-04T04:23:00Z</dcterms:modified>
</cp:coreProperties>
</file>